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88E8" w14:textId="77777777" w:rsidR="00D203A5" w:rsidRPr="003F73C3" w:rsidRDefault="00D203A5" w:rsidP="00D203A5">
      <w:pPr>
        <w:rPr>
          <w:sz w:val="22"/>
          <w:szCs w:val="22"/>
        </w:rPr>
      </w:pPr>
      <w:r w:rsidRPr="003F73C3">
        <w:rPr>
          <w:sz w:val="22"/>
          <w:szCs w:val="22"/>
        </w:rPr>
        <w:t>Príloha č. 1 Špecifikácia predmetu zákazky</w:t>
      </w:r>
    </w:p>
    <w:p w14:paraId="44F9F39D" w14:textId="77777777" w:rsidR="00D203A5" w:rsidRPr="003F73C3" w:rsidRDefault="00D203A5" w:rsidP="00D203A5">
      <w:pPr>
        <w:rPr>
          <w:sz w:val="22"/>
          <w:szCs w:val="22"/>
        </w:rPr>
      </w:pPr>
    </w:p>
    <w:p w14:paraId="4403A4E1" w14:textId="37292354" w:rsidR="00D203A5" w:rsidRPr="003F73C3" w:rsidRDefault="00D203A5" w:rsidP="00D203A5">
      <w:pPr>
        <w:jc w:val="both"/>
        <w:rPr>
          <w:sz w:val="22"/>
          <w:szCs w:val="22"/>
        </w:rPr>
      </w:pPr>
      <w:r w:rsidRPr="003F73C3">
        <w:rPr>
          <w:sz w:val="22"/>
          <w:szCs w:val="22"/>
        </w:rPr>
        <w:t>Predmetom zákazky je dodanie</w:t>
      </w:r>
      <w:r w:rsidR="00AF34DE" w:rsidRPr="003F73C3">
        <w:rPr>
          <w:sz w:val="22"/>
          <w:szCs w:val="22"/>
        </w:rPr>
        <w:t xml:space="preserve"> </w:t>
      </w:r>
      <w:r w:rsidR="00877724" w:rsidRPr="003F73C3">
        <w:rPr>
          <w:sz w:val="22"/>
          <w:szCs w:val="22"/>
        </w:rPr>
        <w:t>Traktorového kontajnerového nosiča</w:t>
      </w:r>
      <w:r w:rsidR="00695D7E" w:rsidRPr="003F73C3">
        <w:rPr>
          <w:sz w:val="22"/>
          <w:szCs w:val="22"/>
        </w:rPr>
        <w:t xml:space="preserve">, </w:t>
      </w:r>
      <w:r w:rsidR="00913E22" w:rsidRPr="003F73C3">
        <w:rPr>
          <w:sz w:val="22"/>
          <w:szCs w:val="22"/>
        </w:rPr>
        <w:t>v zmysle</w:t>
      </w:r>
      <w:r w:rsidRPr="003F73C3">
        <w:rPr>
          <w:sz w:val="22"/>
          <w:szCs w:val="22"/>
        </w:rPr>
        <w:t xml:space="preserve"> minimálnych požiadaviek uvedených nižšie. Dodaný tovar musí byť zdravotne neškodný a musí vyhovovať európskym a slovenským technickým normám.</w:t>
      </w:r>
    </w:p>
    <w:p w14:paraId="5AD91338" w14:textId="78B20D34" w:rsidR="00D203A5" w:rsidRPr="003F73C3" w:rsidRDefault="00D203A5" w:rsidP="00D203A5">
      <w:pPr>
        <w:jc w:val="both"/>
        <w:rPr>
          <w:sz w:val="22"/>
          <w:szCs w:val="22"/>
        </w:rPr>
      </w:pPr>
      <w:r w:rsidRPr="003F73C3">
        <w:rPr>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3F73C3" w:rsidRDefault="00D203A5" w:rsidP="00D203A5">
      <w:pPr>
        <w:jc w:val="both"/>
        <w:rPr>
          <w:sz w:val="22"/>
          <w:szCs w:val="22"/>
        </w:rPr>
      </w:pPr>
    </w:p>
    <w:p w14:paraId="5F19FADD" w14:textId="1BC27D15" w:rsidR="00D203A5" w:rsidRPr="003F73C3" w:rsidRDefault="00D203A5" w:rsidP="00D203A5">
      <w:pPr>
        <w:jc w:val="both"/>
        <w:rPr>
          <w:sz w:val="22"/>
          <w:szCs w:val="22"/>
        </w:rPr>
      </w:pPr>
      <w:r w:rsidRPr="003F73C3">
        <w:rPr>
          <w:sz w:val="22"/>
          <w:szCs w:val="22"/>
        </w:rPr>
        <w:t>Technická špecifikácia predmetu zákazky – minimálne technické požiadavky obstarávateľa:</w:t>
      </w:r>
    </w:p>
    <w:tbl>
      <w:tblPr>
        <w:tblW w:w="5000" w:type="pct"/>
        <w:tblCellMar>
          <w:left w:w="70" w:type="dxa"/>
          <w:right w:w="70" w:type="dxa"/>
        </w:tblCellMar>
        <w:tblLook w:val="04A0" w:firstRow="1" w:lastRow="0" w:firstColumn="1" w:lastColumn="0" w:noHBand="0" w:noVBand="1"/>
      </w:tblPr>
      <w:tblGrid>
        <w:gridCol w:w="872"/>
        <w:gridCol w:w="1471"/>
        <w:gridCol w:w="4433"/>
        <w:gridCol w:w="2852"/>
      </w:tblGrid>
      <w:tr w:rsidR="00E16F9A" w:rsidRPr="003F73C3" w14:paraId="06200B6A" w14:textId="77777777" w:rsidTr="00E16F9A">
        <w:trPr>
          <w:trHeight w:val="58"/>
        </w:trPr>
        <w:tc>
          <w:tcPr>
            <w:tcW w:w="45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13CE03F" w14:textId="77777777" w:rsidR="00E16F9A" w:rsidRPr="003F73C3" w:rsidRDefault="00E16F9A">
            <w:pPr>
              <w:jc w:val="center"/>
              <w:rPr>
                <w:color w:val="000000"/>
                <w:sz w:val="20"/>
                <w:szCs w:val="20"/>
                <w:lang w:eastAsia="sk-SK"/>
              </w:rPr>
            </w:pPr>
            <w:r w:rsidRPr="003F73C3">
              <w:rPr>
                <w:color w:val="000000"/>
                <w:sz w:val="20"/>
                <w:szCs w:val="20"/>
              </w:rPr>
              <w:t>Časť</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773BA4F" w14:textId="77777777" w:rsidR="00E16F9A" w:rsidRPr="003F73C3" w:rsidRDefault="00E16F9A">
            <w:pPr>
              <w:jc w:val="center"/>
              <w:rPr>
                <w:color w:val="000000"/>
                <w:sz w:val="20"/>
                <w:szCs w:val="20"/>
              </w:rPr>
            </w:pPr>
            <w:r w:rsidRPr="003F73C3">
              <w:rPr>
                <w:color w:val="000000"/>
                <w:sz w:val="20"/>
                <w:szCs w:val="20"/>
              </w:rPr>
              <w:t>Názov</w:t>
            </w:r>
          </w:p>
        </w:tc>
        <w:tc>
          <w:tcPr>
            <w:tcW w:w="2302" w:type="pct"/>
            <w:tcBorders>
              <w:top w:val="single" w:sz="4" w:space="0" w:color="auto"/>
              <w:left w:val="nil"/>
              <w:bottom w:val="single" w:sz="4" w:space="0" w:color="auto"/>
              <w:right w:val="nil"/>
            </w:tcBorders>
            <w:shd w:val="clear" w:color="000000" w:fill="D9D9D9"/>
            <w:vAlign w:val="center"/>
            <w:hideMark/>
          </w:tcPr>
          <w:p w14:paraId="0DBF5859" w14:textId="77777777" w:rsidR="00E16F9A" w:rsidRPr="003F73C3" w:rsidRDefault="00E16F9A">
            <w:pPr>
              <w:jc w:val="center"/>
              <w:rPr>
                <w:color w:val="000000"/>
                <w:sz w:val="20"/>
                <w:szCs w:val="20"/>
              </w:rPr>
            </w:pPr>
            <w:r w:rsidRPr="003F73C3">
              <w:rPr>
                <w:color w:val="000000"/>
                <w:sz w:val="20"/>
                <w:szCs w:val="20"/>
              </w:rPr>
              <w:t>Parameter</w:t>
            </w:r>
          </w:p>
        </w:tc>
        <w:tc>
          <w:tcPr>
            <w:tcW w:w="148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0ACF42D" w14:textId="77777777" w:rsidR="00E16F9A" w:rsidRPr="003F73C3" w:rsidRDefault="00E16F9A">
            <w:pPr>
              <w:jc w:val="center"/>
              <w:rPr>
                <w:color w:val="000000"/>
                <w:sz w:val="20"/>
                <w:szCs w:val="20"/>
              </w:rPr>
            </w:pPr>
            <w:r w:rsidRPr="003F73C3">
              <w:rPr>
                <w:color w:val="000000"/>
                <w:sz w:val="20"/>
                <w:szCs w:val="20"/>
              </w:rPr>
              <w:t>Požiadavka</w:t>
            </w:r>
          </w:p>
        </w:tc>
      </w:tr>
      <w:tr w:rsidR="00E16F9A" w:rsidRPr="003F73C3" w14:paraId="0AED3A0D" w14:textId="77777777" w:rsidTr="00E16F9A">
        <w:trPr>
          <w:trHeight w:val="276"/>
        </w:trPr>
        <w:tc>
          <w:tcPr>
            <w:tcW w:w="453" w:type="pct"/>
            <w:vMerge w:val="restart"/>
            <w:tcBorders>
              <w:top w:val="nil"/>
              <w:left w:val="single" w:sz="4" w:space="0" w:color="auto"/>
              <w:bottom w:val="single" w:sz="4" w:space="0" w:color="auto"/>
              <w:right w:val="single" w:sz="4" w:space="0" w:color="auto"/>
            </w:tcBorders>
            <w:shd w:val="clear" w:color="auto" w:fill="auto"/>
            <w:vAlign w:val="center"/>
            <w:hideMark/>
          </w:tcPr>
          <w:p w14:paraId="1662834E" w14:textId="77777777" w:rsidR="00E16F9A" w:rsidRPr="003F73C3" w:rsidRDefault="00E16F9A">
            <w:pPr>
              <w:jc w:val="center"/>
              <w:rPr>
                <w:color w:val="000000"/>
                <w:sz w:val="20"/>
                <w:szCs w:val="20"/>
              </w:rPr>
            </w:pPr>
            <w:r w:rsidRPr="003F73C3">
              <w:rPr>
                <w:color w:val="000000"/>
                <w:sz w:val="20"/>
                <w:szCs w:val="20"/>
              </w:rPr>
              <w:t>1</w:t>
            </w: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14:paraId="5C54033C" w14:textId="77777777" w:rsidR="00E16F9A" w:rsidRPr="003F73C3" w:rsidRDefault="00E16F9A">
            <w:pPr>
              <w:jc w:val="center"/>
              <w:rPr>
                <w:color w:val="000000"/>
                <w:sz w:val="20"/>
                <w:szCs w:val="20"/>
              </w:rPr>
            </w:pPr>
            <w:r w:rsidRPr="003F73C3">
              <w:rPr>
                <w:color w:val="000000"/>
                <w:sz w:val="20"/>
                <w:szCs w:val="20"/>
              </w:rPr>
              <w:t>Traktorový kontajnerový nosič.</w:t>
            </w:r>
          </w:p>
        </w:tc>
        <w:tc>
          <w:tcPr>
            <w:tcW w:w="2302" w:type="pct"/>
            <w:tcBorders>
              <w:top w:val="nil"/>
              <w:left w:val="nil"/>
              <w:bottom w:val="single" w:sz="4" w:space="0" w:color="auto"/>
              <w:right w:val="single" w:sz="4" w:space="0" w:color="auto"/>
            </w:tcBorders>
            <w:shd w:val="clear" w:color="auto" w:fill="auto"/>
            <w:vAlign w:val="center"/>
            <w:hideMark/>
          </w:tcPr>
          <w:p w14:paraId="1E0D02B3" w14:textId="77777777" w:rsidR="00E16F9A" w:rsidRPr="003F73C3" w:rsidRDefault="00E16F9A">
            <w:pPr>
              <w:rPr>
                <w:color w:val="000000"/>
                <w:sz w:val="20"/>
                <w:szCs w:val="20"/>
              </w:rPr>
            </w:pPr>
            <w:r w:rsidRPr="003F73C3">
              <w:rPr>
                <w:color w:val="000000"/>
                <w:sz w:val="20"/>
                <w:szCs w:val="20"/>
              </w:rPr>
              <w:t>nové vozidlo, nepoužívané</w:t>
            </w:r>
          </w:p>
        </w:tc>
        <w:tc>
          <w:tcPr>
            <w:tcW w:w="1481" w:type="pct"/>
            <w:tcBorders>
              <w:top w:val="nil"/>
              <w:left w:val="nil"/>
              <w:bottom w:val="single" w:sz="4" w:space="0" w:color="auto"/>
              <w:right w:val="single" w:sz="4" w:space="0" w:color="auto"/>
            </w:tcBorders>
            <w:shd w:val="clear" w:color="auto" w:fill="auto"/>
            <w:noWrap/>
            <w:vAlign w:val="center"/>
            <w:hideMark/>
          </w:tcPr>
          <w:p w14:paraId="742D5A47" w14:textId="77777777" w:rsidR="00E16F9A" w:rsidRPr="003F73C3" w:rsidRDefault="00E16F9A">
            <w:pPr>
              <w:jc w:val="center"/>
              <w:rPr>
                <w:color w:val="000000"/>
                <w:sz w:val="20"/>
                <w:szCs w:val="20"/>
              </w:rPr>
            </w:pPr>
            <w:r w:rsidRPr="003F73C3">
              <w:rPr>
                <w:color w:val="000000"/>
                <w:sz w:val="20"/>
                <w:szCs w:val="20"/>
              </w:rPr>
              <w:t>áno</w:t>
            </w:r>
          </w:p>
        </w:tc>
      </w:tr>
      <w:tr w:rsidR="00E16F9A" w:rsidRPr="003F73C3" w14:paraId="08D008B8" w14:textId="77777777" w:rsidTr="00E16F9A">
        <w:trPr>
          <w:trHeight w:val="276"/>
        </w:trPr>
        <w:tc>
          <w:tcPr>
            <w:tcW w:w="453" w:type="pct"/>
            <w:vMerge/>
            <w:tcBorders>
              <w:top w:val="nil"/>
              <w:left w:val="single" w:sz="4" w:space="0" w:color="auto"/>
              <w:bottom w:val="single" w:sz="4" w:space="0" w:color="auto"/>
              <w:right w:val="single" w:sz="4" w:space="0" w:color="auto"/>
            </w:tcBorders>
            <w:vAlign w:val="center"/>
            <w:hideMark/>
          </w:tcPr>
          <w:p w14:paraId="49D8B9B2" w14:textId="77777777" w:rsidR="00E16F9A" w:rsidRPr="003F73C3" w:rsidRDefault="00E16F9A">
            <w:pPr>
              <w:rPr>
                <w:color w:val="000000"/>
                <w:sz w:val="20"/>
                <w:szCs w:val="20"/>
              </w:rPr>
            </w:pPr>
          </w:p>
        </w:tc>
        <w:tc>
          <w:tcPr>
            <w:tcW w:w="764" w:type="pct"/>
            <w:vMerge/>
            <w:tcBorders>
              <w:top w:val="nil"/>
              <w:left w:val="single" w:sz="4" w:space="0" w:color="auto"/>
              <w:bottom w:val="single" w:sz="4" w:space="0" w:color="auto"/>
              <w:right w:val="single" w:sz="4" w:space="0" w:color="auto"/>
            </w:tcBorders>
            <w:vAlign w:val="center"/>
            <w:hideMark/>
          </w:tcPr>
          <w:p w14:paraId="1A58CB9E" w14:textId="77777777" w:rsidR="00E16F9A" w:rsidRPr="003F73C3" w:rsidRDefault="00E16F9A">
            <w:pPr>
              <w:rPr>
                <w:color w:val="000000"/>
                <w:sz w:val="20"/>
                <w:szCs w:val="20"/>
              </w:rPr>
            </w:pPr>
          </w:p>
        </w:tc>
        <w:tc>
          <w:tcPr>
            <w:tcW w:w="2302" w:type="pct"/>
            <w:tcBorders>
              <w:top w:val="nil"/>
              <w:left w:val="nil"/>
              <w:bottom w:val="single" w:sz="4" w:space="0" w:color="auto"/>
              <w:right w:val="single" w:sz="4" w:space="0" w:color="auto"/>
            </w:tcBorders>
            <w:shd w:val="clear" w:color="auto" w:fill="auto"/>
            <w:vAlign w:val="center"/>
            <w:hideMark/>
          </w:tcPr>
          <w:p w14:paraId="5B8819BB" w14:textId="77777777" w:rsidR="00E16F9A" w:rsidRPr="003F73C3" w:rsidRDefault="00E16F9A">
            <w:pPr>
              <w:rPr>
                <w:color w:val="000000"/>
                <w:sz w:val="20"/>
                <w:szCs w:val="20"/>
              </w:rPr>
            </w:pPr>
            <w:r w:rsidRPr="003F73C3">
              <w:rPr>
                <w:color w:val="000000"/>
                <w:sz w:val="20"/>
                <w:szCs w:val="20"/>
              </w:rPr>
              <w:t>množstvo</w:t>
            </w:r>
          </w:p>
        </w:tc>
        <w:tc>
          <w:tcPr>
            <w:tcW w:w="1481" w:type="pct"/>
            <w:tcBorders>
              <w:top w:val="nil"/>
              <w:left w:val="nil"/>
              <w:bottom w:val="single" w:sz="4" w:space="0" w:color="auto"/>
              <w:right w:val="single" w:sz="4" w:space="0" w:color="auto"/>
            </w:tcBorders>
            <w:shd w:val="clear" w:color="auto" w:fill="auto"/>
            <w:noWrap/>
            <w:vAlign w:val="center"/>
            <w:hideMark/>
          </w:tcPr>
          <w:p w14:paraId="0F4FF0A8" w14:textId="77777777" w:rsidR="00E16F9A" w:rsidRPr="003F73C3" w:rsidRDefault="00E16F9A">
            <w:pPr>
              <w:jc w:val="center"/>
              <w:rPr>
                <w:color w:val="000000"/>
                <w:sz w:val="20"/>
                <w:szCs w:val="20"/>
              </w:rPr>
            </w:pPr>
            <w:r w:rsidRPr="003F73C3">
              <w:rPr>
                <w:color w:val="000000"/>
                <w:sz w:val="20"/>
                <w:szCs w:val="20"/>
              </w:rPr>
              <w:t>1 ks</w:t>
            </w:r>
          </w:p>
        </w:tc>
      </w:tr>
      <w:tr w:rsidR="00E16F9A" w:rsidRPr="003F73C3" w14:paraId="22EB872A" w14:textId="77777777" w:rsidTr="00E16F9A">
        <w:trPr>
          <w:trHeight w:val="276"/>
        </w:trPr>
        <w:tc>
          <w:tcPr>
            <w:tcW w:w="453" w:type="pct"/>
            <w:vMerge/>
            <w:tcBorders>
              <w:top w:val="nil"/>
              <w:left w:val="single" w:sz="4" w:space="0" w:color="auto"/>
              <w:bottom w:val="single" w:sz="4" w:space="0" w:color="auto"/>
              <w:right w:val="single" w:sz="4" w:space="0" w:color="auto"/>
            </w:tcBorders>
            <w:vAlign w:val="center"/>
            <w:hideMark/>
          </w:tcPr>
          <w:p w14:paraId="2FEB2A59" w14:textId="77777777" w:rsidR="00E16F9A" w:rsidRPr="003F73C3" w:rsidRDefault="00E16F9A">
            <w:pPr>
              <w:rPr>
                <w:color w:val="000000"/>
                <w:sz w:val="20"/>
                <w:szCs w:val="20"/>
              </w:rPr>
            </w:pPr>
          </w:p>
        </w:tc>
        <w:tc>
          <w:tcPr>
            <w:tcW w:w="764" w:type="pct"/>
            <w:vMerge/>
            <w:tcBorders>
              <w:top w:val="nil"/>
              <w:left w:val="single" w:sz="4" w:space="0" w:color="auto"/>
              <w:bottom w:val="single" w:sz="4" w:space="0" w:color="auto"/>
              <w:right w:val="single" w:sz="4" w:space="0" w:color="auto"/>
            </w:tcBorders>
            <w:vAlign w:val="center"/>
            <w:hideMark/>
          </w:tcPr>
          <w:p w14:paraId="6BC47850" w14:textId="77777777" w:rsidR="00E16F9A" w:rsidRPr="003F73C3" w:rsidRDefault="00E16F9A">
            <w:pPr>
              <w:rPr>
                <w:color w:val="000000"/>
                <w:sz w:val="20"/>
                <w:szCs w:val="20"/>
              </w:rPr>
            </w:pPr>
          </w:p>
        </w:tc>
        <w:tc>
          <w:tcPr>
            <w:tcW w:w="2302" w:type="pct"/>
            <w:tcBorders>
              <w:top w:val="nil"/>
              <w:left w:val="nil"/>
              <w:bottom w:val="single" w:sz="4" w:space="0" w:color="auto"/>
              <w:right w:val="single" w:sz="4" w:space="0" w:color="auto"/>
            </w:tcBorders>
            <w:shd w:val="clear" w:color="auto" w:fill="auto"/>
            <w:vAlign w:val="center"/>
            <w:hideMark/>
          </w:tcPr>
          <w:p w14:paraId="6B48890D" w14:textId="77777777" w:rsidR="00E16F9A" w:rsidRPr="003F73C3" w:rsidRDefault="00E16F9A">
            <w:pPr>
              <w:rPr>
                <w:color w:val="000000"/>
                <w:sz w:val="20"/>
                <w:szCs w:val="20"/>
              </w:rPr>
            </w:pPr>
            <w:r w:rsidRPr="003F73C3">
              <w:rPr>
                <w:color w:val="000000"/>
                <w:sz w:val="20"/>
                <w:szCs w:val="20"/>
              </w:rPr>
              <w:t>nosnosť</w:t>
            </w:r>
          </w:p>
        </w:tc>
        <w:tc>
          <w:tcPr>
            <w:tcW w:w="1481" w:type="pct"/>
            <w:tcBorders>
              <w:top w:val="nil"/>
              <w:left w:val="nil"/>
              <w:bottom w:val="single" w:sz="4" w:space="0" w:color="auto"/>
              <w:right w:val="single" w:sz="4" w:space="0" w:color="auto"/>
            </w:tcBorders>
            <w:shd w:val="clear" w:color="auto" w:fill="auto"/>
            <w:vAlign w:val="center"/>
            <w:hideMark/>
          </w:tcPr>
          <w:p w14:paraId="58BE9874" w14:textId="77777777" w:rsidR="00E16F9A" w:rsidRPr="003F73C3" w:rsidRDefault="00E16F9A">
            <w:pPr>
              <w:jc w:val="center"/>
              <w:rPr>
                <w:color w:val="000000"/>
                <w:sz w:val="20"/>
                <w:szCs w:val="20"/>
              </w:rPr>
            </w:pPr>
            <w:r w:rsidRPr="003F73C3">
              <w:rPr>
                <w:color w:val="000000"/>
                <w:sz w:val="20"/>
                <w:szCs w:val="20"/>
              </w:rPr>
              <w:t>min. 7 000 kg</w:t>
            </w:r>
          </w:p>
        </w:tc>
      </w:tr>
      <w:tr w:rsidR="00E16F9A" w:rsidRPr="003F73C3" w14:paraId="105F906E" w14:textId="77777777" w:rsidTr="00E16F9A">
        <w:trPr>
          <w:trHeight w:val="276"/>
        </w:trPr>
        <w:tc>
          <w:tcPr>
            <w:tcW w:w="453" w:type="pct"/>
            <w:vMerge/>
            <w:tcBorders>
              <w:top w:val="nil"/>
              <w:left w:val="single" w:sz="4" w:space="0" w:color="auto"/>
              <w:bottom w:val="single" w:sz="4" w:space="0" w:color="auto"/>
              <w:right w:val="single" w:sz="4" w:space="0" w:color="auto"/>
            </w:tcBorders>
            <w:vAlign w:val="center"/>
            <w:hideMark/>
          </w:tcPr>
          <w:p w14:paraId="40AD14C0" w14:textId="77777777" w:rsidR="00E16F9A" w:rsidRPr="003F73C3" w:rsidRDefault="00E16F9A">
            <w:pPr>
              <w:rPr>
                <w:color w:val="000000"/>
                <w:sz w:val="20"/>
                <w:szCs w:val="20"/>
              </w:rPr>
            </w:pPr>
          </w:p>
        </w:tc>
        <w:tc>
          <w:tcPr>
            <w:tcW w:w="764" w:type="pct"/>
            <w:vMerge/>
            <w:tcBorders>
              <w:top w:val="nil"/>
              <w:left w:val="single" w:sz="4" w:space="0" w:color="auto"/>
              <w:bottom w:val="single" w:sz="4" w:space="0" w:color="auto"/>
              <w:right w:val="single" w:sz="4" w:space="0" w:color="auto"/>
            </w:tcBorders>
            <w:vAlign w:val="center"/>
            <w:hideMark/>
          </w:tcPr>
          <w:p w14:paraId="4B01CFF5" w14:textId="77777777" w:rsidR="00E16F9A" w:rsidRPr="003F73C3" w:rsidRDefault="00E16F9A">
            <w:pPr>
              <w:rPr>
                <w:color w:val="000000"/>
                <w:sz w:val="20"/>
                <w:szCs w:val="20"/>
              </w:rPr>
            </w:pPr>
          </w:p>
        </w:tc>
        <w:tc>
          <w:tcPr>
            <w:tcW w:w="2302" w:type="pct"/>
            <w:tcBorders>
              <w:top w:val="nil"/>
              <w:left w:val="nil"/>
              <w:bottom w:val="single" w:sz="4" w:space="0" w:color="auto"/>
              <w:right w:val="single" w:sz="4" w:space="0" w:color="auto"/>
            </w:tcBorders>
            <w:shd w:val="clear" w:color="auto" w:fill="auto"/>
            <w:vAlign w:val="center"/>
            <w:hideMark/>
          </w:tcPr>
          <w:p w14:paraId="1F93CB6A" w14:textId="77777777" w:rsidR="00E16F9A" w:rsidRPr="003F73C3" w:rsidRDefault="00E16F9A">
            <w:pPr>
              <w:rPr>
                <w:color w:val="000000"/>
                <w:sz w:val="20"/>
                <w:szCs w:val="20"/>
              </w:rPr>
            </w:pPr>
            <w:r w:rsidRPr="003F73C3">
              <w:rPr>
                <w:color w:val="000000"/>
                <w:sz w:val="20"/>
                <w:szCs w:val="20"/>
              </w:rPr>
              <w:t>počet náprav</w:t>
            </w:r>
          </w:p>
        </w:tc>
        <w:tc>
          <w:tcPr>
            <w:tcW w:w="1481" w:type="pct"/>
            <w:tcBorders>
              <w:top w:val="nil"/>
              <w:left w:val="nil"/>
              <w:bottom w:val="single" w:sz="4" w:space="0" w:color="auto"/>
              <w:right w:val="single" w:sz="4" w:space="0" w:color="auto"/>
            </w:tcBorders>
            <w:shd w:val="clear" w:color="auto" w:fill="auto"/>
            <w:vAlign w:val="center"/>
            <w:hideMark/>
          </w:tcPr>
          <w:p w14:paraId="03EF5A15" w14:textId="77777777" w:rsidR="00E16F9A" w:rsidRPr="003F73C3" w:rsidRDefault="00E16F9A">
            <w:pPr>
              <w:jc w:val="center"/>
              <w:rPr>
                <w:color w:val="000000"/>
                <w:sz w:val="20"/>
                <w:szCs w:val="20"/>
              </w:rPr>
            </w:pPr>
            <w:r w:rsidRPr="003F73C3">
              <w:rPr>
                <w:color w:val="000000"/>
                <w:sz w:val="20"/>
                <w:szCs w:val="20"/>
              </w:rPr>
              <w:t>1</w:t>
            </w:r>
          </w:p>
        </w:tc>
      </w:tr>
      <w:tr w:rsidR="00E16F9A" w:rsidRPr="003F73C3" w14:paraId="2BAE1F5C" w14:textId="77777777" w:rsidTr="00E16F9A">
        <w:trPr>
          <w:trHeight w:val="276"/>
        </w:trPr>
        <w:tc>
          <w:tcPr>
            <w:tcW w:w="453" w:type="pct"/>
            <w:vMerge/>
            <w:tcBorders>
              <w:top w:val="nil"/>
              <w:left w:val="single" w:sz="4" w:space="0" w:color="auto"/>
              <w:bottom w:val="single" w:sz="4" w:space="0" w:color="auto"/>
              <w:right w:val="single" w:sz="4" w:space="0" w:color="auto"/>
            </w:tcBorders>
            <w:vAlign w:val="center"/>
            <w:hideMark/>
          </w:tcPr>
          <w:p w14:paraId="3D34734C" w14:textId="77777777" w:rsidR="00E16F9A" w:rsidRPr="003F73C3" w:rsidRDefault="00E16F9A">
            <w:pPr>
              <w:rPr>
                <w:color w:val="000000"/>
                <w:sz w:val="20"/>
                <w:szCs w:val="20"/>
              </w:rPr>
            </w:pPr>
          </w:p>
        </w:tc>
        <w:tc>
          <w:tcPr>
            <w:tcW w:w="764" w:type="pct"/>
            <w:vMerge/>
            <w:tcBorders>
              <w:top w:val="nil"/>
              <w:left w:val="single" w:sz="4" w:space="0" w:color="auto"/>
              <w:bottom w:val="single" w:sz="4" w:space="0" w:color="auto"/>
              <w:right w:val="single" w:sz="4" w:space="0" w:color="auto"/>
            </w:tcBorders>
            <w:vAlign w:val="center"/>
            <w:hideMark/>
          </w:tcPr>
          <w:p w14:paraId="20381250" w14:textId="77777777" w:rsidR="00E16F9A" w:rsidRPr="003F73C3" w:rsidRDefault="00E16F9A">
            <w:pPr>
              <w:rPr>
                <w:color w:val="000000"/>
                <w:sz w:val="20"/>
                <w:szCs w:val="20"/>
              </w:rPr>
            </w:pPr>
          </w:p>
        </w:tc>
        <w:tc>
          <w:tcPr>
            <w:tcW w:w="2302" w:type="pct"/>
            <w:tcBorders>
              <w:top w:val="nil"/>
              <w:left w:val="nil"/>
              <w:bottom w:val="single" w:sz="4" w:space="0" w:color="auto"/>
              <w:right w:val="single" w:sz="4" w:space="0" w:color="auto"/>
            </w:tcBorders>
            <w:shd w:val="clear" w:color="auto" w:fill="auto"/>
            <w:vAlign w:val="center"/>
            <w:hideMark/>
          </w:tcPr>
          <w:p w14:paraId="22234987" w14:textId="77777777" w:rsidR="00E16F9A" w:rsidRPr="003F73C3" w:rsidRDefault="00E16F9A">
            <w:pPr>
              <w:rPr>
                <w:color w:val="000000"/>
                <w:sz w:val="20"/>
                <w:szCs w:val="20"/>
              </w:rPr>
            </w:pPr>
            <w:r w:rsidRPr="003F73C3">
              <w:rPr>
                <w:color w:val="000000"/>
                <w:sz w:val="20"/>
                <w:szCs w:val="20"/>
              </w:rPr>
              <w:t xml:space="preserve">konštrukčná rýchlosť </w:t>
            </w:r>
          </w:p>
        </w:tc>
        <w:tc>
          <w:tcPr>
            <w:tcW w:w="1481" w:type="pct"/>
            <w:tcBorders>
              <w:top w:val="nil"/>
              <w:left w:val="nil"/>
              <w:bottom w:val="single" w:sz="4" w:space="0" w:color="auto"/>
              <w:right w:val="single" w:sz="4" w:space="0" w:color="auto"/>
            </w:tcBorders>
            <w:shd w:val="clear" w:color="auto" w:fill="auto"/>
            <w:vAlign w:val="center"/>
            <w:hideMark/>
          </w:tcPr>
          <w:p w14:paraId="3EC877F1" w14:textId="77777777" w:rsidR="00E16F9A" w:rsidRPr="003F73C3" w:rsidRDefault="00E16F9A">
            <w:pPr>
              <w:jc w:val="center"/>
              <w:rPr>
                <w:color w:val="000000"/>
                <w:sz w:val="20"/>
                <w:szCs w:val="20"/>
              </w:rPr>
            </w:pPr>
            <w:r w:rsidRPr="003F73C3">
              <w:rPr>
                <w:color w:val="000000"/>
                <w:sz w:val="20"/>
                <w:szCs w:val="20"/>
              </w:rPr>
              <w:t>min. 38 km/h</w:t>
            </w:r>
          </w:p>
        </w:tc>
      </w:tr>
      <w:tr w:rsidR="00E16F9A" w:rsidRPr="003F73C3" w14:paraId="0923A95A" w14:textId="77777777" w:rsidTr="00E16F9A">
        <w:trPr>
          <w:trHeight w:val="276"/>
        </w:trPr>
        <w:tc>
          <w:tcPr>
            <w:tcW w:w="453" w:type="pct"/>
            <w:vMerge/>
            <w:tcBorders>
              <w:top w:val="nil"/>
              <w:left w:val="single" w:sz="4" w:space="0" w:color="auto"/>
              <w:bottom w:val="single" w:sz="4" w:space="0" w:color="auto"/>
              <w:right w:val="single" w:sz="4" w:space="0" w:color="auto"/>
            </w:tcBorders>
            <w:vAlign w:val="center"/>
            <w:hideMark/>
          </w:tcPr>
          <w:p w14:paraId="51F5D8D9" w14:textId="77777777" w:rsidR="00E16F9A" w:rsidRPr="003F73C3" w:rsidRDefault="00E16F9A">
            <w:pPr>
              <w:rPr>
                <w:color w:val="000000"/>
                <w:sz w:val="20"/>
                <w:szCs w:val="20"/>
              </w:rPr>
            </w:pPr>
          </w:p>
        </w:tc>
        <w:tc>
          <w:tcPr>
            <w:tcW w:w="764" w:type="pct"/>
            <w:vMerge/>
            <w:tcBorders>
              <w:top w:val="nil"/>
              <w:left w:val="single" w:sz="4" w:space="0" w:color="auto"/>
              <w:bottom w:val="single" w:sz="4" w:space="0" w:color="auto"/>
              <w:right w:val="single" w:sz="4" w:space="0" w:color="auto"/>
            </w:tcBorders>
            <w:vAlign w:val="center"/>
            <w:hideMark/>
          </w:tcPr>
          <w:p w14:paraId="5F8CE129" w14:textId="77777777" w:rsidR="00E16F9A" w:rsidRPr="003F73C3" w:rsidRDefault="00E16F9A">
            <w:pPr>
              <w:rPr>
                <w:color w:val="000000"/>
                <w:sz w:val="20"/>
                <w:szCs w:val="20"/>
              </w:rPr>
            </w:pPr>
          </w:p>
        </w:tc>
        <w:tc>
          <w:tcPr>
            <w:tcW w:w="2302" w:type="pct"/>
            <w:tcBorders>
              <w:top w:val="nil"/>
              <w:left w:val="nil"/>
              <w:bottom w:val="single" w:sz="4" w:space="0" w:color="auto"/>
              <w:right w:val="single" w:sz="4" w:space="0" w:color="auto"/>
            </w:tcBorders>
            <w:shd w:val="clear" w:color="auto" w:fill="auto"/>
            <w:vAlign w:val="center"/>
            <w:hideMark/>
          </w:tcPr>
          <w:p w14:paraId="3AA6C40D" w14:textId="77777777" w:rsidR="00E16F9A" w:rsidRPr="003F73C3" w:rsidRDefault="00E16F9A">
            <w:pPr>
              <w:rPr>
                <w:color w:val="000000"/>
                <w:sz w:val="20"/>
                <w:szCs w:val="20"/>
              </w:rPr>
            </w:pPr>
            <w:r w:rsidRPr="003F73C3">
              <w:rPr>
                <w:color w:val="000000"/>
                <w:sz w:val="20"/>
                <w:szCs w:val="20"/>
              </w:rPr>
              <w:t xml:space="preserve">šírka roľní </w:t>
            </w:r>
          </w:p>
        </w:tc>
        <w:tc>
          <w:tcPr>
            <w:tcW w:w="1481" w:type="pct"/>
            <w:tcBorders>
              <w:top w:val="nil"/>
              <w:left w:val="nil"/>
              <w:bottom w:val="single" w:sz="4" w:space="0" w:color="auto"/>
              <w:right w:val="single" w:sz="4" w:space="0" w:color="auto"/>
            </w:tcBorders>
            <w:shd w:val="clear" w:color="auto" w:fill="auto"/>
            <w:vAlign w:val="center"/>
            <w:hideMark/>
          </w:tcPr>
          <w:p w14:paraId="2ABBFE9D" w14:textId="77777777" w:rsidR="00E16F9A" w:rsidRPr="003F73C3" w:rsidRDefault="00E16F9A">
            <w:pPr>
              <w:jc w:val="center"/>
              <w:rPr>
                <w:color w:val="000000"/>
                <w:sz w:val="20"/>
                <w:szCs w:val="20"/>
              </w:rPr>
            </w:pPr>
            <w:r w:rsidRPr="003F73C3">
              <w:rPr>
                <w:color w:val="000000"/>
                <w:sz w:val="20"/>
                <w:szCs w:val="20"/>
              </w:rPr>
              <w:t xml:space="preserve">1060 mm </w:t>
            </w:r>
          </w:p>
        </w:tc>
      </w:tr>
      <w:tr w:rsidR="00E16F9A" w:rsidRPr="003F73C3" w14:paraId="235B722A" w14:textId="77777777" w:rsidTr="00E16F9A">
        <w:trPr>
          <w:trHeight w:val="276"/>
        </w:trPr>
        <w:tc>
          <w:tcPr>
            <w:tcW w:w="453" w:type="pct"/>
            <w:vMerge/>
            <w:tcBorders>
              <w:top w:val="nil"/>
              <w:left w:val="single" w:sz="4" w:space="0" w:color="auto"/>
              <w:bottom w:val="single" w:sz="4" w:space="0" w:color="auto"/>
              <w:right w:val="single" w:sz="4" w:space="0" w:color="auto"/>
            </w:tcBorders>
            <w:vAlign w:val="center"/>
            <w:hideMark/>
          </w:tcPr>
          <w:p w14:paraId="38248CC8" w14:textId="77777777" w:rsidR="00E16F9A" w:rsidRPr="003F73C3" w:rsidRDefault="00E16F9A">
            <w:pPr>
              <w:rPr>
                <w:color w:val="000000"/>
                <w:sz w:val="20"/>
                <w:szCs w:val="20"/>
              </w:rPr>
            </w:pPr>
          </w:p>
        </w:tc>
        <w:tc>
          <w:tcPr>
            <w:tcW w:w="764" w:type="pct"/>
            <w:vMerge/>
            <w:tcBorders>
              <w:top w:val="nil"/>
              <w:left w:val="single" w:sz="4" w:space="0" w:color="auto"/>
              <w:bottom w:val="single" w:sz="4" w:space="0" w:color="auto"/>
              <w:right w:val="single" w:sz="4" w:space="0" w:color="auto"/>
            </w:tcBorders>
            <w:vAlign w:val="center"/>
            <w:hideMark/>
          </w:tcPr>
          <w:p w14:paraId="6D399923" w14:textId="77777777" w:rsidR="00E16F9A" w:rsidRPr="003F73C3" w:rsidRDefault="00E16F9A">
            <w:pPr>
              <w:rPr>
                <w:color w:val="000000"/>
                <w:sz w:val="20"/>
                <w:szCs w:val="20"/>
              </w:rPr>
            </w:pPr>
          </w:p>
        </w:tc>
        <w:tc>
          <w:tcPr>
            <w:tcW w:w="2302" w:type="pct"/>
            <w:tcBorders>
              <w:top w:val="nil"/>
              <w:left w:val="nil"/>
              <w:bottom w:val="single" w:sz="4" w:space="0" w:color="auto"/>
              <w:right w:val="single" w:sz="4" w:space="0" w:color="auto"/>
            </w:tcBorders>
            <w:shd w:val="clear" w:color="auto" w:fill="auto"/>
            <w:vAlign w:val="center"/>
            <w:hideMark/>
          </w:tcPr>
          <w:p w14:paraId="55B4D4AA" w14:textId="77777777" w:rsidR="00E16F9A" w:rsidRPr="003F73C3" w:rsidRDefault="00E16F9A">
            <w:pPr>
              <w:rPr>
                <w:color w:val="000000"/>
                <w:sz w:val="20"/>
                <w:szCs w:val="20"/>
              </w:rPr>
            </w:pPr>
            <w:r w:rsidRPr="003F73C3">
              <w:rPr>
                <w:color w:val="000000"/>
                <w:sz w:val="20"/>
                <w:szCs w:val="20"/>
              </w:rPr>
              <w:t xml:space="preserve">výška roľní </w:t>
            </w:r>
          </w:p>
        </w:tc>
        <w:tc>
          <w:tcPr>
            <w:tcW w:w="1481" w:type="pct"/>
            <w:tcBorders>
              <w:top w:val="nil"/>
              <w:left w:val="nil"/>
              <w:bottom w:val="single" w:sz="4" w:space="0" w:color="auto"/>
              <w:right w:val="single" w:sz="4" w:space="0" w:color="auto"/>
            </w:tcBorders>
            <w:shd w:val="clear" w:color="auto" w:fill="auto"/>
            <w:vAlign w:val="center"/>
            <w:hideMark/>
          </w:tcPr>
          <w:p w14:paraId="154F6ED4" w14:textId="77777777" w:rsidR="00E16F9A" w:rsidRPr="003F73C3" w:rsidRDefault="00E16F9A">
            <w:pPr>
              <w:jc w:val="center"/>
              <w:rPr>
                <w:color w:val="000000"/>
                <w:sz w:val="20"/>
                <w:szCs w:val="20"/>
              </w:rPr>
            </w:pPr>
            <w:r w:rsidRPr="003F73C3">
              <w:rPr>
                <w:color w:val="000000"/>
                <w:sz w:val="20"/>
                <w:szCs w:val="20"/>
              </w:rPr>
              <w:t>875 mm</w:t>
            </w:r>
          </w:p>
        </w:tc>
      </w:tr>
      <w:tr w:rsidR="00E16F9A" w:rsidRPr="003F73C3" w14:paraId="315C9612" w14:textId="77777777" w:rsidTr="00E16F9A">
        <w:trPr>
          <w:trHeight w:val="276"/>
        </w:trPr>
        <w:tc>
          <w:tcPr>
            <w:tcW w:w="453" w:type="pct"/>
            <w:vMerge/>
            <w:tcBorders>
              <w:top w:val="nil"/>
              <w:left w:val="single" w:sz="4" w:space="0" w:color="auto"/>
              <w:bottom w:val="single" w:sz="4" w:space="0" w:color="auto"/>
              <w:right w:val="single" w:sz="4" w:space="0" w:color="auto"/>
            </w:tcBorders>
            <w:vAlign w:val="center"/>
            <w:hideMark/>
          </w:tcPr>
          <w:p w14:paraId="0637831D" w14:textId="77777777" w:rsidR="00E16F9A" w:rsidRPr="003F73C3" w:rsidRDefault="00E16F9A">
            <w:pPr>
              <w:rPr>
                <w:color w:val="000000"/>
                <w:sz w:val="20"/>
                <w:szCs w:val="20"/>
              </w:rPr>
            </w:pPr>
          </w:p>
        </w:tc>
        <w:tc>
          <w:tcPr>
            <w:tcW w:w="764" w:type="pct"/>
            <w:vMerge/>
            <w:tcBorders>
              <w:top w:val="nil"/>
              <w:left w:val="single" w:sz="4" w:space="0" w:color="auto"/>
              <w:bottom w:val="single" w:sz="4" w:space="0" w:color="auto"/>
              <w:right w:val="single" w:sz="4" w:space="0" w:color="auto"/>
            </w:tcBorders>
            <w:vAlign w:val="center"/>
            <w:hideMark/>
          </w:tcPr>
          <w:p w14:paraId="1AAD9873" w14:textId="77777777" w:rsidR="00E16F9A" w:rsidRPr="003F73C3" w:rsidRDefault="00E16F9A">
            <w:pPr>
              <w:rPr>
                <w:color w:val="000000"/>
                <w:sz w:val="20"/>
                <w:szCs w:val="20"/>
              </w:rPr>
            </w:pPr>
          </w:p>
        </w:tc>
        <w:tc>
          <w:tcPr>
            <w:tcW w:w="2302" w:type="pct"/>
            <w:tcBorders>
              <w:top w:val="nil"/>
              <w:left w:val="nil"/>
              <w:bottom w:val="single" w:sz="4" w:space="0" w:color="auto"/>
              <w:right w:val="single" w:sz="4" w:space="0" w:color="auto"/>
            </w:tcBorders>
            <w:shd w:val="clear" w:color="auto" w:fill="auto"/>
            <w:vAlign w:val="center"/>
            <w:hideMark/>
          </w:tcPr>
          <w:p w14:paraId="10BE2E00" w14:textId="77777777" w:rsidR="00E16F9A" w:rsidRPr="003F73C3" w:rsidRDefault="00E16F9A">
            <w:pPr>
              <w:rPr>
                <w:color w:val="000000"/>
                <w:sz w:val="20"/>
                <w:szCs w:val="20"/>
              </w:rPr>
            </w:pPr>
            <w:r w:rsidRPr="003F73C3">
              <w:rPr>
                <w:color w:val="000000"/>
                <w:sz w:val="20"/>
                <w:szCs w:val="20"/>
              </w:rPr>
              <w:t xml:space="preserve">výška háku </w:t>
            </w:r>
          </w:p>
        </w:tc>
        <w:tc>
          <w:tcPr>
            <w:tcW w:w="1481" w:type="pct"/>
            <w:tcBorders>
              <w:top w:val="nil"/>
              <w:left w:val="nil"/>
              <w:bottom w:val="single" w:sz="4" w:space="0" w:color="auto"/>
              <w:right w:val="single" w:sz="4" w:space="0" w:color="auto"/>
            </w:tcBorders>
            <w:shd w:val="clear" w:color="auto" w:fill="auto"/>
            <w:vAlign w:val="center"/>
            <w:hideMark/>
          </w:tcPr>
          <w:p w14:paraId="6AF76EA5" w14:textId="77777777" w:rsidR="00E16F9A" w:rsidRPr="003F73C3" w:rsidRDefault="00E16F9A">
            <w:pPr>
              <w:jc w:val="center"/>
              <w:rPr>
                <w:color w:val="000000"/>
                <w:sz w:val="20"/>
                <w:szCs w:val="20"/>
              </w:rPr>
            </w:pPr>
            <w:r w:rsidRPr="003F73C3">
              <w:rPr>
                <w:color w:val="000000"/>
                <w:sz w:val="20"/>
                <w:szCs w:val="20"/>
              </w:rPr>
              <w:t xml:space="preserve">1000 mm </w:t>
            </w:r>
          </w:p>
        </w:tc>
      </w:tr>
      <w:tr w:rsidR="00E16F9A" w:rsidRPr="003F73C3" w14:paraId="5B4A172F" w14:textId="77777777" w:rsidTr="00E16F9A">
        <w:trPr>
          <w:trHeight w:val="276"/>
        </w:trPr>
        <w:tc>
          <w:tcPr>
            <w:tcW w:w="453" w:type="pct"/>
            <w:vMerge/>
            <w:tcBorders>
              <w:top w:val="nil"/>
              <w:left w:val="single" w:sz="4" w:space="0" w:color="auto"/>
              <w:bottom w:val="single" w:sz="4" w:space="0" w:color="auto"/>
              <w:right w:val="single" w:sz="4" w:space="0" w:color="auto"/>
            </w:tcBorders>
            <w:vAlign w:val="center"/>
            <w:hideMark/>
          </w:tcPr>
          <w:p w14:paraId="47F5FA32" w14:textId="77777777" w:rsidR="00E16F9A" w:rsidRPr="003F73C3" w:rsidRDefault="00E16F9A">
            <w:pPr>
              <w:rPr>
                <w:color w:val="000000"/>
                <w:sz w:val="20"/>
                <w:szCs w:val="20"/>
              </w:rPr>
            </w:pPr>
          </w:p>
        </w:tc>
        <w:tc>
          <w:tcPr>
            <w:tcW w:w="764" w:type="pct"/>
            <w:vMerge/>
            <w:tcBorders>
              <w:top w:val="nil"/>
              <w:left w:val="single" w:sz="4" w:space="0" w:color="auto"/>
              <w:bottom w:val="single" w:sz="4" w:space="0" w:color="auto"/>
              <w:right w:val="single" w:sz="4" w:space="0" w:color="auto"/>
            </w:tcBorders>
            <w:vAlign w:val="center"/>
            <w:hideMark/>
          </w:tcPr>
          <w:p w14:paraId="428C18D8" w14:textId="77777777" w:rsidR="00E16F9A" w:rsidRPr="003F73C3" w:rsidRDefault="00E16F9A">
            <w:pPr>
              <w:rPr>
                <w:color w:val="000000"/>
                <w:sz w:val="20"/>
                <w:szCs w:val="20"/>
              </w:rPr>
            </w:pPr>
          </w:p>
        </w:tc>
        <w:tc>
          <w:tcPr>
            <w:tcW w:w="2302" w:type="pct"/>
            <w:tcBorders>
              <w:top w:val="nil"/>
              <w:left w:val="nil"/>
              <w:bottom w:val="single" w:sz="4" w:space="0" w:color="auto"/>
              <w:right w:val="single" w:sz="4" w:space="0" w:color="auto"/>
            </w:tcBorders>
            <w:shd w:val="clear" w:color="auto" w:fill="auto"/>
            <w:vAlign w:val="center"/>
            <w:hideMark/>
          </w:tcPr>
          <w:p w14:paraId="13A1F7A7" w14:textId="77777777" w:rsidR="00E16F9A" w:rsidRPr="003F73C3" w:rsidRDefault="00E16F9A">
            <w:pPr>
              <w:rPr>
                <w:color w:val="000000"/>
                <w:sz w:val="20"/>
                <w:szCs w:val="20"/>
              </w:rPr>
            </w:pPr>
            <w:r w:rsidRPr="003F73C3">
              <w:rPr>
                <w:color w:val="000000"/>
                <w:sz w:val="20"/>
                <w:szCs w:val="20"/>
              </w:rPr>
              <w:t xml:space="preserve">brzdy - </w:t>
            </w:r>
            <w:proofErr w:type="spellStart"/>
            <w:r w:rsidRPr="003F73C3">
              <w:rPr>
                <w:color w:val="000000"/>
                <w:sz w:val="20"/>
                <w:szCs w:val="20"/>
              </w:rPr>
              <w:t>dvojhadicový</w:t>
            </w:r>
            <w:proofErr w:type="spellEnd"/>
            <w:r w:rsidRPr="003F73C3">
              <w:rPr>
                <w:color w:val="000000"/>
                <w:sz w:val="20"/>
                <w:szCs w:val="20"/>
              </w:rPr>
              <w:t xml:space="preserve"> systém </w:t>
            </w:r>
          </w:p>
        </w:tc>
        <w:tc>
          <w:tcPr>
            <w:tcW w:w="1481" w:type="pct"/>
            <w:tcBorders>
              <w:top w:val="nil"/>
              <w:left w:val="nil"/>
              <w:bottom w:val="single" w:sz="4" w:space="0" w:color="auto"/>
              <w:right w:val="single" w:sz="4" w:space="0" w:color="auto"/>
            </w:tcBorders>
            <w:shd w:val="clear" w:color="auto" w:fill="auto"/>
            <w:vAlign w:val="center"/>
            <w:hideMark/>
          </w:tcPr>
          <w:p w14:paraId="47A68BB2" w14:textId="77777777" w:rsidR="00E16F9A" w:rsidRPr="003F73C3" w:rsidRDefault="00E16F9A">
            <w:pPr>
              <w:jc w:val="center"/>
              <w:rPr>
                <w:color w:val="000000"/>
                <w:sz w:val="20"/>
                <w:szCs w:val="20"/>
              </w:rPr>
            </w:pPr>
            <w:r w:rsidRPr="003F73C3">
              <w:rPr>
                <w:color w:val="000000"/>
                <w:sz w:val="20"/>
                <w:szCs w:val="20"/>
              </w:rPr>
              <w:t>áno</w:t>
            </w:r>
          </w:p>
        </w:tc>
      </w:tr>
      <w:tr w:rsidR="00E16F9A" w:rsidRPr="003F73C3" w14:paraId="79E17759" w14:textId="77777777" w:rsidTr="00E16F9A">
        <w:trPr>
          <w:trHeight w:val="276"/>
        </w:trPr>
        <w:tc>
          <w:tcPr>
            <w:tcW w:w="453" w:type="pct"/>
            <w:vMerge/>
            <w:tcBorders>
              <w:top w:val="nil"/>
              <w:left w:val="single" w:sz="4" w:space="0" w:color="auto"/>
              <w:bottom w:val="single" w:sz="4" w:space="0" w:color="auto"/>
              <w:right w:val="single" w:sz="4" w:space="0" w:color="auto"/>
            </w:tcBorders>
            <w:vAlign w:val="center"/>
            <w:hideMark/>
          </w:tcPr>
          <w:p w14:paraId="44685904" w14:textId="77777777" w:rsidR="00E16F9A" w:rsidRPr="003F73C3" w:rsidRDefault="00E16F9A">
            <w:pPr>
              <w:rPr>
                <w:color w:val="000000"/>
                <w:sz w:val="20"/>
                <w:szCs w:val="20"/>
              </w:rPr>
            </w:pPr>
          </w:p>
        </w:tc>
        <w:tc>
          <w:tcPr>
            <w:tcW w:w="764" w:type="pct"/>
            <w:vMerge/>
            <w:tcBorders>
              <w:top w:val="nil"/>
              <w:left w:val="single" w:sz="4" w:space="0" w:color="auto"/>
              <w:bottom w:val="single" w:sz="4" w:space="0" w:color="auto"/>
              <w:right w:val="single" w:sz="4" w:space="0" w:color="auto"/>
            </w:tcBorders>
            <w:vAlign w:val="center"/>
            <w:hideMark/>
          </w:tcPr>
          <w:p w14:paraId="722BBA5A" w14:textId="77777777" w:rsidR="00E16F9A" w:rsidRPr="003F73C3" w:rsidRDefault="00E16F9A">
            <w:pPr>
              <w:rPr>
                <w:color w:val="000000"/>
                <w:sz w:val="20"/>
                <w:szCs w:val="20"/>
              </w:rPr>
            </w:pPr>
          </w:p>
        </w:tc>
        <w:tc>
          <w:tcPr>
            <w:tcW w:w="2302" w:type="pct"/>
            <w:tcBorders>
              <w:top w:val="nil"/>
              <w:left w:val="nil"/>
              <w:bottom w:val="single" w:sz="4" w:space="0" w:color="auto"/>
              <w:right w:val="single" w:sz="4" w:space="0" w:color="auto"/>
            </w:tcBorders>
            <w:shd w:val="clear" w:color="auto" w:fill="auto"/>
            <w:vAlign w:val="center"/>
            <w:hideMark/>
          </w:tcPr>
          <w:p w14:paraId="12990EFA" w14:textId="77777777" w:rsidR="00E16F9A" w:rsidRPr="003F73C3" w:rsidRDefault="00E16F9A">
            <w:pPr>
              <w:rPr>
                <w:color w:val="000000"/>
                <w:sz w:val="20"/>
                <w:szCs w:val="20"/>
              </w:rPr>
            </w:pPr>
            <w:r w:rsidRPr="003F73C3">
              <w:rPr>
                <w:color w:val="000000"/>
                <w:sz w:val="20"/>
                <w:szCs w:val="20"/>
              </w:rPr>
              <w:t xml:space="preserve">uhol sklápania kontajneru </w:t>
            </w:r>
          </w:p>
        </w:tc>
        <w:tc>
          <w:tcPr>
            <w:tcW w:w="1481" w:type="pct"/>
            <w:tcBorders>
              <w:top w:val="nil"/>
              <w:left w:val="nil"/>
              <w:bottom w:val="single" w:sz="4" w:space="0" w:color="auto"/>
              <w:right w:val="single" w:sz="4" w:space="0" w:color="auto"/>
            </w:tcBorders>
            <w:shd w:val="clear" w:color="auto" w:fill="auto"/>
            <w:vAlign w:val="center"/>
            <w:hideMark/>
          </w:tcPr>
          <w:p w14:paraId="14E03F1A" w14:textId="77777777" w:rsidR="00E16F9A" w:rsidRPr="003F73C3" w:rsidRDefault="00E16F9A">
            <w:pPr>
              <w:jc w:val="center"/>
              <w:rPr>
                <w:color w:val="000000"/>
                <w:sz w:val="20"/>
                <w:szCs w:val="20"/>
              </w:rPr>
            </w:pPr>
            <w:r w:rsidRPr="003F73C3">
              <w:rPr>
                <w:color w:val="000000"/>
                <w:sz w:val="20"/>
                <w:szCs w:val="20"/>
              </w:rPr>
              <w:t>min. 47 stupňov</w:t>
            </w:r>
          </w:p>
        </w:tc>
      </w:tr>
      <w:tr w:rsidR="00E16F9A" w:rsidRPr="003F73C3" w14:paraId="33735D66" w14:textId="77777777" w:rsidTr="00E16F9A">
        <w:trPr>
          <w:trHeight w:val="528"/>
        </w:trPr>
        <w:tc>
          <w:tcPr>
            <w:tcW w:w="453" w:type="pct"/>
            <w:vMerge/>
            <w:tcBorders>
              <w:top w:val="nil"/>
              <w:left w:val="single" w:sz="4" w:space="0" w:color="auto"/>
              <w:bottom w:val="single" w:sz="4" w:space="0" w:color="auto"/>
              <w:right w:val="single" w:sz="4" w:space="0" w:color="auto"/>
            </w:tcBorders>
            <w:vAlign w:val="center"/>
            <w:hideMark/>
          </w:tcPr>
          <w:p w14:paraId="59AC864B" w14:textId="77777777" w:rsidR="00E16F9A" w:rsidRPr="003F73C3" w:rsidRDefault="00E16F9A">
            <w:pPr>
              <w:rPr>
                <w:color w:val="000000"/>
                <w:sz w:val="20"/>
                <w:szCs w:val="20"/>
              </w:rPr>
            </w:pPr>
          </w:p>
        </w:tc>
        <w:tc>
          <w:tcPr>
            <w:tcW w:w="764" w:type="pct"/>
            <w:vMerge/>
            <w:tcBorders>
              <w:top w:val="nil"/>
              <w:left w:val="single" w:sz="4" w:space="0" w:color="auto"/>
              <w:bottom w:val="single" w:sz="4" w:space="0" w:color="auto"/>
              <w:right w:val="single" w:sz="4" w:space="0" w:color="auto"/>
            </w:tcBorders>
            <w:vAlign w:val="center"/>
            <w:hideMark/>
          </w:tcPr>
          <w:p w14:paraId="4AA8D9EA" w14:textId="77777777" w:rsidR="00E16F9A" w:rsidRPr="003F73C3" w:rsidRDefault="00E16F9A">
            <w:pPr>
              <w:rPr>
                <w:color w:val="000000"/>
                <w:sz w:val="20"/>
                <w:szCs w:val="20"/>
              </w:rPr>
            </w:pPr>
          </w:p>
        </w:tc>
        <w:tc>
          <w:tcPr>
            <w:tcW w:w="2302" w:type="pct"/>
            <w:tcBorders>
              <w:top w:val="nil"/>
              <w:left w:val="nil"/>
              <w:bottom w:val="single" w:sz="4" w:space="0" w:color="auto"/>
              <w:right w:val="single" w:sz="4" w:space="0" w:color="auto"/>
            </w:tcBorders>
            <w:shd w:val="clear" w:color="auto" w:fill="auto"/>
            <w:vAlign w:val="center"/>
            <w:hideMark/>
          </w:tcPr>
          <w:p w14:paraId="4ABCCAB6" w14:textId="77777777" w:rsidR="00E16F9A" w:rsidRPr="003F73C3" w:rsidRDefault="00E16F9A">
            <w:pPr>
              <w:rPr>
                <w:color w:val="000000"/>
                <w:sz w:val="20"/>
                <w:szCs w:val="20"/>
              </w:rPr>
            </w:pPr>
            <w:r w:rsidRPr="003F73C3">
              <w:rPr>
                <w:color w:val="000000"/>
                <w:sz w:val="20"/>
                <w:szCs w:val="20"/>
              </w:rPr>
              <w:t xml:space="preserve">dĺžka kontajnerov </w:t>
            </w:r>
          </w:p>
        </w:tc>
        <w:tc>
          <w:tcPr>
            <w:tcW w:w="1481" w:type="pct"/>
            <w:tcBorders>
              <w:top w:val="nil"/>
              <w:left w:val="nil"/>
              <w:bottom w:val="single" w:sz="4" w:space="0" w:color="auto"/>
              <w:right w:val="single" w:sz="4" w:space="0" w:color="auto"/>
            </w:tcBorders>
            <w:shd w:val="clear" w:color="auto" w:fill="auto"/>
            <w:vAlign w:val="center"/>
            <w:hideMark/>
          </w:tcPr>
          <w:p w14:paraId="47B986C0" w14:textId="77777777" w:rsidR="00E16F9A" w:rsidRPr="003F73C3" w:rsidRDefault="00E16F9A">
            <w:pPr>
              <w:jc w:val="center"/>
              <w:rPr>
                <w:color w:val="000000"/>
                <w:sz w:val="20"/>
                <w:szCs w:val="20"/>
              </w:rPr>
            </w:pPr>
            <w:r w:rsidRPr="003F73C3">
              <w:rPr>
                <w:color w:val="000000"/>
                <w:sz w:val="20"/>
                <w:szCs w:val="20"/>
              </w:rPr>
              <w:t xml:space="preserve">min. v rozmedzí od 3800 mm do 4200 mm </w:t>
            </w:r>
          </w:p>
        </w:tc>
      </w:tr>
      <w:tr w:rsidR="00E16F9A" w:rsidRPr="003F73C3" w14:paraId="6C00D30E" w14:textId="77777777" w:rsidTr="00E16F9A">
        <w:trPr>
          <w:trHeight w:val="276"/>
        </w:trPr>
        <w:tc>
          <w:tcPr>
            <w:tcW w:w="453" w:type="pct"/>
            <w:vMerge/>
            <w:tcBorders>
              <w:top w:val="nil"/>
              <w:left w:val="single" w:sz="4" w:space="0" w:color="auto"/>
              <w:bottom w:val="single" w:sz="4" w:space="0" w:color="auto"/>
              <w:right w:val="single" w:sz="4" w:space="0" w:color="auto"/>
            </w:tcBorders>
            <w:vAlign w:val="center"/>
            <w:hideMark/>
          </w:tcPr>
          <w:p w14:paraId="6BD2F03D" w14:textId="77777777" w:rsidR="00E16F9A" w:rsidRPr="003F73C3" w:rsidRDefault="00E16F9A">
            <w:pPr>
              <w:rPr>
                <w:color w:val="000000"/>
                <w:sz w:val="20"/>
                <w:szCs w:val="20"/>
              </w:rPr>
            </w:pPr>
          </w:p>
        </w:tc>
        <w:tc>
          <w:tcPr>
            <w:tcW w:w="764" w:type="pct"/>
            <w:vMerge/>
            <w:tcBorders>
              <w:top w:val="nil"/>
              <w:left w:val="single" w:sz="4" w:space="0" w:color="auto"/>
              <w:bottom w:val="single" w:sz="4" w:space="0" w:color="auto"/>
              <w:right w:val="single" w:sz="4" w:space="0" w:color="auto"/>
            </w:tcBorders>
            <w:vAlign w:val="center"/>
            <w:hideMark/>
          </w:tcPr>
          <w:p w14:paraId="16573A5D" w14:textId="77777777" w:rsidR="00E16F9A" w:rsidRPr="003F73C3" w:rsidRDefault="00E16F9A">
            <w:pPr>
              <w:rPr>
                <w:color w:val="000000"/>
                <w:sz w:val="20"/>
                <w:szCs w:val="20"/>
              </w:rPr>
            </w:pPr>
          </w:p>
        </w:tc>
        <w:tc>
          <w:tcPr>
            <w:tcW w:w="2302" w:type="pct"/>
            <w:tcBorders>
              <w:top w:val="nil"/>
              <w:left w:val="nil"/>
              <w:bottom w:val="single" w:sz="4" w:space="0" w:color="auto"/>
              <w:right w:val="single" w:sz="4" w:space="0" w:color="auto"/>
            </w:tcBorders>
            <w:shd w:val="clear" w:color="auto" w:fill="auto"/>
            <w:vAlign w:val="center"/>
            <w:hideMark/>
          </w:tcPr>
          <w:p w14:paraId="2B66D256" w14:textId="77777777" w:rsidR="00E16F9A" w:rsidRPr="003F73C3" w:rsidRDefault="00E16F9A">
            <w:pPr>
              <w:rPr>
                <w:color w:val="000000"/>
                <w:sz w:val="20"/>
                <w:szCs w:val="20"/>
              </w:rPr>
            </w:pPr>
            <w:r w:rsidRPr="003F73C3">
              <w:rPr>
                <w:color w:val="000000"/>
                <w:sz w:val="20"/>
                <w:szCs w:val="20"/>
              </w:rPr>
              <w:t>záručná doba</w:t>
            </w:r>
          </w:p>
        </w:tc>
        <w:tc>
          <w:tcPr>
            <w:tcW w:w="1481" w:type="pct"/>
            <w:tcBorders>
              <w:top w:val="nil"/>
              <w:left w:val="nil"/>
              <w:bottom w:val="single" w:sz="4" w:space="0" w:color="auto"/>
              <w:right w:val="single" w:sz="4" w:space="0" w:color="auto"/>
            </w:tcBorders>
            <w:shd w:val="clear" w:color="auto" w:fill="auto"/>
            <w:vAlign w:val="center"/>
            <w:hideMark/>
          </w:tcPr>
          <w:p w14:paraId="229FEAD6" w14:textId="77777777" w:rsidR="00E16F9A" w:rsidRPr="003F73C3" w:rsidRDefault="00E16F9A">
            <w:pPr>
              <w:jc w:val="center"/>
              <w:rPr>
                <w:color w:val="000000"/>
                <w:sz w:val="20"/>
                <w:szCs w:val="20"/>
              </w:rPr>
            </w:pPr>
            <w:r w:rsidRPr="003F73C3">
              <w:rPr>
                <w:color w:val="000000"/>
                <w:sz w:val="20"/>
                <w:szCs w:val="20"/>
              </w:rPr>
              <w:t>minimálne 12 mesiacov</w:t>
            </w:r>
          </w:p>
        </w:tc>
      </w:tr>
      <w:tr w:rsidR="00E16F9A" w:rsidRPr="003F73C3" w14:paraId="29D818D4" w14:textId="77777777" w:rsidTr="00E16F9A">
        <w:trPr>
          <w:trHeight w:val="276"/>
        </w:trPr>
        <w:tc>
          <w:tcPr>
            <w:tcW w:w="453" w:type="pct"/>
            <w:vMerge/>
            <w:tcBorders>
              <w:top w:val="nil"/>
              <w:left w:val="single" w:sz="4" w:space="0" w:color="auto"/>
              <w:bottom w:val="single" w:sz="4" w:space="0" w:color="auto"/>
              <w:right w:val="single" w:sz="4" w:space="0" w:color="auto"/>
            </w:tcBorders>
            <w:vAlign w:val="center"/>
            <w:hideMark/>
          </w:tcPr>
          <w:p w14:paraId="76ADAC94" w14:textId="77777777" w:rsidR="00E16F9A" w:rsidRPr="003F73C3" w:rsidRDefault="00E16F9A">
            <w:pPr>
              <w:rPr>
                <w:color w:val="000000"/>
                <w:sz w:val="20"/>
                <w:szCs w:val="20"/>
              </w:rPr>
            </w:pPr>
          </w:p>
        </w:tc>
        <w:tc>
          <w:tcPr>
            <w:tcW w:w="764" w:type="pct"/>
            <w:vMerge/>
            <w:tcBorders>
              <w:top w:val="nil"/>
              <w:left w:val="single" w:sz="4" w:space="0" w:color="auto"/>
              <w:bottom w:val="single" w:sz="4" w:space="0" w:color="auto"/>
              <w:right w:val="single" w:sz="4" w:space="0" w:color="auto"/>
            </w:tcBorders>
            <w:vAlign w:val="center"/>
            <w:hideMark/>
          </w:tcPr>
          <w:p w14:paraId="7FC2AA90" w14:textId="77777777" w:rsidR="00E16F9A" w:rsidRPr="003F73C3" w:rsidRDefault="00E16F9A">
            <w:pPr>
              <w:rPr>
                <w:color w:val="000000"/>
                <w:sz w:val="20"/>
                <w:szCs w:val="20"/>
              </w:rPr>
            </w:pPr>
          </w:p>
        </w:tc>
        <w:tc>
          <w:tcPr>
            <w:tcW w:w="2302" w:type="pct"/>
            <w:tcBorders>
              <w:top w:val="nil"/>
              <w:left w:val="nil"/>
              <w:bottom w:val="single" w:sz="4" w:space="0" w:color="auto"/>
              <w:right w:val="single" w:sz="4" w:space="0" w:color="auto"/>
            </w:tcBorders>
            <w:shd w:val="clear" w:color="auto" w:fill="auto"/>
            <w:vAlign w:val="center"/>
            <w:hideMark/>
          </w:tcPr>
          <w:p w14:paraId="6A165FCE" w14:textId="77777777" w:rsidR="00E16F9A" w:rsidRPr="003F73C3" w:rsidRDefault="00E16F9A">
            <w:pPr>
              <w:rPr>
                <w:color w:val="000000"/>
                <w:sz w:val="20"/>
                <w:szCs w:val="20"/>
              </w:rPr>
            </w:pPr>
            <w:r w:rsidRPr="003F73C3">
              <w:rPr>
                <w:color w:val="000000"/>
                <w:sz w:val="20"/>
                <w:szCs w:val="20"/>
              </w:rPr>
              <w:t>zaškolenie obsluhy</w:t>
            </w:r>
          </w:p>
        </w:tc>
        <w:tc>
          <w:tcPr>
            <w:tcW w:w="1481" w:type="pct"/>
            <w:tcBorders>
              <w:top w:val="nil"/>
              <w:left w:val="nil"/>
              <w:bottom w:val="single" w:sz="4" w:space="0" w:color="auto"/>
              <w:right w:val="single" w:sz="4" w:space="0" w:color="auto"/>
            </w:tcBorders>
            <w:shd w:val="clear" w:color="auto" w:fill="auto"/>
            <w:vAlign w:val="center"/>
            <w:hideMark/>
          </w:tcPr>
          <w:p w14:paraId="776647A9" w14:textId="77777777" w:rsidR="00E16F9A" w:rsidRPr="003F73C3" w:rsidRDefault="00E16F9A">
            <w:pPr>
              <w:jc w:val="center"/>
              <w:rPr>
                <w:color w:val="000000"/>
                <w:sz w:val="20"/>
                <w:szCs w:val="20"/>
              </w:rPr>
            </w:pPr>
            <w:r w:rsidRPr="003F73C3">
              <w:rPr>
                <w:color w:val="000000"/>
                <w:sz w:val="20"/>
                <w:szCs w:val="20"/>
              </w:rPr>
              <w:t>áno</w:t>
            </w:r>
          </w:p>
        </w:tc>
      </w:tr>
      <w:tr w:rsidR="00E16F9A" w:rsidRPr="003F73C3" w14:paraId="3C663397" w14:textId="77777777" w:rsidTr="00E16F9A">
        <w:trPr>
          <w:trHeight w:val="276"/>
        </w:trPr>
        <w:tc>
          <w:tcPr>
            <w:tcW w:w="453" w:type="pct"/>
            <w:vMerge/>
            <w:tcBorders>
              <w:top w:val="nil"/>
              <w:left w:val="single" w:sz="4" w:space="0" w:color="auto"/>
              <w:bottom w:val="single" w:sz="4" w:space="0" w:color="auto"/>
              <w:right w:val="single" w:sz="4" w:space="0" w:color="auto"/>
            </w:tcBorders>
            <w:vAlign w:val="center"/>
            <w:hideMark/>
          </w:tcPr>
          <w:p w14:paraId="623D4F5C" w14:textId="77777777" w:rsidR="00E16F9A" w:rsidRPr="003F73C3" w:rsidRDefault="00E16F9A">
            <w:pPr>
              <w:rPr>
                <w:color w:val="000000"/>
                <w:sz w:val="20"/>
                <w:szCs w:val="20"/>
              </w:rPr>
            </w:pPr>
          </w:p>
        </w:tc>
        <w:tc>
          <w:tcPr>
            <w:tcW w:w="764" w:type="pct"/>
            <w:vMerge/>
            <w:tcBorders>
              <w:top w:val="nil"/>
              <w:left w:val="single" w:sz="4" w:space="0" w:color="auto"/>
              <w:bottom w:val="single" w:sz="4" w:space="0" w:color="auto"/>
              <w:right w:val="single" w:sz="4" w:space="0" w:color="auto"/>
            </w:tcBorders>
            <w:vAlign w:val="center"/>
            <w:hideMark/>
          </w:tcPr>
          <w:p w14:paraId="651A6E29" w14:textId="77777777" w:rsidR="00E16F9A" w:rsidRPr="003F73C3" w:rsidRDefault="00E16F9A">
            <w:pPr>
              <w:rPr>
                <w:color w:val="000000"/>
                <w:sz w:val="20"/>
                <w:szCs w:val="20"/>
              </w:rPr>
            </w:pPr>
          </w:p>
        </w:tc>
        <w:tc>
          <w:tcPr>
            <w:tcW w:w="2302" w:type="pct"/>
            <w:tcBorders>
              <w:top w:val="nil"/>
              <w:left w:val="nil"/>
              <w:bottom w:val="single" w:sz="4" w:space="0" w:color="auto"/>
              <w:right w:val="single" w:sz="4" w:space="0" w:color="auto"/>
            </w:tcBorders>
            <w:shd w:val="clear" w:color="auto" w:fill="auto"/>
            <w:vAlign w:val="center"/>
            <w:hideMark/>
          </w:tcPr>
          <w:p w14:paraId="420110C2" w14:textId="77777777" w:rsidR="00E16F9A" w:rsidRPr="003F73C3" w:rsidRDefault="00E16F9A">
            <w:pPr>
              <w:rPr>
                <w:color w:val="000000"/>
                <w:sz w:val="20"/>
                <w:szCs w:val="20"/>
              </w:rPr>
            </w:pPr>
            <w:r w:rsidRPr="003F73C3">
              <w:rPr>
                <w:color w:val="000000"/>
                <w:sz w:val="20"/>
                <w:szCs w:val="20"/>
              </w:rPr>
              <w:t>doprava na miesto dodania</w:t>
            </w:r>
          </w:p>
        </w:tc>
        <w:tc>
          <w:tcPr>
            <w:tcW w:w="1481" w:type="pct"/>
            <w:tcBorders>
              <w:top w:val="nil"/>
              <w:left w:val="nil"/>
              <w:bottom w:val="single" w:sz="4" w:space="0" w:color="auto"/>
              <w:right w:val="single" w:sz="4" w:space="0" w:color="auto"/>
            </w:tcBorders>
            <w:shd w:val="clear" w:color="auto" w:fill="auto"/>
            <w:vAlign w:val="center"/>
            <w:hideMark/>
          </w:tcPr>
          <w:p w14:paraId="3DECB19A" w14:textId="77777777" w:rsidR="00E16F9A" w:rsidRPr="003F73C3" w:rsidRDefault="00E16F9A">
            <w:pPr>
              <w:jc w:val="center"/>
              <w:rPr>
                <w:color w:val="000000"/>
                <w:sz w:val="20"/>
                <w:szCs w:val="20"/>
              </w:rPr>
            </w:pPr>
            <w:r w:rsidRPr="003F73C3">
              <w:rPr>
                <w:color w:val="000000"/>
                <w:sz w:val="20"/>
                <w:szCs w:val="20"/>
              </w:rPr>
              <w:t>áno</w:t>
            </w:r>
          </w:p>
        </w:tc>
      </w:tr>
    </w:tbl>
    <w:p w14:paraId="693FEB11" w14:textId="77777777" w:rsidR="00E16F9A" w:rsidRPr="003F73C3" w:rsidRDefault="00E16F9A" w:rsidP="00D203A5">
      <w:pPr>
        <w:jc w:val="both"/>
        <w:rPr>
          <w:sz w:val="22"/>
          <w:szCs w:val="22"/>
          <w:highlight w:val="yellow"/>
        </w:rPr>
      </w:pPr>
    </w:p>
    <w:p w14:paraId="624F926C" w14:textId="77777777" w:rsidR="00E16F9A" w:rsidRPr="003F73C3" w:rsidRDefault="00E16F9A" w:rsidP="00D203A5">
      <w:pPr>
        <w:jc w:val="both"/>
        <w:rPr>
          <w:sz w:val="22"/>
          <w:szCs w:val="22"/>
          <w:highlight w:val="yellow"/>
        </w:rPr>
      </w:pPr>
    </w:p>
    <w:p w14:paraId="70BD0F2F" w14:textId="77777777" w:rsidR="00F902B7" w:rsidRPr="003F73C3" w:rsidRDefault="00F902B7" w:rsidP="00D203A5">
      <w:pPr>
        <w:jc w:val="both"/>
        <w:rPr>
          <w:sz w:val="22"/>
          <w:szCs w:val="22"/>
          <w:highlight w:val="yellow"/>
        </w:rPr>
      </w:pPr>
    </w:p>
    <w:p w14:paraId="331B0BD6" w14:textId="77777777" w:rsidR="00F902B7" w:rsidRPr="003F73C3" w:rsidRDefault="00F902B7" w:rsidP="00D203A5">
      <w:pPr>
        <w:jc w:val="both"/>
        <w:rPr>
          <w:sz w:val="22"/>
          <w:szCs w:val="22"/>
          <w:highlight w:val="yellow"/>
        </w:rPr>
      </w:pPr>
    </w:p>
    <w:p w14:paraId="524E5772" w14:textId="77777777" w:rsidR="00D203A5" w:rsidRPr="003F73C3" w:rsidRDefault="00D203A5" w:rsidP="00CB19F7">
      <w:pPr>
        <w:pStyle w:val="2Nadpis"/>
        <w:numPr>
          <w:ilvl w:val="0"/>
          <w:numId w:val="0"/>
        </w:numPr>
        <w:tabs>
          <w:tab w:val="left" w:pos="709"/>
        </w:tabs>
        <w:jc w:val="both"/>
        <w:rPr>
          <w:sz w:val="20"/>
          <w:szCs w:val="20"/>
          <w:highlight w:val="yellow"/>
        </w:rPr>
      </w:pPr>
    </w:p>
    <w:p w14:paraId="6F76BE14" w14:textId="77777777" w:rsidR="00D203A5" w:rsidRPr="003F73C3" w:rsidRDefault="00D203A5" w:rsidP="00CB19F7">
      <w:pPr>
        <w:pStyle w:val="2Nadpis"/>
        <w:numPr>
          <w:ilvl w:val="0"/>
          <w:numId w:val="0"/>
        </w:numPr>
        <w:tabs>
          <w:tab w:val="left" w:pos="709"/>
        </w:tabs>
        <w:jc w:val="both"/>
        <w:rPr>
          <w:sz w:val="20"/>
          <w:szCs w:val="20"/>
          <w:highlight w:val="yellow"/>
        </w:rPr>
        <w:sectPr w:rsidR="00D203A5" w:rsidRPr="003F73C3" w:rsidSect="00382F01">
          <w:footerReference w:type="default" r:id="rId8"/>
          <w:pgSz w:w="11906" w:h="16838" w:code="9"/>
          <w:pgMar w:top="1134" w:right="1134" w:bottom="1134" w:left="1134" w:header="709" w:footer="510" w:gutter="0"/>
          <w:pgNumType w:start="1" w:chapStyle="1" w:chapSep="period"/>
          <w:cols w:space="720"/>
          <w:titlePg/>
          <w:docGrid w:linePitch="360"/>
        </w:sectPr>
      </w:pPr>
    </w:p>
    <w:p w14:paraId="473EF8FC" w14:textId="72525D96" w:rsidR="00CB19F7" w:rsidRPr="003F73C3" w:rsidRDefault="000224C3" w:rsidP="00CB19F7">
      <w:pPr>
        <w:pStyle w:val="2Nadpis"/>
        <w:numPr>
          <w:ilvl w:val="0"/>
          <w:numId w:val="0"/>
        </w:numPr>
        <w:tabs>
          <w:tab w:val="left" w:pos="709"/>
        </w:tabs>
        <w:jc w:val="both"/>
        <w:rPr>
          <w:sz w:val="20"/>
          <w:szCs w:val="20"/>
        </w:rPr>
      </w:pPr>
      <w:r w:rsidRPr="003F73C3">
        <w:rPr>
          <w:sz w:val="20"/>
          <w:szCs w:val="20"/>
        </w:rPr>
        <w:lastRenderedPageBreak/>
        <w:t xml:space="preserve">Príloha č. </w:t>
      </w:r>
      <w:r w:rsidR="006A0F91" w:rsidRPr="003F73C3">
        <w:rPr>
          <w:sz w:val="20"/>
          <w:szCs w:val="20"/>
        </w:rPr>
        <w:t>2</w:t>
      </w:r>
    </w:p>
    <w:p w14:paraId="55E2AB32" w14:textId="77777777" w:rsidR="00CB19F7" w:rsidRPr="003F73C3" w:rsidRDefault="00CB19F7" w:rsidP="00CB19F7">
      <w:pPr>
        <w:pStyle w:val="2Nadpis"/>
        <w:numPr>
          <w:ilvl w:val="0"/>
          <w:numId w:val="0"/>
        </w:numPr>
        <w:tabs>
          <w:tab w:val="left" w:pos="709"/>
        </w:tabs>
        <w:jc w:val="both"/>
        <w:rPr>
          <w:sz w:val="20"/>
          <w:szCs w:val="20"/>
        </w:rPr>
      </w:pPr>
    </w:p>
    <w:p w14:paraId="0C344840" w14:textId="77777777" w:rsidR="00FD28DB" w:rsidRPr="003F73C3" w:rsidRDefault="00FD28DB" w:rsidP="00FD28DB">
      <w:pPr>
        <w:pStyle w:val="2Nadpis"/>
        <w:numPr>
          <w:ilvl w:val="0"/>
          <w:numId w:val="0"/>
        </w:numPr>
        <w:tabs>
          <w:tab w:val="left" w:pos="709"/>
        </w:tabs>
        <w:jc w:val="both"/>
        <w:rPr>
          <w:sz w:val="20"/>
          <w:szCs w:val="20"/>
        </w:rPr>
      </w:pPr>
    </w:p>
    <w:p w14:paraId="4CC475DF" w14:textId="77777777" w:rsidR="00FD28DB" w:rsidRPr="003F73C3" w:rsidRDefault="00FD28DB" w:rsidP="00FD28DB">
      <w:pPr>
        <w:pStyle w:val="2Nadpis"/>
        <w:numPr>
          <w:ilvl w:val="0"/>
          <w:numId w:val="0"/>
        </w:numPr>
        <w:tabs>
          <w:tab w:val="left" w:pos="709"/>
        </w:tabs>
        <w:jc w:val="both"/>
        <w:rPr>
          <w:b/>
          <w:sz w:val="20"/>
          <w:szCs w:val="20"/>
        </w:rPr>
      </w:pPr>
      <w:r w:rsidRPr="003F73C3">
        <w:rPr>
          <w:b/>
          <w:sz w:val="20"/>
          <w:szCs w:val="20"/>
        </w:rPr>
        <w:t>Obchodné meno, adresa alebo sídlo uchádzača:</w:t>
      </w:r>
    </w:p>
    <w:p w14:paraId="27EAD5D0" w14:textId="77777777" w:rsidR="00FD28DB" w:rsidRPr="003F73C3" w:rsidRDefault="00FD28DB" w:rsidP="00FD28DB">
      <w:pPr>
        <w:pStyle w:val="2Nadpis"/>
        <w:numPr>
          <w:ilvl w:val="0"/>
          <w:numId w:val="0"/>
        </w:numPr>
        <w:tabs>
          <w:tab w:val="left" w:pos="709"/>
        </w:tabs>
        <w:jc w:val="both"/>
        <w:rPr>
          <w:b/>
          <w:sz w:val="20"/>
          <w:szCs w:val="20"/>
        </w:rPr>
      </w:pPr>
    </w:p>
    <w:p w14:paraId="77195251" w14:textId="77777777" w:rsidR="00FD28DB" w:rsidRPr="003F73C3" w:rsidRDefault="00FD28DB" w:rsidP="00FD28DB">
      <w:pPr>
        <w:pStyle w:val="2Nadpis"/>
        <w:numPr>
          <w:ilvl w:val="0"/>
          <w:numId w:val="0"/>
        </w:numPr>
        <w:pBdr>
          <w:bottom w:val="single" w:sz="12" w:space="1" w:color="auto"/>
        </w:pBdr>
        <w:tabs>
          <w:tab w:val="left" w:pos="709"/>
        </w:tabs>
        <w:jc w:val="both"/>
        <w:rPr>
          <w:b/>
          <w:sz w:val="20"/>
          <w:szCs w:val="20"/>
        </w:rPr>
      </w:pPr>
    </w:p>
    <w:p w14:paraId="2177F1C0" w14:textId="77777777" w:rsidR="00FD28DB" w:rsidRPr="003F73C3" w:rsidRDefault="00FD28DB" w:rsidP="00FD28DB">
      <w:pPr>
        <w:pStyle w:val="2Nadpis"/>
        <w:numPr>
          <w:ilvl w:val="0"/>
          <w:numId w:val="0"/>
        </w:numPr>
        <w:tabs>
          <w:tab w:val="left" w:pos="709"/>
        </w:tabs>
        <w:jc w:val="both"/>
        <w:rPr>
          <w:b/>
          <w:sz w:val="20"/>
          <w:szCs w:val="20"/>
        </w:rPr>
      </w:pPr>
    </w:p>
    <w:p w14:paraId="11822433" w14:textId="77777777" w:rsidR="00FD28DB" w:rsidRPr="003F73C3" w:rsidRDefault="00FD28DB" w:rsidP="00FD28DB">
      <w:pPr>
        <w:pStyle w:val="2Nadpis"/>
        <w:numPr>
          <w:ilvl w:val="0"/>
          <w:numId w:val="0"/>
        </w:numPr>
        <w:tabs>
          <w:tab w:val="left" w:pos="709"/>
        </w:tabs>
        <w:jc w:val="both"/>
        <w:rPr>
          <w:b/>
          <w:sz w:val="20"/>
          <w:szCs w:val="20"/>
        </w:rPr>
      </w:pPr>
    </w:p>
    <w:p w14:paraId="48B37D03" w14:textId="77777777" w:rsidR="00FD28DB" w:rsidRPr="003F73C3" w:rsidRDefault="00FD28DB" w:rsidP="00FD28DB">
      <w:pPr>
        <w:pStyle w:val="2Nadpis"/>
        <w:numPr>
          <w:ilvl w:val="0"/>
          <w:numId w:val="0"/>
        </w:numPr>
        <w:tabs>
          <w:tab w:val="left" w:pos="709"/>
        </w:tabs>
        <w:jc w:val="center"/>
        <w:rPr>
          <w:b/>
          <w:sz w:val="28"/>
          <w:szCs w:val="20"/>
        </w:rPr>
      </w:pPr>
      <w:r w:rsidRPr="003F73C3">
        <w:rPr>
          <w:b/>
          <w:sz w:val="28"/>
          <w:szCs w:val="20"/>
        </w:rPr>
        <w:t>ČESTNÉ PREHLÁSENIE</w:t>
      </w:r>
    </w:p>
    <w:p w14:paraId="28CFB6AE" w14:textId="77777777" w:rsidR="00FD28DB" w:rsidRPr="003F73C3" w:rsidRDefault="00FD28DB" w:rsidP="00FD28DB">
      <w:pPr>
        <w:pStyle w:val="2Nadpis"/>
        <w:numPr>
          <w:ilvl w:val="0"/>
          <w:numId w:val="0"/>
        </w:numPr>
        <w:tabs>
          <w:tab w:val="left" w:pos="709"/>
        </w:tabs>
        <w:jc w:val="both"/>
        <w:rPr>
          <w:b/>
          <w:sz w:val="20"/>
          <w:szCs w:val="20"/>
        </w:rPr>
      </w:pPr>
    </w:p>
    <w:p w14:paraId="439FFBD7" w14:textId="77777777" w:rsidR="00FD28DB" w:rsidRPr="003F73C3" w:rsidRDefault="00FD28DB" w:rsidP="00FD28DB">
      <w:pPr>
        <w:pStyle w:val="2Nadpis"/>
        <w:numPr>
          <w:ilvl w:val="0"/>
          <w:numId w:val="0"/>
        </w:numPr>
        <w:tabs>
          <w:tab w:val="left" w:pos="709"/>
        </w:tabs>
        <w:jc w:val="both"/>
        <w:rPr>
          <w:b/>
          <w:sz w:val="20"/>
          <w:szCs w:val="20"/>
        </w:rPr>
      </w:pPr>
    </w:p>
    <w:p w14:paraId="6B8D3DA5" w14:textId="77777777" w:rsidR="00FD28DB" w:rsidRPr="003F73C3" w:rsidRDefault="00FD28DB" w:rsidP="00FD28DB">
      <w:pPr>
        <w:pStyle w:val="2Nadpis"/>
        <w:numPr>
          <w:ilvl w:val="0"/>
          <w:numId w:val="0"/>
        </w:numPr>
        <w:tabs>
          <w:tab w:val="left" w:pos="709"/>
        </w:tabs>
        <w:spacing w:line="480" w:lineRule="auto"/>
        <w:jc w:val="both"/>
        <w:rPr>
          <w:i/>
          <w:sz w:val="20"/>
          <w:szCs w:val="20"/>
        </w:rPr>
      </w:pPr>
      <w:r w:rsidRPr="003F73C3">
        <w:rPr>
          <w:sz w:val="20"/>
          <w:szCs w:val="20"/>
        </w:rPr>
        <w:t>Ja, .................................................................... (</w:t>
      </w:r>
      <w:r w:rsidRPr="003F73C3">
        <w:rPr>
          <w:i/>
          <w:sz w:val="20"/>
          <w:szCs w:val="20"/>
        </w:rPr>
        <w:t>meno, priezvisko, titul),</w:t>
      </w:r>
    </w:p>
    <w:p w14:paraId="2482DB47" w14:textId="77777777" w:rsidR="00FD28DB" w:rsidRPr="003F73C3" w:rsidRDefault="00FD28DB" w:rsidP="00FD28DB">
      <w:pPr>
        <w:pStyle w:val="2Nadpis"/>
        <w:numPr>
          <w:ilvl w:val="0"/>
          <w:numId w:val="0"/>
        </w:numPr>
        <w:tabs>
          <w:tab w:val="left" w:pos="709"/>
        </w:tabs>
        <w:spacing w:line="480" w:lineRule="auto"/>
        <w:jc w:val="both"/>
        <w:rPr>
          <w:sz w:val="20"/>
          <w:szCs w:val="20"/>
        </w:rPr>
      </w:pPr>
      <w:r w:rsidRPr="003F73C3">
        <w:rPr>
          <w:sz w:val="20"/>
          <w:szCs w:val="20"/>
        </w:rPr>
        <w:t>ako osoba oprávnená konať za spoločnosť / firmu ..................................... (</w:t>
      </w:r>
      <w:r w:rsidRPr="003F73C3">
        <w:rPr>
          <w:i/>
          <w:sz w:val="20"/>
          <w:szCs w:val="20"/>
        </w:rPr>
        <w:t xml:space="preserve">úplný a presný názov spoločnosti / firmy v zmysle výpisu z príslušného obchodného registra), </w:t>
      </w:r>
      <w:r w:rsidRPr="003F73C3">
        <w:rPr>
          <w:sz w:val="20"/>
          <w:szCs w:val="20"/>
        </w:rPr>
        <w:t xml:space="preserve">so sídlom ................................................................, IČO: ......................................, zapísaná v .............................................................................................. </w:t>
      </w:r>
      <w:r w:rsidRPr="003F73C3">
        <w:rPr>
          <w:i/>
          <w:sz w:val="20"/>
          <w:szCs w:val="20"/>
        </w:rPr>
        <w:t>(údaje z príslušného obchodného registra)</w:t>
      </w:r>
    </w:p>
    <w:p w14:paraId="4B2301D8" w14:textId="77777777" w:rsidR="00FD28DB" w:rsidRPr="003F73C3" w:rsidRDefault="00FD28DB" w:rsidP="00FD28DB">
      <w:pPr>
        <w:pStyle w:val="2Nadpis"/>
        <w:numPr>
          <w:ilvl w:val="0"/>
          <w:numId w:val="0"/>
        </w:numPr>
        <w:tabs>
          <w:tab w:val="left" w:pos="709"/>
        </w:tabs>
        <w:spacing w:line="480" w:lineRule="auto"/>
        <w:jc w:val="both"/>
        <w:rPr>
          <w:sz w:val="20"/>
          <w:szCs w:val="20"/>
        </w:rPr>
      </w:pPr>
    </w:p>
    <w:p w14:paraId="190A8726" w14:textId="77777777" w:rsidR="00FD28DB" w:rsidRPr="003F73C3" w:rsidRDefault="00FD28DB" w:rsidP="00FD28DB">
      <w:pPr>
        <w:pStyle w:val="2Nadpis"/>
        <w:numPr>
          <w:ilvl w:val="0"/>
          <w:numId w:val="0"/>
        </w:numPr>
        <w:tabs>
          <w:tab w:val="left" w:pos="709"/>
        </w:tabs>
        <w:jc w:val="center"/>
        <w:rPr>
          <w:sz w:val="20"/>
          <w:szCs w:val="20"/>
        </w:rPr>
      </w:pPr>
      <w:r w:rsidRPr="003F73C3">
        <w:rPr>
          <w:b/>
          <w:sz w:val="20"/>
          <w:szCs w:val="20"/>
        </w:rPr>
        <w:t>ČESTNE PREHLASUJEM,</w:t>
      </w:r>
    </w:p>
    <w:p w14:paraId="43EF81D0" w14:textId="77777777" w:rsidR="00FD28DB" w:rsidRPr="003F73C3" w:rsidRDefault="00FD28DB" w:rsidP="00FD28DB">
      <w:pPr>
        <w:pStyle w:val="2Nadpis"/>
        <w:numPr>
          <w:ilvl w:val="0"/>
          <w:numId w:val="0"/>
        </w:numPr>
        <w:tabs>
          <w:tab w:val="left" w:pos="709"/>
        </w:tabs>
        <w:jc w:val="both"/>
        <w:rPr>
          <w:sz w:val="20"/>
          <w:szCs w:val="20"/>
        </w:rPr>
      </w:pPr>
    </w:p>
    <w:p w14:paraId="5653ED91" w14:textId="2C5A6669" w:rsidR="00FD28DB" w:rsidRPr="003F73C3" w:rsidRDefault="00FD28DB" w:rsidP="00FD28DB">
      <w:pPr>
        <w:spacing w:before="120"/>
        <w:jc w:val="both"/>
        <w:rPr>
          <w:sz w:val="20"/>
        </w:rPr>
      </w:pPr>
      <w:r w:rsidRPr="003F73C3">
        <w:rPr>
          <w:sz w:val="20"/>
          <w:szCs w:val="20"/>
        </w:rPr>
        <w:t xml:space="preserve">že súhlasím bez obmedzení a výhrad s podmienkami a požiadavkami výberového konania na predmet zákazky </w:t>
      </w:r>
      <w:r w:rsidR="00AB483D" w:rsidRPr="003F73C3">
        <w:rPr>
          <w:sz w:val="20"/>
          <w:szCs w:val="20"/>
        </w:rPr>
        <w:t>„</w:t>
      </w:r>
      <w:r w:rsidR="002F5D37" w:rsidRPr="003F73C3">
        <w:rPr>
          <w:sz w:val="20"/>
          <w:szCs w:val="20"/>
        </w:rPr>
        <w:t>Traktorový kontajnerový nosič</w:t>
      </w:r>
      <w:r w:rsidR="00AB483D" w:rsidRPr="003F73C3">
        <w:rPr>
          <w:sz w:val="20"/>
          <w:szCs w:val="20"/>
        </w:rPr>
        <w:t>“</w:t>
      </w:r>
      <w:r w:rsidRPr="003F73C3">
        <w:rPr>
          <w:sz w:val="20"/>
          <w:szCs w:val="20"/>
        </w:rPr>
        <w:t>, stanovenými obstarávateľom, uvedenými vo Výzve na predkladanie cenových ponúk a v ostatných dokumentoch poskytnutých obstarávateľom v lehote na predkladanie ponúk.</w:t>
      </w:r>
    </w:p>
    <w:p w14:paraId="6CCDA7D1" w14:textId="77777777" w:rsidR="00FD28DB" w:rsidRPr="003F73C3" w:rsidRDefault="00FD28DB" w:rsidP="00FD28DB">
      <w:pPr>
        <w:pStyle w:val="2Nadpis"/>
        <w:numPr>
          <w:ilvl w:val="0"/>
          <w:numId w:val="0"/>
        </w:numPr>
        <w:tabs>
          <w:tab w:val="left" w:pos="709"/>
        </w:tabs>
        <w:spacing w:line="360" w:lineRule="auto"/>
        <w:jc w:val="both"/>
        <w:rPr>
          <w:sz w:val="20"/>
          <w:szCs w:val="20"/>
        </w:rPr>
      </w:pPr>
    </w:p>
    <w:p w14:paraId="28ABFC75" w14:textId="77777777" w:rsidR="00FD28DB" w:rsidRPr="003F73C3" w:rsidRDefault="00FD28DB" w:rsidP="00FD28DB">
      <w:pPr>
        <w:pStyle w:val="2Nadpis"/>
        <w:numPr>
          <w:ilvl w:val="0"/>
          <w:numId w:val="0"/>
        </w:numPr>
        <w:tabs>
          <w:tab w:val="left" w:pos="709"/>
        </w:tabs>
        <w:spacing w:line="360" w:lineRule="auto"/>
        <w:jc w:val="both"/>
        <w:rPr>
          <w:sz w:val="20"/>
          <w:szCs w:val="20"/>
        </w:rPr>
      </w:pPr>
      <w:r w:rsidRPr="003F73C3">
        <w:rPr>
          <w:sz w:val="20"/>
          <w:szCs w:val="20"/>
        </w:rPr>
        <w:t>Ďalej vyhlasujem, že všetky podmienky a požiadavky výberového konania uvedené vo Výzve na predkladanie ponúk a súťažných podkladoch</w:t>
      </w:r>
    </w:p>
    <w:p w14:paraId="6900CDF9" w14:textId="77777777" w:rsidR="00FD28DB" w:rsidRPr="003F73C3" w:rsidRDefault="00FD28DB" w:rsidP="00FD28DB">
      <w:pPr>
        <w:pStyle w:val="2Nadpis"/>
        <w:numPr>
          <w:ilvl w:val="0"/>
          <w:numId w:val="0"/>
        </w:numPr>
        <w:tabs>
          <w:tab w:val="left" w:pos="709"/>
        </w:tabs>
        <w:jc w:val="both"/>
        <w:rPr>
          <w:sz w:val="20"/>
          <w:szCs w:val="20"/>
        </w:rPr>
      </w:pPr>
    </w:p>
    <w:p w14:paraId="5EEAAF82" w14:textId="77777777" w:rsidR="00FD28DB" w:rsidRPr="003F73C3" w:rsidRDefault="00FD28DB" w:rsidP="00FD28DB">
      <w:pPr>
        <w:pStyle w:val="2Nadpis"/>
        <w:numPr>
          <w:ilvl w:val="0"/>
          <w:numId w:val="0"/>
        </w:numPr>
        <w:tabs>
          <w:tab w:val="left" w:pos="709"/>
        </w:tabs>
        <w:jc w:val="center"/>
        <w:rPr>
          <w:b/>
          <w:sz w:val="20"/>
          <w:szCs w:val="20"/>
        </w:rPr>
      </w:pPr>
      <w:r w:rsidRPr="003F73C3">
        <w:rPr>
          <w:b/>
          <w:sz w:val="20"/>
          <w:szCs w:val="20"/>
        </w:rPr>
        <w:t>sú zrejmé, jasné a zrozumiteľné.</w:t>
      </w:r>
    </w:p>
    <w:p w14:paraId="6C5BF733" w14:textId="77777777" w:rsidR="00FD28DB" w:rsidRPr="003F73C3" w:rsidRDefault="00FD28DB" w:rsidP="00FD28DB">
      <w:pPr>
        <w:pStyle w:val="2Nadpis"/>
        <w:numPr>
          <w:ilvl w:val="0"/>
          <w:numId w:val="0"/>
        </w:numPr>
        <w:tabs>
          <w:tab w:val="left" w:pos="709"/>
        </w:tabs>
        <w:jc w:val="both"/>
        <w:rPr>
          <w:sz w:val="20"/>
          <w:szCs w:val="20"/>
        </w:rPr>
      </w:pPr>
    </w:p>
    <w:p w14:paraId="1F274BBA" w14:textId="77777777" w:rsidR="00FD28DB" w:rsidRPr="003F73C3" w:rsidRDefault="00FD28DB" w:rsidP="00FD28DB">
      <w:pPr>
        <w:pStyle w:val="2Nadpis"/>
        <w:numPr>
          <w:ilvl w:val="0"/>
          <w:numId w:val="0"/>
        </w:numPr>
        <w:tabs>
          <w:tab w:val="left" w:pos="709"/>
        </w:tabs>
        <w:jc w:val="both"/>
        <w:rPr>
          <w:sz w:val="20"/>
          <w:szCs w:val="20"/>
        </w:rPr>
      </w:pPr>
    </w:p>
    <w:p w14:paraId="4190DD23" w14:textId="77777777" w:rsidR="00FD28DB" w:rsidRPr="003F73C3" w:rsidRDefault="00FD28DB" w:rsidP="00FD28DB">
      <w:pPr>
        <w:pStyle w:val="2Nadpis"/>
        <w:numPr>
          <w:ilvl w:val="0"/>
          <w:numId w:val="0"/>
        </w:numPr>
        <w:tabs>
          <w:tab w:val="left" w:pos="709"/>
        </w:tabs>
        <w:jc w:val="both"/>
        <w:rPr>
          <w:sz w:val="20"/>
          <w:szCs w:val="20"/>
        </w:rPr>
      </w:pPr>
    </w:p>
    <w:p w14:paraId="6D8054E3" w14:textId="77777777" w:rsidR="00FD28DB" w:rsidRPr="003F73C3" w:rsidRDefault="00FD28DB" w:rsidP="00FD28DB">
      <w:pPr>
        <w:pStyle w:val="2Nadpis"/>
        <w:numPr>
          <w:ilvl w:val="0"/>
          <w:numId w:val="0"/>
        </w:numPr>
        <w:tabs>
          <w:tab w:val="left" w:pos="709"/>
        </w:tabs>
        <w:jc w:val="both"/>
        <w:rPr>
          <w:sz w:val="20"/>
          <w:szCs w:val="20"/>
        </w:rPr>
      </w:pPr>
      <w:r w:rsidRPr="003F73C3">
        <w:rPr>
          <w:sz w:val="20"/>
          <w:szCs w:val="20"/>
        </w:rPr>
        <w:t>V ................................................., dňa:..............................................</w:t>
      </w:r>
    </w:p>
    <w:p w14:paraId="6F458C1C" w14:textId="77777777" w:rsidR="00FD28DB" w:rsidRPr="003F73C3" w:rsidRDefault="00FD28DB" w:rsidP="00FD28DB">
      <w:pPr>
        <w:pStyle w:val="2Nadpis"/>
        <w:numPr>
          <w:ilvl w:val="0"/>
          <w:numId w:val="0"/>
        </w:numPr>
        <w:tabs>
          <w:tab w:val="left" w:pos="709"/>
        </w:tabs>
        <w:jc w:val="both"/>
        <w:rPr>
          <w:sz w:val="20"/>
          <w:szCs w:val="20"/>
        </w:rPr>
      </w:pPr>
    </w:p>
    <w:p w14:paraId="5A1D13EB" w14:textId="77777777" w:rsidR="00FD28DB" w:rsidRPr="003F73C3" w:rsidRDefault="00FD28DB" w:rsidP="00FD28DB">
      <w:pPr>
        <w:pStyle w:val="2Nadpis"/>
        <w:numPr>
          <w:ilvl w:val="0"/>
          <w:numId w:val="0"/>
        </w:numPr>
        <w:tabs>
          <w:tab w:val="left" w:pos="709"/>
        </w:tabs>
        <w:jc w:val="both"/>
        <w:rPr>
          <w:sz w:val="20"/>
          <w:szCs w:val="20"/>
        </w:rPr>
      </w:pPr>
    </w:p>
    <w:p w14:paraId="2892010E" w14:textId="77777777" w:rsidR="00FD28DB" w:rsidRPr="003F73C3" w:rsidRDefault="00FD28DB" w:rsidP="00FD28DB">
      <w:pPr>
        <w:pStyle w:val="2Nadpis"/>
        <w:numPr>
          <w:ilvl w:val="0"/>
          <w:numId w:val="0"/>
        </w:numPr>
        <w:tabs>
          <w:tab w:val="left" w:pos="709"/>
        </w:tabs>
        <w:jc w:val="both"/>
        <w:rPr>
          <w:sz w:val="20"/>
          <w:szCs w:val="20"/>
        </w:rPr>
      </w:pPr>
    </w:p>
    <w:p w14:paraId="043F3208" w14:textId="77777777" w:rsidR="00FD28DB" w:rsidRPr="003F73C3" w:rsidRDefault="00FD28DB" w:rsidP="00FD28DB">
      <w:pPr>
        <w:pStyle w:val="2Nadpis"/>
        <w:numPr>
          <w:ilvl w:val="0"/>
          <w:numId w:val="0"/>
        </w:numPr>
        <w:tabs>
          <w:tab w:val="left" w:pos="709"/>
        </w:tabs>
        <w:jc w:val="both"/>
        <w:rPr>
          <w:sz w:val="20"/>
          <w:szCs w:val="20"/>
        </w:rPr>
      </w:pPr>
    </w:p>
    <w:p w14:paraId="076F1C60" w14:textId="77777777" w:rsidR="00FD28DB" w:rsidRPr="003F73C3" w:rsidRDefault="00FD28DB" w:rsidP="00FD28DB">
      <w:pPr>
        <w:pStyle w:val="2Nadpis"/>
        <w:numPr>
          <w:ilvl w:val="0"/>
          <w:numId w:val="0"/>
        </w:numPr>
        <w:tabs>
          <w:tab w:val="left" w:pos="709"/>
        </w:tabs>
        <w:jc w:val="both"/>
        <w:rPr>
          <w:sz w:val="20"/>
          <w:szCs w:val="20"/>
        </w:rPr>
      </w:pPr>
    </w:p>
    <w:p w14:paraId="4CA03C95" w14:textId="77777777" w:rsidR="00FD28DB" w:rsidRPr="003F73C3" w:rsidRDefault="00FD28DB" w:rsidP="00FD28DB">
      <w:pPr>
        <w:pStyle w:val="2Nadpis"/>
        <w:numPr>
          <w:ilvl w:val="0"/>
          <w:numId w:val="0"/>
        </w:numPr>
        <w:tabs>
          <w:tab w:val="left" w:pos="709"/>
        </w:tabs>
        <w:jc w:val="both"/>
        <w:rPr>
          <w:sz w:val="20"/>
          <w:szCs w:val="20"/>
        </w:rPr>
      </w:pPr>
    </w:p>
    <w:p w14:paraId="3A40F253" w14:textId="77777777" w:rsidR="00FD28DB" w:rsidRPr="003F73C3" w:rsidRDefault="00FD28DB" w:rsidP="00FD28DB">
      <w:pPr>
        <w:pStyle w:val="2Nadpis"/>
        <w:numPr>
          <w:ilvl w:val="0"/>
          <w:numId w:val="0"/>
        </w:numPr>
        <w:tabs>
          <w:tab w:val="left" w:pos="709"/>
        </w:tabs>
        <w:jc w:val="both"/>
        <w:rPr>
          <w:sz w:val="20"/>
          <w:szCs w:val="20"/>
        </w:rPr>
      </w:pPr>
    </w:p>
    <w:p w14:paraId="689D3DF4" w14:textId="77777777" w:rsidR="00FD28DB" w:rsidRPr="003F73C3" w:rsidRDefault="00FD28DB" w:rsidP="00FD28DB">
      <w:pPr>
        <w:pStyle w:val="2Nadpis"/>
        <w:numPr>
          <w:ilvl w:val="0"/>
          <w:numId w:val="0"/>
        </w:numPr>
        <w:tabs>
          <w:tab w:val="left" w:pos="709"/>
        </w:tabs>
        <w:jc w:val="both"/>
        <w:rPr>
          <w:sz w:val="20"/>
          <w:szCs w:val="20"/>
        </w:rPr>
      </w:pPr>
    </w:p>
    <w:p w14:paraId="735EB7BE" w14:textId="77777777" w:rsidR="00FD28DB" w:rsidRPr="003F73C3" w:rsidRDefault="00FD28DB" w:rsidP="00FD28DB">
      <w:pPr>
        <w:pStyle w:val="2Nadpis"/>
        <w:numPr>
          <w:ilvl w:val="0"/>
          <w:numId w:val="0"/>
        </w:numPr>
        <w:tabs>
          <w:tab w:val="left" w:pos="709"/>
        </w:tabs>
        <w:jc w:val="both"/>
        <w:rPr>
          <w:sz w:val="20"/>
          <w:szCs w:val="20"/>
        </w:rPr>
      </w:pPr>
      <w:r w:rsidRPr="003F73C3">
        <w:rPr>
          <w:sz w:val="20"/>
          <w:szCs w:val="20"/>
        </w:rPr>
        <w:t>...............................................................................</w:t>
      </w:r>
    </w:p>
    <w:p w14:paraId="13BBE8C4" w14:textId="77777777" w:rsidR="00FD28DB" w:rsidRPr="003F73C3" w:rsidRDefault="00FD28DB" w:rsidP="00FD28DB">
      <w:pPr>
        <w:pStyle w:val="2Nadpis"/>
        <w:numPr>
          <w:ilvl w:val="0"/>
          <w:numId w:val="0"/>
        </w:numPr>
        <w:tabs>
          <w:tab w:val="left" w:pos="709"/>
        </w:tabs>
        <w:jc w:val="both"/>
        <w:rPr>
          <w:i/>
          <w:sz w:val="20"/>
          <w:szCs w:val="20"/>
        </w:rPr>
      </w:pPr>
      <w:r w:rsidRPr="003F73C3">
        <w:rPr>
          <w:i/>
          <w:sz w:val="20"/>
          <w:szCs w:val="20"/>
        </w:rPr>
        <w:t xml:space="preserve">        Pečiatka a podpis štatutárneho zástupcu</w:t>
      </w:r>
    </w:p>
    <w:p w14:paraId="2ADD5AAE" w14:textId="77777777" w:rsidR="00FD28DB" w:rsidRPr="003F73C3" w:rsidRDefault="00FD28DB" w:rsidP="00CB19F7">
      <w:pPr>
        <w:rPr>
          <w:i/>
          <w:sz w:val="20"/>
          <w:szCs w:val="20"/>
        </w:rPr>
        <w:sectPr w:rsidR="00FD28DB" w:rsidRPr="003F73C3" w:rsidSect="00382F01">
          <w:pgSz w:w="11906" w:h="16838" w:code="9"/>
          <w:pgMar w:top="1134" w:right="1134" w:bottom="1134" w:left="1134" w:header="709" w:footer="510" w:gutter="0"/>
          <w:pgNumType w:start="1" w:chapStyle="1" w:chapSep="period"/>
          <w:cols w:space="720"/>
          <w:titlePg/>
          <w:docGrid w:linePitch="360"/>
        </w:sectPr>
      </w:pPr>
    </w:p>
    <w:p w14:paraId="08EC96E3" w14:textId="2C4D59F0" w:rsidR="00FD28DB" w:rsidRPr="003F73C3" w:rsidRDefault="00FD28DB" w:rsidP="00FD28DB">
      <w:pPr>
        <w:pStyle w:val="2Nadpis"/>
        <w:numPr>
          <w:ilvl w:val="0"/>
          <w:numId w:val="0"/>
        </w:numPr>
        <w:tabs>
          <w:tab w:val="left" w:pos="709"/>
        </w:tabs>
        <w:jc w:val="both"/>
        <w:rPr>
          <w:sz w:val="20"/>
          <w:szCs w:val="20"/>
        </w:rPr>
      </w:pPr>
      <w:r w:rsidRPr="003F73C3">
        <w:rPr>
          <w:sz w:val="20"/>
          <w:szCs w:val="20"/>
        </w:rPr>
        <w:lastRenderedPageBreak/>
        <w:t xml:space="preserve">Príloha č. </w:t>
      </w:r>
      <w:r w:rsidR="006A0F91" w:rsidRPr="003F73C3">
        <w:rPr>
          <w:sz w:val="20"/>
          <w:szCs w:val="20"/>
        </w:rPr>
        <w:t>3</w:t>
      </w:r>
    </w:p>
    <w:p w14:paraId="7765357D" w14:textId="77777777" w:rsidR="00FD28DB" w:rsidRPr="003F73C3" w:rsidRDefault="00FD28DB" w:rsidP="00FD28DB">
      <w:pPr>
        <w:pStyle w:val="2Nadpis"/>
        <w:numPr>
          <w:ilvl w:val="0"/>
          <w:numId w:val="0"/>
        </w:numPr>
        <w:tabs>
          <w:tab w:val="left" w:pos="709"/>
        </w:tabs>
        <w:jc w:val="both"/>
        <w:rPr>
          <w:sz w:val="20"/>
          <w:szCs w:val="20"/>
        </w:rPr>
      </w:pPr>
    </w:p>
    <w:p w14:paraId="00C1F101" w14:textId="77777777" w:rsidR="00FD28DB" w:rsidRPr="003F73C3" w:rsidRDefault="00FD28DB" w:rsidP="00FD28DB">
      <w:pPr>
        <w:pStyle w:val="2Nadpis"/>
        <w:numPr>
          <w:ilvl w:val="0"/>
          <w:numId w:val="0"/>
        </w:numPr>
        <w:tabs>
          <w:tab w:val="left" w:pos="709"/>
        </w:tabs>
        <w:jc w:val="both"/>
        <w:rPr>
          <w:b/>
          <w:sz w:val="20"/>
          <w:szCs w:val="20"/>
        </w:rPr>
      </w:pPr>
      <w:r w:rsidRPr="003F73C3">
        <w:rPr>
          <w:b/>
          <w:sz w:val="20"/>
          <w:szCs w:val="20"/>
        </w:rPr>
        <w:t>Obchodné meno, adresa alebo sídlo uchádzača:</w:t>
      </w:r>
    </w:p>
    <w:p w14:paraId="2B4758C1" w14:textId="77777777" w:rsidR="00FD28DB" w:rsidRPr="003F73C3" w:rsidRDefault="00FD28DB" w:rsidP="00FD28DB">
      <w:pPr>
        <w:pStyle w:val="2Nadpis"/>
        <w:numPr>
          <w:ilvl w:val="0"/>
          <w:numId w:val="0"/>
        </w:numPr>
        <w:tabs>
          <w:tab w:val="left" w:pos="709"/>
        </w:tabs>
        <w:jc w:val="both"/>
        <w:rPr>
          <w:b/>
          <w:sz w:val="20"/>
          <w:szCs w:val="20"/>
        </w:rPr>
      </w:pPr>
    </w:p>
    <w:p w14:paraId="6B24B017" w14:textId="77777777" w:rsidR="00FD28DB" w:rsidRPr="003F73C3" w:rsidRDefault="00FD28DB" w:rsidP="00FD28DB">
      <w:pPr>
        <w:pStyle w:val="2Nadpis"/>
        <w:numPr>
          <w:ilvl w:val="0"/>
          <w:numId w:val="0"/>
        </w:numPr>
        <w:pBdr>
          <w:bottom w:val="single" w:sz="12" w:space="1" w:color="auto"/>
        </w:pBdr>
        <w:tabs>
          <w:tab w:val="left" w:pos="709"/>
        </w:tabs>
        <w:jc w:val="both"/>
        <w:rPr>
          <w:b/>
          <w:sz w:val="20"/>
          <w:szCs w:val="20"/>
        </w:rPr>
      </w:pPr>
    </w:p>
    <w:p w14:paraId="79844EBC" w14:textId="77777777" w:rsidR="00FD28DB" w:rsidRPr="003F73C3" w:rsidRDefault="00FD28DB" w:rsidP="00FD28DB">
      <w:pPr>
        <w:pStyle w:val="2Nadpis"/>
        <w:numPr>
          <w:ilvl w:val="0"/>
          <w:numId w:val="0"/>
        </w:numPr>
        <w:tabs>
          <w:tab w:val="left" w:pos="709"/>
        </w:tabs>
        <w:jc w:val="both"/>
        <w:rPr>
          <w:b/>
          <w:sz w:val="20"/>
          <w:szCs w:val="20"/>
        </w:rPr>
      </w:pPr>
    </w:p>
    <w:p w14:paraId="63CD8BF0" w14:textId="77777777" w:rsidR="00FD28DB" w:rsidRPr="003F73C3" w:rsidRDefault="00FD28DB" w:rsidP="00FD28DB">
      <w:pPr>
        <w:pStyle w:val="2Nadpis"/>
        <w:numPr>
          <w:ilvl w:val="0"/>
          <w:numId w:val="0"/>
        </w:numPr>
        <w:tabs>
          <w:tab w:val="left" w:pos="709"/>
        </w:tabs>
        <w:jc w:val="both"/>
        <w:rPr>
          <w:b/>
          <w:sz w:val="20"/>
          <w:szCs w:val="20"/>
        </w:rPr>
      </w:pPr>
    </w:p>
    <w:p w14:paraId="5F7E69F3" w14:textId="77777777" w:rsidR="00FD28DB" w:rsidRPr="003F73C3" w:rsidRDefault="00FD28DB" w:rsidP="00FD28DB">
      <w:pPr>
        <w:pStyle w:val="2Nadpis"/>
        <w:numPr>
          <w:ilvl w:val="0"/>
          <w:numId w:val="0"/>
        </w:numPr>
        <w:tabs>
          <w:tab w:val="left" w:pos="709"/>
        </w:tabs>
        <w:jc w:val="both"/>
        <w:rPr>
          <w:b/>
          <w:sz w:val="20"/>
          <w:szCs w:val="20"/>
        </w:rPr>
      </w:pPr>
    </w:p>
    <w:p w14:paraId="0FB38179" w14:textId="77777777" w:rsidR="00FD28DB" w:rsidRPr="003F73C3" w:rsidRDefault="00FD28DB" w:rsidP="00FD28DB">
      <w:pPr>
        <w:pStyle w:val="2Nadpis"/>
        <w:numPr>
          <w:ilvl w:val="0"/>
          <w:numId w:val="0"/>
        </w:numPr>
        <w:tabs>
          <w:tab w:val="left" w:pos="709"/>
        </w:tabs>
        <w:jc w:val="center"/>
        <w:rPr>
          <w:b/>
          <w:sz w:val="28"/>
          <w:szCs w:val="20"/>
        </w:rPr>
      </w:pPr>
      <w:r w:rsidRPr="003F73C3">
        <w:rPr>
          <w:b/>
          <w:sz w:val="28"/>
          <w:szCs w:val="20"/>
        </w:rPr>
        <w:t>ČESTNÉ PREHLÁSENIE</w:t>
      </w:r>
    </w:p>
    <w:p w14:paraId="747AAB89" w14:textId="77777777" w:rsidR="00FD28DB" w:rsidRPr="003F73C3" w:rsidRDefault="00FD28DB" w:rsidP="00FD28DB">
      <w:pPr>
        <w:pStyle w:val="2Nadpis"/>
        <w:numPr>
          <w:ilvl w:val="0"/>
          <w:numId w:val="0"/>
        </w:numPr>
        <w:tabs>
          <w:tab w:val="left" w:pos="709"/>
        </w:tabs>
        <w:jc w:val="center"/>
        <w:rPr>
          <w:b/>
          <w:caps/>
          <w:sz w:val="20"/>
          <w:szCs w:val="20"/>
        </w:rPr>
      </w:pPr>
    </w:p>
    <w:p w14:paraId="2113A9E5" w14:textId="77777777" w:rsidR="00FD28DB" w:rsidRPr="003F73C3" w:rsidRDefault="00FD28DB" w:rsidP="00FD28DB">
      <w:pPr>
        <w:pStyle w:val="2Nadpis"/>
        <w:numPr>
          <w:ilvl w:val="0"/>
          <w:numId w:val="0"/>
        </w:numPr>
        <w:tabs>
          <w:tab w:val="left" w:pos="709"/>
        </w:tabs>
        <w:jc w:val="both"/>
        <w:rPr>
          <w:b/>
          <w:sz w:val="20"/>
          <w:szCs w:val="20"/>
        </w:rPr>
      </w:pPr>
    </w:p>
    <w:p w14:paraId="0A698B3D" w14:textId="77777777" w:rsidR="00FD28DB" w:rsidRPr="003F73C3" w:rsidRDefault="00FD28DB" w:rsidP="00FD28DB">
      <w:pPr>
        <w:pStyle w:val="2Nadpis"/>
        <w:numPr>
          <w:ilvl w:val="0"/>
          <w:numId w:val="0"/>
        </w:numPr>
        <w:tabs>
          <w:tab w:val="left" w:pos="709"/>
        </w:tabs>
        <w:jc w:val="both"/>
        <w:rPr>
          <w:b/>
          <w:sz w:val="20"/>
          <w:szCs w:val="20"/>
        </w:rPr>
      </w:pPr>
    </w:p>
    <w:p w14:paraId="0E0F5CDC" w14:textId="77777777" w:rsidR="00FD28DB" w:rsidRPr="003F73C3" w:rsidRDefault="00FD28DB" w:rsidP="00FD28DB">
      <w:pPr>
        <w:pStyle w:val="2Nadpis"/>
        <w:numPr>
          <w:ilvl w:val="0"/>
          <w:numId w:val="0"/>
        </w:numPr>
        <w:tabs>
          <w:tab w:val="left" w:pos="709"/>
        </w:tabs>
        <w:spacing w:line="480" w:lineRule="auto"/>
        <w:jc w:val="both"/>
        <w:rPr>
          <w:i/>
          <w:sz w:val="20"/>
          <w:szCs w:val="20"/>
        </w:rPr>
      </w:pPr>
      <w:r w:rsidRPr="003F73C3">
        <w:rPr>
          <w:sz w:val="20"/>
          <w:szCs w:val="20"/>
        </w:rPr>
        <w:t>Ja, .................................................................... (</w:t>
      </w:r>
      <w:r w:rsidRPr="003F73C3">
        <w:rPr>
          <w:i/>
          <w:sz w:val="20"/>
          <w:szCs w:val="20"/>
        </w:rPr>
        <w:t>meno, priezvisko, titul),</w:t>
      </w:r>
    </w:p>
    <w:p w14:paraId="7E6A1226" w14:textId="77777777" w:rsidR="00FD28DB" w:rsidRPr="003F73C3" w:rsidRDefault="00FD28DB" w:rsidP="00FD28DB">
      <w:pPr>
        <w:pStyle w:val="2Nadpis"/>
        <w:numPr>
          <w:ilvl w:val="0"/>
          <w:numId w:val="0"/>
        </w:numPr>
        <w:tabs>
          <w:tab w:val="left" w:pos="709"/>
        </w:tabs>
        <w:spacing w:line="480" w:lineRule="auto"/>
        <w:jc w:val="both"/>
        <w:rPr>
          <w:sz w:val="20"/>
          <w:szCs w:val="20"/>
        </w:rPr>
      </w:pPr>
      <w:r w:rsidRPr="003F73C3">
        <w:rPr>
          <w:sz w:val="20"/>
          <w:szCs w:val="20"/>
        </w:rPr>
        <w:t>ako osoba oprávnená konať za spoločnosť / firmu..................................... (</w:t>
      </w:r>
      <w:r w:rsidRPr="003F73C3">
        <w:rPr>
          <w:i/>
          <w:sz w:val="20"/>
          <w:szCs w:val="20"/>
        </w:rPr>
        <w:t xml:space="preserve">úplný a presný názov spoločnosti / firmy v zmysle výpisu z príslušného obchodného registra), </w:t>
      </w:r>
      <w:r w:rsidRPr="003F73C3">
        <w:rPr>
          <w:sz w:val="20"/>
          <w:szCs w:val="20"/>
        </w:rPr>
        <w:t xml:space="preserve">so sídlom ................................................................, IČO: ......................................, zapísaná v .............................................................................................. </w:t>
      </w:r>
      <w:r w:rsidRPr="003F73C3">
        <w:rPr>
          <w:i/>
          <w:sz w:val="20"/>
          <w:szCs w:val="20"/>
        </w:rPr>
        <w:t>(údaje z príslušného obchodného registra)</w:t>
      </w:r>
    </w:p>
    <w:p w14:paraId="46473EC7" w14:textId="77777777" w:rsidR="00FD28DB" w:rsidRPr="003F73C3" w:rsidRDefault="00FD28DB" w:rsidP="00FD28DB">
      <w:pPr>
        <w:pStyle w:val="2Nadpis"/>
        <w:numPr>
          <w:ilvl w:val="0"/>
          <w:numId w:val="0"/>
        </w:numPr>
        <w:tabs>
          <w:tab w:val="left" w:pos="709"/>
        </w:tabs>
        <w:spacing w:line="480" w:lineRule="auto"/>
        <w:jc w:val="both"/>
        <w:rPr>
          <w:sz w:val="20"/>
          <w:szCs w:val="20"/>
        </w:rPr>
      </w:pPr>
    </w:p>
    <w:p w14:paraId="3640459D" w14:textId="77777777" w:rsidR="00FD28DB" w:rsidRPr="003F73C3" w:rsidRDefault="00FD28DB" w:rsidP="00FD28DB">
      <w:pPr>
        <w:pStyle w:val="2Nadpis"/>
        <w:numPr>
          <w:ilvl w:val="0"/>
          <w:numId w:val="0"/>
        </w:numPr>
        <w:tabs>
          <w:tab w:val="left" w:pos="709"/>
        </w:tabs>
        <w:jc w:val="both"/>
        <w:rPr>
          <w:sz w:val="20"/>
          <w:szCs w:val="20"/>
        </w:rPr>
      </w:pPr>
    </w:p>
    <w:p w14:paraId="5ABB7266" w14:textId="77777777" w:rsidR="00FD28DB" w:rsidRPr="003F73C3" w:rsidRDefault="00FD28DB" w:rsidP="00FD28DB">
      <w:pPr>
        <w:pStyle w:val="2Nadpis"/>
        <w:numPr>
          <w:ilvl w:val="0"/>
          <w:numId w:val="0"/>
        </w:numPr>
        <w:tabs>
          <w:tab w:val="left" w:pos="709"/>
        </w:tabs>
        <w:jc w:val="center"/>
        <w:rPr>
          <w:sz w:val="20"/>
          <w:szCs w:val="20"/>
        </w:rPr>
      </w:pPr>
      <w:r w:rsidRPr="003F73C3">
        <w:rPr>
          <w:b/>
          <w:sz w:val="20"/>
          <w:szCs w:val="20"/>
        </w:rPr>
        <w:t>ČESTNE PREHLASUJEM,</w:t>
      </w:r>
    </w:p>
    <w:p w14:paraId="64208F24" w14:textId="77777777" w:rsidR="00FD28DB" w:rsidRPr="003F73C3" w:rsidRDefault="00FD28DB" w:rsidP="00FD28DB">
      <w:pPr>
        <w:pStyle w:val="2Nadpis"/>
        <w:numPr>
          <w:ilvl w:val="0"/>
          <w:numId w:val="0"/>
        </w:numPr>
        <w:tabs>
          <w:tab w:val="left" w:pos="709"/>
        </w:tabs>
        <w:jc w:val="both"/>
        <w:rPr>
          <w:sz w:val="20"/>
          <w:szCs w:val="20"/>
        </w:rPr>
      </w:pPr>
    </w:p>
    <w:p w14:paraId="50203AFC" w14:textId="77777777" w:rsidR="00FD28DB" w:rsidRPr="003F73C3" w:rsidRDefault="00FD28DB" w:rsidP="00FD28DB">
      <w:pPr>
        <w:pStyle w:val="2Nadpis"/>
        <w:numPr>
          <w:ilvl w:val="0"/>
          <w:numId w:val="0"/>
        </w:numPr>
        <w:tabs>
          <w:tab w:val="left" w:pos="709"/>
        </w:tabs>
        <w:jc w:val="both"/>
        <w:rPr>
          <w:sz w:val="20"/>
          <w:szCs w:val="20"/>
        </w:rPr>
      </w:pPr>
    </w:p>
    <w:p w14:paraId="7F83A664" w14:textId="28183B3B" w:rsidR="00FD28DB" w:rsidRPr="003F73C3" w:rsidRDefault="00FD28DB" w:rsidP="00FD28DB">
      <w:pPr>
        <w:pStyle w:val="2Nadpis"/>
        <w:numPr>
          <w:ilvl w:val="0"/>
          <w:numId w:val="0"/>
        </w:numPr>
        <w:tabs>
          <w:tab w:val="left" w:pos="709"/>
        </w:tabs>
        <w:spacing w:line="360" w:lineRule="auto"/>
        <w:jc w:val="both"/>
        <w:rPr>
          <w:i/>
          <w:sz w:val="20"/>
          <w:szCs w:val="20"/>
        </w:rPr>
      </w:pPr>
      <w:r w:rsidRPr="003F73C3">
        <w:rPr>
          <w:sz w:val="20"/>
          <w:szCs w:val="20"/>
        </w:rPr>
        <w:t xml:space="preserve">že som sa nezúčastnil na príprave ani vyhotovení Výzvy na predkladanie cenových ponúk a Súťažných podkladov na predmet zákazky </w:t>
      </w:r>
      <w:r w:rsidR="00AB483D" w:rsidRPr="003F73C3">
        <w:rPr>
          <w:sz w:val="20"/>
          <w:szCs w:val="20"/>
        </w:rPr>
        <w:t>„</w:t>
      </w:r>
      <w:r w:rsidR="002F5D37" w:rsidRPr="003F73C3">
        <w:rPr>
          <w:sz w:val="20"/>
          <w:szCs w:val="20"/>
        </w:rPr>
        <w:t>Traktorový kontajnerový nosič</w:t>
      </w:r>
      <w:r w:rsidR="00AB483D" w:rsidRPr="003F73C3">
        <w:rPr>
          <w:sz w:val="20"/>
          <w:szCs w:val="20"/>
        </w:rPr>
        <w:t>“,</w:t>
      </w:r>
      <w:r w:rsidRPr="003F73C3">
        <w:rPr>
          <w:sz w:val="20"/>
          <w:szCs w:val="20"/>
        </w:rPr>
        <w:t xml:space="preserve"> uverejnenej vo výzve na predkladanie ponúk.</w:t>
      </w:r>
    </w:p>
    <w:p w14:paraId="78934A27" w14:textId="77777777" w:rsidR="00FD28DB" w:rsidRPr="003F73C3" w:rsidRDefault="00FD28DB" w:rsidP="00FD28DB">
      <w:pPr>
        <w:pStyle w:val="2Nadpis"/>
        <w:numPr>
          <w:ilvl w:val="0"/>
          <w:numId w:val="0"/>
        </w:numPr>
        <w:tabs>
          <w:tab w:val="left" w:pos="709"/>
        </w:tabs>
        <w:jc w:val="both"/>
        <w:rPr>
          <w:sz w:val="20"/>
          <w:szCs w:val="20"/>
        </w:rPr>
      </w:pPr>
    </w:p>
    <w:p w14:paraId="4590B5E0" w14:textId="77777777" w:rsidR="00FD28DB" w:rsidRPr="003F73C3" w:rsidRDefault="00FD28DB" w:rsidP="00FD28DB">
      <w:pPr>
        <w:pStyle w:val="2Nadpis"/>
        <w:numPr>
          <w:ilvl w:val="0"/>
          <w:numId w:val="0"/>
        </w:numPr>
        <w:tabs>
          <w:tab w:val="left" w:pos="709"/>
        </w:tabs>
        <w:jc w:val="both"/>
        <w:rPr>
          <w:sz w:val="20"/>
          <w:szCs w:val="20"/>
        </w:rPr>
      </w:pPr>
    </w:p>
    <w:p w14:paraId="5B9E2804" w14:textId="77777777" w:rsidR="00FD28DB" w:rsidRPr="003F73C3" w:rsidRDefault="00FD28DB" w:rsidP="00FD28DB">
      <w:pPr>
        <w:pStyle w:val="2Nadpis"/>
        <w:numPr>
          <w:ilvl w:val="0"/>
          <w:numId w:val="0"/>
        </w:numPr>
        <w:tabs>
          <w:tab w:val="left" w:pos="709"/>
        </w:tabs>
        <w:jc w:val="both"/>
        <w:rPr>
          <w:sz w:val="20"/>
          <w:szCs w:val="20"/>
        </w:rPr>
      </w:pPr>
    </w:p>
    <w:p w14:paraId="5D7212E5" w14:textId="77777777" w:rsidR="00FD28DB" w:rsidRPr="003F73C3" w:rsidRDefault="00FD28DB" w:rsidP="00FD28DB">
      <w:pPr>
        <w:pStyle w:val="2Nadpis"/>
        <w:numPr>
          <w:ilvl w:val="0"/>
          <w:numId w:val="0"/>
        </w:numPr>
        <w:tabs>
          <w:tab w:val="left" w:pos="709"/>
        </w:tabs>
        <w:jc w:val="both"/>
        <w:rPr>
          <w:sz w:val="20"/>
          <w:szCs w:val="20"/>
        </w:rPr>
      </w:pPr>
    </w:p>
    <w:p w14:paraId="7C4BB52D" w14:textId="77777777" w:rsidR="00FD28DB" w:rsidRPr="003F73C3" w:rsidRDefault="00FD28DB" w:rsidP="00FD28DB">
      <w:pPr>
        <w:pStyle w:val="2Nadpis"/>
        <w:numPr>
          <w:ilvl w:val="0"/>
          <w:numId w:val="0"/>
        </w:numPr>
        <w:tabs>
          <w:tab w:val="left" w:pos="709"/>
        </w:tabs>
        <w:jc w:val="both"/>
        <w:rPr>
          <w:sz w:val="20"/>
          <w:szCs w:val="20"/>
        </w:rPr>
      </w:pPr>
    </w:p>
    <w:p w14:paraId="7F728551" w14:textId="77777777" w:rsidR="00FD28DB" w:rsidRPr="003F73C3" w:rsidRDefault="00FD28DB" w:rsidP="00FD28DB">
      <w:pPr>
        <w:pStyle w:val="2Nadpis"/>
        <w:numPr>
          <w:ilvl w:val="0"/>
          <w:numId w:val="0"/>
        </w:numPr>
        <w:tabs>
          <w:tab w:val="left" w:pos="709"/>
        </w:tabs>
        <w:jc w:val="both"/>
        <w:rPr>
          <w:sz w:val="20"/>
          <w:szCs w:val="20"/>
        </w:rPr>
      </w:pPr>
      <w:r w:rsidRPr="003F73C3">
        <w:rPr>
          <w:sz w:val="20"/>
          <w:szCs w:val="20"/>
        </w:rPr>
        <w:t>V ................................................., dňa:..............................................</w:t>
      </w:r>
    </w:p>
    <w:p w14:paraId="67716BEF" w14:textId="77777777" w:rsidR="00FD28DB" w:rsidRPr="003F73C3" w:rsidRDefault="00FD28DB" w:rsidP="00FD28DB">
      <w:pPr>
        <w:pStyle w:val="2Nadpis"/>
        <w:numPr>
          <w:ilvl w:val="0"/>
          <w:numId w:val="0"/>
        </w:numPr>
        <w:tabs>
          <w:tab w:val="left" w:pos="709"/>
        </w:tabs>
        <w:jc w:val="both"/>
        <w:rPr>
          <w:sz w:val="20"/>
          <w:szCs w:val="20"/>
        </w:rPr>
      </w:pPr>
    </w:p>
    <w:p w14:paraId="0546A53E" w14:textId="77777777" w:rsidR="00FD28DB" w:rsidRPr="003F73C3" w:rsidRDefault="00FD28DB" w:rsidP="00FD28DB">
      <w:pPr>
        <w:pStyle w:val="2Nadpis"/>
        <w:numPr>
          <w:ilvl w:val="0"/>
          <w:numId w:val="0"/>
        </w:numPr>
        <w:tabs>
          <w:tab w:val="left" w:pos="709"/>
        </w:tabs>
        <w:jc w:val="both"/>
        <w:rPr>
          <w:sz w:val="20"/>
          <w:szCs w:val="20"/>
        </w:rPr>
      </w:pPr>
    </w:p>
    <w:p w14:paraId="023DE0D8" w14:textId="77777777" w:rsidR="00FD28DB" w:rsidRPr="003F73C3" w:rsidRDefault="00FD28DB" w:rsidP="00FD28DB">
      <w:pPr>
        <w:pStyle w:val="2Nadpis"/>
        <w:numPr>
          <w:ilvl w:val="0"/>
          <w:numId w:val="0"/>
        </w:numPr>
        <w:tabs>
          <w:tab w:val="left" w:pos="709"/>
        </w:tabs>
        <w:jc w:val="both"/>
        <w:rPr>
          <w:sz w:val="20"/>
          <w:szCs w:val="20"/>
        </w:rPr>
      </w:pPr>
    </w:p>
    <w:p w14:paraId="1AE75D1E" w14:textId="77777777" w:rsidR="00FD28DB" w:rsidRPr="003F73C3" w:rsidRDefault="00FD28DB" w:rsidP="00FD28DB">
      <w:pPr>
        <w:pStyle w:val="2Nadpis"/>
        <w:numPr>
          <w:ilvl w:val="0"/>
          <w:numId w:val="0"/>
        </w:numPr>
        <w:tabs>
          <w:tab w:val="left" w:pos="709"/>
        </w:tabs>
        <w:jc w:val="both"/>
        <w:rPr>
          <w:sz w:val="20"/>
          <w:szCs w:val="20"/>
        </w:rPr>
      </w:pPr>
    </w:p>
    <w:p w14:paraId="38EC068B" w14:textId="77777777" w:rsidR="00FD28DB" w:rsidRPr="003F73C3" w:rsidRDefault="00FD28DB" w:rsidP="00FD28DB">
      <w:pPr>
        <w:pStyle w:val="2Nadpis"/>
        <w:numPr>
          <w:ilvl w:val="0"/>
          <w:numId w:val="0"/>
        </w:numPr>
        <w:tabs>
          <w:tab w:val="left" w:pos="709"/>
        </w:tabs>
        <w:jc w:val="both"/>
        <w:rPr>
          <w:sz w:val="20"/>
          <w:szCs w:val="20"/>
        </w:rPr>
      </w:pPr>
    </w:p>
    <w:p w14:paraId="51C3C748" w14:textId="77777777" w:rsidR="00FD28DB" w:rsidRPr="003F73C3" w:rsidRDefault="00FD28DB" w:rsidP="00FD28DB">
      <w:pPr>
        <w:pStyle w:val="2Nadpis"/>
        <w:numPr>
          <w:ilvl w:val="0"/>
          <w:numId w:val="0"/>
        </w:numPr>
        <w:tabs>
          <w:tab w:val="left" w:pos="709"/>
        </w:tabs>
        <w:jc w:val="both"/>
        <w:rPr>
          <w:sz w:val="20"/>
          <w:szCs w:val="20"/>
        </w:rPr>
      </w:pPr>
    </w:p>
    <w:p w14:paraId="5EC0E541" w14:textId="77777777" w:rsidR="00FD28DB" w:rsidRPr="003F73C3" w:rsidRDefault="00FD28DB" w:rsidP="00FD28DB">
      <w:pPr>
        <w:pStyle w:val="2Nadpis"/>
        <w:numPr>
          <w:ilvl w:val="0"/>
          <w:numId w:val="0"/>
        </w:numPr>
        <w:tabs>
          <w:tab w:val="left" w:pos="709"/>
        </w:tabs>
        <w:jc w:val="both"/>
        <w:rPr>
          <w:sz w:val="20"/>
          <w:szCs w:val="20"/>
        </w:rPr>
      </w:pPr>
    </w:p>
    <w:p w14:paraId="2927CF1F" w14:textId="77777777" w:rsidR="00FD28DB" w:rsidRPr="003F73C3" w:rsidRDefault="00FD28DB" w:rsidP="00FD28DB">
      <w:pPr>
        <w:pStyle w:val="2Nadpis"/>
        <w:numPr>
          <w:ilvl w:val="0"/>
          <w:numId w:val="0"/>
        </w:numPr>
        <w:tabs>
          <w:tab w:val="left" w:pos="709"/>
        </w:tabs>
        <w:jc w:val="both"/>
        <w:rPr>
          <w:sz w:val="20"/>
          <w:szCs w:val="20"/>
        </w:rPr>
      </w:pPr>
      <w:r w:rsidRPr="003F73C3">
        <w:rPr>
          <w:sz w:val="20"/>
          <w:szCs w:val="20"/>
        </w:rPr>
        <w:t>...............................................................................</w:t>
      </w:r>
    </w:p>
    <w:p w14:paraId="7741B04D" w14:textId="77777777" w:rsidR="00FD28DB" w:rsidRPr="003F73C3" w:rsidRDefault="00FD28DB" w:rsidP="00FD28DB">
      <w:pPr>
        <w:pStyle w:val="2Nadpis"/>
        <w:numPr>
          <w:ilvl w:val="0"/>
          <w:numId w:val="0"/>
        </w:numPr>
        <w:tabs>
          <w:tab w:val="left" w:pos="709"/>
        </w:tabs>
        <w:jc w:val="both"/>
        <w:rPr>
          <w:i/>
          <w:sz w:val="20"/>
          <w:szCs w:val="20"/>
        </w:rPr>
      </w:pPr>
      <w:r w:rsidRPr="003F73C3">
        <w:rPr>
          <w:i/>
          <w:sz w:val="20"/>
          <w:szCs w:val="20"/>
        </w:rPr>
        <w:t xml:space="preserve">        Pečiatka a podpis štatutárneho zástupcu</w:t>
      </w:r>
    </w:p>
    <w:p w14:paraId="2E156439" w14:textId="77777777" w:rsidR="00FD28DB" w:rsidRPr="003F73C3" w:rsidRDefault="00FD28DB" w:rsidP="00FD28DB">
      <w:pPr>
        <w:pStyle w:val="2Nadpis"/>
        <w:numPr>
          <w:ilvl w:val="0"/>
          <w:numId w:val="0"/>
        </w:numPr>
        <w:tabs>
          <w:tab w:val="left" w:pos="709"/>
        </w:tabs>
        <w:jc w:val="both"/>
        <w:rPr>
          <w:sz w:val="20"/>
          <w:szCs w:val="20"/>
        </w:rPr>
      </w:pPr>
    </w:p>
    <w:p w14:paraId="05B2A811" w14:textId="77777777" w:rsidR="00FD28DB" w:rsidRPr="003F73C3" w:rsidRDefault="00FD28DB" w:rsidP="00FD28DB">
      <w:pPr>
        <w:pStyle w:val="2Nadpis"/>
        <w:numPr>
          <w:ilvl w:val="0"/>
          <w:numId w:val="0"/>
        </w:numPr>
        <w:tabs>
          <w:tab w:val="left" w:pos="709"/>
        </w:tabs>
        <w:jc w:val="both"/>
        <w:rPr>
          <w:sz w:val="20"/>
          <w:szCs w:val="20"/>
        </w:rPr>
      </w:pPr>
    </w:p>
    <w:p w14:paraId="31E640FC" w14:textId="77777777" w:rsidR="00FD28DB" w:rsidRPr="003F73C3" w:rsidRDefault="00FD28DB" w:rsidP="00CB19F7">
      <w:pPr>
        <w:rPr>
          <w:i/>
          <w:sz w:val="20"/>
          <w:szCs w:val="20"/>
        </w:rPr>
        <w:sectPr w:rsidR="00FD28DB" w:rsidRPr="003F73C3" w:rsidSect="00382F01">
          <w:pgSz w:w="11906" w:h="16838" w:code="9"/>
          <w:pgMar w:top="1134" w:right="1134" w:bottom="1134" w:left="1134" w:header="709" w:footer="510" w:gutter="0"/>
          <w:pgNumType w:start="1" w:chapStyle="1" w:chapSep="period"/>
          <w:cols w:space="720"/>
          <w:titlePg/>
          <w:docGrid w:linePitch="360"/>
        </w:sectPr>
      </w:pPr>
    </w:p>
    <w:p w14:paraId="6957CED9" w14:textId="01BBF4B3" w:rsidR="00FD28DB" w:rsidRPr="003F73C3" w:rsidRDefault="00FD28DB" w:rsidP="00FD28DB">
      <w:pPr>
        <w:pStyle w:val="2Nadpis"/>
        <w:numPr>
          <w:ilvl w:val="0"/>
          <w:numId w:val="0"/>
        </w:numPr>
        <w:tabs>
          <w:tab w:val="left" w:pos="709"/>
        </w:tabs>
        <w:jc w:val="both"/>
        <w:rPr>
          <w:sz w:val="20"/>
          <w:szCs w:val="20"/>
        </w:rPr>
      </w:pPr>
      <w:r w:rsidRPr="003F73C3">
        <w:rPr>
          <w:sz w:val="20"/>
          <w:szCs w:val="20"/>
        </w:rPr>
        <w:lastRenderedPageBreak/>
        <w:t xml:space="preserve">Príloha č. </w:t>
      </w:r>
      <w:r w:rsidR="006A0F91" w:rsidRPr="003F73C3">
        <w:rPr>
          <w:sz w:val="20"/>
          <w:szCs w:val="20"/>
        </w:rPr>
        <w:t>4</w:t>
      </w:r>
    </w:p>
    <w:p w14:paraId="68A749B9" w14:textId="77777777" w:rsidR="00FD28DB" w:rsidRPr="003F73C3" w:rsidRDefault="00FD28DB" w:rsidP="00FD28DB">
      <w:pPr>
        <w:pStyle w:val="2Nadpis"/>
        <w:numPr>
          <w:ilvl w:val="0"/>
          <w:numId w:val="0"/>
        </w:numPr>
        <w:tabs>
          <w:tab w:val="left" w:pos="709"/>
        </w:tabs>
        <w:jc w:val="both"/>
        <w:rPr>
          <w:sz w:val="20"/>
          <w:szCs w:val="20"/>
        </w:rPr>
      </w:pPr>
    </w:p>
    <w:p w14:paraId="74C437D0" w14:textId="77777777" w:rsidR="00FD28DB" w:rsidRPr="003F73C3" w:rsidRDefault="00FD28DB" w:rsidP="00FD28DB">
      <w:pPr>
        <w:pStyle w:val="2Nadpis"/>
        <w:numPr>
          <w:ilvl w:val="0"/>
          <w:numId w:val="0"/>
        </w:numPr>
        <w:tabs>
          <w:tab w:val="left" w:pos="709"/>
        </w:tabs>
        <w:jc w:val="both"/>
        <w:rPr>
          <w:b/>
          <w:sz w:val="20"/>
          <w:szCs w:val="20"/>
        </w:rPr>
      </w:pPr>
      <w:r w:rsidRPr="003F73C3">
        <w:rPr>
          <w:b/>
          <w:sz w:val="20"/>
          <w:szCs w:val="20"/>
        </w:rPr>
        <w:t>Obchodné meno, adresa alebo sídlo uchádzača:</w:t>
      </w:r>
    </w:p>
    <w:p w14:paraId="269E1F33" w14:textId="77777777" w:rsidR="00FD28DB" w:rsidRPr="003F73C3" w:rsidRDefault="00FD28DB" w:rsidP="00FD28DB">
      <w:pPr>
        <w:pStyle w:val="2Nadpis"/>
        <w:numPr>
          <w:ilvl w:val="0"/>
          <w:numId w:val="0"/>
        </w:numPr>
        <w:tabs>
          <w:tab w:val="left" w:pos="709"/>
        </w:tabs>
        <w:jc w:val="both"/>
        <w:rPr>
          <w:b/>
          <w:sz w:val="20"/>
          <w:szCs w:val="20"/>
        </w:rPr>
      </w:pPr>
    </w:p>
    <w:p w14:paraId="1B1FAC17" w14:textId="77777777" w:rsidR="00FD28DB" w:rsidRPr="003F73C3" w:rsidRDefault="00FD28DB" w:rsidP="00FD28DB">
      <w:pPr>
        <w:pStyle w:val="2Nadpis"/>
        <w:numPr>
          <w:ilvl w:val="0"/>
          <w:numId w:val="0"/>
        </w:numPr>
        <w:pBdr>
          <w:bottom w:val="single" w:sz="12" w:space="1" w:color="auto"/>
        </w:pBdr>
        <w:tabs>
          <w:tab w:val="left" w:pos="709"/>
        </w:tabs>
        <w:jc w:val="both"/>
        <w:rPr>
          <w:b/>
          <w:sz w:val="20"/>
          <w:szCs w:val="20"/>
        </w:rPr>
      </w:pPr>
    </w:p>
    <w:p w14:paraId="2919A98D" w14:textId="77777777" w:rsidR="00FD28DB" w:rsidRPr="003F73C3" w:rsidRDefault="00FD28DB" w:rsidP="00FD28DB">
      <w:pPr>
        <w:pStyle w:val="2Nadpis"/>
        <w:numPr>
          <w:ilvl w:val="0"/>
          <w:numId w:val="0"/>
        </w:numPr>
        <w:tabs>
          <w:tab w:val="left" w:pos="709"/>
        </w:tabs>
        <w:jc w:val="both"/>
        <w:rPr>
          <w:b/>
          <w:sz w:val="20"/>
          <w:szCs w:val="20"/>
        </w:rPr>
      </w:pPr>
    </w:p>
    <w:p w14:paraId="588A4CBB" w14:textId="77777777" w:rsidR="00FD28DB" w:rsidRPr="003F73C3" w:rsidRDefault="00FD28DB" w:rsidP="00FD28DB">
      <w:pPr>
        <w:pStyle w:val="2Nadpis"/>
        <w:numPr>
          <w:ilvl w:val="0"/>
          <w:numId w:val="0"/>
        </w:numPr>
        <w:tabs>
          <w:tab w:val="left" w:pos="709"/>
        </w:tabs>
        <w:jc w:val="both"/>
        <w:rPr>
          <w:b/>
          <w:sz w:val="20"/>
          <w:szCs w:val="20"/>
        </w:rPr>
      </w:pPr>
    </w:p>
    <w:p w14:paraId="4CAE78DA" w14:textId="77777777" w:rsidR="00FD28DB" w:rsidRPr="003F73C3" w:rsidRDefault="00FD28DB" w:rsidP="00FD28DB">
      <w:pPr>
        <w:pStyle w:val="2Nadpis"/>
        <w:numPr>
          <w:ilvl w:val="0"/>
          <w:numId w:val="0"/>
        </w:numPr>
        <w:tabs>
          <w:tab w:val="left" w:pos="709"/>
        </w:tabs>
        <w:jc w:val="both"/>
        <w:rPr>
          <w:b/>
          <w:sz w:val="20"/>
          <w:szCs w:val="20"/>
        </w:rPr>
      </w:pPr>
    </w:p>
    <w:p w14:paraId="5C5F11A5" w14:textId="77777777" w:rsidR="00FD28DB" w:rsidRPr="003F73C3" w:rsidRDefault="00FD28DB" w:rsidP="00FD28DB">
      <w:pPr>
        <w:pStyle w:val="2Nadpis"/>
        <w:numPr>
          <w:ilvl w:val="0"/>
          <w:numId w:val="0"/>
        </w:numPr>
        <w:tabs>
          <w:tab w:val="left" w:pos="709"/>
        </w:tabs>
        <w:jc w:val="center"/>
        <w:rPr>
          <w:b/>
          <w:sz w:val="28"/>
          <w:szCs w:val="20"/>
        </w:rPr>
      </w:pPr>
      <w:r w:rsidRPr="003F73C3">
        <w:rPr>
          <w:b/>
          <w:sz w:val="28"/>
          <w:szCs w:val="20"/>
        </w:rPr>
        <w:t>ČESTNÉ PREHLÁSENIE</w:t>
      </w:r>
    </w:p>
    <w:p w14:paraId="4634C799" w14:textId="77777777" w:rsidR="00FD28DB" w:rsidRPr="003F73C3" w:rsidRDefault="00FD28DB" w:rsidP="00FD28DB">
      <w:pPr>
        <w:pStyle w:val="2Nadpis"/>
        <w:numPr>
          <w:ilvl w:val="0"/>
          <w:numId w:val="0"/>
        </w:numPr>
        <w:tabs>
          <w:tab w:val="left" w:pos="709"/>
        </w:tabs>
        <w:jc w:val="both"/>
        <w:rPr>
          <w:b/>
          <w:sz w:val="20"/>
          <w:szCs w:val="20"/>
        </w:rPr>
      </w:pPr>
    </w:p>
    <w:p w14:paraId="71DA1E8F" w14:textId="77777777" w:rsidR="00FD28DB" w:rsidRPr="003F73C3" w:rsidRDefault="00FD28DB" w:rsidP="00FD28DB">
      <w:pPr>
        <w:pStyle w:val="2Nadpis"/>
        <w:numPr>
          <w:ilvl w:val="0"/>
          <w:numId w:val="0"/>
        </w:numPr>
        <w:tabs>
          <w:tab w:val="left" w:pos="709"/>
        </w:tabs>
        <w:spacing w:line="480" w:lineRule="auto"/>
        <w:jc w:val="both"/>
        <w:rPr>
          <w:sz w:val="20"/>
          <w:szCs w:val="20"/>
        </w:rPr>
      </w:pPr>
    </w:p>
    <w:p w14:paraId="57D335F4" w14:textId="77777777" w:rsidR="00FD28DB" w:rsidRPr="003F73C3" w:rsidRDefault="00FD28DB" w:rsidP="00FD28DB">
      <w:pPr>
        <w:pStyle w:val="2Nadpis"/>
        <w:numPr>
          <w:ilvl w:val="0"/>
          <w:numId w:val="0"/>
        </w:numPr>
        <w:tabs>
          <w:tab w:val="left" w:pos="709"/>
        </w:tabs>
        <w:spacing w:line="480" w:lineRule="auto"/>
        <w:jc w:val="both"/>
        <w:rPr>
          <w:i/>
          <w:sz w:val="20"/>
          <w:szCs w:val="20"/>
        </w:rPr>
      </w:pPr>
      <w:r w:rsidRPr="003F73C3">
        <w:rPr>
          <w:sz w:val="20"/>
          <w:szCs w:val="20"/>
        </w:rPr>
        <w:t>Ja, .................................................................... (</w:t>
      </w:r>
      <w:r w:rsidRPr="003F73C3">
        <w:rPr>
          <w:i/>
          <w:sz w:val="20"/>
          <w:szCs w:val="20"/>
        </w:rPr>
        <w:t>meno, priezvisko, titul),</w:t>
      </w:r>
    </w:p>
    <w:p w14:paraId="5CC9C1F5" w14:textId="77777777" w:rsidR="00FD28DB" w:rsidRPr="003F73C3" w:rsidRDefault="00FD28DB" w:rsidP="00FD28DB">
      <w:pPr>
        <w:pStyle w:val="2Nadpis"/>
        <w:numPr>
          <w:ilvl w:val="0"/>
          <w:numId w:val="0"/>
        </w:numPr>
        <w:tabs>
          <w:tab w:val="left" w:pos="709"/>
        </w:tabs>
        <w:spacing w:line="480" w:lineRule="auto"/>
        <w:jc w:val="both"/>
        <w:rPr>
          <w:sz w:val="20"/>
          <w:szCs w:val="20"/>
        </w:rPr>
      </w:pPr>
      <w:r w:rsidRPr="003F73C3">
        <w:rPr>
          <w:sz w:val="20"/>
          <w:szCs w:val="20"/>
        </w:rPr>
        <w:t>ako osoba oprávnená konať za spoločnosť / firmu..................................... (</w:t>
      </w:r>
      <w:r w:rsidRPr="003F73C3">
        <w:rPr>
          <w:i/>
          <w:sz w:val="20"/>
          <w:szCs w:val="20"/>
        </w:rPr>
        <w:t xml:space="preserve">úplný a presný názov spoločnosti / firmy v zmysle výpisu z príslušného obchodného registra), </w:t>
      </w:r>
      <w:r w:rsidRPr="003F73C3">
        <w:rPr>
          <w:sz w:val="20"/>
          <w:szCs w:val="20"/>
        </w:rPr>
        <w:t xml:space="preserve">so sídlom ................................................................, IČO: ......................................, zapísaná v .............................................................................................. </w:t>
      </w:r>
      <w:r w:rsidRPr="003F73C3">
        <w:rPr>
          <w:i/>
          <w:sz w:val="20"/>
          <w:szCs w:val="20"/>
        </w:rPr>
        <w:t>(údaje z príslušného obchodného registra)</w:t>
      </w:r>
    </w:p>
    <w:p w14:paraId="4322B88F" w14:textId="77777777" w:rsidR="00FD28DB" w:rsidRPr="003F73C3" w:rsidRDefault="00FD28DB" w:rsidP="00FD28DB">
      <w:pPr>
        <w:pStyle w:val="2Nadpis"/>
        <w:numPr>
          <w:ilvl w:val="0"/>
          <w:numId w:val="0"/>
        </w:numPr>
        <w:tabs>
          <w:tab w:val="left" w:pos="709"/>
        </w:tabs>
        <w:jc w:val="both"/>
        <w:rPr>
          <w:sz w:val="20"/>
          <w:szCs w:val="20"/>
        </w:rPr>
      </w:pPr>
    </w:p>
    <w:p w14:paraId="260F16A6" w14:textId="77777777" w:rsidR="00FD28DB" w:rsidRPr="003F73C3" w:rsidRDefault="00FD28DB" w:rsidP="00FD28DB">
      <w:pPr>
        <w:pStyle w:val="2Nadpis"/>
        <w:numPr>
          <w:ilvl w:val="0"/>
          <w:numId w:val="0"/>
        </w:numPr>
        <w:tabs>
          <w:tab w:val="left" w:pos="709"/>
        </w:tabs>
        <w:jc w:val="center"/>
        <w:rPr>
          <w:sz w:val="20"/>
          <w:szCs w:val="20"/>
        </w:rPr>
      </w:pPr>
      <w:r w:rsidRPr="003F73C3">
        <w:rPr>
          <w:b/>
          <w:sz w:val="20"/>
          <w:szCs w:val="20"/>
        </w:rPr>
        <w:t>ČESTNE PREHLASUJEM,</w:t>
      </w:r>
    </w:p>
    <w:p w14:paraId="2BE4A9D5" w14:textId="77777777" w:rsidR="00FD28DB" w:rsidRPr="003F73C3" w:rsidRDefault="00FD28DB" w:rsidP="00FD28DB">
      <w:pPr>
        <w:pStyle w:val="2Nadpis"/>
        <w:numPr>
          <w:ilvl w:val="0"/>
          <w:numId w:val="0"/>
        </w:numPr>
        <w:tabs>
          <w:tab w:val="left" w:pos="709"/>
        </w:tabs>
        <w:jc w:val="both"/>
        <w:rPr>
          <w:sz w:val="20"/>
          <w:szCs w:val="20"/>
        </w:rPr>
      </w:pPr>
    </w:p>
    <w:p w14:paraId="7E542DD0" w14:textId="77777777" w:rsidR="00FD28DB" w:rsidRPr="003F73C3" w:rsidRDefault="00FD28DB" w:rsidP="00FD28DB">
      <w:pPr>
        <w:pStyle w:val="2Nadpis"/>
        <w:numPr>
          <w:ilvl w:val="0"/>
          <w:numId w:val="0"/>
        </w:numPr>
        <w:tabs>
          <w:tab w:val="left" w:pos="709"/>
        </w:tabs>
        <w:jc w:val="both"/>
        <w:rPr>
          <w:sz w:val="20"/>
          <w:szCs w:val="20"/>
        </w:rPr>
      </w:pPr>
    </w:p>
    <w:p w14:paraId="7E6E71CE" w14:textId="0873188E" w:rsidR="00FD28DB" w:rsidRPr="003F73C3" w:rsidRDefault="00FD28DB" w:rsidP="00FD28DB">
      <w:pPr>
        <w:pStyle w:val="2Nadpis"/>
        <w:numPr>
          <w:ilvl w:val="0"/>
          <w:numId w:val="0"/>
        </w:numPr>
        <w:tabs>
          <w:tab w:val="left" w:pos="709"/>
        </w:tabs>
        <w:spacing w:line="360" w:lineRule="auto"/>
        <w:jc w:val="both"/>
        <w:rPr>
          <w:i/>
          <w:sz w:val="20"/>
          <w:szCs w:val="20"/>
        </w:rPr>
      </w:pPr>
      <w:r w:rsidRPr="003F73C3">
        <w:rPr>
          <w:sz w:val="20"/>
          <w:szCs w:val="20"/>
        </w:rPr>
        <w:t xml:space="preserve">že údaje uvedené vo všetkých dokladoch a dokumentoch predložených v rámci ponuky na predmet zákazky </w:t>
      </w:r>
      <w:r w:rsidR="00AB483D" w:rsidRPr="003F73C3">
        <w:rPr>
          <w:sz w:val="20"/>
          <w:szCs w:val="20"/>
        </w:rPr>
        <w:t>„</w:t>
      </w:r>
      <w:r w:rsidR="002F5D37" w:rsidRPr="003F73C3">
        <w:rPr>
          <w:sz w:val="20"/>
          <w:szCs w:val="20"/>
        </w:rPr>
        <w:t>Traktorový kontajnerový nosič</w:t>
      </w:r>
      <w:r w:rsidR="00AB483D" w:rsidRPr="003F73C3">
        <w:rPr>
          <w:sz w:val="20"/>
          <w:szCs w:val="20"/>
        </w:rPr>
        <w:t>“,</w:t>
      </w:r>
    </w:p>
    <w:p w14:paraId="6E10E5BE" w14:textId="77777777" w:rsidR="00FD28DB" w:rsidRPr="003F73C3" w:rsidRDefault="00FD28DB" w:rsidP="00FD28DB">
      <w:pPr>
        <w:pStyle w:val="2Nadpis"/>
        <w:numPr>
          <w:ilvl w:val="0"/>
          <w:numId w:val="0"/>
        </w:numPr>
        <w:tabs>
          <w:tab w:val="left" w:pos="709"/>
        </w:tabs>
        <w:jc w:val="both"/>
        <w:rPr>
          <w:sz w:val="20"/>
          <w:szCs w:val="20"/>
        </w:rPr>
      </w:pPr>
    </w:p>
    <w:p w14:paraId="194A983F" w14:textId="77777777" w:rsidR="00FD28DB" w:rsidRPr="003F73C3" w:rsidRDefault="00FD28DB" w:rsidP="00FD28DB">
      <w:pPr>
        <w:pStyle w:val="2Nadpis"/>
        <w:numPr>
          <w:ilvl w:val="0"/>
          <w:numId w:val="0"/>
        </w:numPr>
        <w:tabs>
          <w:tab w:val="left" w:pos="709"/>
        </w:tabs>
        <w:jc w:val="both"/>
        <w:rPr>
          <w:sz w:val="20"/>
          <w:szCs w:val="20"/>
        </w:rPr>
      </w:pPr>
    </w:p>
    <w:p w14:paraId="5DBF63DB" w14:textId="77777777" w:rsidR="00FD28DB" w:rsidRPr="003F73C3" w:rsidRDefault="00FD28DB" w:rsidP="00FD28DB">
      <w:pPr>
        <w:pStyle w:val="2Nadpis"/>
        <w:numPr>
          <w:ilvl w:val="0"/>
          <w:numId w:val="0"/>
        </w:numPr>
        <w:tabs>
          <w:tab w:val="left" w:pos="709"/>
        </w:tabs>
        <w:jc w:val="center"/>
        <w:rPr>
          <w:b/>
          <w:sz w:val="20"/>
          <w:szCs w:val="20"/>
        </w:rPr>
      </w:pPr>
      <w:r w:rsidRPr="003F73C3">
        <w:rPr>
          <w:b/>
          <w:sz w:val="20"/>
          <w:szCs w:val="20"/>
        </w:rPr>
        <w:t>sú pravdivé a úplné</w:t>
      </w:r>
    </w:p>
    <w:p w14:paraId="1266A087" w14:textId="77777777" w:rsidR="00FD28DB" w:rsidRPr="003F73C3" w:rsidRDefault="00FD28DB" w:rsidP="00FD28DB">
      <w:pPr>
        <w:pStyle w:val="2Nadpis"/>
        <w:numPr>
          <w:ilvl w:val="0"/>
          <w:numId w:val="0"/>
        </w:numPr>
        <w:tabs>
          <w:tab w:val="left" w:pos="709"/>
        </w:tabs>
        <w:jc w:val="center"/>
        <w:rPr>
          <w:b/>
          <w:sz w:val="20"/>
          <w:szCs w:val="20"/>
        </w:rPr>
      </w:pPr>
    </w:p>
    <w:p w14:paraId="062917F7" w14:textId="0F454DA6" w:rsidR="00FD28DB" w:rsidRPr="003F73C3" w:rsidRDefault="00FD28DB" w:rsidP="00FD28DB">
      <w:pPr>
        <w:pStyle w:val="2Nadpis"/>
        <w:numPr>
          <w:ilvl w:val="0"/>
          <w:numId w:val="0"/>
        </w:numPr>
        <w:tabs>
          <w:tab w:val="left" w:pos="709"/>
        </w:tabs>
        <w:spacing w:line="360" w:lineRule="auto"/>
        <w:jc w:val="both"/>
        <w:rPr>
          <w:sz w:val="20"/>
          <w:szCs w:val="20"/>
        </w:rPr>
      </w:pPr>
      <w:r w:rsidRPr="003F73C3">
        <w:rPr>
          <w:sz w:val="20"/>
          <w:szCs w:val="20"/>
        </w:rPr>
        <w:t xml:space="preserve">a zároveň dávam súhlas k tomu, že doklady a informácie poskytnuté v rámci tejto verejnej súťaže, môže obstarávateľ spracovávať v zmysle </w:t>
      </w:r>
      <w:r w:rsidR="000471CD" w:rsidRPr="003F73C3">
        <w:rPr>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3F73C3">
        <w:rPr>
          <w:sz w:val="20"/>
          <w:szCs w:val="20"/>
        </w:rPr>
        <w:t>.</w:t>
      </w:r>
    </w:p>
    <w:p w14:paraId="718905B1" w14:textId="77777777" w:rsidR="00FD28DB" w:rsidRPr="003F73C3" w:rsidRDefault="00FD28DB" w:rsidP="00FD28DB">
      <w:pPr>
        <w:pStyle w:val="2Nadpis"/>
        <w:numPr>
          <w:ilvl w:val="0"/>
          <w:numId w:val="0"/>
        </w:numPr>
        <w:tabs>
          <w:tab w:val="left" w:pos="709"/>
        </w:tabs>
        <w:jc w:val="both"/>
        <w:rPr>
          <w:sz w:val="20"/>
          <w:szCs w:val="20"/>
        </w:rPr>
      </w:pPr>
    </w:p>
    <w:p w14:paraId="30AC4286" w14:textId="77777777" w:rsidR="00FD28DB" w:rsidRPr="003F73C3" w:rsidRDefault="00FD28DB" w:rsidP="00FD28DB">
      <w:pPr>
        <w:pStyle w:val="2Nadpis"/>
        <w:numPr>
          <w:ilvl w:val="0"/>
          <w:numId w:val="0"/>
        </w:numPr>
        <w:tabs>
          <w:tab w:val="left" w:pos="709"/>
        </w:tabs>
        <w:jc w:val="both"/>
        <w:rPr>
          <w:sz w:val="20"/>
          <w:szCs w:val="20"/>
        </w:rPr>
      </w:pPr>
    </w:p>
    <w:p w14:paraId="5B80E5D2" w14:textId="77777777" w:rsidR="00FD28DB" w:rsidRPr="003F73C3" w:rsidRDefault="00FD28DB" w:rsidP="00FD28DB">
      <w:pPr>
        <w:pStyle w:val="2Nadpis"/>
        <w:numPr>
          <w:ilvl w:val="0"/>
          <w:numId w:val="0"/>
        </w:numPr>
        <w:tabs>
          <w:tab w:val="left" w:pos="709"/>
        </w:tabs>
        <w:jc w:val="both"/>
        <w:rPr>
          <w:sz w:val="20"/>
          <w:szCs w:val="20"/>
        </w:rPr>
      </w:pPr>
      <w:r w:rsidRPr="003F73C3">
        <w:rPr>
          <w:sz w:val="20"/>
          <w:szCs w:val="20"/>
        </w:rPr>
        <w:t>V ................................................., dňa:..............................................</w:t>
      </w:r>
    </w:p>
    <w:p w14:paraId="7AFD8CA4" w14:textId="77777777" w:rsidR="00FD28DB" w:rsidRPr="003F73C3" w:rsidRDefault="00FD28DB" w:rsidP="00FD28DB">
      <w:pPr>
        <w:pStyle w:val="2Nadpis"/>
        <w:numPr>
          <w:ilvl w:val="0"/>
          <w:numId w:val="0"/>
        </w:numPr>
        <w:tabs>
          <w:tab w:val="left" w:pos="709"/>
        </w:tabs>
        <w:jc w:val="both"/>
        <w:rPr>
          <w:sz w:val="20"/>
          <w:szCs w:val="20"/>
        </w:rPr>
      </w:pPr>
    </w:p>
    <w:p w14:paraId="6C096A3C" w14:textId="77777777" w:rsidR="00FD28DB" w:rsidRPr="003F73C3" w:rsidRDefault="00FD28DB" w:rsidP="00FD28DB">
      <w:pPr>
        <w:pStyle w:val="2Nadpis"/>
        <w:numPr>
          <w:ilvl w:val="0"/>
          <w:numId w:val="0"/>
        </w:numPr>
        <w:tabs>
          <w:tab w:val="left" w:pos="709"/>
        </w:tabs>
        <w:jc w:val="both"/>
        <w:rPr>
          <w:sz w:val="20"/>
          <w:szCs w:val="20"/>
        </w:rPr>
      </w:pPr>
    </w:p>
    <w:p w14:paraId="403D66F9" w14:textId="77777777" w:rsidR="00FD28DB" w:rsidRPr="003F73C3" w:rsidRDefault="00FD28DB" w:rsidP="00FD28DB">
      <w:pPr>
        <w:pStyle w:val="2Nadpis"/>
        <w:numPr>
          <w:ilvl w:val="0"/>
          <w:numId w:val="0"/>
        </w:numPr>
        <w:tabs>
          <w:tab w:val="left" w:pos="709"/>
        </w:tabs>
        <w:jc w:val="both"/>
        <w:rPr>
          <w:sz w:val="20"/>
          <w:szCs w:val="20"/>
        </w:rPr>
      </w:pPr>
    </w:p>
    <w:p w14:paraId="0EA43CF2" w14:textId="77777777" w:rsidR="00FD28DB" w:rsidRPr="003F73C3" w:rsidRDefault="00FD28DB" w:rsidP="00FD28DB">
      <w:pPr>
        <w:pStyle w:val="2Nadpis"/>
        <w:numPr>
          <w:ilvl w:val="0"/>
          <w:numId w:val="0"/>
        </w:numPr>
        <w:tabs>
          <w:tab w:val="left" w:pos="709"/>
        </w:tabs>
        <w:jc w:val="both"/>
        <w:rPr>
          <w:sz w:val="20"/>
          <w:szCs w:val="20"/>
        </w:rPr>
      </w:pPr>
    </w:p>
    <w:p w14:paraId="4DC2C543" w14:textId="77777777" w:rsidR="00FD28DB" w:rsidRPr="003F73C3" w:rsidRDefault="00FD28DB" w:rsidP="00FD28DB">
      <w:pPr>
        <w:pStyle w:val="2Nadpis"/>
        <w:numPr>
          <w:ilvl w:val="0"/>
          <w:numId w:val="0"/>
        </w:numPr>
        <w:tabs>
          <w:tab w:val="left" w:pos="709"/>
        </w:tabs>
        <w:jc w:val="both"/>
        <w:rPr>
          <w:sz w:val="20"/>
          <w:szCs w:val="20"/>
        </w:rPr>
      </w:pPr>
    </w:p>
    <w:p w14:paraId="441681C4" w14:textId="77777777" w:rsidR="00FD28DB" w:rsidRPr="003F73C3" w:rsidRDefault="00FD28DB" w:rsidP="00FD28DB">
      <w:pPr>
        <w:pStyle w:val="2Nadpis"/>
        <w:numPr>
          <w:ilvl w:val="0"/>
          <w:numId w:val="0"/>
        </w:numPr>
        <w:tabs>
          <w:tab w:val="left" w:pos="709"/>
        </w:tabs>
        <w:jc w:val="both"/>
        <w:rPr>
          <w:sz w:val="20"/>
          <w:szCs w:val="20"/>
        </w:rPr>
      </w:pPr>
    </w:p>
    <w:p w14:paraId="2E7D21A8" w14:textId="77777777" w:rsidR="00FD28DB" w:rsidRPr="003F73C3" w:rsidRDefault="00FD28DB" w:rsidP="00FD28DB">
      <w:pPr>
        <w:pStyle w:val="2Nadpis"/>
        <w:numPr>
          <w:ilvl w:val="0"/>
          <w:numId w:val="0"/>
        </w:numPr>
        <w:tabs>
          <w:tab w:val="left" w:pos="709"/>
        </w:tabs>
        <w:jc w:val="both"/>
        <w:rPr>
          <w:sz w:val="20"/>
          <w:szCs w:val="20"/>
        </w:rPr>
      </w:pPr>
    </w:p>
    <w:p w14:paraId="118101A0" w14:textId="77777777" w:rsidR="00FD28DB" w:rsidRPr="003F73C3" w:rsidRDefault="00FD28DB" w:rsidP="00FD28DB">
      <w:pPr>
        <w:pStyle w:val="2Nadpis"/>
        <w:numPr>
          <w:ilvl w:val="0"/>
          <w:numId w:val="0"/>
        </w:numPr>
        <w:tabs>
          <w:tab w:val="left" w:pos="709"/>
        </w:tabs>
        <w:jc w:val="both"/>
        <w:rPr>
          <w:sz w:val="20"/>
          <w:szCs w:val="20"/>
        </w:rPr>
      </w:pPr>
      <w:r w:rsidRPr="003F73C3">
        <w:rPr>
          <w:sz w:val="20"/>
          <w:szCs w:val="20"/>
        </w:rPr>
        <w:t>...............................................................................</w:t>
      </w:r>
    </w:p>
    <w:p w14:paraId="1D281791" w14:textId="77777777" w:rsidR="00FD28DB" w:rsidRPr="003F73C3" w:rsidRDefault="00FD28DB" w:rsidP="00FD28DB">
      <w:pPr>
        <w:pStyle w:val="2Nadpis"/>
        <w:numPr>
          <w:ilvl w:val="0"/>
          <w:numId w:val="0"/>
        </w:numPr>
        <w:tabs>
          <w:tab w:val="left" w:pos="709"/>
        </w:tabs>
        <w:jc w:val="both"/>
        <w:rPr>
          <w:i/>
          <w:sz w:val="20"/>
          <w:szCs w:val="20"/>
        </w:rPr>
      </w:pPr>
      <w:r w:rsidRPr="003F73C3">
        <w:rPr>
          <w:i/>
          <w:sz w:val="20"/>
          <w:szCs w:val="20"/>
        </w:rPr>
        <w:t xml:space="preserve">        Pečiatka a podpis štatutárneho zástupcu</w:t>
      </w:r>
    </w:p>
    <w:p w14:paraId="261CD13F" w14:textId="77777777" w:rsidR="00FD28DB" w:rsidRPr="003F73C3" w:rsidRDefault="00FD28DB" w:rsidP="00FD28DB">
      <w:pPr>
        <w:rPr>
          <w:i/>
          <w:sz w:val="20"/>
          <w:szCs w:val="20"/>
        </w:rPr>
      </w:pPr>
    </w:p>
    <w:p w14:paraId="3A9420E0" w14:textId="77777777" w:rsidR="00CB19F7" w:rsidRPr="003F73C3" w:rsidRDefault="00CB19F7" w:rsidP="00CB19F7">
      <w:pPr>
        <w:rPr>
          <w:i/>
          <w:sz w:val="20"/>
          <w:szCs w:val="20"/>
        </w:rPr>
      </w:pPr>
    </w:p>
    <w:p w14:paraId="5FBDF3AF" w14:textId="77777777" w:rsidR="00382F01" w:rsidRPr="003F73C3" w:rsidRDefault="00382F01" w:rsidP="00CB19F7">
      <w:pPr>
        <w:pStyle w:val="Zkladntext"/>
        <w:rPr>
          <w:b/>
          <w:bCs/>
        </w:rPr>
      </w:pPr>
    </w:p>
    <w:p w14:paraId="08625978" w14:textId="77777777" w:rsidR="000224C3" w:rsidRPr="003F73C3" w:rsidRDefault="000224C3" w:rsidP="00382F01">
      <w:pPr>
        <w:pStyle w:val="Zkladntext"/>
        <w:jc w:val="center"/>
        <w:rPr>
          <w:b/>
          <w:bCs/>
          <w:highlight w:val="yellow"/>
        </w:rPr>
        <w:sectPr w:rsidR="000224C3" w:rsidRPr="003F73C3" w:rsidSect="00382F01">
          <w:pgSz w:w="11906" w:h="16838" w:code="9"/>
          <w:pgMar w:top="1134" w:right="1134" w:bottom="1134" w:left="1134" w:header="709" w:footer="510" w:gutter="0"/>
          <w:pgNumType w:start="1" w:chapStyle="1" w:chapSep="period"/>
          <w:cols w:space="720"/>
          <w:titlePg/>
          <w:docGrid w:linePitch="360"/>
        </w:sectPr>
      </w:pPr>
    </w:p>
    <w:p w14:paraId="5DE28073" w14:textId="7FDA6245" w:rsidR="000224C3" w:rsidRPr="003F73C3" w:rsidRDefault="000224C3" w:rsidP="000224C3">
      <w:pPr>
        <w:pStyle w:val="Zkladntext"/>
        <w:rPr>
          <w:sz w:val="20"/>
          <w:szCs w:val="20"/>
        </w:rPr>
      </w:pPr>
      <w:r w:rsidRPr="003F73C3">
        <w:rPr>
          <w:sz w:val="20"/>
          <w:szCs w:val="20"/>
        </w:rPr>
        <w:lastRenderedPageBreak/>
        <w:t xml:space="preserve">Príloha č. </w:t>
      </w:r>
      <w:r w:rsidR="006A0F91" w:rsidRPr="003F73C3">
        <w:rPr>
          <w:sz w:val="20"/>
          <w:szCs w:val="20"/>
        </w:rPr>
        <w:t>5</w:t>
      </w:r>
      <w:r w:rsidRPr="003F73C3">
        <w:rPr>
          <w:sz w:val="20"/>
          <w:szCs w:val="20"/>
        </w:rPr>
        <w:t xml:space="preserve"> – </w:t>
      </w:r>
      <w:r w:rsidR="000554AD" w:rsidRPr="003F73C3">
        <w:rPr>
          <w:sz w:val="20"/>
          <w:szCs w:val="20"/>
        </w:rPr>
        <w:t>Formulár cenovej ponuky.</w:t>
      </w:r>
    </w:p>
    <w:p w14:paraId="480082AB" w14:textId="77777777" w:rsidR="000554AD" w:rsidRPr="003F73C3" w:rsidRDefault="000554AD" w:rsidP="000224C3">
      <w:pPr>
        <w:pStyle w:val="Zkladntext"/>
        <w:rPr>
          <w:sz w:val="20"/>
          <w:szCs w:val="20"/>
        </w:rPr>
      </w:pPr>
    </w:p>
    <w:p w14:paraId="56A1C485" w14:textId="01FAE0DD" w:rsidR="000554AD" w:rsidRPr="003F73C3" w:rsidRDefault="000554AD" w:rsidP="000224C3">
      <w:pPr>
        <w:pStyle w:val="Zkladntext"/>
        <w:rPr>
          <w:sz w:val="20"/>
          <w:szCs w:val="20"/>
        </w:rPr>
      </w:pPr>
      <w:r w:rsidRPr="003F73C3">
        <w:rPr>
          <w:sz w:val="20"/>
          <w:szCs w:val="20"/>
        </w:rPr>
        <w:t xml:space="preserve">Osobitná príloha, </w:t>
      </w:r>
      <w:proofErr w:type="spellStart"/>
      <w:r w:rsidRPr="003F73C3">
        <w:rPr>
          <w:sz w:val="20"/>
          <w:szCs w:val="20"/>
        </w:rPr>
        <w:t>excel</w:t>
      </w:r>
      <w:proofErr w:type="spellEnd"/>
      <w:r w:rsidRPr="003F73C3">
        <w:rPr>
          <w:sz w:val="20"/>
          <w:szCs w:val="20"/>
        </w:rPr>
        <w:t>.</w:t>
      </w:r>
    </w:p>
    <w:p w14:paraId="50542AF3" w14:textId="77777777" w:rsidR="000554AD" w:rsidRPr="003F73C3" w:rsidRDefault="000554AD" w:rsidP="000224C3">
      <w:pPr>
        <w:pStyle w:val="Zkladntext"/>
        <w:rPr>
          <w:sz w:val="20"/>
          <w:szCs w:val="20"/>
          <w:highlight w:val="yellow"/>
        </w:rPr>
        <w:sectPr w:rsidR="000554AD" w:rsidRPr="003F73C3" w:rsidSect="00382F01">
          <w:pgSz w:w="11906" w:h="16838" w:code="9"/>
          <w:pgMar w:top="1134" w:right="1134" w:bottom="1134" w:left="1134" w:header="709" w:footer="510" w:gutter="0"/>
          <w:pgNumType w:start="1" w:chapStyle="1" w:chapSep="period"/>
          <w:cols w:space="720"/>
          <w:titlePg/>
          <w:docGrid w:linePitch="360"/>
        </w:sectPr>
      </w:pPr>
    </w:p>
    <w:p w14:paraId="5566A07B" w14:textId="2889751B" w:rsidR="000224C3" w:rsidRPr="003F73C3" w:rsidRDefault="000224C3" w:rsidP="000224C3">
      <w:pPr>
        <w:pStyle w:val="Zkladntext"/>
        <w:rPr>
          <w:sz w:val="20"/>
          <w:szCs w:val="20"/>
        </w:rPr>
      </w:pPr>
      <w:r w:rsidRPr="003F73C3">
        <w:rPr>
          <w:sz w:val="20"/>
          <w:szCs w:val="20"/>
        </w:rPr>
        <w:lastRenderedPageBreak/>
        <w:t xml:space="preserve">Príloha č. </w:t>
      </w:r>
      <w:r w:rsidR="00971DFA" w:rsidRPr="003F73C3">
        <w:rPr>
          <w:sz w:val="20"/>
          <w:szCs w:val="20"/>
        </w:rPr>
        <w:t>6</w:t>
      </w:r>
      <w:r w:rsidRPr="003F73C3">
        <w:rPr>
          <w:sz w:val="20"/>
          <w:szCs w:val="20"/>
        </w:rPr>
        <w:t xml:space="preserve"> – </w:t>
      </w:r>
      <w:r w:rsidR="000554AD" w:rsidRPr="003F73C3">
        <w:rPr>
          <w:sz w:val="20"/>
          <w:szCs w:val="20"/>
        </w:rPr>
        <w:t>Technické parametre predmetu zákazky</w:t>
      </w:r>
      <w:r w:rsidRPr="003F73C3">
        <w:rPr>
          <w:sz w:val="20"/>
          <w:szCs w:val="20"/>
        </w:rPr>
        <w:t>.</w:t>
      </w:r>
    </w:p>
    <w:p w14:paraId="5458E07E" w14:textId="77777777" w:rsidR="002C521C" w:rsidRPr="003F73C3" w:rsidRDefault="002C521C" w:rsidP="000224C3">
      <w:pPr>
        <w:pStyle w:val="Zkladntext"/>
        <w:rPr>
          <w:sz w:val="20"/>
          <w:szCs w:val="20"/>
        </w:rPr>
      </w:pPr>
    </w:p>
    <w:p w14:paraId="70A9135E" w14:textId="6CDFA42B" w:rsidR="002C521C" w:rsidRPr="003F73C3" w:rsidRDefault="002C521C" w:rsidP="000224C3">
      <w:pPr>
        <w:pStyle w:val="Zkladntext"/>
        <w:rPr>
          <w:sz w:val="20"/>
          <w:szCs w:val="20"/>
        </w:rPr>
      </w:pPr>
      <w:r w:rsidRPr="003F73C3">
        <w:rPr>
          <w:sz w:val="20"/>
          <w:szCs w:val="20"/>
        </w:rPr>
        <w:t xml:space="preserve">Osobitná príloha, </w:t>
      </w:r>
      <w:proofErr w:type="spellStart"/>
      <w:r w:rsidRPr="003F73C3">
        <w:rPr>
          <w:sz w:val="20"/>
          <w:szCs w:val="20"/>
        </w:rPr>
        <w:t>excel</w:t>
      </w:r>
      <w:proofErr w:type="spellEnd"/>
      <w:r w:rsidRPr="003F73C3">
        <w:rPr>
          <w:sz w:val="20"/>
          <w:szCs w:val="20"/>
        </w:rPr>
        <w:t>.</w:t>
      </w:r>
    </w:p>
    <w:p w14:paraId="4DE8E25D" w14:textId="4E062C68" w:rsidR="000224C3" w:rsidRPr="003F73C3" w:rsidRDefault="000224C3" w:rsidP="000224C3">
      <w:pPr>
        <w:pStyle w:val="Zkladntext"/>
        <w:rPr>
          <w:b/>
          <w:bCs/>
          <w:highlight w:val="yellow"/>
        </w:rPr>
      </w:pPr>
    </w:p>
    <w:p w14:paraId="153A7743" w14:textId="70C9CA49" w:rsidR="00FD28DB" w:rsidRPr="003F73C3" w:rsidRDefault="00FD28DB" w:rsidP="00382F01">
      <w:pPr>
        <w:pStyle w:val="Zkladntext"/>
        <w:jc w:val="center"/>
        <w:rPr>
          <w:b/>
          <w:bCs/>
          <w:highlight w:val="yellow"/>
        </w:rPr>
        <w:sectPr w:rsidR="00FD28DB" w:rsidRPr="003F73C3" w:rsidSect="00382F01">
          <w:pgSz w:w="11906" w:h="16838" w:code="9"/>
          <w:pgMar w:top="1134" w:right="1134" w:bottom="1134" w:left="1134" w:header="709" w:footer="510" w:gutter="0"/>
          <w:pgNumType w:start="1" w:chapStyle="1" w:chapSep="period"/>
          <w:cols w:space="720"/>
          <w:titlePg/>
          <w:docGrid w:linePitch="360"/>
        </w:sectPr>
      </w:pPr>
    </w:p>
    <w:p w14:paraId="21E48B13" w14:textId="7DDE7344" w:rsidR="006E3F81" w:rsidRPr="003F73C3" w:rsidRDefault="003633FB" w:rsidP="00E81B20">
      <w:pPr>
        <w:rPr>
          <w:sz w:val="20"/>
          <w:szCs w:val="20"/>
        </w:rPr>
      </w:pPr>
      <w:r w:rsidRPr="003F73C3">
        <w:rPr>
          <w:sz w:val="20"/>
          <w:szCs w:val="20"/>
        </w:rPr>
        <w:lastRenderedPageBreak/>
        <w:t xml:space="preserve">Príloha č. </w:t>
      </w:r>
      <w:r w:rsidR="00971DFA" w:rsidRPr="003F73C3">
        <w:rPr>
          <w:sz w:val="20"/>
          <w:szCs w:val="20"/>
        </w:rPr>
        <w:t>7</w:t>
      </w:r>
      <w:r w:rsidRPr="003F73C3">
        <w:rPr>
          <w:sz w:val="20"/>
          <w:szCs w:val="20"/>
        </w:rPr>
        <w:t xml:space="preserve"> Návrh zmluvy</w:t>
      </w:r>
    </w:p>
    <w:p w14:paraId="2186E96E" w14:textId="77777777" w:rsidR="00FF1B6B" w:rsidRPr="003F73C3" w:rsidRDefault="00FF1B6B" w:rsidP="00E81B20">
      <w:pPr>
        <w:rPr>
          <w:sz w:val="20"/>
          <w:szCs w:val="20"/>
          <w:highlight w:val="yellow"/>
        </w:rPr>
        <w:sectPr w:rsidR="00FF1B6B" w:rsidRPr="003F73C3" w:rsidSect="004C5566">
          <w:headerReference w:type="default" r:id="rId9"/>
          <w:pgSz w:w="11906" w:h="16838" w:code="9"/>
          <w:pgMar w:top="1134" w:right="1134" w:bottom="1134" w:left="1134" w:header="709" w:footer="510" w:gutter="0"/>
          <w:pgNumType w:start="1" w:chapStyle="1" w:chapSep="period"/>
          <w:cols w:space="720"/>
          <w:titlePg/>
          <w:docGrid w:linePitch="360"/>
        </w:sectPr>
      </w:pPr>
    </w:p>
    <w:p w14:paraId="25444FFC" w14:textId="77777777" w:rsidR="003F73C3" w:rsidRPr="003F73C3" w:rsidRDefault="003F73C3" w:rsidP="003F73C3">
      <w:pPr>
        <w:pStyle w:val="Nadpis1"/>
        <w:rPr>
          <w:b/>
          <w:sz w:val="28"/>
          <w:szCs w:val="28"/>
        </w:rPr>
      </w:pPr>
      <w:r w:rsidRPr="003F73C3">
        <w:rPr>
          <w:b/>
          <w:sz w:val="28"/>
          <w:szCs w:val="28"/>
        </w:rPr>
        <w:lastRenderedPageBreak/>
        <w:t>Kúpna zmluva</w:t>
      </w:r>
    </w:p>
    <w:p w14:paraId="48BD3BDB" w14:textId="77777777" w:rsidR="003F73C3" w:rsidRPr="003F73C3" w:rsidRDefault="003F73C3" w:rsidP="003F73C3">
      <w:pPr>
        <w:pStyle w:val="milos"/>
        <w:ind w:left="0"/>
        <w:jc w:val="center"/>
        <w:rPr>
          <w:rFonts w:ascii="Times New Roman" w:hAnsi="Times New Roman"/>
          <w:sz w:val="20"/>
          <w:szCs w:val="20"/>
          <w:lang w:val="sk-SK"/>
        </w:rPr>
      </w:pPr>
    </w:p>
    <w:p w14:paraId="1EAE1B13" w14:textId="77777777" w:rsidR="003F73C3" w:rsidRPr="003F73C3" w:rsidRDefault="003F73C3" w:rsidP="003F73C3">
      <w:pPr>
        <w:pStyle w:val="milos"/>
        <w:ind w:left="0"/>
        <w:jc w:val="center"/>
        <w:rPr>
          <w:rFonts w:ascii="Times New Roman" w:hAnsi="Times New Roman"/>
          <w:sz w:val="20"/>
          <w:szCs w:val="20"/>
          <w:lang w:val="sk-SK"/>
        </w:rPr>
      </w:pPr>
      <w:r w:rsidRPr="003F73C3">
        <w:rPr>
          <w:rFonts w:ascii="Times New Roman" w:hAnsi="Times New Roman"/>
          <w:sz w:val="20"/>
          <w:szCs w:val="20"/>
          <w:lang w:val="sk-SK"/>
        </w:rPr>
        <w:t xml:space="preserve">uzatvorená podľa § 409 a nasledujúcich Obchodného zákonníka v znení neskorších predpisov, </w:t>
      </w:r>
    </w:p>
    <w:p w14:paraId="18516B91" w14:textId="77777777" w:rsidR="003F73C3" w:rsidRPr="003F73C3" w:rsidRDefault="003F73C3" w:rsidP="003F73C3">
      <w:pPr>
        <w:pStyle w:val="milos"/>
        <w:ind w:left="0"/>
        <w:jc w:val="center"/>
        <w:rPr>
          <w:rFonts w:ascii="Times New Roman" w:hAnsi="Times New Roman"/>
          <w:sz w:val="20"/>
          <w:szCs w:val="20"/>
          <w:lang w:val="sk-SK"/>
        </w:rPr>
      </w:pPr>
      <w:r w:rsidRPr="003F73C3">
        <w:rPr>
          <w:rFonts w:ascii="Times New Roman" w:hAnsi="Times New Roman"/>
          <w:sz w:val="20"/>
          <w:szCs w:val="20"/>
          <w:lang w:val="sk-SK"/>
        </w:rPr>
        <w:t>medzi:</w:t>
      </w:r>
    </w:p>
    <w:p w14:paraId="06984DFB" w14:textId="77777777" w:rsidR="003F73C3" w:rsidRPr="003F73C3" w:rsidRDefault="003F73C3" w:rsidP="003F73C3">
      <w:pPr>
        <w:pStyle w:val="milos"/>
        <w:ind w:left="0"/>
        <w:rPr>
          <w:rFonts w:ascii="Times New Roman" w:hAnsi="Times New Roman"/>
          <w:sz w:val="20"/>
          <w:szCs w:val="20"/>
          <w:lang w:val="sk-SK"/>
        </w:rPr>
      </w:pPr>
    </w:p>
    <w:p w14:paraId="1BF4416B" w14:textId="77777777" w:rsidR="003F73C3" w:rsidRPr="003F73C3" w:rsidRDefault="003F73C3" w:rsidP="003F73C3">
      <w:pPr>
        <w:jc w:val="center"/>
        <w:rPr>
          <w:b/>
          <w:bCs/>
          <w:sz w:val="20"/>
          <w:szCs w:val="20"/>
        </w:rPr>
      </w:pPr>
      <w:r w:rsidRPr="003F73C3">
        <w:rPr>
          <w:b/>
          <w:bCs/>
          <w:sz w:val="20"/>
          <w:szCs w:val="20"/>
        </w:rPr>
        <w:t>1.</w:t>
      </w:r>
    </w:p>
    <w:p w14:paraId="047E784C" w14:textId="77777777" w:rsidR="003F73C3" w:rsidRPr="003F73C3" w:rsidRDefault="003F73C3" w:rsidP="003F73C3">
      <w:pPr>
        <w:jc w:val="center"/>
        <w:rPr>
          <w:b/>
          <w:bCs/>
          <w:sz w:val="20"/>
          <w:szCs w:val="20"/>
        </w:rPr>
      </w:pPr>
      <w:r w:rsidRPr="003F73C3">
        <w:rPr>
          <w:b/>
          <w:bCs/>
          <w:sz w:val="20"/>
          <w:szCs w:val="20"/>
        </w:rPr>
        <w:t>Zmluvné strany</w:t>
      </w:r>
    </w:p>
    <w:p w14:paraId="02D9A799" w14:textId="77777777" w:rsidR="003F73C3" w:rsidRPr="003F73C3" w:rsidRDefault="003F73C3" w:rsidP="003F73C3">
      <w:pPr>
        <w:contextualSpacing/>
        <w:rPr>
          <w:b/>
          <w:bCs/>
          <w:sz w:val="20"/>
          <w:szCs w:val="20"/>
        </w:rPr>
      </w:pPr>
      <w:r w:rsidRPr="003F73C3">
        <w:rPr>
          <w:b/>
          <w:bCs/>
          <w:sz w:val="20"/>
          <w:szCs w:val="20"/>
        </w:rPr>
        <w:t>Predávajúci:</w:t>
      </w:r>
    </w:p>
    <w:p w14:paraId="72FF3D98" w14:textId="77777777" w:rsidR="003F73C3" w:rsidRPr="003F73C3" w:rsidRDefault="003F73C3" w:rsidP="003F73C3">
      <w:pPr>
        <w:rPr>
          <w:b/>
          <w:bCs/>
          <w:sz w:val="20"/>
          <w:szCs w:val="20"/>
        </w:rPr>
      </w:pPr>
      <w:r w:rsidRPr="003F73C3">
        <w:rPr>
          <w:sz w:val="20"/>
          <w:szCs w:val="20"/>
        </w:rPr>
        <w:t>Názov:</w:t>
      </w:r>
      <w:r w:rsidRPr="003F73C3">
        <w:rPr>
          <w:sz w:val="20"/>
          <w:szCs w:val="20"/>
        </w:rPr>
        <w:tab/>
      </w:r>
      <w:r w:rsidRPr="003F73C3">
        <w:rPr>
          <w:sz w:val="20"/>
          <w:szCs w:val="20"/>
        </w:rPr>
        <w:tab/>
      </w:r>
      <w:r w:rsidRPr="003F73C3">
        <w:rPr>
          <w:sz w:val="20"/>
          <w:szCs w:val="20"/>
        </w:rPr>
        <w:tab/>
      </w:r>
      <w:r w:rsidRPr="003F73C3">
        <w:rPr>
          <w:sz w:val="20"/>
          <w:szCs w:val="20"/>
        </w:rPr>
        <w:tab/>
      </w:r>
      <w:r w:rsidRPr="003F73C3">
        <w:rPr>
          <w:b/>
          <w:bCs/>
          <w:sz w:val="20"/>
          <w:szCs w:val="20"/>
        </w:rPr>
        <w:t>..................................................................................</w:t>
      </w:r>
      <w:r w:rsidRPr="003F73C3">
        <w:rPr>
          <w:sz w:val="20"/>
          <w:szCs w:val="20"/>
        </w:rPr>
        <w:t xml:space="preserve"> </w:t>
      </w:r>
    </w:p>
    <w:p w14:paraId="44EAE615" w14:textId="77777777" w:rsidR="003F73C3" w:rsidRPr="003F73C3" w:rsidRDefault="003F73C3" w:rsidP="003F73C3">
      <w:pPr>
        <w:rPr>
          <w:sz w:val="20"/>
          <w:szCs w:val="20"/>
        </w:rPr>
      </w:pPr>
      <w:r w:rsidRPr="003F73C3">
        <w:rPr>
          <w:bCs/>
          <w:sz w:val="20"/>
          <w:szCs w:val="20"/>
        </w:rPr>
        <w:t xml:space="preserve">Zastúpená: </w:t>
      </w:r>
      <w:r w:rsidRPr="003F73C3">
        <w:rPr>
          <w:bCs/>
          <w:sz w:val="20"/>
          <w:szCs w:val="20"/>
        </w:rPr>
        <w:tab/>
      </w:r>
      <w:r w:rsidRPr="003F73C3">
        <w:rPr>
          <w:bCs/>
          <w:sz w:val="20"/>
          <w:szCs w:val="20"/>
        </w:rPr>
        <w:tab/>
      </w:r>
      <w:r w:rsidRPr="003F73C3">
        <w:rPr>
          <w:bCs/>
          <w:sz w:val="20"/>
          <w:szCs w:val="20"/>
        </w:rPr>
        <w:tab/>
      </w:r>
      <w:r w:rsidRPr="003F73C3">
        <w:rPr>
          <w:sz w:val="20"/>
          <w:szCs w:val="20"/>
        </w:rPr>
        <w:t>..................................................................................</w:t>
      </w:r>
    </w:p>
    <w:p w14:paraId="028999C3" w14:textId="77777777" w:rsidR="003F73C3" w:rsidRPr="003F73C3" w:rsidRDefault="003F73C3" w:rsidP="003F73C3">
      <w:pPr>
        <w:jc w:val="both"/>
        <w:rPr>
          <w:sz w:val="20"/>
          <w:szCs w:val="20"/>
        </w:rPr>
      </w:pPr>
      <w:r w:rsidRPr="003F73C3">
        <w:rPr>
          <w:sz w:val="20"/>
          <w:szCs w:val="20"/>
        </w:rPr>
        <w:t xml:space="preserve">Sídlo: </w:t>
      </w:r>
      <w:r w:rsidRPr="003F73C3">
        <w:rPr>
          <w:sz w:val="20"/>
          <w:szCs w:val="20"/>
        </w:rPr>
        <w:tab/>
      </w:r>
      <w:r w:rsidRPr="003F73C3">
        <w:rPr>
          <w:sz w:val="20"/>
          <w:szCs w:val="20"/>
        </w:rPr>
        <w:tab/>
      </w:r>
      <w:r w:rsidRPr="003F73C3">
        <w:rPr>
          <w:sz w:val="20"/>
          <w:szCs w:val="20"/>
        </w:rPr>
        <w:tab/>
      </w:r>
      <w:r w:rsidRPr="003F73C3">
        <w:rPr>
          <w:sz w:val="20"/>
          <w:szCs w:val="20"/>
        </w:rPr>
        <w:tab/>
        <w:t>..................................................................................</w:t>
      </w:r>
    </w:p>
    <w:p w14:paraId="73DC710E" w14:textId="77777777" w:rsidR="003F73C3" w:rsidRPr="003F73C3" w:rsidRDefault="003F73C3" w:rsidP="003F73C3">
      <w:pPr>
        <w:rPr>
          <w:sz w:val="20"/>
          <w:szCs w:val="20"/>
        </w:rPr>
      </w:pPr>
      <w:r w:rsidRPr="003F73C3">
        <w:rPr>
          <w:sz w:val="20"/>
          <w:szCs w:val="20"/>
        </w:rPr>
        <w:t xml:space="preserve">IČO:  </w:t>
      </w:r>
      <w:r w:rsidRPr="003F73C3">
        <w:rPr>
          <w:sz w:val="20"/>
          <w:szCs w:val="20"/>
        </w:rPr>
        <w:tab/>
      </w:r>
      <w:r w:rsidRPr="003F73C3">
        <w:rPr>
          <w:sz w:val="20"/>
          <w:szCs w:val="20"/>
        </w:rPr>
        <w:tab/>
      </w:r>
      <w:r w:rsidRPr="003F73C3">
        <w:rPr>
          <w:sz w:val="20"/>
          <w:szCs w:val="20"/>
        </w:rPr>
        <w:tab/>
      </w:r>
      <w:r w:rsidRPr="003F73C3">
        <w:rPr>
          <w:sz w:val="20"/>
          <w:szCs w:val="20"/>
        </w:rPr>
        <w:tab/>
        <w:t>..................................................................................</w:t>
      </w:r>
    </w:p>
    <w:p w14:paraId="6AEA0E29" w14:textId="77777777" w:rsidR="003F73C3" w:rsidRPr="003F73C3" w:rsidRDefault="003F73C3" w:rsidP="003F73C3">
      <w:pPr>
        <w:rPr>
          <w:sz w:val="20"/>
          <w:szCs w:val="20"/>
        </w:rPr>
      </w:pPr>
      <w:r w:rsidRPr="003F73C3">
        <w:rPr>
          <w:sz w:val="20"/>
          <w:szCs w:val="20"/>
        </w:rPr>
        <w:t xml:space="preserve">DIČ:   </w:t>
      </w:r>
      <w:r w:rsidRPr="003F73C3">
        <w:rPr>
          <w:sz w:val="20"/>
          <w:szCs w:val="20"/>
        </w:rPr>
        <w:tab/>
      </w:r>
      <w:r w:rsidRPr="003F73C3">
        <w:rPr>
          <w:sz w:val="20"/>
          <w:szCs w:val="20"/>
        </w:rPr>
        <w:tab/>
      </w:r>
      <w:r w:rsidRPr="003F73C3">
        <w:rPr>
          <w:sz w:val="20"/>
          <w:szCs w:val="20"/>
        </w:rPr>
        <w:tab/>
      </w:r>
      <w:r w:rsidRPr="003F73C3">
        <w:rPr>
          <w:sz w:val="20"/>
          <w:szCs w:val="20"/>
        </w:rPr>
        <w:tab/>
        <w:t>..................................................................................</w:t>
      </w:r>
    </w:p>
    <w:p w14:paraId="302E3734" w14:textId="77777777" w:rsidR="003F73C3" w:rsidRPr="003F73C3" w:rsidRDefault="003F73C3" w:rsidP="003F73C3">
      <w:pPr>
        <w:rPr>
          <w:sz w:val="20"/>
          <w:szCs w:val="20"/>
        </w:rPr>
      </w:pPr>
      <w:r w:rsidRPr="003F73C3">
        <w:rPr>
          <w:sz w:val="20"/>
          <w:szCs w:val="20"/>
        </w:rPr>
        <w:t>Zapísaný:  </w:t>
      </w:r>
      <w:r w:rsidRPr="003F73C3">
        <w:rPr>
          <w:sz w:val="20"/>
          <w:szCs w:val="20"/>
        </w:rPr>
        <w:tab/>
      </w:r>
      <w:r w:rsidRPr="003F73C3">
        <w:rPr>
          <w:sz w:val="20"/>
          <w:szCs w:val="20"/>
        </w:rPr>
        <w:tab/>
      </w:r>
      <w:r w:rsidRPr="003F73C3">
        <w:rPr>
          <w:sz w:val="20"/>
          <w:szCs w:val="20"/>
        </w:rPr>
        <w:tab/>
        <w:t>..................................................................................</w:t>
      </w:r>
    </w:p>
    <w:p w14:paraId="7808868D" w14:textId="77777777" w:rsidR="003F73C3" w:rsidRPr="003F73C3" w:rsidRDefault="003F73C3" w:rsidP="003F73C3">
      <w:pPr>
        <w:rPr>
          <w:sz w:val="20"/>
          <w:szCs w:val="20"/>
        </w:rPr>
      </w:pPr>
      <w:r w:rsidRPr="003F73C3">
        <w:rPr>
          <w:sz w:val="20"/>
          <w:szCs w:val="20"/>
        </w:rPr>
        <w:t xml:space="preserve">Bankové spojenie: </w:t>
      </w:r>
      <w:r w:rsidRPr="003F73C3">
        <w:rPr>
          <w:sz w:val="20"/>
          <w:szCs w:val="20"/>
        </w:rPr>
        <w:tab/>
      </w:r>
      <w:r w:rsidRPr="003F73C3">
        <w:rPr>
          <w:sz w:val="20"/>
          <w:szCs w:val="20"/>
        </w:rPr>
        <w:tab/>
        <w:t>..................................................................................</w:t>
      </w:r>
    </w:p>
    <w:p w14:paraId="7A1EC60E" w14:textId="77777777" w:rsidR="003F73C3" w:rsidRPr="003F73C3" w:rsidRDefault="003F73C3" w:rsidP="003F73C3">
      <w:pPr>
        <w:rPr>
          <w:sz w:val="20"/>
          <w:szCs w:val="20"/>
        </w:rPr>
      </w:pPr>
      <w:r w:rsidRPr="003F73C3">
        <w:rPr>
          <w:sz w:val="20"/>
          <w:szCs w:val="20"/>
        </w:rPr>
        <w:t xml:space="preserve">IBAN: </w:t>
      </w:r>
      <w:r w:rsidRPr="003F73C3">
        <w:rPr>
          <w:sz w:val="20"/>
          <w:szCs w:val="20"/>
        </w:rPr>
        <w:tab/>
      </w:r>
      <w:r w:rsidRPr="003F73C3">
        <w:rPr>
          <w:sz w:val="20"/>
          <w:szCs w:val="20"/>
        </w:rPr>
        <w:tab/>
      </w:r>
      <w:r w:rsidRPr="003F73C3">
        <w:rPr>
          <w:sz w:val="20"/>
          <w:szCs w:val="20"/>
        </w:rPr>
        <w:tab/>
      </w:r>
      <w:r w:rsidRPr="003F73C3">
        <w:rPr>
          <w:sz w:val="20"/>
          <w:szCs w:val="20"/>
        </w:rPr>
        <w:tab/>
        <w:t>..................................................................................</w:t>
      </w:r>
    </w:p>
    <w:p w14:paraId="09A10A97" w14:textId="77777777" w:rsidR="003F73C3" w:rsidRPr="003F73C3" w:rsidRDefault="003F73C3" w:rsidP="003F73C3">
      <w:pPr>
        <w:contextualSpacing/>
        <w:rPr>
          <w:sz w:val="20"/>
          <w:szCs w:val="20"/>
        </w:rPr>
      </w:pPr>
      <w:r w:rsidRPr="003F73C3">
        <w:rPr>
          <w:sz w:val="20"/>
          <w:szCs w:val="20"/>
        </w:rPr>
        <w:t xml:space="preserve">(ďalej len „predávajúci“) </w:t>
      </w:r>
    </w:p>
    <w:p w14:paraId="021FEDF1" w14:textId="77777777" w:rsidR="003F73C3" w:rsidRPr="003F73C3" w:rsidRDefault="003F73C3" w:rsidP="003F73C3">
      <w:pPr>
        <w:rPr>
          <w:sz w:val="20"/>
          <w:szCs w:val="20"/>
        </w:rPr>
      </w:pPr>
    </w:p>
    <w:p w14:paraId="1DF7FB0A" w14:textId="77777777" w:rsidR="003F73C3" w:rsidRPr="003F73C3" w:rsidRDefault="003F73C3" w:rsidP="003F73C3">
      <w:pPr>
        <w:rPr>
          <w:sz w:val="20"/>
          <w:szCs w:val="20"/>
        </w:rPr>
      </w:pPr>
      <w:r w:rsidRPr="003F73C3">
        <w:rPr>
          <w:sz w:val="20"/>
          <w:szCs w:val="20"/>
        </w:rPr>
        <w:t>a</w:t>
      </w:r>
    </w:p>
    <w:p w14:paraId="4D6662DC" w14:textId="77777777" w:rsidR="003F73C3" w:rsidRPr="003F73C3" w:rsidRDefault="003F73C3" w:rsidP="003F73C3">
      <w:pPr>
        <w:rPr>
          <w:sz w:val="20"/>
          <w:szCs w:val="20"/>
        </w:rPr>
      </w:pPr>
    </w:p>
    <w:p w14:paraId="6BEB738D" w14:textId="77777777" w:rsidR="003F73C3" w:rsidRPr="003F73C3" w:rsidRDefault="003F73C3" w:rsidP="003F73C3">
      <w:pPr>
        <w:rPr>
          <w:b/>
          <w:bCs/>
          <w:sz w:val="20"/>
          <w:szCs w:val="20"/>
        </w:rPr>
      </w:pPr>
      <w:r w:rsidRPr="003F73C3">
        <w:rPr>
          <w:b/>
          <w:bCs/>
          <w:sz w:val="20"/>
          <w:szCs w:val="20"/>
        </w:rPr>
        <w:t>Kupujúci:</w:t>
      </w:r>
    </w:p>
    <w:p w14:paraId="42BCDC10" w14:textId="77777777" w:rsidR="003F73C3" w:rsidRPr="003F73C3" w:rsidRDefault="003F73C3" w:rsidP="003F73C3">
      <w:pPr>
        <w:tabs>
          <w:tab w:val="left" w:pos="2340"/>
        </w:tabs>
        <w:rPr>
          <w:b/>
          <w:bCs/>
          <w:sz w:val="20"/>
          <w:szCs w:val="20"/>
        </w:rPr>
      </w:pPr>
      <w:r w:rsidRPr="003F73C3">
        <w:rPr>
          <w:sz w:val="20"/>
          <w:szCs w:val="20"/>
        </w:rPr>
        <w:t xml:space="preserve">Názov: </w:t>
      </w:r>
      <w:r w:rsidRPr="003F73C3">
        <w:rPr>
          <w:sz w:val="20"/>
          <w:szCs w:val="20"/>
        </w:rPr>
        <w:tab/>
      </w:r>
      <w:r w:rsidRPr="003F73C3">
        <w:rPr>
          <w:sz w:val="20"/>
          <w:szCs w:val="20"/>
        </w:rPr>
        <w:tab/>
      </w:r>
      <w:r w:rsidRPr="003F73C3">
        <w:rPr>
          <w:b/>
          <w:bCs/>
          <w:sz w:val="20"/>
          <w:szCs w:val="20"/>
        </w:rPr>
        <w:t>Martin Volk</w:t>
      </w:r>
    </w:p>
    <w:p w14:paraId="625324C2" w14:textId="77777777" w:rsidR="003F73C3" w:rsidRPr="003F73C3" w:rsidRDefault="003F73C3" w:rsidP="003F73C3">
      <w:pPr>
        <w:rPr>
          <w:sz w:val="20"/>
          <w:szCs w:val="20"/>
        </w:rPr>
      </w:pPr>
      <w:r w:rsidRPr="003F73C3">
        <w:rPr>
          <w:bCs/>
          <w:sz w:val="20"/>
          <w:szCs w:val="20"/>
        </w:rPr>
        <w:t xml:space="preserve">Zastúpená: </w:t>
      </w:r>
      <w:r w:rsidRPr="003F73C3">
        <w:rPr>
          <w:bCs/>
          <w:sz w:val="20"/>
          <w:szCs w:val="20"/>
        </w:rPr>
        <w:tab/>
      </w:r>
      <w:r w:rsidRPr="003F73C3">
        <w:rPr>
          <w:bCs/>
          <w:sz w:val="20"/>
          <w:szCs w:val="20"/>
        </w:rPr>
        <w:tab/>
      </w:r>
      <w:r w:rsidRPr="003F73C3">
        <w:rPr>
          <w:bCs/>
          <w:sz w:val="20"/>
          <w:szCs w:val="20"/>
        </w:rPr>
        <w:tab/>
      </w:r>
      <w:r w:rsidRPr="003F73C3">
        <w:rPr>
          <w:sz w:val="20"/>
          <w:szCs w:val="20"/>
        </w:rPr>
        <w:t>Martin Volk, majiteľ</w:t>
      </w:r>
    </w:p>
    <w:p w14:paraId="2AB6033D" w14:textId="77777777" w:rsidR="003F73C3" w:rsidRPr="003F73C3" w:rsidRDefault="003F73C3" w:rsidP="003F73C3">
      <w:pPr>
        <w:jc w:val="both"/>
        <w:rPr>
          <w:sz w:val="20"/>
          <w:szCs w:val="20"/>
        </w:rPr>
      </w:pPr>
      <w:r w:rsidRPr="003F73C3">
        <w:rPr>
          <w:sz w:val="20"/>
          <w:szCs w:val="20"/>
        </w:rPr>
        <w:t xml:space="preserve">Sídlo: </w:t>
      </w:r>
      <w:r w:rsidRPr="003F73C3">
        <w:rPr>
          <w:sz w:val="20"/>
          <w:szCs w:val="20"/>
        </w:rPr>
        <w:tab/>
      </w:r>
      <w:r w:rsidRPr="003F73C3">
        <w:rPr>
          <w:sz w:val="20"/>
          <w:szCs w:val="20"/>
        </w:rPr>
        <w:tab/>
      </w:r>
      <w:r w:rsidRPr="003F73C3">
        <w:rPr>
          <w:sz w:val="20"/>
          <w:szCs w:val="20"/>
        </w:rPr>
        <w:tab/>
      </w:r>
      <w:r w:rsidRPr="003F73C3">
        <w:rPr>
          <w:sz w:val="20"/>
          <w:szCs w:val="20"/>
        </w:rPr>
        <w:tab/>
      </w:r>
      <w:proofErr w:type="spellStart"/>
      <w:r w:rsidRPr="003F73C3">
        <w:rPr>
          <w:sz w:val="20"/>
          <w:szCs w:val="20"/>
        </w:rPr>
        <w:t>Kapacká</w:t>
      </w:r>
      <w:proofErr w:type="spellEnd"/>
      <w:r w:rsidRPr="003F73C3">
        <w:rPr>
          <w:sz w:val="20"/>
          <w:szCs w:val="20"/>
        </w:rPr>
        <w:t xml:space="preserve"> 183/53, 065 41 Ľubotín</w:t>
      </w:r>
    </w:p>
    <w:p w14:paraId="23A7100E" w14:textId="77777777" w:rsidR="003F73C3" w:rsidRPr="003F73C3" w:rsidRDefault="003F73C3" w:rsidP="003F73C3">
      <w:pPr>
        <w:rPr>
          <w:sz w:val="20"/>
          <w:szCs w:val="20"/>
        </w:rPr>
      </w:pPr>
      <w:r w:rsidRPr="003F73C3">
        <w:rPr>
          <w:sz w:val="20"/>
          <w:szCs w:val="20"/>
        </w:rPr>
        <w:t xml:space="preserve">IČO:  </w:t>
      </w:r>
      <w:r w:rsidRPr="003F73C3">
        <w:rPr>
          <w:sz w:val="20"/>
          <w:szCs w:val="20"/>
        </w:rPr>
        <w:tab/>
      </w:r>
      <w:r w:rsidRPr="003F73C3">
        <w:rPr>
          <w:sz w:val="20"/>
          <w:szCs w:val="20"/>
        </w:rPr>
        <w:tab/>
      </w:r>
      <w:r w:rsidRPr="003F73C3">
        <w:rPr>
          <w:sz w:val="20"/>
          <w:szCs w:val="20"/>
        </w:rPr>
        <w:tab/>
      </w:r>
      <w:r w:rsidRPr="003F73C3">
        <w:rPr>
          <w:sz w:val="20"/>
          <w:szCs w:val="20"/>
        </w:rPr>
        <w:tab/>
        <w:t>41570928</w:t>
      </w:r>
    </w:p>
    <w:p w14:paraId="5B1FBB35" w14:textId="77777777" w:rsidR="003F73C3" w:rsidRPr="003F73C3" w:rsidRDefault="003F73C3" w:rsidP="003F73C3">
      <w:pPr>
        <w:rPr>
          <w:sz w:val="20"/>
          <w:szCs w:val="20"/>
        </w:rPr>
      </w:pPr>
      <w:r w:rsidRPr="003F73C3">
        <w:rPr>
          <w:sz w:val="20"/>
          <w:szCs w:val="20"/>
        </w:rPr>
        <w:t xml:space="preserve">DIČ:   </w:t>
      </w:r>
      <w:r w:rsidRPr="003F73C3">
        <w:rPr>
          <w:sz w:val="20"/>
          <w:szCs w:val="20"/>
        </w:rPr>
        <w:tab/>
      </w:r>
      <w:r w:rsidRPr="003F73C3">
        <w:rPr>
          <w:sz w:val="20"/>
          <w:szCs w:val="20"/>
        </w:rPr>
        <w:tab/>
      </w:r>
      <w:r w:rsidRPr="003F73C3">
        <w:rPr>
          <w:sz w:val="20"/>
          <w:szCs w:val="20"/>
        </w:rPr>
        <w:tab/>
      </w:r>
      <w:r w:rsidRPr="003F73C3">
        <w:rPr>
          <w:sz w:val="20"/>
          <w:szCs w:val="20"/>
        </w:rPr>
        <w:tab/>
        <w:t>1075278369</w:t>
      </w:r>
    </w:p>
    <w:p w14:paraId="6B5DBD16" w14:textId="77777777" w:rsidR="003F73C3" w:rsidRPr="003F73C3" w:rsidRDefault="003F73C3" w:rsidP="003F73C3">
      <w:pPr>
        <w:tabs>
          <w:tab w:val="left" w:pos="2835"/>
        </w:tabs>
        <w:jc w:val="both"/>
        <w:rPr>
          <w:sz w:val="20"/>
          <w:szCs w:val="20"/>
        </w:rPr>
      </w:pPr>
      <w:r w:rsidRPr="003F73C3">
        <w:rPr>
          <w:sz w:val="20"/>
          <w:szCs w:val="20"/>
        </w:rPr>
        <w:t>Zapísaný:</w:t>
      </w:r>
      <w:r w:rsidRPr="003F73C3">
        <w:rPr>
          <w:sz w:val="20"/>
          <w:szCs w:val="20"/>
        </w:rPr>
        <w:tab/>
        <w:t>Okresný úrad Stará Ľubovňa, číslo živnostenského registra: 710-8754</w:t>
      </w:r>
    </w:p>
    <w:p w14:paraId="062BF739" w14:textId="77777777" w:rsidR="003F73C3" w:rsidRPr="003F73C3" w:rsidRDefault="003F73C3" w:rsidP="003F73C3">
      <w:pPr>
        <w:tabs>
          <w:tab w:val="left" w:pos="2835"/>
        </w:tabs>
        <w:jc w:val="both"/>
        <w:rPr>
          <w:sz w:val="20"/>
          <w:szCs w:val="20"/>
        </w:rPr>
      </w:pPr>
      <w:r w:rsidRPr="003F73C3">
        <w:rPr>
          <w:sz w:val="20"/>
          <w:szCs w:val="20"/>
        </w:rPr>
        <w:t xml:space="preserve">Bankové spojenie: </w:t>
      </w:r>
      <w:r w:rsidRPr="003F73C3">
        <w:rPr>
          <w:sz w:val="20"/>
          <w:szCs w:val="20"/>
        </w:rPr>
        <w:tab/>
      </w:r>
      <w:proofErr w:type="spellStart"/>
      <w:r w:rsidRPr="003F73C3">
        <w:rPr>
          <w:sz w:val="20"/>
          <w:szCs w:val="20"/>
        </w:rPr>
        <w:t>Fio</w:t>
      </w:r>
      <w:proofErr w:type="spellEnd"/>
      <w:r w:rsidRPr="003F73C3">
        <w:rPr>
          <w:sz w:val="20"/>
          <w:szCs w:val="20"/>
        </w:rPr>
        <w:t xml:space="preserve"> banka, </w:t>
      </w:r>
      <w:proofErr w:type="spellStart"/>
      <w:r w:rsidRPr="003F73C3">
        <w:rPr>
          <w:sz w:val="20"/>
          <w:szCs w:val="20"/>
        </w:rPr>
        <w:t>a.s</w:t>
      </w:r>
      <w:proofErr w:type="spellEnd"/>
      <w:r w:rsidRPr="003F73C3">
        <w:rPr>
          <w:sz w:val="20"/>
          <w:szCs w:val="20"/>
        </w:rPr>
        <w:t>., pobočka zahraničnej banky</w:t>
      </w:r>
      <w:r w:rsidRPr="003F73C3">
        <w:rPr>
          <w:sz w:val="20"/>
          <w:szCs w:val="20"/>
        </w:rPr>
        <w:tab/>
      </w:r>
      <w:r w:rsidRPr="003F73C3">
        <w:rPr>
          <w:sz w:val="20"/>
          <w:szCs w:val="20"/>
        </w:rPr>
        <w:tab/>
      </w:r>
    </w:p>
    <w:p w14:paraId="5FB7ED7E" w14:textId="77777777" w:rsidR="003F73C3" w:rsidRPr="003F73C3" w:rsidRDefault="003F73C3" w:rsidP="003F73C3">
      <w:pPr>
        <w:tabs>
          <w:tab w:val="left" w:pos="2340"/>
        </w:tabs>
        <w:rPr>
          <w:sz w:val="20"/>
          <w:szCs w:val="20"/>
        </w:rPr>
      </w:pPr>
      <w:r w:rsidRPr="003F73C3">
        <w:rPr>
          <w:sz w:val="20"/>
          <w:szCs w:val="20"/>
        </w:rPr>
        <w:t>IBAN:</w:t>
      </w:r>
      <w:r w:rsidRPr="003F73C3">
        <w:rPr>
          <w:sz w:val="20"/>
          <w:szCs w:val="20"/>
        </w:rPr>
        <w:tab/>
      </w:r>
      <w:r w:rsidRPr="003F73C3">
        <w:rPr>
          <w:sz w:val="20"/>
          <w:szCs w:val="20"/>
        </w:rPr>
        <w:tab/>
        <w:t>SK38 8330 0000 0025 0289 3610</w:t>
      </w:r>
    </w:p>
    <w:p w14:paraId="2E1EE5EC" w14:textId="77777777" w:rsidR="003F73C3" w:rsidRPr="003F73C3" w:rsidRDefault="003F73C3" w:rsidP="003F73C3">
      <w:pPr>
        <w:tabs>
          <w:tab w:val="left" w:pos="2340"/>
        </w:tabs>
        <w:rPr>
          <w:bCs/>
          <w:sz w:val="20"/>
          <w:szCs w:val="20"/>
        </w:rPr>
      </w:pPr>
      <w:r w:rsidRPr="003F73C3">
        <w:rPr>
          <w:b/>
          <w:sz w:val="20"/>
          <w:szCs w:val="20"/>
        </w:rPr>
        <w:t>(</w:t>
      </w:r>
      <w:r w:rsidRPr="003F73C3">
        <w:rPr>
          <w:sz w:val="20"/>
          <w:szCs w:val="20"/>
        </w:rPr>
        <w:t>ďalej len kupujúci</w:t>
      </w:r>
      <w:r w:rsidRPr="003F73C3">
        <w:rPr>
          <w:b/>
          <w:sz w:val="20"/>
          <w:szCs w:val="20"/>
        </w:rPr>
        <w:t>)</w:t>
      </w:r>
      <w:r w:rsidRPr="003F73C3">
        <w:rPr>
          <w:b/>
          <w:sz w:val="20"/>
          <w:szCs w:val="20"/>
        </w:rPr>
        <w:tab/>
      </w:r>
      <w:r w:rsidRPr="003F73C3">
        <w:rPr>
          <w:b/>
          <w:sz w:val="20"/>
          <w:szCs w:val="20"/>
        </w:rPr>
        <w:tab/>
      </w:r>
    </w:p>
    <w:p w14:paraId="72675ED4" w14:textId="77777777" w:rsidR="003F73C3" w:rsidRPr="003F73C3" w:rsidRDefault="003F73C3" w:rsidP="003F73C3">
      <w:pPr>
        <w:jc w:val="center"/>
        <w:rPr>
          <w:b/>
          <w:bCs/>
          <w:sz w:val="20"/>
          <w:szCs w:val="20"/>
        </w:rPr>
      </w:pPr>
    </w:p>
    <w:p w14:paraId="02ADF1E4" w14:textId="77777777" w:rsidR="003F73C3" w:rsidRPr="003F73C3" w:rsidRDefault="003F73C3" w:rsidP="003F73C3">
      <w:pPr>
        <w:jc w:val="center"/>
        <w:rPr>
          <w:b/>
          <w:bCs/>
          <w:sz w:val="20"/>
          <w:szCs w:val="20"/>
        </w:rPr>
      </w:pPr>
      <w:r w:rsidRPr="003F73C3">
        <w:rPr>
          <w:b/>
          <w:bCs/>
          <w:sz w:val="20"/>
          <w:szCs w:val="20"/>
        </w:rPr>
        <w:t>2.</w:t>
      </w:r>
    </w:p>
    <w:p w14:paraId="66256981" w14:textId="77777777" w:rsidR="003F73C3" w:rsidRPr="003F73C3" w:rsidRDefault="003F73C3" w:rsidP="003F73C3">
      <w:pPr>
        <w:jc w:val="center"/>
        <w:rPr>
          <w:b/>
          <w:bCs/>
          <w:sz w:val="20"/>
          <w:szCs w:val="20"/>
        </w:rPr>
      </w:pPr>
      <w:r w:rsidRPr="003F73C3">
        <w:rPr>
          <w:b/>
          <w:bCs/>
          <w:sz w:val="20"/>
          <w:szCs w:val="20"/>
        </w:rPr>
        <w:t>Predmet kúpnej zmluvy</w:t>
      </w:r>
    </w:p>
    <w:p w14:paraId="444D641D" w14:textId="77777777" w:rsidR="003F73C3" w:rsidRPr="003F73C3" w:rsidRDefault="003F73C3" w:rsidP="003F73C3">
      <w:pPr>
        <w:pStyle w:val="Zkladntext21"/>
        <w:rPr>
          <w:rFonts w:ascii="Times New Roman" w:hAnsi="Times New Roman"/>
          <w:sz w:val="20"/>
        </w:rPr>
      </w:pPr>
    </w:p>
    <w:p w14:paraId="68068CBE" w14:textId="77777777" w:rsidR="003F73C3" w:rsidRPr="003F73C3" w:rsidRDefault="003F73C3" w:rsidP="003F73C3">
      <w:pPr>
        <w:widowControl w:val="0"/>
        <w:numPr>
          <w:ilvl w:val="0"/>
          <w:numId w:val="40"/>
        </w:numPr>
        <w:tabs>
          <w:tab w:val="left" w:pos="720"/>
        </w:tabs>
        <w:suppressAutoHyphens/>
        <w:jc w:val="both"/>
        <w:rPr>
          <w:b/>
          <w:sz w:val="20"/>
        </w:rPr>
      </w:pPr>
      <w:r w:rsidRPr="003F73C3">
        <w:rPr>
          <w:sz w:val="20"/>
        </w:rPr>
        <w:t xml:space="preserve">Predmetom tejto kúpnej zmluvy je záväzok predávajúceho predať a dodať a záväzok kupujúceho prevziať a zaplatiť kúpnu cenu za: </w:t>
      </w:r>
    </w:p>
    <w:tbl>
      <w:tblPr>
        <w:tblW w:w="4636" w:type="pct"/>
        <w:tblInd w:w="708" w:type="dxa"/>
        <w:tblCellMar>
          <w:left w:w="70" w:type="dxa"/>
          <w:right w:w="70" w:type="dxa"/>
        </w:tblCellMar>
        <w:tblLook w:val="04A0" w:firstRow="1" w:lastRow="0" w:firstColumn="1" w:lastColumn="0" w:noHBand="0" w:noVBand="1"/>
      </w:tblPr>
      <w:tblGrid>
        <w:gridCol w:w="2407"/>
        <w:gridCol w:w="2835"/>
        <w:gridCol w:w="1701"/>
        <w:gridCol w:w="991"/>
        <w:gridCol w:w="993"/>
      </w:tblGrid>
      <w:tr w:rsidR="003F73C3" w:rsidRPr="003F73C3" w14:paraId="4F67F4C0" w14:textId="77777777" w:rsidTr="008A34DD">
        <w:trPr>
          <w:trHeight w:val="32"/>
        </w:trPr>
        <w:tc>
          <w:tcPr>
            <w:tcW w:w="134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E52378D" w14:textId="77777777" w:rsidR="003F73C3" w:rsidRPr="003F73C3" w:rsidRDefault="003F73C3" w:rsidP="008A34DD">
            <w:pPr>
              <w:jc w:val="center"/>
              <w:rPr>
                <w:b/>
                <w:bCs/>
                <w:color w:val="000000"/>
                <w:sz w:val="18"/>
                <w:szCs w:val="18"/>
              </w:rPr>
            </w:pPr>
            <w:r w:rsidRPr="003F73C3">
              <w:rPr>
                <w:b/>
                <w:bCs/>
                <w:color w:val="000000"/>
                <w:sz w:val="18"/>
                <w:szCs w:val="18"/>
              </w:rPr>
              <w:t>Položka</w:t>
            </w:r>
          </w:p>
        </w:tc>
        <w:tc>
          <w:tcPr>
            <w:tcW w:w="1588" w:type="pct"/>
            <w:tcBorders>
              <w:top w:val="single" w:sz="4" w:space="0" w:color="auto"/>
              <w:left w:val="nil"/>
              <w:bottom w:val="single" w:sz="4" w:space="0" w:color="auto"/>
              <w:right w:val="single" w:sz="4" w:space="0" w:color="auto"/>
            </w:tcBorders>
            <w:shd w:val="clear" w:color="000000" w:fill="D9D9D9"/>
            <w:vAlign w:val="center"/>
            <w:hideMark/>
          </w:tcPr>
          <w:p w14:paraId="132A16F5" w14:textId="77777777" w:rsidR="003F73C3" w:rsidRPr="003F73C3" w:rsidRDefault="003F73C3" w:rsidP="008A34DD">
            <w:pPr>
              <w:jc w:val="center"/>
              <w:rPr>
                <w:b/>
                <w:bCs/>
                <w:color w:val="000000"/>
                <w:sz w:val="18"/>
                <w:szCs w:val="18"/>
              </w:rPr>
            </w:pPr>
            <w:r w:rsidRPr="003F73C3">
              <w:rPr>
                <w:b/>
                <w:bCs/>
                <w:color w:val="000000"/>
                <w:sz w:val="18"/>
                <w:szCs w:val="18"/>
              </w:rPr>
              <w:t>Obchodné meno výrobcu</w:t>
            </w:r>
          </w:p>
        </w:tc>
        <w:tc>
          <w:tcPr>
            <w:tcW w:w="953" w:type="pct"/>
            <w:tcBorders>
              <w:top w:val="single" w:sz="4" w:space="0" w:color="auto"/>
              <w:left w:val="nil"/>
              <w:bottom w:val="single" w:sz="4" w:space="0" w:color="auto"/>
              <w:right w:val="single" w:sz="4" w:space="0" w:color="auto"/>
            </w:tcBorders>
            <w:shd w:val="clear" w:color="000000" w:fill="D9D9D9"/>
            <w:vAlign w:val="center"/>
            <w:hideMark/>
          </w:tcPr>
          <w:p w14:paraId="50BF7CB6" w14:textId="77777777" w:rsidR="003F73C3" w:rsidRPr="003F73C3" w:rsidRDefault="003F73C3" w:rsidP="008A34DD">
            <w:pPr>
              <w:jc w:val="center"/>
              <w:rPr>
                <w:b/>
                <w:bCs/>
                <w:color w:val="000000"/>
                <w:sz w:val="18"/>
                <w:szCs w:val="18"/>
              </w:rPr>
            </w:pPr>
            <w:r w:rsidRPr="003F73C3">
              <w:rPr>
                <w:b/>
                <w:bCs/>
                <w:color w:val="000000"/>
                <w:sz w:val="18"/>
                <w:szCs w:val="18"/>
              </w:rPr>
              <w:t>Typové označenie</w:t>
            </w:r>
          </w:p>
        </w:tc>
        <w:tc>
          <w:tcPr>
            <w:tcW w:w="555" w:type="pct"/>
            <w:tcBorders>
              <w:top w:val="single" w:sz="4" w:space="0" w:color="auto"/>
              <w:left w:val="nil"/>
              <w:bottom w:val="single" w:sz="4" w:space="0" w:color="auto"/>
              <w:right w:val="single" w:sz="4" w:space="0" w:color="auto"/>
            </w:tcBorders>
            <w:shd w:val="clear" w:color="000000" w:fill="D9D9D9"/>
            <w:vAlign w:val="center"/>
            <w:hideMark/>
          </w:tcPr>
          <w:p w14:paraId="5D202570" w14:textId="77777777" w:rsidR="003F73C3" w:rsidRPr="003F73C3" w:rsidRDefault="003F73C3" w:rsidP="008A34DD">
            <w:pPr>
              <w:jc w:val="center"/>
              <w:rPr>
                <w:b/>
                <w:bCs/>
                <w:color w:val="000000"/>
                <w:sz w:val="18"/>
                <w:szCs w:val="18"/>
              </w:rPr>
            </w:pPr>
            <w:r w:rsidRPr="003F73C3">
              <w:rPr>
                <w:b/>
                <w:bCs/>
                <w:color w:val="000000"/>
                <w:sz w:val="18"/>
                <w:szCs w:val="18"/>
              </w:rPr>
              <w:t>Merná jednotka</w:t>
            </w:r>
          </w:p>
        </w:tc>
        <w:tc>
          <w:tcPr>
            <w:tcW w:w="556" w:type="pct"/>
            <w:tcBorders>
              <w:top w:val="single" w:sz="4" w:space="0" w:color="auto"/>
              <w:left w:val="nil"/>
              <w:bottom w:val="single" w:sz="4" w:space="0" w:color="auto"/>
              <w:right w:val="single" w:sz="4" w:space="0" w:color="auto"/>
            </w:tcBorders>
            <w:shd w:val="clear" w:color="000000" w:fill="D9D9D9"/>
            <w:vAlign w:val="center"/>
            <w:hideMark/>
          </w:tcPr>
          <w:p w14:paraId="354912EE" w14:textId="77777777" w:rsidR="003F73C3" w:rsidRPr="003F73C3" w:rsidRDefault="003F73C3" w:rsidP="008A34DD">
            <w:pPr>
              <w:jc w:val="center"/>
              <w:rPr>
                <w:b/>
                <w:bCs/>
                <w:color w:val="000000"/>
                <w:sz w:val="18"/>
                <w:szCs w:val="18"/>
              </w:rPr>
            </w:pPr>
            <w:r w:rsidRPr="003F73C3">
              <w:rPr>
                <w:b/>
                <w:bCs/>
                <w:color w:val="000000"/>
                <w:sz w:val="18"/>
                <w:szCs w:val="18"/>
              </w:rPr>
              <w:t>Množstvo</w:t>
            </w:r>
          </w:p>
        </w:tc>
      </w:tr>
      <w:tr w:rsidR="003F73C3" w:rsidRPr="003F73C3" w14:paraId="4FF80918" w14:textId="77777777" w:rsidTr="008A34DD">
        <w:trPr>
          <w:trHeight w:val="521"/>
        </w:trPr>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62253DBE" w14:textId="77777777" w:rsidR="003F73C3" w:rsidRPr="003F73C3" w:rsidRDefault="003F73C3" w:rsidP="008A34DD">
            <w:pPr>
              <w:jc w:val="center"/>
              <w:rPr>
                <w:color w:val="000000"/>
                <w:sz w:val="18"/>
                <w:szCs w:val="18"/>
              </w:rPr>
            </w:pPr>
            <w:r w:rsidRPr="003F73C3">
              <w:rPr>
                <w:color w:val="000000"/>
                <w:sz w:val="18"/>
                <w:szCs w:val="18"/>
              </w:rPr>
              <w:t>Traktorový kontajnerový nosič</w:t>
            </w:r>
          </w:p>
        </w:tc>
        <w:tc>
          <w:tcPr>
            <w:tcW w:w="1588" w:type="pct"/>
            <w:tcBorders>
              <w:top w:val="single" w:sz="4" w:space="0" w:color="auto"/>
              <w:left w:val="nil"/>
              <w:bottom w:val="single" w:sz="4" w:space="0" w:color="auto"/>
              <w:right w:val="single" w:sz="4" w:space="0" w:color="auto"/>
            </w:tcBorders>
            <w:shd w:val="clear" w:color="auto" w:fill="auto"/>
            <w:vAlign w:val="center"/>
          </w:tcPr>
          <w:p w14:paraId="49BE939D" w14:textId="77777777" w:rsidR="003F73C3" w:rsidRPr="003F73C3" w:rsidRDefault="003F73C3" w:rsidP="008A34DD">
            <w:pPr>
              <w:jc w:val="center"/>
              <w:rPr>
                <w:b/>
                <w:bCs/>
                <w:color w:val="000000"/>
                <w:sz w:val="18"/>
                <w:szCs w:val="18"/>
              </w:rPr>
            </w:pPr>
          </w:p>
        </w:tc>
        <w:tc>
          <w:tcPr>
            <w:tcW w:w="953" w:type="pct"/>
            <w:tcBorders>
              <w:top w:val="single" w:sz="4" w:space="0" w:color="auto"/>
              <w:left w:val="nil"/>
              <w:bottom w:val="single" w:sz="4" w:space="0" w:color="auto"/>
              <w:right w:val="single" w:sz="4" w:space="0" w:color="auto"/>
            </w:tcBorders>
            <w:shd w:val="clear" w:color="auto" w:fill="auto"/>
            <w:vAlign w:val="center"/>
          </w:tcPr>
          <w:p w14:paraId="2F31D5F6" w14:textId="77777777" w:rsidR="003F73C3" w:rsidRPr="003F73C3" w:rsidRDefault="003F73C3" w:rsidP="008A34DD">
            <w:pPr>
              <w:jc w:val="center"/>
              <w:rPr>
                <w:b/>
                <w:bCs/>
                <w:color w:val="000000"/>
                <w:sz w:val="18"/>
                <w:szCs w:val="18"/>
              </w:rPr>
            </w:pPr>
          </w:p>
        </w:tc>
        <w:tc>
          <w:tcPr>
            <w:tcW w:w="555" w:type="pct"/>
            <w:tcBorders>
              <w:top w:val="single" w:sz="4" w:space="0" w:color="auto"/>
              <w:left w:val="nil"/>
              <w:bottom w:val="single" w:sz="4" w:space="0" w:color="auto"/>
              <w:right w:val="single" w:sz="4" w:space="0" w:color="auto"/>
            </w:tcBorders>
            <w:shd w:val="clear" w:color="auto" w:fill="auto"/>
            <w:vAlign w:val="center"/>
            <w:hideMark/>
          </w:tcPr>
          <w:p w14:paraId="25EA15BC" w14:textId="77777777" w:rsidR="003F73C3" w:rsidRPr="003F73C3" w:rsidRDefault="003F73C3" w:rsidP="008A34DD">
            <w:pPr>
              <w:jc w:val="center"/>
              <w:rPr>
                <w:color w:val="000000"/>
                <w:sz w:val="18"/>
                <w:szCs w:val="18"/>
              </w:rPr>
            </w:pPr>
            <w:r w:rsidRPr="003F73C3">
              <w:rPr>
                <w:color w:val="000000"/>
                <w:sz w:val="18"/>
                <w:szCs w:val="18"/>
              </w:rPr>
              <w:t>ks</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20509F32" w14:textId="77777777" w:rsidR="003F73C3" w:rsidRPr="003F73C3" w:rsidRDefault="003F73C3" w:rsidP="008A34DD">
            <w:pPr>
              <w:jc w:val="center"/>
              <w:rPr>
                <w:color w:val="000000"/>
                <w:sz w:val="18"/>
                <w:szCs w:val="18"/>
              </w:rPr>
            </w:pPr>
            <w:r w:rsidRPr="003F73C3">
              <w:rPr>
                <w:color w:val="000000"/>
                <w:sz w:val="18"/>
                <w:szCs w:val="18"/>
              </w:rPr>
              <w:t>1</w:t>
            </w:r>
          </w:p>
        </w:tc>
      </w:tr>
    </w:tbl>
    <w:p w14:paraId="7981C5F1" w14:textId="77777777" w:rsidR="003F73C3" w:rsidRPr="003F73C3" w:rsidRDefault="003F73C3" w:rsidP="003F73C3">
      <w:pPr>
        <w:pStyle w:val="Zkladntext21"/>
        <w:tabs>
          <w:tab w:val="clear" w:pos="567"/>
        </w:tabs>
        <w:ind w:left="720"/>
        <w:rPr>
          <w:rFonts w:ascii="Times New Roman" w:hAnsi="Times New Roman"/>
          <w:b/>
          <w:sz w:val="20"/>
        </w:rPr>
      </w:pPr>
    </w:p>
    <w:p w14:paraId="0293A1CB" w14:textId="77777777" w:rsidR="003F73C3" w:rsidRPr="003F73C3" w:rsidRDefault="003F73C3" w:rsidP="003F73C3">
      <w:pPr>
        <w:widowControl w:val="0"/>
        <w:numPr>
          <w:ilvl w:val="0"/>
          <w:numId w:val="40"/>
        </w:numPr>
        <w:tabs>
          <w:tab w:val="left" w:pos="720"/>
        </w:tabs>
        <w:suppressAutoHyphens/>
        <w:jc w:val="both"/>
        <w:rPr>
          <w:sz w:val="20"/>
        </w:rPr>
      </w:pPr>
      <w:r w:rsidRPr="003F73C3">
        <w:rPr>
          <w:bCs/>
          <w:sz w:val="20"/>
        </w:rPr>
        <w:t>Predmet kúpnej zmluvy sa pre</w:t>
      </w:r>
      <w:r w:rsidRPr="003F73C3">
        <w:rPr>
          <w:sz w:val="20"/>
        </w:rPr>
        <w:t xml:space="preserve"> účely tejto kúpnej zmluvy rozumie stroj podľa technickej špecifikácie uvedenej v  prílohe č.1 tejto zmluvy.</w:t>
      </w:r>
    </w:p>
    <w:p w14:paraId="74B2AA4E" w14:textId="77777777" w:rsidR="003F73C3" w:rsidRPr="003F73C3" w:rsidRDefault="003F73C3" w:rsidP="003F73C3">
      <w:pPr>
        <w:pStyle w:val="Zkladntext21"/>
        <w:tabs>
          <w:tab w:val="clear" w:pos="567"/>
        </w:tabs>
        <w:ind w:left="720"/>
        <w:rPr>
          <w:rFonts w:ascii="Times New Roman" w:hAnsi="Times New Roman"/>
          <w:b/>
          <w:sz w:val="20"/>
        </w:rPr>
      </w:pPr>
      <w:r w:rsidRPr="003F73C3">
        <w:rPr>
          <w:rFonts w:ascii="Times New Roman" w:hAnsi="Times New Roman"/>
          <w:sz w:val="20"/>
        </w:rPr>
        <w:t xml:space="preserve"> </w:t>
      </w:r>
    </w:p>
    <w:p w14:paraId="053C7012" w14:textId="77777777" w:rsidR="003F73C3" w:rsidRPr="003F73C3" w:rsidRDefault="003F73C3" w:rsidP="003F73C3">
      <w:pPr>
        <w:jc w:val="center"/>
        <w:rPr>
          <w:b/>
          <w:bCs/>
          <w:sz w:val="20"/>
          <w:szCs w:val="20"/>
        </w:rPr>
      </w:pPr>
      <w:r w:rsidRPr="003F73C3">
        <w:rPr>
          <w:b/>
          <w:bCs/>
          <w:sz w:val="20"/>
          <w:szCs w:val="20"/>
        </w:rPr>
        <w:t>3.</w:t>
      </w:r>
    </w:p>
    <w:p w14:paraId="7AA42526" w14:textId="77777777" w:rsidR="003F73C3" w:rsidRPr="003F73C3" w:rsidRDefault="003F73C3" w:rsidP="003F73C3">
      <w:pPr>
        <w:jc w:val="center"/>
        <w:rPr>
          <w:b/>
          <w:bCs/>
          <w:sz w:val="20"/>
          <w:szCs w:val="20"/>
        </w:rPr>
      </w:pPr>
      <w:r w:rsidRPr="003F73C3">
        <w:rPr>
          <w:b/>
          <w:bCs/>
          <w:sz w:val="20"/>
          <w:szCs w:val="20"/>
        </w:rPr>
        <w:t xml:space="preserve">Miesto a lehota plnenia </w:t>
      </w:r>
    </w:p>
    <w:p w14:paraId="06320F01" w14:textId="77777777" w:rsidR="003F73C3" w:rsidRPr="003F73C3" w:rsidRDefault="003F73C3" w:rsidP="003F73C3">
      <w:pPr>
        <w:rPr>
          <w:sz w:val="20"/>
          <w:szCs w:val="20"/>
        </w:rPr>
      </w:pPr>
    </w:p>
    <w:p w14:paraId="497657EE" w14:textId="77777777" w:rsidR="003F73C3" w:rsidRPr="003F73C3" w:rsidRDefault="003F73C3" w:rsidP="003F73C3">
      <w:pPr>
        <w:widowControl w:val="0"/>
        <w:numPr>
          <w:ilvl w:val="0"/>
          <w:numId w:val="50"/>
        </w:numPr>
        <w:tabs>
          <w:tab w:val="left" w:pos="720"/>
        </w:tabs>
        <w:suppressAutoHyphens/>
        <w:jc w:val="both"/>
        <w:rPr>
          <w:sz w:val="20"/>
          <w:szCs w:val="20"/>
        </w:rPr>
      </w:pPr>
      <w:r w:rsidRPr="003F73C3">
        <w:rPr>
          <w:sz w:val="20"/>
          <w:szCs w:val="20"/>
        </w:rPr>
        <w:t>Miestom plnenia sa rozumie miesto dodania predmetu kúpnej zmluvy.</w:t>
      </w:r>
    </w:p>
    <w:p w14:paraId="5C1812A3" w14:textId="77777777" w:rsidR="003F73C3" w:rsidRPr="003F73C3" w:rsidRDefault="003F73C3" w:rsidP="003F73C3">
      <w:pPr>
        <w:widowControl w:val="0"/>
        <w:numPr>
          <w:ilvl w:val="0"/>
          <w:numId w:val="50"/>
        </w:numPr>
        <w:tabs>
          <w:tab w:val="left" w:pos="720"/>
        </w:tabs>
        <w:suppressAutoHyphens/>
        <w:jc w:val="both"/>
        <w:rPr>
          <w:sz w:val="20"/>
          <w:szCs w:val="20"/>
        </w:rPr>
      </w:pPr>
      <w:r w:rsidRPr="003F73C3">
        <w:rPr>
          <w:sz w:val="20"/>
          <w:szCs w:val="20"/>
        </w:rPr>
        <w:t>Miestom dodania je sídlo kupujúceho.</w:t>
      </w:r>
    </w:p>
    <w:p w14:paraId="228FD481" w14:textId="77777777" w:rsidR="003F73C3" w:rsidRPr="003F73C3" w:rsidRDefault="003F73C3" w:rsidP="003F73C3">
      <w:pPr>
        <w:widowControl w:val="0"/>
        <w:numPr>
          <w:ilvl w:val="0"/>
          <w:numId w:val="50"/>
        </w:numPr>
        <w:tabs>
          <w:tab w:val="left" w:pos="720"/>
        </w:tabs>
        <w:suppressAutoHyphens/>
        <w:jc w:val="both"/>
        <w:rPr>
          <w:bCs/>
          <w:sz w:val="20"/>
          <w:szCs w:val="20"/>
        </w:rPr>
      </w:pPr>
      <w:r w:rsidRPr="003F73C3">
        <w:rPr>
          <w:sz w:val="20"/>
          <w:szCs w:val="20"/>
        </w:rPr>
        <w:t xml:space="preserve">Plnenie zo strany predávajúceho bude vykonané najneskôr do </w:t>
      </w:r>
      <w:r w:rsidRPr="003F73C3">
        <w:rPr>
          <w:b/>
          <w:sz w:val="20"/>
          <w:szCs w:val="20"/>
          <w:highlight w:val="lightGray"/>
        </w:rPr>
        <w:t>................</w:t>
      </w:r>
      <w:r w:rsidRPr="003F73C3">
        <w:rPr>
          <w:b/>
          <w:sz w:val="20"/>
          <w:szCs w:val="20"/>
        </w:rPr>
        <w:t xml:space="preserve"> dní </w:t>
      </w:r>
      <w:r w:rsidRPr="003F73C3">
        <w:rPr>
          <w:bCs/>
          <w:sz w:val="20"/>
          <w:szCs w:val="20"/>
        </w:rPr>
        <w:t>od predloženia záväznej objednávky zo strany kupujúceho, po nadobudnutí účinnosti zmluvy.</w:t>
      </w:r>
    </w:p>
    <w:p w14:paraId="02D811D0" w14:textId="77777777" w:rsidR="003F73C3" w:rsidRPr="003F73C3" w:rsidRDefault="003F73C3" w:rsidP="003F73C3">
      <w:pPr>
        <w:tabs>
          <w:tab w:val="left" w:pos="720"/>
        </w:tabs>
        <w:rPr>
          <w:sz w:val="20"/>
          <w:szCs w:val="20"/>
        </w:rPr>
      </w:pPr>
      <w:r w:rsidRPr="003F73C3">
        <w:rPr>
          <w:sz w:val="20"/>
          <w:szCs w:val="20"/>
        </w:rPr>
        <w:t xml:space="preserve"> </w:t>
      </w:r>
    </w:p>
    <w:p w14:paraId="36300DD6" w14:textId="77777777" w:rsidR="003F73C3" w:rsidRPr="003F73C3" w:rsidRDefault="003F73C3" w:rsidP="003F73C3">
      <w:pPr>
        <w:jc w:val="center"/>
        <w:rPr>
          <w:b/>
          <w:bCs/>
          <w:sz w:val="20"/>
          <w:szCs w:val="20"/>
        </w:rPr>
      </w:pPr>
      <w:r w:rsidRPr="003F73C3">
        <w:rPr>
          <w:b/>
          <w:bCs/>
          <w:sz w:val="20"/>
          <w:szCs w:val="20"/>
        </w:rPr>
        <w:t>4.</w:t>
      </w:r>
    </w:p>
    <w:p w14:paraId="6C8FAA33" w14:textId="77777777" w:rsidR="003F73C3" w:rsidRPr="003F73C3" w:rsidRDefault="003F73C3" w:rsidP="003F73C3">
      <w:pPr>
        <w:jc w:val="center"/>
        <w:rPr>
          <w:b/>
          <w:bCs/>
          <w:sz w:val="20"/>
          <w:szCs w:val="20"/>
        </w:rPr>
      </w:pPr>
      <w:r w:rsidRPr="003F73C3">
        <w:rPr>
          <w:b/>
          <w:bCs/>
          <w:sz w:val="20"/>
          <w:szCs w:val="20"/>
        </w:rPr>
        <w:t>Cena a platobné podmienky</w:t>
      </w:r>
    </w:p>
    <w:p w14:paraId="5E81671A" w14:textId="77777777" w:rsidR="003F73C3" w:rsidRPr="003F73C3" w:rsidRDefault="003F73C3" w:rsidP="003F73C3">
      <w:pPr>
        <w:rPr>
          <w:sz w:val="20"/>
          <w:szCs w:val="20"/>
        </w:rPr>
      </w:pPr>
    </w:p>
    <w:p w14:paraId="255D44F6" w14:textId="77777777" w:rsidR="003F73C3" w:rsidRPr="003F73C3" w:rsidRDefault="003F73C3" w:rsidP="003F73C3">
      <w:pPr>
        <w:widowControl w:val="0"/>
        <w:numPr>
          <w:ilvl w:val="0"/>
          <w:numId w:val="51"/>
        </w:numPr>
        <w:tabs>
          <w:tab w:val="left" w:pos="720"/>
        </w:tabs>
        <w:suppressAutoHyphens/>
        <w:jc w:val="both"/>
        <w:rPr>
          <w:sz w:val="20"/>
          <w:szCs w:val="20"/>
        </w:rPr>
      </w:pPr>
      <w:r w:rsidRPr="003F73C3">
        <w:rPr>
          <w:sz w:val="20"/>
          <w:szCs w:val="20"/>
        </w:rPr>
        <w:t>Kúpna cena je stanovená dohodou zmluvných strán.</w:t>
      </w:r>
    </w:p>
    <w:p w14:paraId="062B5628" w14:textId="77777777" w:rsidR="003F73C3" w:rsidRPr="003F73C3" w:rsidRDefault="003F73C3" w:rsidP="003F73C3">
      <w:pPr>
        <w:widowControl w:val="0"/>
        <w:numPr>
          <w:ilvl w:val="0"/>
          <w:numId w:val="51"/>
        </w:numPr>
        <w:tabs>
          <w:tab w:val="left" w:pos="720"/>
        </w:tabs>
        <w:suppressAutoHyphens/>
        <w:jc w:val="both"/>
        <w:rPr>
          <w:sz w:val="20"/>
          <w:szCs w:val="20"/>
        </w:rPr>
      </w:pPr>
      <w:r w:rsidRPr="003F73C3">
        <w:rPr>
          <w:sz w:val="20"/>
          <w:szCs w:val="20"/>
        </w:rPr>
        <w:t>Kúpna cena je dohodnutá na sumu v nasledujúcej výške:</w:t>
      </w:r>
    </w:p>
    <w:tbl>
      <w:tblPr>
        <w:tblW w:w="464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568"/>
        <w:gridCol w:w="1131"/>
        <w:gridCol w:w="1711"/>
        <w:gridCol w:w="1861"/>
        <w:gridCol w:w="1821"/>
      </w:tblGrid>
      <w:tr w:rsidR="003F73C3" w:rsidRPr="003F73C3" w14:paraId="7C3542C9" w14:textId="77777777" w:rsidTr="003F73C3">
        <w:trPr>
          <w:trHeight w:val="450"/>
        </w:trPr>
        <w:tc>
          <w:tcPr>
            <w:tcW w:w="1032" w:type="pct"/>
            <w:shd w:val="clear" w:color="auto" w:fill="auto"/>
            <w:vAlign w:val="center"/>
          </w:tcPr>
          <w:p w14:paraId="4794E644" w14:textId="77777777" w:rsidR="003F73C3" w:rsidRPr="003F73C3" w:rsidRDefault="003F73C3" w:rsidP="008A34DD">
            <w:pPr>
              <w:pStyle w:val="Default"/>
              <w:keepNext/>
              <w:keepLines/>
              <w:spacing w:line="276" w:lineRule="auto"/>
              <w:jc w:val="center"/>
              <w:outlineLvl w:val="0"/>
              <w:rPr>
                <w:rFonts w:ascii="Times New Roman" w:hAnsi="Times New Roman" w:cs="Times New Roman"/>
                <w:b/>
                <w:sz w:val="18"/>
                <w:szCs w:val="18"/>
              </w:rPr>
            </w:pPr>
            <w:r w:rsidRPr="003F73C3">
              <w:rPr>
                <w:rFonts w:ascii="Times New Roman" w:hAnsi="Times New Roman" w:cs="Times New Roman"/>
                <w:b/>
                <w:sz w:val="18"/>
                <w:szCs w:val="18"/>
              </w:rPr>
              <w:lastRenderedPageBreak/>
              <w:t>Názov techniky</w:t>
            </w:r>
          </w:p>
        </w:tc>
        <w:tc>
          <w:tcPr>
            <w:tcW w:w="318" w:type="pct"/>
            <w:shd w:val="clear" w:color="auto" w:fill="auto"/>
            <w:vAlign w:val="center"/>
          </w:tcPr>
          <w:p w14:paraId="36529F36" w14:textId="77777777" w:rsidR="003F73C3" w:rsidRPr="003F73C3" w:rsidRDefault="003F73C3" w:rsidP="008A34DD">
            <w:pPr>
              <w:pStyle w:val="Default"/>
              <w:keepNext/>
              <w:keepLines/>
              <w:spacing w:line="276" w:lineRule="auto"/>
              <w:jc w:val="center"/>
              <w:outlineLvl w:val="0"/>
              <w:rPr>
                <w:rFonts w:ascii="Times New Roman" w:hAnsi="Times New Roman" w:cs="Times New Roman"/>
                <w:b/>
                <w:sz w:val="18"/>
                <w:szCs w:val="18"/>
              </w:rPr>
            </w:pPr>
            <w:r w:rsidRPr="003F73C3">
              <w:rPr>
                <w:rFonts w:ascii="Times New Roman" w:hAnsi="Times New Roman" w:cs="Times New Roman"/>
                <w:b/>
                <w:sz w:val="18"/>
                <w:szCs w:val="18"/>
              </w:rPr>
              <w:t>MJ</w:t>
            </w:r>
          </w:p>
        </w:tc>
        <w:tc>
          <w:tcPr>
            <w:tcW w:w="633" w:type="pct"/>
            <w:shd w:val="clear" w:color="auto" w:fill="auto"/>
            <w:vAlign w:val="center"/>
          </w:tcPr>
          <w:p w14:paraId="1AB2B2A9" w14:textId="77777777" w:rsidR="003F73C3" w:rsidRPr="003F73C3" w:rsidRDefault="003F73C3" w:rsidP="008A34DD">
            <w:pPr>
              <w:pStyle w:val="Default"/>
              <w:keepNext/>
              <w:keepLines/>
              <w:spacing w:line="276" w:lineRule="auto"/>
              <w:jc w:val="center"/>
              <w:outlineLvl w:val="0"/>
              <w:rPr>
                <w:rFonts w:ascii="Times New Roman" w:hAnsi="Times New Roman" w:cs="Times New Roman"/>
                <w:b/>
                <w:sz w:val="18"/>
                <w:szCs w:val="18"/>
              </w:rPr>
            </w:pPr>
            <w:r w:rsidRPr="003F73C3">
              <w:rPr>
                <w:rFonts w:ascii="Times New Roman" w:hAnsi="Times New Roman" w:cs="Times New Roman"/>
                <w:b/>
                <w:sz w:val="18"/>
                <w:szCs w:val="18"/>
              </w:rPr>
              <w:t>Množstvo</w:t>
            </w:r>
          </w:p>
          <w:p w14:paraId="547CC147" w14:textId="77777777" w:rsidR="003F73C3" w:rsidRPr="003F73C3" w:rsidRDefault="003F73C3" w:rsidP="008A34DD">
            <w:pPr>
              <w:pStyle w:val="Default"/>
              <w:keepNext/>
              <w:keepLines/>
              <w:spacing w:line="276" w:lineRule="auto"/>
              <w:jc w:val="center"/>
              <w:outlineLvl w:val="0"/>
              <w:rPr>
                <w:rFonts w:ascii="Times New Roman" w:hAnsi="Times New Roman" w:cs="Times New Roman"/>
                <w:b/>
                <w:sz w:val="18"/>
                <w:szCs w:val="18"/>
              </w:rPr>
            </w:pPr>
            <w:r w:rsidRPr="003F73C3">
              <w:rPr>
                <w:rFonts w:ascii="Times New Roman" w:hAnsi="Times New Roman" w:cs="Times New Roman"/>
                <w:b/>
                <w:sz w:val="18"/>
                <w:szCs w:val="18"/>
              </w:rPr>
              <w:t>MJ</w:t>
            </w:r>
          </w:p>
        </w:tc>
        <w:tc>
          <w:tcPr>
            <w:tcW w:w="957" w:type="pct"/>
            <w:vAlign w:val="center"/>
          </w:tcPr>
          <w:p w14:paraId="510FB05C" w14:textId="77777777" w:rsidR="003F73C3" w:rsidRPr="003F73C3" w:rsidRDefault="003F73C3" w:rsidP="008A34DD">
            <w:pPr>
              <w:pStyle w:val="Default"/>
              <w:keepNext/>
              <w:keepLines/>
              <w:spacing w:line="276" w:lineRule="auto"/>
              <w:jc w:val="center"/>
              <w:outlineLvl w:val="0"/>
              <w:rPr>
                <w:rFonts w:ascii="Times New Roman" w:hAnsi="Times New Roman" w:cs="Times New Roman"/>
                <w:b/>
                <w:sz w:val="18"/>
                <w:szCs w:val="18"/>
              </w:rPr>
            </w:pPr>
            <w:r w:rsidRPr="003F73C3">
              <w:rPr>
                <w:rFonts w:ascii="Times New Roman" w:hAnsi="Times New Roman" w:cs="Times New Roman"/>
                <w:b/>
                <w:sz w:val="18"/>
                <w:szCs w:val="18"/>
              </w:rPr>
              <w:t>Cena za MJ</w:t>
            </w:r>
          </w:p>
          <w:p w14:paraId="61EDA504" w14:textId="77777777" w:rsidR="003F73C3" w:rsidRPr="003F73C3" w:rsidRDefault="003F73C3" w:rsidP="008A34DD">
            <w:pPr>
              <w:pStyle w:val="Default"/>
              <w:keepNext/>
              <w:keepLines/>
              <w:spacing w:line="276" w:lineRule="auto"/>
              <w:jc w:val="center"/>
              <w:outlineLvl w:val="0"/>
              <w:rPr>
                <w:rFonts w:ascii="Times New Roman" w:hAnsi="Times New Roman" w:cs="Times New Roman"/>
                <w:b/>
                <w:sz w:val="18"/>
                <w:szCs w:val="18"/>
              </w:rPr>
            </w:pPr>
            <w:r w:rsidRPr="003F73C3">
              <w:rPr>
                <w:rFonts w:ascii="Times New Roman" w:hAnsi="Times New Roman" w:cs="Times New Roman"/>
                <w:b/>
                <w:sz w:val="18"/>
                <w:szCs w:val="18"/>
              </w:rPr>
              <w:t>EUR bez DPH</w:t>
            </w:r>
          </w:p>
        </w:tc>
        <w:tc>
          <w:tcPr>
            <w:tcW w:w="1041" w:type="pct"/>
            <w:vAlign w:val="center"/>
          </w:tcPr>
          <w:p w14:paraId="74E0845C" w14:textId="77777777" w:rsidR="003F73C3" w:rsidRPr="003F73C3" w:rsidRDefault="003F73C3" w:rsidP="008A34DD">
            <w:pPr>
              <w:pStyle w:val="Default"/>
              <w:keepNext/>
              <w:keepLines/>
              <w:spacing w:line="276" w:lineRule="auto"/>
              <w:jc w:val="center"/>
              <w:outlineLvl w:val="0"/>
              <w:rPr>
                <w:rFonts w:ascii="Times New Roman" w:hAnsi="Times New Roman" w:cs="Times New Roman"/>
                <w:b/>
                <w:sz w:val="18"/>
                <w:szCs w:val="18"/>
              </w:rPr>
            </w:pPr>
            <w:r w:rsidRPr="003F73C3">
              <w:rPr>
                <w:rFonts w:ascii="Times New Roman" w:hAnsi="Times New Roman" w:cs="Times New Roman"/>
                <w:b/>
                <w:sz w:val="18"/>
                <w:szCs w:val="18"/>
              </w:rPr>
              <w:t>Cena celkom</w:t>
            </w:r>
          </w:p>
          <w:p w14:paraId="6442AB91" w14:textId="77777777" w:rsidR="003F73C3" w:rsidRPr="003F73C3" w:rsidRDefault="003F73C3" w:rsidP="008A34DD">
            <w:pPr>
              <w:pStyle w:val="Default"/>
              <w:keepNext/>
              <w:keepLines/>
              <w:spacing w:line="276" w:lineRule="auto"/>
              <w:jc w:val="center"/>
              <w:outlineLvl w:val="0"/>
              <w:rPr>
                <w:rFonts w:ascii="Times New Roman" w:hAnsi="Times New Roman" w:cs="Times New Roman"/>
                <w:b/>
                <w:sz w:val="18"/>
                <w:szCs w:val="18"/>
              </w:rPr>
            </w:pPr>
            <w:r w:rsidRPr="003F73C3">
              <w:rPr>
                <w:rFonts w:ascii="Times New Roman" w:hAnsi="Times New Roman" w:cs="Times New Roman"/>
                <w:b/>
                <w:sz w:val="18"/>
                <w:szCs w:val="18"/>
              </w:rPr>
              <w:t>EUR bez DPH</w:t>
            </w:r>
          </w:p>
        </w:tc>
        <w:tc>
          <w:tcPr>
            <w:tcW w:w="1019" w:type="pct"/>
            <w:vAlign w:val="center"/>
          </w:tcPr>
          <w:p w14:paraId="6CBCB41D" w14:textId="77777777" w:rsidR="003F73C3" w:rsidRPr="003F73C3" w:rsidRDefault="003F73C3" w:rsidP="008A34DD">
            <w:pPr>
              <w:pStyle w:val="Default"/>
              <w:keepNext/>
              <w:keepLines/>
              <w:spacing w:line="276" w:lineRule="auto"/>
              <w:jc w:val="center"/>
              <w:outlineLvl w:val="0"/>
              <w:rPr>
                <w:rFonts w:ascii="Times New Roman" w:hAnsi="Times New Roman" w:cs="Times New Roman"/>
                <w:b/>
                <w:sz w:val="18"/>
                <w:szCs w:val="18"/>
              </w:rPr>
            </w:pPr>
            <w:r w:rsidRPr="003F73C3">
              <w:rPr>
                <w:rFonts w:ascii="Times New Roman" w:hAnsi="Times New Roman" w:cs="Times New Roman"/>
                <w:b/>
                <w:sz w:val="18"/>
                <w:szCs w:val="18"/>
              </w:rPr>
              <w:t>Cena celkom</w:t>
            </w:r>
          </w:p>
          <w:p w14:paraId="1E569F98" w14:textId="77777777" w:rsidR="003F73C3" w:rsidRPr="003F73C3" w:rsidRDefault="003F73C3" w:rsidP="008A34DD">
            <w:pPr>
              <w:pStyle w:val="Default"/>
              <w:keepNext/>
              <w:keepLines/>
              <w:spacing w:line="276" w:lineRule="auto"/>
              <w:jc w:val="center"/>
              <w:outlineLvl w:val="0"/>
              <w:rPr>
                <w:rFonts w:ascii="Times New Roman" w:hAnsi="Times New Roman" w:cs="Times New Roman"/>
                <w:b/>
                <w:sz w:val="18"/>
                <w:szCs w:val="18"/>
              </w:rPr>
            </w:pPr>
            <w:r w:rsidRPr="003F73C3">
              <w:rPr>
                <w:rFonts w:ascii="Times New Roman" w:hAnsi="Times New Roman" w:cs="Times New Roman"/>
                <w:b/>
                <w:sz w:val="18"/>
                <w:szCs w:val="18"/>
              </w:rPr>
              <w:t>EUR s DPH</w:t>
            </w:r>
          </w:p>
        </w:tc>
      </w:tr>
      <w:tr w:rsidR="003F73C3" w:rsidRPr="003F73C3" w14:paraId="492DA9E3" w14:textId="77777777" w:rsidTr="003F73C3">
        <w:trPr>
          <w:trHeight w:val="657"/>
        </w:trPr>
        <w:tc>
          <w:tcPr>
            <w:tcW w:w="1032" w:type="pct"/>
            <w:shd w:val="clear" w:color="auto" w:fill="auto"/>
            <w:vAlign w:val="center"/>
          </w:tcPr>
          <w:p w14:paraId="22501E8B" w14:textId="77777777" w:rsidR="003F73C3" w:rsidRPr="003F73C3" w:rsidRDefault="003F73C3" w:rsidP="008A34DD">
            <w:pPr>
              <w:pStyle w:val="Default"/>
              <w:keepNext/>
              <w:keepLines/>
              <w:spacing w:line="276" w:lineRule="auto"/>
              <w:jc w:val="center"/>
              <w:outlineLvl w:val="0"/>
              <w:rPr>
                <w:rFonts w:ascii="Times New Roman" w:hAnsi="Times New Roman" w:cs="Times New Roman"/>
                <w:sz w:val="18"/>
                <w:szCs w:val="18"/>
              </w:rPr>
            </w:pPr>
            <w:r w:rsidRPr="003F73C3">
              <w:rPr>
                <w:rFonts w:ascii="Times New Roman" w:hAnsi="Times New Roman" w:cs="Times New Roman"/>
                <w:sz w:val="18"/>
                <w:szCs w:val="18"/>
              </w:rPr>
              <w:t>Traktorový kontajnerový nosič</w:t>
            </w:r>
          </w:p>
        </w:tc>
        <w:tc>
          <w:tcPr>
            <w:tcW w:w="318" w:type="pct"/>
            <w:shd w:val="clear" w:color="auto" w:fill="auto"/>
            <w:vAlign w:val="center"/>
          </w:tcPr>
          <w:p w14:paraId="76B08858" w14:textId="77777777" w:rsidR="003F73C3" w:rsidRPr="003F73C3" w:rsidRDefault="003F73C3" w:rsidP="008A34DD">
            <w:pPr>
              <w:pStyle w:val="Default"/>
              <w:spacing w:line="276" w:lineRule="auto"/>
              <w:jc w:val="center"/>
              <w:rPr>
                <w:rFonts w:ascii="Times New Roman" w:hAnsi="Times New Roman" w:cs="Times New Roman"/>
                <w:sz w:val="18"/>
                <w:szCs w:val="18"/>
              </w:rPr>
            </w:pPr>
            <w:r w:rsidRPr="003F73C3">
              <w:rPr>
                <w:rFonts w:ascii="Times New Roman" w:hAnsi="Times New Roman" w:cs="Times New Roman"/>
                <w:sz w:val="18"/>
                <w:szCs w:val="18"/>
              </w:rPr>
              <w:t>ks</w:t>
            </w:r>
          </w:p>
        </w:tc>
        <w:tc>
          <w:tcPr>
            <w:tcW w:w="633" w:type="pct"/>
            <w:shd w:val="clear" w:color="auto" w:fill="auto"/>
            <w:vAlign w:val="center"/>
          </w:tcPr>
          <w:p w14:paraId="6D6B8D9B" w14:textId="77777777" w:rsidR="003F73C3" w:rsidRPr="003F73C3" w:rsidRDefault="003F73C3" w:rsidP="008A34DD">
            <w:pPr>
              <w:pStyle w:val="Default"/>
              <w:keepNext/>
              <w:keepLines/>
              <w:spacing w:line="276" w:lineRule="auto"/>
              <w:jc w:val="center"/>
              <w:outlineLvl w:val="0"/>
              <w:rPr>
                <w:rFonts w:ascii="Times New Roman" w:hAnsi="Times New Roman" w:cs="Times New Roman"/>
                <w:sz w:val="18"/>
                <w:szCs w:val="18"/>
              </w:rPr>
            </w:pPr>
            <w:r w:rsidRPr="003F73C3">
              <w:rPr>
                <w:rFonts w:ascii="Times New Roman" w:hAnsi="Times New Roman" w:cs="Times New Roman"/>
                <w:sz w:val="18"/>
                <w:szCs w:val="18"/>
              </w:rPr>
              <w:t>1</w:t>
            </w:r>
          </w:p>
        </w:tc>
        <w:tc>
          <w:tcPr>
            <w:tcW w:w="957" w:type="pct"/>
            <w:shd w:val="clear" w:color="auto" w:fill="D9D9D9" w:themeFill="background1" w:themeFillShade="D9"/>
            <w:vAlign w:val="center"/>
          </w:tcPr>
          <w:p w14:paraId="5224540A" w14:textId="77777777" w:rsidR="003F73C3" w:rsidRPr="003F73C3" w:rsidRDefault="003F73C3" w:rsidP="008A34DD">
            <w:pPr>
              <w:pStyle w:val="Default"/>
              <w:keepNext/>
              <w:keepLines/>
              <w:spacing w:line="276" w:lineRule="auto"/>
              <w:jc w:val="center"/>
              <w:outlineLvl w:val="0"/>
              <w:rPr>
                <w:rFonts w:ascii="Times New Roman" w:hAnsi="Times New Roman" w:cs="Times New Roman"/>
                <w:sz w:val="18"/>
                <w:szCs w:val="18"/>
              </w:rPr>
            </w:pPr>
          </w:p>
        </w:tc>
        <w:tc>
          <w:tcPr>
            <w:tcW w:w="1041" w:type="pct"/>
            <w:shd w:val="clear" w:color="auto" w:fill="D9D9D9" w:themeFill="background1" w:themeFillShade="D9"/>
            <w:vAlign w:val="center"/>
          </w:tcPr>
          <w:p w14:paraId="56B8F0A7" w14:textId="77777777" w:rsidR="003F73C3" w:rsidRPr="003F73C3" w:rsidRDefault="003F73C3" w:rsidP="008A34DD">
            <w:pPr>
              <w:pStyle w:val="Default"/>
              <w:keepNext/>
              <w:keepLines/>
              <w:spacing w:line="276" w:lineRule="auto"/>
              <w:jc w:val="center"/>
              <w:outlineLvl w:val="0"/>
              <w:rPr>
                <w:rFonts w:ascii="Times New Roman" w:hAnsi="Times New Roman" w:cs="Times New Roman"/>
                <w:sz w:val="18"/>
                <w:szCs w:val="18"/>
              </w:rPr>
            </w:pPr>
          </w:p>
        </w:tc>
        <w:tc>
          <w:tcPr>
            <w:tcW w:w="1019" w:type="pct"/>
            <w:shd w:val="clear" w:color="auto" w:fill="D9D9D9" w:themeFill="background1" w:themeFillShade="D9"/>
            <w:vAlign w:val="center"/>
          </w:tcPr>
          <w:p w14:paraId="0FF51B86" w14:textId="77777777" w:rsidR="003F73C3" w:rsidRPr="003F73C3" w:rsidRDefault="003F73C3" w:rsidP="008A34DD">
            <w:pPr>
              <w:pStyle w:val="Default"/>
              <w:keepNext/>
              <w:keepLines/>
              <w:spacing w:line="276" w:lineRule="auto"/>
              <w:jc w:val="center"/>
              <w:outlineLvl w:val="0"/>
              <w:rPr>
                <w:rFonts w:ascii="Times New Roman" w:hAnsi="Times New Roman" w:cs="Times New Roman"/>
                <w:sz w:val="18"/>
                <w:szCs w:val="18"/>
              </w:rPr>
            </w:pPr>
          </w:p>
        </w:tc>
      </w:tr>
    </w:tbl>
    <w:p w14:paraId="77DB4ADE" w14:textId="77777777" w:rsidR="003F73C3" w:rsidRPr="003F73C3" w:rsidRDefault="003F73C3" w:rsidP="003F73C3">
      <w:pPr>
        <w:pStyle w:val="Zkladntext"/>
        <w:ind w:left="720"/>
        <w:rPr>
          <w:sz w:val="20"/>
          <w:szCs w:val="20"/>
        </w:rPr>
      </w:pPr>
      <w:r w:rsidRPr="003F73C3">
        <w:rPr>
          <w:sz w:val="20"/>
          <w:szCs w:val="20"/>
        </w:rPr>
        <w:t>podľa platných právnych predpisov.</w:t>
      </w:r>
      <w:r w:rsidRPr="003F73C3">
        <w:rPr>
          <w:sz w:val="20"/>
          <w:szCs w:val="20"/>
        </w:rPr>
        <w:tab/>
      </w:r>
    </w:p>
    <w:p w14:paraId="32D42BF2" w14:textId="77777777" w:rsidR="003F73C3" w:rsidRPr="003F73C3" w:rsidRDefault="003F73C3" w:rsidP="003F73C3">
      <w:pPr>
        <w:widowControl w:val="0"/>
        <w:numPr>
          <w:ilvl w:val="0"/>
          <w:numId w:val="51"/>
        </w:numPr>
        <w:tabs>
          <w:tab w:val="left" w:pos="720"/>
        </w:tabs>
        <w:suppressAutoHyphens/>
        <w:jc w:val="both"/>
        <w:rPr>
          <w:sz w:val="20"/>
          <w:szCs w:val="20"/>
        </w:rPr>
      </w:pPr>
      <w:r w:rsidRPr="003F73C3">
        <w:rPr>
          <w:sz w:val="20"/>
          <w:szCs w:val="20"/>
        </w:rPr>
        <w:t>Platba bude realizovaná formou bezhotovostného platobného styku a to nasledovne:</w:t>
      </w:r>
    </w:p>
    <w:p w14:paraId="10A6C227" w14:textId="77777777" w:rsidR="003F73C3" w:rsidRPr="003F73C3" w:rsidRDefault="003F73C3" w:rsidP="003F73C3">
      <w:pPr>
        <w:pStyle w:val="Zkladntext"/>
        <w:widowControl w:val="0"/>
        <w:numPr>
          <w:ilvl w:val="0"/>
          <w:numId w:val="49"/>
        </w:numPr>
        <w:suppressAutoHyphens/>
        <w:rPr>
          <w:bCs/>
          <w:sz w:val="20"/>
          <w:szCs w:val="20"/>
        </w:rPr>
      </w:pPr>
      <w:r w:rsidRPr="003F73C3">
        <w:rPr>
          <w:bCs/>
          <w:sz w:val="20"/>
          <w:szCs w:val="20"/>
        </w:rPr>
        <w:t xml:space="preserve">100% pred dodaním predmetu zmluvy na základe dokladov vystavených predávajúcim </w:t>
      </w:r>
    </w:p>
    <w:p w14:paraId="68730079" w14:textId="77777777" w:rsidR="003F73C3" w:rsidRPr="003F73C3" w:rsidRDefault="003F73C3" w:rsidP="003F73C3">
      <w:pPr>
        <w:widowControl w:val="0"/>
        <w:numPr>
          <w:ilvl w:val="0"/>
          <w:numId w:val="51"/>
        </w:numPr>
        <w:tabs>
          <w:tab w:val="left" w:pos="720"/>
        </w:tabs>
        <w:suppressAutoHyphens/>
        <w:jc w:val="both"/>
        <w:rPr>
          <w:sz w:val="20"/>
          <w:szCs w:val="20"/>
        </w:rPr>
      </w:pPr>
      <w:r w:rsidRPr="003F73C3">
        <w:rPr>
          <w:sz w:val="20"/>
          <w:szCs w:val="20"/>
        </w:rPr>
        <w:t>Predávajúci zašle kupujúcemu faktúru v jednom vyhotovení. Súčasťou faktúry je potvrdený dodací list. Faktúry budú kupujúcemu doručené doporučenou poštou, resp. osobne.</w:t>
      </w:r>
    </w:p>
    <w:p w14:paraId="1EE6058A" w14:textId="77777777" w:rsidR="003F73C3" w:rsidRPr="003F73C3" w:rsidRDefault="003F73C3" w:rsidP="003F73C3">
      <w:pPr>
        <w:widowControl w:val="0"/>
        <w:numPr>
          <w:ilvl w:val="0"/>
          <w:numId w:val="51"/>
        </w:numPr>
        <w:tabs>
          <w:tab w:val="left" w:pos="720"/>
        </w:tabs>
        <w:suppressAutoHyphens/>
        <w:jc w:val="both"/>
        <w:rPr>
          <w:sz w:val="20"/>
          <w:szCs w:val="20"/>
        </w:rPr>
      </w:pPr>
      <w:r w:rsidRPr="003F73C3">
        <w:rPr>
          <w:sz w:val="20"/>
          <w:szCs w:val="20"/>
        </w:rPr>
        <w:t>Tovar sa stáva majetkom kupujúceho až v momente uhradenia celej kúpnej ceny.</w:t>
      </w:r>
    </w:p>
    <w:p w14:paraId="796F41F7" w14:textId="77777777" w:rsidR="003F73C3" w:rsidRPr="003F73C3" w:rsidRDefault="003F73C3" w:rsidP="003F73C3">
      <w:pPr>
        <w:widowControl w:val="0"/>
        <w:numPr>
          <w:ilvl w:val="0"/>
          <w:numId w:val="51"/>
        </w:numPr>
        <w:tabs>
          <w:tab w:val="left" w:pos="720"/>
        </w:tabs>
        <w:suppressAutoHyphens/>
        <w:jc w:val="both"/>
        <w:rPr>
          <w:sz w:val="20"/>
          <w:szCs w:val="20"/>
        </w:rPr>
      </w:pPr>
      <w:r w:rsidRPr="003F73C3">
        <w:rPr>
          <w:sz w:val="20"/>
          <w:szCs w:val="20"/>
        </w:rPr>
        <w:t>Kúpna cena sa považuje za uhradenú momentom jej pripísania v celosti na účet predávajúceho, uvedený v záhlaví tejto zmluvy.</w:t>
      </w:r>
    </w:p>
    <w:p w14:paraId="3C42A1D5" w14:textId="77777777" w:rsidR="003F73C3" w:rsidRPr="003F73C3" w:rsidRDefault="003F73C3" w:rsidP="003F73C3">
      <w:pPr>
        <w:jc w:val="center"/>
        <w:rPr>
          <w:b/>
          <w:bCs/>
          <w:sz w:val="20"/>
          <w:szCs w:val="20"/>
        </w:rPr>
      </w:pPr>
    </w:p>
    <w:p w14:paraId="63474104" w14:textId="77777777" w:rsidR="003F73C3" w:rsidRPr="003F73C3" w:rsidRDefault="003F73C3" w:rsidP="003F73C3">
      <w:pPr>
        <w:jc w:val="center"/>
        <w:rPr>
          <w:b/>
          <w:bCs/>
          <w:sz w:val="20"/>
          <w:szCs w:val="20"/>
        </w:rPr>
      </w:pPr>
      <w:r w:rsidRPr="003F73C3">
        <w:rPr>
          <w:b/>
          <w:bCs/>
          <w:sz w:val="20"/>
          <w:szCs w:val="20"/>
        </w:rPr>
        <w:t xml:space="preserve">5. </w:t>
      </w:r>
    </w:p>
    <w:p w14:paraId="3F963216" w14:textId="77777777" w:rsidR="003F73C3" w:rsidRPr="003F73C3" w:rsidRDefault="003F73C3" w:rsidP="003F73C3">
      <w:pPr>
        <w:jc w:val="center"/>
        <w:rPr>
          <w:b/>
          <w:bCs/>
          <w:sz w:val="20"/>
          <w:szCs w:val="20"/>
        </w:rPr>
      </w:pPr>
      <w:r w:rsidRPr="003F73C3">
        <w:rPr>
          <w:b/>
          <w:bCs/>
          <w:sz w:val="20"/>
          <w:szCs w:val="20"/>
        </w:rPr>
        <w:t>Záruky</w:t>
      </w:r>
    </w:p>
    <w:p w14:paraId="000C4499" w14:textId="77777777" w:rsidR="003F73C3" w:rsidRPr="003F73C3" w:rsidRDefault="003F73C3" w:rsidP="003F73C3">
      <w:pPr>
        <w:pStyle w:val="Zarkazkladnhotextu21"/>
        <w:ind w:left="1065" w:firstLine="0"/>
        <w:rPr>
          <w:rFonts w:ascii="Times New Roman" w:hAnsi="Times New Roman"/>
          <w:sz w:val="20"/>
          <w:szCs w:val="20"/>
        </w:rPr>
      </w:pPr>
    </w:p>
    <w:p w14:paraId="71B04372" w14:textId="77777777" w:rsidR="003F73C3" w:rsidRPr="003F73C3" w:rsidRDefault="003F73C3" w:rsidP="003F73C3">
      <w:pPr>
        <w:widowControl w:val="0"/>
        <w:numPr>
          <w:ilvl w:val="0"/>
          <w:numId w:val="45"/>
        </w:numPr>
        <w:autoSpaceDE w:val="0"/>
        <w:autoSpaceDN w:val="0"/>
        <w:adjustRightInd w:val="0"/>
        <w:contextualSpacing/>
        <w:jc w:val="both"/>
        <w:rPr>
          <w:color w:val="000000"/>
          <w:sz w:val="20"/>
          <w:szCs w:val="20"/>
        </w:rPr>
      </w:pPr>
      <w:r w:rsidRPr="003F73C3">
        <w:rPr>
          <w:color w:val="000000"/>
          <w:sz w:val="20"/>
          <w:szCs w:val="20"/>
        </w:rPr>
        <w:t xml:space="preserve">Pre zmluvné strany  budú platiť ustanovenia § 422 a </w:t>
      </w:r>
      <w:proofErr w:type="spellStart"/>
      <w:r w:rsidRPr="003F73C3">
        <w:rPr>
          <w:color w:val="000000"/>
          <w:sz w:val="20"/>
          <w:szCs w:val="20"/>
        </w:rPr>
        <w:t>nasl</w:t>
      </w:r>
      <w:proofErr w:type="spellEnd"/>
      <w:r w:rsidRPr="003F73C3">
        <w:rPr>
          <w:color w:val="000000"/>
          <w:sz w:val="20"/>
          <w:szCs w:val="20"/>
        </w:rPr>
        <w:t xml:space="preserve">. Obchodného zákonníka, ktoré upravujú nároky zo zodpovednosti za vady. </w:t>
      </w:r>
    </w:p>
    <w:p w14:paraId="12187084" w14:textId="77777777" w:rsidR="003F73C3" w:rsidRPr="003F73C3" w:rsidRDefault="003F73C3" w:rsidP="003F73C3">
      <w:pPr>
        <w:pStyle w:val="Odstavecseseznamem"/>
        <w:numPr>
          <w:ilvl w:val="0"/>
          <w:numId w:val="45"/>
        </w:numPr>
        <w:ind w:left="714" w:hanging="357"/>
        <w:contextualSpacing/>
        <w:jc w:val="both"/>
        <w:rPr>
          <w:rFonts w:eastAsia="DejaVu Sans"/>
          <w:color w:val="000000"/>
          <w:kern w:val="1"/>
          <w:sz w:val="20"/>
          <w:szCs w:val="20"/>
          <w:lang w:eastAsia="sk-SK"/>
        </w:rPr>
      </w:pPr>
      <w:r w:rsidRPr="003F73C3">
        <w:rPr>
          <w:color w:val="000000"/>
          <w:sz w:val="20"/>
          <w:szCs w:val="20"/>
        </w:rPr>
        <w:t>Vady predmetu plnenia musí kupujúci reklamovať písomne u predávajúceho v lehote 12 mesiacov odo dňa prevzatia.</w:t>
      </w:r>
    </w:p>
    <w:p w14:paraId="4EA1420E" w14:textId="77777777" w:rsidR="003F73C3" w:rsidRPr="003F73C3" w:rsidRDefault="003F73C3" w:rsidP="003F73C3">
      <w:pPr>
        <w:widowControl w:val="0"/>
        <w:numPr>
          <w:ilvl w:val="0"/>
          <w:numId w:val="45"/>
        </w:numPr>
        <w:autoSpaceDE w:val="0"/>
        <w:autoSpaceDN w:val="0"/>
        <w:adjustRightInd w:val="0"/>
        <w:ind w:left="714" w:hanging="357"/>
        <w:contextualSpacing/>
        <w:jc w:val="both"/>
        <w:rPr>
          <w:color w:val="000000"/>
          <w:sz w:val="20"/>
          <w:szCs w:val="20"/>
        </w:rPr>
      </w:pPr>
      <w:r w:rsidRPr="003F73C3">
        <w:rPr>
          <w:color w:val="000000"/>
          <w:sz w:val="20"/>
          <w:szCs w:val="20"/>
        </w:rPr>
        <w:t xml:space="preserve">Pri predávanom tovare, na ktorý predávajúci poskytuje záruku, kupujúci je povinný vady reklamovať do 3 dní od ich zistenia, najneskôr do konca záručnej lehoty. </w:t>
      </w:r>
    </w:p>
    <w:p w14:paraId="1B700594" w14:textId="77777777" w:rsidR="003F73C3" w:rsidRPr="003F73C3" w:rsidRDefault="003F73C3" w:rsidP="003F73C3">
      <w:pPr>
        <w:widowControl w:val="0"/>
        <w:numPr>
          <w:ilvl w:val="0"/>
          <w:numId w:val="45"/>
        </w:numPr>
        <w:autoSpaceDE w:val="0"/>
        <w:autoSpaceDN w:val="0"/>
        <w:adjustRightInd w:val="0"/>
        <w:contextualSpacing/>
        <w:jc w:val="both"/>
        <w:rPr>
          <w:color w:val="000000"/>
          <w:sz w:val="20"/>
          <w:szCs w:val="20"/>
        </w:rPr>
      </w:pPr>
      <w:r w:rsidRPr="003F73C3">
        <w:rPr>
          <w:color w:val="000000"/>
          <w:sz w:val="20"/>
          <w:szCs w:val="20"/>
        </w:rPr>
        <w:t>Písomná reklamácia musí obsahovať aspoň tieto údaje:</w:t>
      </w:r>
    </w:p>
    <w:p w14:paraId="3392C739" w14:textId="77777777" w:rsidR="003F73C3" w:rsidRPr="003F73C3" w:rsidRDefault="003F73C3" w:rsidP="003F73C3">
      <w:pPr>
        <w:widowControl w:val="0"/>
        <w:numPr>
          <w:ilvl w:val="0"/>
          <w:numId w:val="46"/>
        </w:numPr>
        <w:autoSpaceDE w:val="0"/>
        <w:autoSpaceDN w:val="0"/>
        <w:adjustRightInd w:val="0"/>
        <w:contextualSpacing/>
        <w:jc w:val="both"/>
        <w:rPr>
          <w:color w:val="000000"/>
          <w:sz w:val="20"/>
          <w:szCs w:val="20"/>
        </w:rPr>
      </w:pPr>
      <w:r w:rsidRPr="003F73C3">
        <w:rPr>
          <w:color w:val="000000"/>
          <w:sz w:val="20"/>
          <w:szCs w:val="20"/>
        </w:rPr>
        <w:t>deň podpísania kúpnej zmluvy</w:t>
      </w:r>
    </w:p>
    <w:p w14:paraId="20F1A1FC" w14:textId="77777777" w:rsidR="003F73C3" w:rsidRPr="003F73C3" w:rsidRDefault="003F73C3" w:rsidP="003F73C3">
      <w:pPr>
        <w:widowControl w:val="0"/>
        <w:numPr>
          <w:ilvl w:val="0"/>
          <w:numId w:val="46"/>
        </w:numPr>
        <w:autoSpaceDE w:val="0"/>
        <w:autoSpaceDN w:val="0"/>
        <w:adjustRightInd w:val="0"/>
        <w:contextualSpacing/>
        <w:jc w:val="both"/>
        <w:rPr>
          <w:color w:val="000000"/>
          <w:sz w:val="20"/>
          <w:szCs w:val="20"/>
        </w:rPr>
      </w:pPr>
      <w:r w:rsidRPr="003F73C3">
        <w:rPr>
          <w:color w:val="000000"/>
          <w:sz w:val="20"/>
          <w:szCs w:val="20"/>
        </w:rPr>
        <w:t>druh dodaného tovaru,</w:t>
      </w:r>
    </w:p>
    <w:p w14:paraId="70E016F0" w14:textId="77777777" w:rsidR="003F73C3" w:rsidRPr="003F73C3" w:rsidRDefault="003F73C3" w:rsidP="003F73C3">
      <w:pPr>
        <w:widowControl w:val="0"/>
        <w:numPr>
          <w:ilvl w:val="0"/>
          <w:numId w:val="46"/>
        </w:numPr>
        <w:autoSpaceDE w:val="0"/>
        <w:autoSpaceDN w:val="0"/>
        <w:adjustRightInd w:val="0"/>
        <w:contextualSpacing/>
        <w:jc w:val="both"/>
        <w:rPr>
          <w:color w:val="000000"/>
          <w:sz w:val="20"/>
          <w:szCs w:val="20"/>
        </w:rPr>
      </w:pPr>
      <w:r w:rsidRPr="003F73C3">
        <w:rPr>
          <w:color w:val="000000"/>
          <w:sz w:val="20"/>
          <w:szCs w:val="20"/>
        </w:rPr>
        <w:t>dátum dodania tovaru,</w:t>
      </w:r>
    </w:p>
    <w:p w14:paraId="5FDCDF96" w14:textId="77777777" w:rsidR="003F73C3" w:rsidRPr="003F73C3" w:rsidRDefault="003F73C3" w:rsidP="003F73C3">
      <w:pPr>
        <w:widowControl w:val="0"/>
        <w:numPr>
          <w:ilvl w:val="0"/>
          <w:numId w:val="46"/>
        </w:numPr>
        <w:autoSpaceDE w:val="0"/>
        <w:autoSpaceDN w:val="0"/>
        <w:adjustRightInd w:val="0"/>
        <w:contextualSpacing/>
        <w:jc w:val="both"/>
        <w:rPr>
          <w:color w:val="000000"/>
          <w:sz w:val="20"/>
          <w:szCs w:val="20"/>
        </w:rPr>
      </w:pPr>
      <w:r w:rsidRPr="003F73C3">
        <w:rPr>
          <w:color w:val="000000"/>
          <w:sz w:val="20"/>
          <w:szCs w:val="20"/>
        </w:rPr>
        <w:t>opis vady tovaru a ako sa prejavuje,</w:t>
      </w:r>
    </w:p>
    <w:p w14:paraId="377A54A2" w14:textId="77777777" w:rsidR="003F73C3" w:rsidRPr="003F73C3" w:rsidRDefault="003F73C3" w:rsidP="003F73C3">
      <w:pPr>
        <w:widowControl w:val="0"/>
        <w:numPr>
          <w:ilvl w:val="0"/>
          <w:numId w:val="46"/>
        </w:numPr>
        <w:autoSpaceDE w:val="0"/>
        <w:autoSpaceDN w:val="0"/>
        <w:adjustRightInd w:val="0"/>
        <w:contextualSpacing/>
        <w:jc w:val="both"/>
        <w:rPr>
          <w:color w:val="000000"/>
          <w:sz w:val="20"/>
          <w:szCs w:val="20"/>
        </w:rPr>
      </w:pPr>
      <w:r w:rsidRPr="003F73C3">
        <w:rPr>
          <w:color w:val="000000"/>
          <w:sz w:val="20"/>
          <w:szCs w:val="20"/>
        </w:rPr>
        <w:t>voľbu nároku.</w:t>
      </w:r>
    </w:p>
    <w:p w14:paraId="6B0DAE34" w14:textId="77777777" w:rsidR="003F73C3" w:rsidRPr="003F73C3" w:rsidRDefault="003F73C3" w:rsidP="003F73C3">
      <w:pPr>
        <w:widowControl w:val="0"/>
        <w:numPr>
          <w:ilvl w:val="0"/>
          <w:numId w:val="45"/>
        </w:numPr>
        <w:autoSpaceDE w:val="0"/>
        <w:autoSpaceDN w:val="0"/>
        <w:adjustRightInd w:val="0"/>
        <w:contextualSpacing/>
        <w:jc w:val="both"/>
        <w:rPr>
          <w:color w:val="000000"/>
          <w:sz w:val="20"/>
          <w:szCs w:val="20"/>
        </w:rPr>
      </w:pPr>
      <w:r w:rsidRPr="003F73C3">
        <w:rPr>
          <w:color w:val="000000"/>
          <w:sz w:val="20"/>
          <w:szCs w:val="20"/>
        </w:rPr>
        <w:t>V prípade, že kupujúci nedodrží tu uvedené minimálne náležitosti písomnej reklamácie, predávajúci sám určí voľbu kupujúceho nároku a vybaví reklamáciu tak, ako uzná za vhodné.</w:t>
      </w:r>
    </w:p>
    <w:p w14:paraId="06E0FB8D" w14:textId="77777777" w:rsidR="003F73C3" w:rsidRPr="003F73C3" w:rsidRDefault="003F73C3" w:rsidP="003F73C3">
      <w:pPr>
        <w:widowControl w:val="0"/>
        <w:numPr>
          <w:ilvl w:val="0"/>
          <w:numId w:val="45"/>
        </w:numPr>
        <w:autoSpaceDE w:val="0"/>
        <w:autoSpaceDN w:val="0"/>
        <w:adjustRightInd w:val="0"/>
        <w:contextualSpacing/>
        <w:jc w:val="both"/>
        <w:rPr>
          <w:color w:val="000000"/>
          <w:sz w:val="20"/>
          <w:szCs w:val="20"/>
        </w:rPr>
      </w:pPr>
      <w:r w:rsidRPr="003F73C3">
        <w:rPr>
          <w:color w:val="000000"/>
          <w:sz w:val="20"/>
          <w:szCs w:val="20"/>
        </w:rPr>
        <w:t>Kupujúci sa zaväzuje používať iba originálne náhradné diely alebo náhradné diely schválené predávajúcim.</w:t>
      </w:r>
    </w:p>
    <w:p w14:paraId="001F110A" w14:textId="77777777" w:rsidR="003F73C3" w:rsidRPr="003F73C3" w:rsidRDefault="003F73C3" w:rsidP="003F73C3">
      <w:pPr>
        <w:pStyle w:val="Zarkazkladnhotextu21"/>
        <w:ind w:firstLine="0"/>
        <w:rPr>
          <w:rFonts w:ascii="Times New Roman" w:hAnsi="Times New Roman"/>
          <w:sz w:val="20"/>
          <w:szCs w:val="20"/>
        </w:rPr>
      </w:pPr>
    </w:p>
    <w:p w14:paraId="42DD64AE" w14:textId="77777777" w:rsidR="003F73C3" w:rsidRPr="003F73C3" w:rsidRDefault="003F73C3" w:rsidP="003F73C3">
      <w:pPr>
        <w:pStyle w:val="Zarkazkladnhotextu21"/>
        <w:ind w:firstLine="0"/>
        <w:jc w:val="center"/>
        <w:rPr>
          <w:rFonts w:ascii="Times New Roman" w:hAnsi="Times New Roman"/>
          <w:b/>
          <w:bCs/>
          <w:sz w:val="20"/>
          <w:szCs w:val="20"/>
        </w:rPr>
      </w:pPr>
      <w:r w:rsidRPr="003F73C3">
        <w:rPr>
          <w:rFonts w:ascii="Times New Roman" w:hAnsi="Times New Roman"/>
          <w:b/>
          <w:bCs/>
          <w:sz w:val="20"/>
          <w:szCs w:val="20"/>
        </w:rPr>
        <w:t>6.</w:t>
      </w:r>
    </w:p>
    <w:p w14:paraId="426C3BF5" w14:textId="77777777" w:rsidR="003F73C3" w:rsidRPr="003F73C3" w:rsidRDefault="003F73C3" w:rsidP="003F73C3">
      <w:pPr>
        <w:pStyle w:val="Zarkazkladnhotextu21"/>
        <w:ind w:firstLine="0"/>
        <w:jc w:val="center"/>
        <w:rPr>
          <w:rFonts w:ascii="Times New Roman" w:hAnsi="Times New Roman"/>
          <w:b/>
          <w:bCs/>
          <w:sz w:val="20"/>
          <w:szCs w:val="20"/>
        </w:rPr>
      </w:pPr>
      <w:r w:rsidRPr="003F73C3">
        <w:rPr>
          <w:rFonts w:ascii="Times New Roman" w:hAnsi="Times New Roman"/>
          <w:b/>
          <w:bCs/>
          <w:sz w:val="20"/>
          <w:szCs w:val="20"/>
        </w:rPr>
        <w:t>Zmluvné pokuty a úroky z omeškania</w:t>
      </w:r>
    </w:p>
    <w:p w14:paraId="4D44F893" w14:textId="77777777" w:rsidR="003F73C3" w:rsidRPr="003F73C3" w:rsidRDefault="003F73C3" w:rsidP="003F73C3">
      <w:pPr>
        <w:pStyle w:val="Zarkazkladnhotextu21"/>
        <w:ind w:firstLine="0"/>
        <w:rPr>
          <w:rFonts w:ascii="Times New Roman" w:hAnsi="Times New Roman"/>
          <w:sz w:val="20"/>
          <w:szCs w:val="20"/>
        </w:rPr>
      </w:pPr>
    </w:p>
    <w:p w14:paraId="6A00FFAF" w14:textId="77777777" w:rsidR="003F73C3" w:rsidRPr="003F73C3" w:rsidRDefault="003F73C3" w:rsidP="003F73C3">
      <w:pPr>
        <w:pStyle w:val="Zarkazkladnhotextu21"/>
        <w:numPr>
          <w:ilvl w:val="0"/>
          <w:numId w:val="42"/>
        </w:numPr>
        <w:tabs>
          <w:tab w:val="left" w:pos="720"/>
        </w:tabs>
        <w:rPr>
          <w:rFonts w:ascii="Times New Roman" w:hAnsi="Times New Roman"/>
          <w:sz w:val="20"/>
          <w:szCs w:val="20"/>
        </w:rPr>
      </w:pPr>
      <w:r w:rsidRPr="003F73C3">
        <w:rPr>
          <w:rFonts w:ascii="Times New Roman" w:hAnsi="Times New Roman"/>
          <w:sz w:val="20"/>
          <w:szCs w:val="20"/>
        </w:rPr>
        <w:t>V prípade omeškania predávajúceho so splnením záväzku podľa tejto zmluvy, zaplatí kupujúcemu zmluvnú pokutu vo výške 0,05 % zo zmluvnej ceny za predmet uvedený v tejto zmluve za každý aj začatý deň omeškania.</w:t>
      </w:r>
    </w:p>
    <w:p w14:paraId="435DC613" w14:textId="77777777" w:rsidR="003F73C3" w:rsidRPr="003F73C3" w:rsidRDefault="003F73C3" w:rsidP="003F73C3">
      <w:pPr>
        <w:pStyle w:val="Zarkazkladnhotextu21"/>
        <w:numPr>
          <w:ilvl w:val="0"/>
          <w:numId w:val="42"/>
        </w:numPr>
        <w:tabs>
          <w:tab w:val="left" w:pos="720"/>
        </w:tabs>
        <w:rPr>
          <w:rFonts w:ascii="Times New Roman" w:hAnsi="Times New Roman"/>
          <w:sz w:val="20"/>
          <w:szCs w:val="20"/>
        </w:rPr>
      </w:pPr>
      <w:r w:rsidRPr="003F73C3">
        <w:rPr>
          <w:rFonts w:ascii="Times New Roman" w:hAnsi="Times New Roman"/>
          <w:sz w:val="20"/>
          <w:szCs w:val="20"/>
        </w:rPr>
        <w:t>V prípade omeškania kupujúceho so zaplatením faktúry, je povinný zaplatiť predávajúcemu úroky z omeškania vo výške 0,05 % z kúpnej ceny za každý aj začatý deň omeškania.</w:t>
      </w:r>
    </w:p>
    <w:p w14:paraId="7F849726" w14:textId="77777777" w:rsidR="003F73C3" w:rsidRPr="003F73C3" w:rsidRDefault="003F73C3" w:rsidP="003F73C3">
      <w:pPr>
        <w:pStyle w:val="Zarkazkladnhotextu21"/>
        <w:numPr>
          <w:ilvl w:val="0"/>
          <w:numId w:val="42"/>
        </w:numPr>
        <w:tabs>
          <w:tab w:val="left" w:pos="720"/>
        </w:tabs>
        <w:rPr>
          <w:rFonts w:ascii="Times New Roman" w:hAnsi="Times New Roman"/>
          <w:sz w:val="20"/>
          <w:szCs w:val="20"/>
        </w:rPr>
      </w:pPr>
      <w:r w:rsidRPr="003F73C3">
        <w:rPr>
          <w:rFonts w:ascii="Times New Roman" w:hAnsi="Times New Roman"/>
          <w:sz w:val="20"/>
          <w:szCs w:val="20"/>
        </w:rPr>
        <w:t xml:space="preserve">V prípade, že kupujúci odstúpi od zmluvy, napriek tomu, že predmet zmluvy mu bol dodaný, vyhlási, že zmluvu nesplní alebo akýmkoľvek iným spôsobom zmarí účel tejto zmluvy, je povinný uhradiť predávajúcemu zmluvnú pokutu vo výške 30% z celkovej kúpnej ceny dohodnutej za predmet zmluvy, v čl. 4, ods. 2 tejto zmluvy.  </w:t>
      </w:r>
    </w:p>
    <w:p w14:paraId="1CA77B40" w14:textId="77777777" w:rsidR="003F73C3" w:rsidRPr="003F73C3" w:rsidRDefault="003F73C3" w:rsidP="003F73C3">
      <w:pPr>
        <w:pStyle w:val="Zarkazkladnhotextu21"/>
        <w:ind w:left="720" w:firstLine="0"/>
        <w:rPr>
          <w:rFonts w:ascii="Times New Roman" w:hAnsi="Times New Roman"/>
          <w:sz w:val="20"/>
          <w:szCs w:val="20"/>
        </w:rPr>
      </w:pPr>
    </w:p>
    <w:p w14:paraId="60301632" w14:textId="77777777" w:rsidR="003F73C3" w:rsidRPr="003F73C3" w:rsidRDefault="003F73C3" w:rsidP="003F73C3">
      <w:pPr>
        <w:pStyle w:val="Zarkazkladnhotextu21"/>
        <w:ind w:firstLine="0"/>
        <w:jc w:val="center"/>
        <w:rPr>
          <w:rFonts w:ascii="Times New Roman" w:hAnsi="Times New Roman"/>
          <w:b/>
          <w:bCs/>
          <w:sz w:val="20"/>
          <w:szCs w:val="20"/>
        </w:rPr>
      </w:pPr>
      <w:r w:rsidRPr="003F73C3">
        <w:rPr>
          <w:rFonts w:ascii="Times New Roman" w:hAnsi="Times New Roman"/>
          <w:b/>
          <w:bCs/>
          <w:sz w:val="20"/>
          <w:szCs w:val="20"/>
        </w:rPr>
        <w:t>7.</w:t>
      </w:r>
    </w:p>
    <w:p w14:paraId="2FD0751A" w14:textId="77777777" w:rsidR="003F73C3" w:rsidRPr="003F73C3" w:rsidRDefault="003F73C3" w:rsidP="003F73C3">
      <w:pPr>
        <w:jc w:val="center"/>
        <w:rPr>
          <w:b/>
          <w:bCs/>
          <w:sz w:val="20"/>
          <w:szCs w:val="20"/>
        </w:rPr>
      </w:pPr>
      <w:r w:rsidRPr="003F73C3">
        <w:rPr>
          <w:b/>
          <w:bCs/>
          <w:sz w:val="20"/>
          <w:szCs w:val="20"/>
        </w:rPr>
        <w:t>Zánik a vypovedanie zmluvy</w:t>
      </w:r>
    </w:p>
    <w:p w14:paraId="6B29205D" w14:textId="77777777" w:rsidR="003F73C3" w:rsidRPr="003F73C3" w:rsidRDefault="003F73C3" w:rsidP="003F73C3">
      <w:pPr>
        <w:rPr>
          <w:sz w:val="20"/>
          <w:szCs w:val="20"/>
        </w:rPr>
      </w:pPr>
    </w:p>
    <w:p w14:paraId="23CB7949" w14:textId="77777777" w:rsidR="003F73C3" w:rsidRPr="003F73C3" w:rsidRDefault="003F73C3" w:rsidP="003F73C3">
      <w:pPr>
        <w:pStyle w:val="Zarkazkladnhotextu21"/>
        <w:numPr>
          <w:ilvl w:val="0"/>
          <w:numId w:val="52"/>
        </w:numPr>
        <w:tabs>
          <w:tab w:val="left" w:pos="720"/>
        </w:tabs>
        <w:rPr>
          <w:rFonts w:ascii="Times New Roman" w:hAnsi="Times New Roman"/>
          <w:sz w:val="20"/>
          <w:szCs w:val="20"/>
        </w:rPr>
      </w:pPr>
      <w:r w:rsidRPr="003F73C3">
        <w:rPr>
          <w:rFonts w:ascii="Times New Roman" w:hAnsi="Times New Roman"/>
          <w:sz w:val="20"/>
          <w:szCs w:val="20"/>
        </w:rPr>
        <w:t>Pri podstatnom porušení povinností vyplývajúcich z tejto zmluvy môže oprávnená strana okamžite písomne od zmluvy odstúpiť a požadovať od povinnej strany náhradu škody, ktorá jej vinou  vznikla, v súlade s platnou právnou úpravou.</w:t>
      </w:r>
    </w:p>
    <w:p w14:paraId="4FF8B5C4" w14:textId="77777777" w:rsidR="003F73C3" w:rsidRPr="003F73C3" w:rsidRDefault="003F73C3" w:rsidP="003F73C3">
      <w:pPr>
        <w:pStyle w:val="Zarkazkladnhotextu21"/>
        <w:numPr>
          <w:ilvl w:val="0"/>
          <w:numId w:val="52"/>
        </w:numPr>
        <w:tabs>
          <w:tab w:val="left" w:pos="720"/>
        </w:tabs>
        <w:rPr>
          <w:rFonts w:ascii="Times New Roman" w:hAnsi="Times New Roman"/>
          <w:sz w:val="20"/>
          <w:szCs w:val="20"/>
        </w:rPr>
      </w:pPr>
      <w:r w:rsidRPr="003F73C3">
        <w:rPr>
          <w:rFonts w:ascii="Times New Roman" w:hAnsi="Times New Roman"/>
          <w:sz w:val="20"/>
          <w:szCs w:val="20"/>
        </w:rPr>
        <w:t>Zmluvné strany sa dohodli, že za podstatné porušenie zmluvných povinností je možné považovať porušenie akejkoľvek povinnosti vyplývajúcej z tejto  zmluvy. Úplná alebo čiastočná zodpovednosť zmluvnej strany je vylúčená v prípadoch zásahu vyššej moci.</w:t>
      </w:r>
    </w:p>
    <w:p w14:paraId="13620EA7" w14:textId="77777777" w:rsidR="003F73C3" w:rsidRPr="003F73C3" w:rsidRDefault="003F73C3" w:rsidP="003F73C3">
      <w:pPr>
        <w:pStyle w:val="Zarkazkladnhotextu21"/>
        <w:numPr>
          <w:ilvl w:val="0"/>
          <w:numId w:val="52"/>
        </w:numPr>
        <w:tabs>
          <w:tab w:val="left" w:pos="720"/>
        </w:tabs>
        <w:rPr>
          <w:rFonts w:ascii="Times New Roman" w:hAnsi="Times New Roman"/>
          <w:sz w:val="20"/>
          <w:szCs w:val="20"/>
        </w:rPr>
      </w:pPr>
      <w:r w:rsidRPr="003F73C3">
        <w:rPr>
          <w:rFonts w:ascii="Times New Roman" w:hAnsi="Times New Roman"/>
          <w:sz w:val="20"/>
          <w:szCs w:val="20"/>
        </w:rPr>
        <w:t>Týmito ustanoveniami (ods. 1. a 2. Čl. 7 tejto zmluvy) nie je dotknuté ustanovenie ods. 3, čl. 6 tejto zmluvy.</w:t>
      </w:r>
    </w:p>
    <w:p w14:paraId="33D8C61B" w14:textId="77777777" w:rsidR="003F73C3" w:rsidRPr="003F73C3" w:rsidRDefault="003F73C3" w:rsidP="003F73C3">
      <w:pPr>
        <w:pStyle w:val="Zarkazkladnhotextu21"/>
        <w:numPr>
          <w:ilvl w:val="0"/>
          <w:numId w:val="52"/>
        </w:numPr>
        <w:tabs>
          <w:tab w:val="left" w:pos="720"/>
        </w:tabs>
        <w:rPr>
          <w:rFonts w:ascii="Times New Roman" w:hAnsi="Times New Roman"/>
          <w:sz w:val="20"/>
          <w:szCs w:val="20"/>
        </w:rPr>
      </w:pPr>
      <w:r w:rsidRPr="003F73C3">
        <w:rPr>
          <w:rFonts w:ascii="Times New Roman" w:hAnsi="Times New Roman"/>
          <w:sz w:val="20"/>
          <w:szCs w:val="20"/>
        </w:rPr>
        <w:t>Zmluvu je možné zrušiť dohodou zmluvných strán.</w:t>
      </w:r>
    </w:p>
    <w:p w14:paraId="1E34BE72" w14:textId="77777777" w:rsidR="003F73C3" w:rsidRPr="003F73C3" w:rsidRDefault="003F73C3" w:rsidP="003F73C3">
      <w:pPr>
        <w:ind w:left="720"/>
        <w:jc w:val="both"/>
        <w:rPr>
          <w:sz w:val="20"/>
          <w:szCs w:val="20"/>
        </w:rPr>
      </w:pPr>
    </w:p>
    <w:p w14:paraId="687ADD93" w14:textId="77777777" w:rsidR="003F73C3" w:rsidRPr="003F73C3" w:rsidRDefault="003F73C3" w:rsidP="003F73C3">
      <w:pPr>
        <w:jc w:val="center"/>
        <w:rPr>
          <w:b/>
          <w:bCs/>
          <w:sz w:val="20"/>
          <w:szCs w:val="20"/>
        </w:rPr>
      </w:pPr>
      <w:r w:rsidRPr="003F73C3">
        <w:rPr>
          <w:b/>
          <w:bCs/>
          <w:sz w:val="20"/>
          <w:szCs w:val="20"/>
        </w:rPr>
        <w:t>8.</w:t>
      </w:r>
    </w:p>
    <w:p w14:paraId="4C933927" w14:textId="77777777" w:rsidR="003F73C3" w:rsidRPr="003F73C3" w:rsidRDefault="003F73C3" w:rsidP="003F73C3">
      <w:pPr>
        <w:jc w:val="center"/>
        <w:rPr>
          <w:sz w:val="20"/>
          <w:szCs w:val="20"/>
        </w:rPr>
      </w:pPr>
      <w:r w:rsidRPr="003F73C3">
        <w:rPr>
          <w:b/>
          <w:bCs/>
          <w:sz w:val="20"/>
          <w:szCs w:val="20"/>
        </w:rPr>
        <w:t>Iné ustanovenia</w:t>
      </w:r>
    </w:p>
    <w:p w14:paraId="47046476" w14:textId="77777777" w:rsidR="003F73C3" w:rsidRPr="003F73C3" w:rsidRDefault="003F73C3" w:rsidP="003F73C3">
      <w:pPr>
        <w:ind w:left="720"/>
        <w:jc w:val="both"/>
        <w:rPr>
          <w:sz w:val="20"/>
          <w:szCs w:val="20"/>
        </w:rPr>
      </w:pPr>
    </w:p>
    <w:p w14:paraId="0E8ECDCC" w14:textId="77777777" w:rsidR="003F73C3" w:rsidRPr="003F73C3" w:rsidRDefault="003F73C3" w:rsidP="003F73C3">
      <w:pPr>
        <w:widowControl w:val="0"/>
        <w:numPr>
          <w:ilvl w:val="0"/>
          <w:numId w:val="47"/>
        </w:numPr>
        <w:tabs>
          <w:tab w:val="left" w:pos="720"/>
        </w:tabs>
        <w:suppressAutoHyphens/>
        <w:jc w:val="both"/>
        <w:rPr>
          <w:sz w:val="20"/>
          <w:szCs w:val="20"/>
        </w:rPr>
      </w:pPr>
      <w:r w:rsidRPr="003F73C3">
        <w:rPr>
          <w:sz w:val="20"/>
          <w:szCs w:val="20"/>
        </w:rPr>
        <w:t>Predávajúci sa zaväzuje strpieť výkon kontroly/auditu súvisiaceho s dodávaným tovarom, službami a stavebnými prácami kedykoľvek počas platnosti a účinnosti Zmluvy o poskytnutí NFP, a to oprávnenými osobami na výkon tejto kontroly/auditu a poskytnúť im všetku potrebnú súčinnosť.</w:t>
      </w:r>
    </w:p>
    <w:p w14:paraId="38B95F32" w14:textId="77777777" w:rsidR="003F73C3" w:rsidRPr="003F73C3" w:rsidRDefault="003F73C3" w:rsidP="003F73C3">
      <w:pPr>
        <w:jc w:val="center"/>
        <w:rPr>
          <w:b/>
          <w:bCs/>
          <w:sz w:val="20"/>
          <w:szCs w:val="20"/>
        </w:rPr>
      </w:pPr>
    </w:p>
    <w:p w14:paraId="1779D72A" w14:textId="3DBDE2FA" w:rsidR="003F73C3" w:rsidRPr="003F73C3" w:rsidRDefault="003F73C3" w:rsidP="003F73C3">
      <w:pPr>
        <w:jc w:val="center"/>
        <w:rPr>
          <w:b/>
          <w:bCs/>
          <w:sz w:val="20"/>
          <w:szCs w:val="20"/>
        </w:rPr>
      </w:pPr>
      <w:r w:rsidRPr="003F73C3">
        <w:rPr>
          <w:b/>
          <w:bCs/>
          <w:sz w:val="20"/>
          <w:szCs w:val="20"/>
        </w:rPr>
        <w:lastRenderedPageBreak/>
        <w:t>9.</w:t>
      </w:r>
    </w:p>
    <w:p w14:paraId="384027BF" w14:textId="77777777" w:rsidR="003F73C3" w:rsidRPr="003F73C3" w:rsidRDefault="003F73C3" w:rsidP="003F73C3">
      <w:pPr>
        <w:autoSpaceDE w:val="0"/>
        <w:autoSpaceDN w:val="0"/>
        <w:adjustRightInd w:val="0"/>
        <w:ind w:left="120"/>
        <w:jc w:val="center"/>
        <w:rPr>
          <w:b/>
          <w:color w:val="000000"/>
          <w:sz w:val="20"/>
          <w:szCs w:val="20"/>
        </w:rPr>
      </w:pPr>
      <w:r w:rsidRPr="003F73C3">
        <w:rPr>
          <w:b/>
          <w:color w:val="000000"/>
          <w:sz w:val="20"/>
          <w:szCs w:val="20"/>
        </w:rPr>
        <w:t>Subdodávatelia</w:t>
      </w:r>
    </w:p>
    <w:p w14:paraId="10419ACA" w14:textId="77777777" w:rsidR="003F73C3" w:rsidRPr="003F73C3" w:rsidRDefault="003F73C3" w:rsidP="003F73C3">
      <w:pPr>
        <w:autoSpaceDE w:val="0"/>
        <w:autoSpaceDN w:val="0"/>
        <w:adjustRightInd w:val="0"/>
        <w:ind w:left="120"/>
        <w:jc w:val="center"/>
        <w:rPr>
          <w:b/>
          <w:color w:val="000000"/>
          <w:sz w:val="20"/>
          <w:szCs w:val="20"/>
        </w:rPr>
      </w:pPr>
    </w:p>
    <w:p w14:paraId="3FDBE70A" w14:textId="77777777" w:rsidR="003F73C3" w:rsidRPr="003F73C3" w:rsidRDefault="003F73C3" w:rsidP="003F73C3">
      <w:pPr>
        <w:widowControl w:val="0"/>
        <w:numPr>
          <w:ilvl w:val="0"/>
          <w:numId w:val="48"/>
        </w:numPr>
        <w:tabs>
          <w:tab w:val="left" w:pos="720"/>
        </w:tabs>
        <w:suppressAutoHyphens/>
        <w:jc w:val="both"/>
        <w:rPr>
          <w:sz w:val="20"/>
          <w:szCs w:val="20"/>
        </w:rPr>
      </w:pPr>
      <w:r w:rsidRPr="003F73C3">
        <w:rPr>
          <w:sz w:val="20"/>
          <w:szCs w:val="20"/>
        </w:rPr>
        <w:t xml:space="preserve">Predávajúci je oprávnený zveriť realizáciu časti dodávky predmetu zmluvy tretej osobe (subdodávateľovi) len v rozsahu svojej ponuky a iba dodržaním podmienok stanovených touto zmluvou. Predávajúci pritom zodpovedá Kupujúcemu tak, akoby túto časť dodávky realizoval sám. Predávajúci je povinný vopred písomne informovať Kupujúceho o týchto subdodávateľoch a Kupujúci si vyhradzuje právo v opodstatnených  prípadoch odmietnuť ich dodávku. Predávajúci je v tomto prípade povinný zaistiť vykonanie tejto dodávky iným subdodávateľom. </w:t>
      </w:r>
    </w:p>
    <w:p w14:paraId="723B3230" w14:textId="77777777" w:rsidR="003F73C3" w:rsidRPr="003F73C3" w:rsidRDefault="003F73C3" w:rsidP="003F73C3">
      <w:pPr>
        <w:widowControl w:val="0"/>
        <w:numPr>
          <w:ilvl w:val="0"/>
          <w:numId w:val="48"/>
        </w:numPr>
        <w:tabs>
          <w:tab w:val="left" w:pos="720"/>
        </w:tabs>
        <w:suppressAutoHyphens/>
        <w:jc w:val="both"/>
        <w:rPr>
          <w:sz w:val="20"/>
          <w:szCs w:val="20"/>
        </w:rPr>
      </w:pPr>
      <w:r w:rsidRPr="003F73C3">
        <w:rPr>
          <w:sz w:val="20"/>
          <w:szCs w:val="20"/>
        </w:rPr>
        <w:t>Predávajúci nie je oprávnený zadať realizáciu celej dodávky tovaru tretej osobe.</w:t>
      </w:r>
    </w:p>
    <w:p w14:paraId="6401472F" w14:textId="77777777" w:rsidR="003F73C3" w:rsidRPr="003F73C3" w:rsidRDefault="003F73C3" w:rsidP="003F73C3">
      <w:pPr>
        <w:widowControl w:val="0"/>
        <w:numPr>
          <w:ilvl w:val="0"/>
          <w:numId w:val="48"/>
        </w:numPr>
        <w:tabs>
          <w:tab w:val="left" w:pos="720"/>
        </w:tabs>
        <w:suppressAutoHyphens/>
        <w:jc w:val="both"/>
        <w:rPr>
          <w:sz w:val="20"/>
          <w:szCs w:val="20"/>
        </w:rPr>
      </w:pPr>
      <w:r w:rsidRPr="003F73C3">
        <w:rPr>
          <w:sz w:val="20"/>
          <w:szCs w:val="20"/>
        </w:rPr>
        <w:t>Údaje o všetkých známych subdodávateľoch a údaje o osobe oprávnenej konať za subdodávateľa:</w:t>
      </w:r>
    </w:p>
    <w:tbl>
      <w:tblPr>
        <w:tblStyle w:val="Mkatabulky"/>
        <w:tblW w:w="0" w:type="auto"/>
        <w:tblInd w:w="704" w:type="dxa"/>
        <w:tblLook w:val="04A0" w:firstRow="1" w:lastRow="0" w:firstColumn="1" w:lastColumn="0" w:noHBand="0" w:noVBand="1"/>
      </w:tblPr>
      <w:tblGrid>
        <w:gridCol w:w="3402"/>
        <w:gridCol w:w="5521"/>
      </w:tblGrid>
      <w:tr w:rsidR="003F73C3" w:rsidRPr="003F73C3" w14:paraId="6A23723A" w14:textId="77777777" w:rsidTr="008A34DD">
        <w:tc>
          <w:tcPr>
            <w:tcW w:w="3402" w:type="dxa"/>
          </w:tcPr>
          <w:p w14:paraId="2014B7B5" w14:textId="77777777" w:rsidR="003F73C3" w:rsidRPr="003F73C3" w:rsidRDefault="003F73C3" w:rsidP="008A34DD">
            <w:pPr>
              <w:tabs>
                <w:tab w:val="left" w:pos="1560"/>
              </w:tabs>
              <w:jc w:val="both"/>
              <w:rPr>
                <w:sz w:val="18"/>
                <w:szCs w:val="18"/>
              </w:rPr>
            </w:pPr>
            <w:r w:rsidRPr="003F73C3">
              <w:rPr>
                <w:sz w:val="18"/>
                <w:szCs w:val="18"/>
              </w:rPr>
              <w:t>Obchodné meno subdodávateľa</w:t>
            </w:r>
          </w:p>
        </w:tc>
        <w:tc>
          <w:tcPr>
            <w:tcW w:w="5521" w:type="dxa"/>
            <w:vAlign w:val="center"/>
          </w:tcPr>
          <w:p w14:paraId="55D8683B" w14:textId="77777777" w:rsidR="003F73C3" w:rsidRPr="003F73C3" w:rsidRDefault="003F73C3" w:rsidP="008A34DD">
            <w:pPr>
              <w:tabs>
                <w:tab w:val="left" w:pos="1560"/>
              </w:tabs>
              <w:rPr>
                <w:sz w:val="20"/>
                <w:szCs w:val="20"/>
              </w:rPr>
            </w:pPr>
          </w:p>
        </w:tc>
      </w:tr>
      <w:tr w:rsidR="003F73C3" w:rsidRPr="003F73C3" w14:paraId="2649D6FC" w14:textId="77777777" w:rsidTr="008A34DD">
        <w:tc>
          <w:tcPr>
            <w:tcW w:w="3402" w:type="dxa"/>
          </w:tcPr>
          <w:p w14:paraId="6CE21041" w14:textId="77777777" w:rsidR="003F73C3" w:rsidRPr="003F73C3" w:rsidRDefault="003F73C3" w:rsidP="008A34DD">
            <w:pPr>
              <w:tabs>
                <w:tab w:val="left" w:pos="1560"/>
              </w:tabs>
              <w:jc w:val="both"/>
              <w:rPr>
                <w:sz w:val="18"/>
                <w:szCs w:val="18"/>
              </w:rPr>
            </w:pPr>
            <w:r w:rsidRPr="003F73C3">
              <w:rPr>
                <w:sz w:val="18"/>
                <w:szCs w:val="18"/>
              </w:rPr>
              <w:t>Sídlo</w:t>
            </w:r>
          </w:p>
        </w:tc>
        <w:tc>
          <w:tcPr>
            <w:tcW w:w="5521" w:type="dxa"/>
            <w:vAlign w:val="center"/>
          </w:tcPr>
          <w:p w14:paraId="3796911D" w14:textId="77777777" w:rsidR="003F73C3" w:rsidRPr="003F73C3" w:rsidRDefault="003F73C3" w:rsidP="008A34DD">
            <w:pPr>
              <w:tabs>
                <w:tab w:val="left" w:pos="1560"/>
              </w:tabs>
              <w:rPr>
                <w:sz w:val="20"/>
                <w:szCs w:val="20"/>
              </w:rPr>
            </w:pPr>
          </w:p>
        </w:tc>
      </w:tr>
      <w:tr w:rsidR="003F73C3" w:rsidRPr="003F73C3" w14:paraId="76DE81D6" w14:textId="77777777" w:rsidTr="008A34DD">
        <w:tc>
          <w:tcPr>
            <w:tcW w:w="3402" w:type="dxa"/>
          </w:tcPr>
          <w:p w14:paraId="79C94607" w14:textId="77777777" w:rsidR="003F73C3" w:rsidRPr="003F73C3" w:rsidRDefault="003F73C3" w:rsidP="008A34DD">
            <w:pPr>
              <w:tabs>
                <w:tab w:val="left" w:pos="1560"/>
              </w:tabs>
              <w:jc w:val="both"/>
              <w:rPr>
                <w:sz w:val="18"/>
                <w:szCs w:val="18"/>
              </w:rPr>
            </w:pPr>
            <w:r w:rsidRPr="003F73C3">
              <w:rPr>
                <w:sz w:val="18"/>
                <w:szCs w:val="18"/>
              </w:rPr>
              <w:t>IČO</w:t>
            </w:r>
          </w:p>
        </w:tc>
        <w:tc>
          <w:tcPr>
            <w:tcW w:w="5521" w:type="dxa"/>
            <w:vAlign w:val="center"/>
          </w:tcPr>
          <w:p w14:paraId="39907B7F" w14:textId="77777777" w:rsidR="003F73C3" w:rsidRPr="003F73C3" w:rsidRDefault="003F73C3" w:rsidP="008A34DD">
            <w:pPr>
              <w:tabs>
                <w:tab w:val="left" w:pos="1560"/>
              </w:tabs>
              <w:rPr>
                <w:sz w:val="20"/>
                <w:szCs w:val="20"/>
              </w:rPr>
            </w:pPr>
          </w:p>
        </w:tc>
      </w:tr>
      <w:tr w:rsidR="003F73C3" w:rsidRPr="003F73C3" w14:paraId="25A01787" w14:textId="77777777" w:rsidTr="008A34DD">
        <w:tc>
          <w:tcPr>
            <w:tcW w:w="3402" w:type="dxa"/>
          </w:tcPr>
          <w:p w14:paraId="5127F29E" w14:textId="77777777" w:rsidR="003F73C3" w:rsidRPr="003F73C3" w:rsidRDefault="003F73C3" w:rsidP="008A34DD">
            <w:pPr>
              <w:tabs>
                <w:tab w:val="left" w:pos="1560"/>
              </w:tabs>
              <w:jc w:val="both"/>
              <w:rPr>
                <w:sz w:val="18"/>
                <w:szCs w:val="18"/>
              </w:rPr>
            </w:pPr>
            <w:r w:rsidRPr="003F73C3">
              <w:rPr>
                <w:sz w:val="18"/>
                <w:szCs w:val="18"/>
              </w:rPr>
              <w:t xml:space="preserve">Osoba oprávnená konať za subdodávateľa </w:t>
            </w:r>
          </w:p>
        </w:tc>
        <w:tc>
          <w:tcPr>
            <w:tcW w:w="5521" w:type="dxa"/>
            <w:vAlign w:val="center"/>
          </w:tcPr>
          <w:p w14:paraId="04936541" w14:textId="77777777" w:rsidR="003F73C3" w:rsidRPr="003F73C3" w:rsidRDefault="003F73C3" w:rsidP="008A34DD">
            <w:pPr>
              <w:tabs>
                <w:tab w:val="left" w:pos="1560"/>
              </w:tabs>
              <w:rPr>
                <w:sz w:val="20"/>
                <w:szCs w:val="20"/>
              </w:rPr>
            </w:pPr>
          </w:p>
        </w:tc>
      </w:tr>
      <w:tr w:rsidR="003F73C3" w:rsidRPr="003F73C3" w14:paraId="08DCB177" w14:textId="77777777" w:rsidTr="008A34DD">
        <w:tc>
          <w:tcPr>
            <w:tcW w:w="3402" w:type="dxa"/>
          </w:tcPr>
          <w:p w14:paraId="09B35044" w14:textId="77777777" w:rsidR="003F73C3" w:rsidRPr="003F73C3" w:rsidRDefault="003F73C3" w:rsidP="008A34DD">
            <w:pPr>
              <w:tabs>
                <w:tab w:val="left" w:pos="1560"/>
              </w:tabs>
              <w:jc w:val="both"/>
              <w:rPr>
                <w:sz w:val="18"/>
                <w:szCs w:val="18"/>
              </w:rPr>
            </w:pPr>
            <w:r w:rsidRPr="003F73C3">
              <w:rPr>
                <w:sz w:val="18"/>
                <w:szCs w:val="18"/>
              </w:rPr>
              <w:t>Meno a priezvisko</w:t>
            </w:r>
          </w:p>
        </w:tc>
        <w:tc>
          <w:tcPr>
            <w:tcW w:w="5521" w:type="dxa"/>
            <w:vAlign w:val="center"/>
          </w:tcPr>
          <w:p w14:paraId="3F1AF959" w14:textId="77777777" w:rsidR="003F73C3" w:rsidRPr="003F73C3" w:rsidRDefault="003F73C3" w:rsidP="008A34DD">
            <w:pPr>
              <w:tabs>
                <w:tab w:val="left" w:pos="1560"/>
              </w:tabs>
              <w:rPr>
                <w:sz w:val="20"/>
                <w:szCs w:val="20"/>
              </w:rPr>
            </w:pPr>
          </w:p>
        </w:tc>
      </w:tr>
      <w:tr w:rsidR="003F73C3" w:rsidRPr="003F73C3" w14:paraId="33AE36B7" w14:textId="77777777" w:rsidTr="008A34DD">
        <w:tc>
          <w:tcPr>
            <w:tcW w:w="3402" w:type="dxa"/>
          </w:tcPr>
          <w:p w14:paraId="1590C573" w14:textId="77777777" w:rsidR="003F73C3" w:rsidRPr="003F73C3" w:rsidRDefault="003F73C3" w:rsidP="008A34DD">
            <w:pPr>
              <w:tabs>
                <w:tab w:val="left" w:pos="1560"/>
              </w:tabs>
              <w:jc w:val="both"/>
              <w:rPr>
                <w:sz w:val="18"/>
                <w:szCs w:val="18"/>
              </w:rPr>
            </w:pPr>
            <w:r w:rsidRPr="003F73C3">
              <w:rPr>
                <w:sz w:val="18"/>
                <w:szCs w:val="18"/>
              </w:rPr>
              <w:t>Adresa trvalého pobytu</w:t>
            </w:r>
          </w:p>
        </w:tc>
        <w:tc>
          <w:tcPr>
            <w:tcW w:w="5521" w:type="dxa"/>
            <w:vAlign w:val="center"/>
          </w:tcPr>
          <w:p w14:paraId="6DF38E7D" w14:textId="77777777" w:rsidR="003F73C3" w:rsidRPr="003F73C3" w:rsidRDefault="003F73C3" w:rsidP="008A34DD">
            <w:pPr>
              <w:tabs>
                <w:tab w:val="left" w:pos="1560"/>
              </w:tabs>
              <w:rPr>
                <w:sz w:val="20"/>
                <w:szCs w:val="20"/>
              </w:rPr>
            </w:pPr>
          </w:p>
        </w:tc>
      </w:tr>
      <w:tr w:rsidR="003F73C3" w:rsidRPr="003F73C3" w14:paraId="08BA02E1" w14:textId="77777777" w:rsidTr="008A34DD">
        <w:tc>
          <w:tcPr>
            <w:tcW w:w="3402" w:type="dxa"/>
          </w:tcPr>
          <w:p w14:paraId="3D75D423" w14:textId="77777777" w:rsidR="003F73C3" w:rsidRPr="003F73C3" w:rsidRDefault="003F73C3" w:rsidP="008A34DD">
            <w:pPr>
              <w:tabs>
                <w:tab w:val="left" w:pos="1560"/>
              </w:tabs>
              <w:jc w:val="both"/>
              <w:rPr>
                <w:sz w:val="18"/>
                <w:szCs w:val="18"/>
              </w:rPr>
            </w:pPr>
            <w:r w:rsidRPr="003F73C3">
              <w:rPr>
                <w:sz w:val="18"/>
                <w:szCs w:val="18"/>
              </w:rPr>
              <w:t>Dátum narodenia</w:t>
            </w:r>
          </w:p>
        </w:tc>
        <w:tc>
          <w:tcPr>
            <w:tcW w:w="5521" w:type="dxa"/>
            <w:vAlign w:val="center"/>
          </w:tcPr>
          <w:p w14:paraId="6C580B65" w14:textId="77777777" w:rsidR="003F73C3" w:rsidRPr="003F73C3" w:rsidRDefault="003F73C3" w:rsidP="008A34DD">
            <w:pPr>
              <w:tabs>
                <w:tab w:val="left" w:pos="1560"/>
              </w:tabs>
              <w:rPr>
                <w:sz w:val="20"/>
                <w:szCs w:val="20"/>
              </w:rPr>
            </w:pPr>
          </w:p>
        </w:tc>
      </w:tr>
    </w:tbl>
    <w:p w14:paraId="630D157A" w14:textId="77777777" w:rsidR="003F73C3" w:rsidRPr="003F73C3" w:rsidRDefault="003F73C3" w:rsidP="003F73C3">
      <w:pPr>
        <w:jc w:val="center"/>
        <w:rPr>
          <w:b/>
          <w:bCs/>
          <w:sz w:val="20"/>
          <w:szCs w:val="20"/>
        </w:rPr>
      </w:pPr>
    </w:p>
    <w:p w14:paraId="07FDDBD1" w14:textId="77777777" w:rsidR="003F73C3" w:rsidRPr="003F73C3" w:rsidRDefault="003F73C3" w:rsidP="003F73C3">
      <w:pPr>
        <w:jc w:val="center"/>
        <w:rPr>
          <w:b/>
          <w:bCs/>
          <w:sz w:val="20"/>
          <w:szCs w:val="20"/>
        </w:rPr>
      </w:pPr>
      <w:r w:rsidRPr="003F73C3">
        <w:rPr>
          <w:b/>
          <w:bCs/>
          <w:sz w:val="20"/>
          <w:szCs w:val="20"/>
        </w:rPr>
        <w:t>10.</w:t>
      </w:r>
    </w:p>
    <w:p w14:paraId="30E68305" w14:textId="77777777" w:rsidR="003F73C3" w:rsidRPr="003F73C3" w:rsidRDefault="003F73C3" w:rsidP="003F73C3">
      <w:pPr>
        <w:jc w:val="center"/>
        <w:rPr>
          <w:b/>
          <w:bCs/>
          <w:sz w:val="20"/>
          <w:szCs w:val="20"/>
        </w:rPr>
      </w:pPr>
      <w:r w:rsidRPr="003F73C3">
        <w:rPr>
          <w:b/>
          <w:bCs/>
          <w:sz w:val="20"/>
          <w:szCs w:val="20"/>
        </w:rPr>
        <w:t>Všeobecné a záverečné ustanovenia</w:t>
      </w:r>
    </w:p>
    <w:p w14:paraId="163D2319" w14:textId="77777777" w:rsidR="003F73C3" w:rsidRPr="003F73C3" w:rsidRDefault="003F73C3" w:rsidP="003F73C3">
      <w:pPr>
        <w:rPr>
          <w:sz w:val="20"/>
          <w:szCs w:val="20"/>
        </w:rPr>
      </w:pPr>
    </w:p>
    <w:p w14:paraId="4278261C" w14:textId="77777777" w:rsidR="003F73C3" w:rsidRPr="003F73C3" w:rsidRDefault="003F73C3" w:rsidP="003F73C3">
      <w:pPr>
        <w:pStyle w:val="Zkladntext"/>
        <w:widowControl w:val="0"/>
        <w:numPr>
          <w:ilvl w:val="0"/>
          <w:numId w:val="44"/>
        </w:numPr>
        <w:tabs>
          <w:tab w:val="left" w:pos="720"/>
        </w:tabs>
        <w:suppressAutoHyphens/>
        <w:rPr>
          <w:sz w:val="20"/>
          <w:szCs w:val="20"/>
        </w:rPr>
      </w:pPr>
      <w:r w:rsidRPr="003F73C3">
        <w:rPr>
          <w:sz w:val="20"/>
          <w:szCs w:val="20"/>
        </w:rPr>
        <w:t>Jednotlivé ustanovenia tejto kúpnej zmluvy môžu byť menené, doplňované, resp. rušené iba písomnou formou po dohode obidvoch zmluvných strán. Všetky zmeny týkajúce sa tejto zmluvy, uvedené v dodatkoch, budú tvoriť neoddeliteľnú súčasť tejto zmluvy.</w:t>
      </w:r>
    </w:p>
    <w:p w14:paraId="165AEA93" w14:textId="77777777" w:rsidR="003F73C3" w:rsidRPr="003F73C3" w:rsidRDefault="003F73C3" w:rsidP="003F73C3">
      <w:pPr>
        <w:pStyle w:val="Zkladntext"/>
        <w:widowControl w:val="0"/>
        <w:numPr>
          <w:ilvl w:val="0"/>
          <w:numId w:val="44"/>
        </w:numPr>
        <w:tabs>
          <w:tab w:val="left" w:pos="720"/>
        </w:tabs>
        <w:suppressAutoHyphens/>
        <w:rPr>
          <w:sz w:val="20"/>
          <w:szCs w:val="20"/>
        </w:rPr>
      </w:pPr>
      <w:r w:rsidRPr="003F73C3">
        <w:rPr>
          <w:sz w:val="20"/>
          <w:szCs w:val="20"/>
        </w:rPr>
        <w:t>Ostatné právne vzťahy, výslovne touto zmluvou neupravené, sa riadia prednostne príslušnými ustanoveniami Obchodného zákonníka a všeobecne záväznými platnými právnymi predpismi Slovenskej republiky.</w:t>
      </w:r>
    </w:p>
    <w:p w14:paraId="38E5BA2E" w14:textId="77777777" w:rsidR="003F73C3" w:rsidRPr="003F73C3" w:rsidRDefault="003F73C3" w:rsidP="003F73C3">
      <w:pPr>
        <w:pStyle w:val="Zkladntext"/>
        <w:widowControl w:val="0"/>
        <w:numPr>
          <w:ilvl w:val="0"/>
          <w:numId w:val="44"/>
        </w:numPr>
        <w:tabs>
          <w:tab w:val="left" w:pos="720"/>
        </w:tabs>
        <w:suppressAutoHyphens/>
        <w:rPr>
          <w:sz w:val="20"/>
          <w:szCs w:val="20"/>
        </w:rPr>
      </w:pPr>
      <w:r w:rsidRPr="003F73C3">
        <w:rPr>
          <w:sz w:val="20"/>
          <w:szCs w:val="20"/>
        </w:rPr>
        <w:t>Zmluvné strany sa zaväzujú, že všetky spory vyplývajúce z plnenia tejto kúpnej zmluvy budú riešiť prednostne rokovaním o možnej dohode.</w:t>
      </w:r>
    </w:p>
    <w:p w14:paraId="60245A10" w14:textId="77777777" w:rsidR="003F73C3" w:rsidRPr="003F73C3" w:rsidRDefault="003F73C3" w:rsidP="003F73C3">
      <w:pPr>
        <w:pStyle w:val="Zkladntext"/>
        <w:widowControl w:val="0"/>
        <w:numPr>
          <w:ilvl w:val="0"/>
          <w:numId w:val="44"/>
        </w:numPr>
        <w:tabs>
          <w:tab w:val="left" w:pos="720"/>
        </w:tabs>
        <w:suppressAutoHyphens/>
        <w:rPr>
          <w:sz w:val="20"/>
          <w:szCs w:val="20"/>
        </w:rPr>
      </w:pPr>
      <w:r w:rsidRPr="003F73C3">
        <w:rPr>
          <w:sz w:val="20"/>
          <w:szCs w:val="20"/>
        </w:rPr>
        <w:t xml:space="preserve">Táto zmluva je vyhotovená v 2 vyhotoveniach, z ktorých každé má platnosť originálu. </w:t>
      </w:r>
    </w:p>
    <w:p w14:paraId="6DA01278" w14:textId="77777777" w:rsidR="003F73C3" w:rsidRPr="003F73C3" w:rsidRDefault="003F73C3" w:rsidP="003F73C3">
      <w:pPr>
        <w:pStyle w:val="Zkladntext"/>
        <w:ind w:left="720"/>
        <w:rPr>
          <w:sz w:val="20"/>
          <w:szCs w:val="20"/>
        </w:rPr>
      </w:pPr>
      <w:r w:rsidRPr="003F73C3">
        <w:rPr>
          <w:sz w:val="20"/>
          <w:szCs w:val="20"/>
        </w:rPr>
        <w:t>Predávajúci obdrží jedno vyhotovenie tejto zmluvy, kupujúci obdrží jedno vyhotovenie tejto zmluvy.</w:t>
      </w:r>
    </w:p>
    <w:p w14:paraId="30F16CB2" w14:textId="77777777" w:rsidR="003F73C3" w:rsidRPr="003F73C3" w:rsidRDefault="003F73C3" w:rsidP="003F73C3">
      <w:pPr>
        <w:pStyle w:val="Zkladntext"/>
        <w:widowControl w:val="0"/>
        <w:numPr>
          <w:ilvl w:val="0"/>
          <w:numId w:val="44"/>
        </w:numPr>
        <w:tabs>
          <w:tab w:val="left" w:pos="720"/>
        </w:tabs>
        <w:suppressAutoHyphens/>
        <w:rPr>
          <w:sz w:val="20"/>
          <w:szCs w:val="20"/>
        </w:rPr>
      </w:pPr>
      <w:r w:rsidRPr="003F73C3">
        <w:rPr>
          <w:sz w:val="20"/>
          <w:szCs w:val="20"/>
        </w:rPr>
        <w:t>Táto zmluva nadobúda platnosť dňom jej podpísania oboma zmluvnými stranami. Táto zmluva nadobúda účinnosť po schválení procesu obstarávania na predmet kúpy poskytovateľom NFP.</w:t>
      </w:r>
    </w:p>
    <w:p w14:paraId="38E3C01B" w14:textId="77777777" w:rsidR="003F73C3" w:rsidRPr="003F73C3" w:rsidRDefault="003F73C3" w:rsidP="003F73C3">
      <w:pPr>
        <w:pStyle w:val="Zkladntext"/>
        <w:widowControl w:val="0"/>
        <w:numPr>
          <w:ilvl w:val="0"/>
          <w:numId w:val="44"/>
        </w:numPr>
        <w:tabs>
          <w:tab w:val="left" w:pos="720"/>
        </w:tabs>
        <w:suppressAutoHyphens/>
        <w:rPr>
          <w:sz w:val="20"/>
          <w:szCs w:val="20"/>
        </w:rPr>
      </w:pPr>
      <w:r w:rsidRPr="003F73C3">
        <w:rPr>
          <w:sz w:val="20"/>
          <w:szCs w:val="20"/>
        </w:rPr>
        <w:t>Zmluvné strany prehlasujú, že si túto kúpnu zmluvu pred jej podpisom prečítali, jej obsahu porozumeli a na znak súhlasu s jej obsahom ju podpísali.</w:t>
      </w:r>
    </w:p>
    <w:p w14:paraId="3C29C74B" w14:textId="77777777" w:rsidR="003F73C3" w:rsidRPr="003F73C3" w:rsidRDefault="003F73C3" w:rsidP="003F73C3">
      <w:pPr>
        <w:pStyle w:val="Zkladntextodsazen"/>
        <w:ind w:left="0"/>
        <w:rPr>
          <w:sz w:val="20"/>
          <w:szCs w:val="20"/>
        </w:rPr>
      </w:pPr>
    </w:p>
    <w:p w14:paraId="151DAA38" w14:textId="77777777" w:rsidR="003F73C3" w:rsidRPr="003F73C3" w:rsidRDefault="003F73C3" w:rsidP="003F73C3">
      <w:pPr>
        <w:pStyle w:val="Zkladntextodsazen"/>
        <w:ind w:left="0"/>
        <w:rPr>
          <w:sz w:val="20"/>
          <w:szCs w:val="20"/>
        </w:rPr>
      </w:pPr>
    </w:p>
    <w:p w14:paraId="62FDEB1E" w14:textId="77777777" w:rsidR="003F73C3" w:rsidRPr="003F73C3" w:rsidRDefault="003F73C3" w:rsidP="003F73C3">
      <w:pPr>
        <w:pStyle w:val="Zkladntextodsazen"/>
        <w:ind w:left="0"/>
        <w:rPr>
          <w:sz w:val="20"/>
          <w:szCs w:val="20"/>
        </w:rPr>
      </w:pPr>
    </w:p>
    <w:p w14:paraId="08E119A5" w14:textId="77777777" w:rsidR="003F73C3" w:rsidRPr="003F73C3" w:rsidRDefault="003F73C3" w:rsidP="003F73C3">
      <w:pPr>
        <w:pStyle w:val="Zkladntextodsazen"/>
        <w:ind w:left="0"/>
        <w:rPr>
          <w:sz w:val="20"/>
          <w:szCs w:val="20"/>
        </w:rPr>
      </w:pPr>
    </w:p>
    <w:p w14:paraId="0A0D1536" w14:textId="4231BB09" w:rsidR="003F73C3" w:rsidRPr="003F73C3" w:rsidRDefault="003F73C3" w:rsidP="003F73C3">
      <w:pPr>
        <w:pStyle w:val="Zkladntextodsazen"/>
        <w:ind w:left="0"/>
        <w:rPr>
          <w:sz w:val="20"/>
          <w:szCs w:val="20"/>
        </w:rPr>
      </w:pPr>
      <w:r w:rsidRPr="003F73C3">
        <w:rPr>
          <w:sz w:val="20"/>
          <w:szCs w:val="20"/>
        </w:rPr>
        <w:t>V ......................................... dňa ................</w:t>
      </w:r>
      <w:r w:rsidRPr="003F73C3">
        <w:rPr>
          <w:sz w:val="20"/>
          <w:szCs w:val="20"/>
        </w:rPr>
        <w:tab/>
        <w:t xml:space="preserve">              V Ľubotíne dňa ...............</w:t>
      </w:r>
    </w:p>
    <w:p w14:paraId="32F37C6E" w14:textId="77777777" w:rsidR="003F73C3" w:rsidRPr="003F73C3" w:rsidRDefault="003F73C3" w:rsidP="003F73C3">
      <w:pPr>
        <w:pStyle w:val="Zkladntextodsazen"/>
        <w:rPr>
          <w:sz w:val="20"/>
          <w:szCs w:val="20"/>
        </w:rPr>
      </w:pPr>
    </w:p>
    <w:p w14:paraId="41F94A33" w14:textId="77777777" w:rsidR="003F73C3" w:rsidRPr="003F73C3" w:rsidRDefault="003F73C3" w:rsidP="003F73C3">
      <w:pPr>
        <w:pStyle w:val="Zkladntextodsazen"/>
        <w:rPr>
          <w:sz w:val="20"/>
          <w:szCs w:val="20"/>
        </w:rPr>
      </w:pPr>
    </w:p>
    <w:p w14:paraId="13A04FE3" w14:textId="77777777" w:rsidR="003F73C3" w:rsidRPr="003F73C3" w:rsidRDefault="003F73C3" w:rsidP="003F73C3">
      <w:pPr>
        <w:pStyle w:val="Zkladntextodsazen"/>
        <w:rPr>
          <w:sz w:val="20"/>
          <w:szCs w:val="20"/>
        </w:rPr>
      </w:pPr>
      <w:r w:rsidRPr="003F73C3">
        <w:rPr>
          <w:sz w:val="20"/>
          <w:szCs w:val="20"/>
        </w:rPr>
        <w:t xml:space="preserve">                                                                                            </w:t>
      </w:r>
    </w:p>
    <w:p w14:paraId="058FB844" w14:textId="77777777" w:rsidR="003F73C3" w:rsidRPr="003F73C3" w:rsidRDefault="003F73C3" w:rsidP="003F73C3">
      <w:pPr>
        <w:pStyle w:val="Zkladntextodsazen"/>
        <w:ind w:left="0"/>
        <w:rPr>
          <w:sz w:val="20"/>
          <w:szCs w:val="20"/>
        </w:rPr>
      </w:pPr>
      <w:r w:rsidRPr="003F73C3">
        <w:rPr>
          <w:sz w:val="20"/>
          <w:szCs w:val="20"/>
        </w:rPr>
        <w:t>….................................................................</w:t>
      </w:r>
      <w:r w:rsidRPr="003F73C3">
        <w:rPr>
          <w:sz w:val="20"/>
          <w:szCs w:val="20"/>
        </w:rPr>
        <w:tab/>
      </w:r>
      <w:r w:rsidRPr="003F73C3">
        <w:rPr>
          <w:sz w:val="20"/>
          <w:szCs w:val="20"/>
        </w:rPr>
        <w:tab/>
        <w:t>.........................................................................</w:t>
      </w:r>
    </w:p>
    <w:p w14:paraId="759CB49C" w14:textId="77777777" w:rsidR="003F73C3" w:rsidRPr="003F73C3" w:rsidRDefault="003F73C3" w:rsidP="003F73C3">
      <w:pPr>
        <w:pStyle w:val="Zkladntextodsazen"/>
        <w:ind w:left="0"/>
        <w:rPr>
          <w:sz w:val="20"/>
          <w:szCs w:val="20"/>
        </w:rPr>
      </w:pPr>
      <w:r w:rsidRPr="003F73C3">
        <w:rPr>
          <w:sz w:val="20"/>
          <w:szCs w:val="20"/>
        </w:rPr>
        <w:t>Predávajúci</w:t>
      </w:r>
      <w:r w:rsidRPr="003F73C3">
        <w:rPr>
          <w:sz w:val="20"/>
          <w:szCs w:val="20"/>
        </w:rPr>
        <w:tab/>
      </w:r>
      <w:r w:rsidRPr="003F73C3">
        <w:rPr>
          <w:sz w:val="20"/>
          <w:szCs w:val="20"/>
        </w:rPr>
        <w:tab/>
      </w:r>
      <w:r w:rsidRPr="003F73C3">
        <w:rPr>
          <w:sz w:val="20"/>
          <w:szCs w:val="20"/>
        </w:rPr>
        <w:tab/>
      </w:r>
      <w:r w:rsidRPr="003F73C3">
        <w:rPr>
          <w:sz w:val="20"/>
          <w:szCs w:val="20"/>
        </w:rPr>
        <w:tab/>
      </w:r>
      <w:r w:rsidRPr="003F73C3">
        <w:rPr>
          <w:sz w:val="20"/>
          <w:szCs w:val="20"/>
        </w:rPr>
        <w:tab/>
        <w:t>Kupujúci</w:t>
      </w:r>
    </w:p>
    <w:p w14:paraId="17C9AF73" w14:textId="77777777" w:rsidR="003F73C3" w:rsidRPr="003F73C3" w:rsidRDefault="003F73C3" w:rsidP="003F73C3">
      <w:pPr>
        <w:pStyle w:val="Zkladntextodsazen"/>
        <w:rPr>
          <w:b/>
          <w:bCs/>
          <w:iCs/>
        </w:rPr>
      </w:pPr>
    </w:p>
    <w:p w14:paraId="03E6532F" w14:textId="77777777" w:rsidR="00463085" w:rsidRPr="003F73C3" w:rsidRDefault="00463085" w:rsidP="00463085">
      <w:pPr>
        <w:jc w:val="both"/>
        <w:rPr>
          <w:sz w:val="20"/>
          <w:szCs w:val="20"/>
          <w:highlight w:val="yellow"/>
        </w:rPr>
      </w:pPr>
    </w:p>
    <w:p w14:paraId="3611DDFC" w14:textId="77777777" w:rsidR="00463085" w:rsidRPr="003F73C3" w:rsidRDefault="00463085" w:rsidP="00463085">
      <w:pPr>
        <w:jc w:val="both"/>
        <w:rPr>
          <w:sz w:val="20"/>
          <w:szCs w:val="20"/>
          <w:highlight w:val="yellow"/>
        </w:rPr>
      </w:pPr>
    </w:p>
    <w:p w14:paraId="04EF87B9" w14:textId="667DD0F4" w:rsidR="002820F2" w:rsidRPr="003F73C3" w:rsidRDefault="00463085" w:rsidP="00463085">
      <w:pPr>
        <w:jc w:val="both"/>
      </w:pPr>
      <w:r w:rsidRPr="003F73C3">
        <w:rPr>
          <w:sz w:val="20"/>
          <w:szCs w:val="20"/>
        </w:rPr>
        <w:t>Príloha č. 1:</w:t>
      </w:r>
      <w:r w:rsidRPr="003F73C3">
        <w:rPr>
          <w:sz w:val="20"/>
          <w:szCs w:val="20"/>
        </w:rPr>
        <w:tab/>
        <w:t>Cenová ponuka predávajúceho</w:t>
      </w:r>
    </w:p>
    <w:p w14:paraId="74367C40" w14:textId="77777777" w:rsidR="002820F2" w:rsidRPr="003F73C3" w:rsidRDefault="002820F2" w:rsidP="002820F2">
      <w:pPr>
        <w:jc w:val="both"/>
        <w:rPr>
          <w:sz w:val="20"/>
          <w:szCs w:val="20"/>
          <w:highlight w:val="yellow"/>
        </w:rPr>
      </w:pPr>
    </w:p>
    <w:p w14:paraId="09F3FDF4" w14:textId="77777777" w:rsidR="00C206EF" w:rsidRPr="003F73C3" w:rsidRDefault="00C206EF">
      <w:pPr>
        <w:spacing w:after="200" w:line="276" w:lineRule="auto"/>
        <w:rPr>
          <w:sz w:val="20"/>
          <w:szCs w:val="20"/>
          <w:highlight w:val="yellow"/>
          <w:lang w:eastAsia="cs-CZ"/>
        </w:rPr>
      </w:pPr>
      <w:r w:rsidRPr="003F73C3">
        <w:rPr>
          <w:sz w:val="20"/>
          <w:szCs w:val="20"/>
          <w:highlight w:val="yellow"/>
        </w:rPr>
        <w:br w:type="page"/>
      </w:r>
    </w:p>
    <w:p w14:paraId="03C21BC4" w14:textId="19BD3055" w:rsidR="0028050B" w:rsidRPr="003F73C3" w:rsidRDefault="0028050B" w:rsidP="0028050B">
      <w:pPr>
        <w:pStyle w:val="bllcislovany"/>
        <w:keepNext/>
        <w:numPr>
          <w:ilvl w:val="0"/>
          <w:numId w:val="0"/>
        </w:numPr>
        <w:spacing w:before="0" w:after="0"/>
        <w:rPr>
          <w:rFonts w:ascii="Times New Roman" w:hAnsi="Times New Roman" w:cs="Times New Roman"/>
          <w:noProof w:val="0"/>
          <w:sz w:val="20"/>
          <w:szCs w:val="20"/>
          <w:lang w:val="sk-SK"/>
        </w:rPr>
      </w:pPr>
      <w:r w:rsidRPr="003F73C3">
        <w:rPr>
          <w:rFonts w:ascii="Times New Roman" w:hAnsi="Times New Roman" w:cs="Times New Roman"/>
          <w:noProof w:val="0"/>
          <w:sz w:val="20"/>
          <w:szCs w:val="20"/>
          <w:lang w:val="sk-SK"/>
        </w:rPr>
        <w:lastRenderedPageBreak/>
        <w:t xml:space="preserve">Príloha č. </w:t>
      </w:r>
      <w:r w:rsidR="00971DFA" w:rsidRPr="003F73C3">
        <w:rPr>
          <w:rFonts w:ascii="Times New Roman" w:hAnsi="Times New Roman" w:cs="Times New Roman"/>
          <w:noProof w:val="0"/>
          <w:sz w:val="20"/>
          <w:szCs w:val="20"/>
          <w:lang w:val="sk-SK"/>
        </w:rPr>
        <w:t>8</w:t>
      </w:r>
      <w:r w:rsidRPr="003F73C3">
        <w:rPr>
          <w:rFonts w:ascii="Times New Roman" w:hAnsi="Times New Roman" w:cs="Times New Roman"/>
          <w:noProof w:val="0"/>
          <w:sz w:val="20"/>
          <w:szCs w:val="20"/>
          <w:lang w:val="sk-SK"/>
        </w:rPr>
        <w:t xml:space="preserve"> Titulný list.</w:t>
      </w:r>
    </w:p>
    <w:p w14:paraId="48AFEB92" w14:textId="77777777" w:rsidR="0028050B" w:rsidRPr="003F73C3" w:rsidRDefault="0028050B" w:rsidP="0028050B">
      <w:pPr>
        <w:pStyle w:val="bllcislovany"/>
        <w:keepNext/>
        <w:numPr>
          <w:ilvl w:val="0"/>
          <w:numId w:val="0"/>
        </w:numPr>
        <w:spacing w:before="0" w:after="0"/>
        <w:rPr>
          <w:rFonts w:ascii="Times New Roman" w:hAnsi="Times New Roman" w:cs="Times New Roman"/>
          <w:noProof w:val="0"/>
          <w:sz w:val="20"/>
          <w:szCs w:val="20"/>
          <w:lang w:val="sk-SK"/>
        </w:rPr>
      </w:pPr>
    </w:p>
    <w:p w14:paraId="1FED10D0" w14:textId="77777777" w:rsidR="0028050B" w:rsidRPr="003F73C3" w:rsidRDefault="0028050B" w:rsidP="0028050B">
      <w:pPr>
        <w:pStyle w:val="bllcislovany"/>
        <w:keepNext/>
        <w:numPr>
          <w:ilvl w:val="0"/>
          <w:numId w:val="0"/>
        </w:numPr>
        <w:spacing w:before="0" w:after="0" w:line="480" w:lineRule="auto"/>
        <w:rPr>
          <w:rFonts w:ascii="Times New Roman" w:hAnsi="Times New Roman" w:cs="Times New Roman"/>
          <w:noProof w:val="0"/>
          <w:sz w:val="20"/>
          <w:szCs w:val="20"/>
          <w:lang w:val="sk-SK"/>
        </w:rPr>
      </w:pPr>
    </w:p>
    <w:p w14:paraId="64AACE0E" w14:textId="77777777" w:rsidR="0028050B" w:rsidRPr="003F73C3" w:rsidRDefault="0028050B" w:rsidP="0028050B">
      <w:pPr>
        <w:tabs>
          <w:tab w:val="left" w:pos="2835"/>
        </w:tabs>
        <w:spacing w:line="480" w:lineRule="auto"/>
      </w:pPr>
    </w:p>
    <w:p w14:paraId="07AFEEC4" w14:textId="70C08390" w:rsidR="0028050B" w:rsidRPr="003F73C3" w:rsidRDefault="0028050B" w:rsidP="0028050B">
      <w:pPr>
        <w:pStyle w:val="bllcislovany"/>
        <w:keepNext/>
        <w:numPr>
          <w:ilvl w:val="0"/>
          <w:numId w:val="0"/>
        </w:numPr>
        <w:spacing w:before="0" w:after="0" w:line="480" w:lineRule="auto"/>
        <w:rPr>
          <w:rFonts w:ascii="Times New Roman" w:hAnsi="Times New Roman" w:cs="Times New Roman"/>
          <w:noProof w:val="0"/>
          <w:sz w:val="24"/>
          <w:szCs w:val="24"/>
          <w:lang w:val="sk-SK"/>
        </w:rPr>
      </w:pPr>
      <w:r w:rsidRPr="003F73C3">
        <w:rPr>
          <w:rFonts w:ascii="Times New Roman" w:hAnsi="Times New Roman" w:cs="Times New Roman"/>
          <w:noProof w:val="0"/>
          <w:sz w:val="24"/>
          <w:szCs w:val="24"/>
          <w:lang w:val="sk-SK"/>
        </w:rPr>
        <w:t>Identifikácia obstarávateľa:</w:t>
      </w:r>
    </w:p>
    <w:p w14:paraId="03679C77" w14:textId="707D2887" w:rsidR="0028050B" w:rsidRPr="003F73C3" w:rsidRDefault="0028050B" w:rsidP="0028050B">
      <w:pPr>
        <w:pStyle w:val="bllcislovany"/>
        <w:keepNext/>
        <w:numPr>
          <w:ilvl w:val="0"/>
          <w:numId w:val="0"/>
        </w:numPr>
        <w:spacing w:before="0" w:after="0" w:line="480" w:lineRule="auto"/>
        <w:rPr>
          <w:rFonts w:ascii="Times New Roman" w:hAnsi="Times New Roman" w:cs="Times New Roman"/>
          <w:noProof w:val="0"/>
          <w:sz w:val="24"/>
          <w:szCs w:val="24"/>
          <w:lang w:val="sk-SK"/>
        </w:rPr>
      </w:pPr>
      <w:r w:rsidRPr="003F73C3">
        <w:rPr>
          <w:rFonts w:ascii="Times New Roman" w:hAnsi="Times New Roman" w:cs="Times New Roman"/>
          <w:noProof w:val="0"/>
          <w:sz w:val="24"/>
          <w:szCs w:val="24"/>
          <w:lang w:val="sk-SK"/>
        </w:rPr>
        <w:t xml:space="preserve">Obchodné meno: </w:t>
      </w:r>
      <w:r w:rsidRPr="003F73C3">
        <w:rPr>
          <w:rFonts w:ascii="Times New Roman" w:hAnsi="Times New Roman" w:cs="Times New Roman"/>
          <w:noProof w:val="0"/>
          <w:sz w:val="24"/>
          <w:szCs w:val="24"/>
          <w:lang w:val="sk-SK"/>
        </w:rPr>
        <w:tab/>
      </w:r>
      <w:r w:rsidR="002F5D37" w:rsidRPr="003F73C3">
        <w:rPr>
          <w:rFonts w:ascii="Times New Roman" w:hAnsi="Times New Roman" w:cs="Times New Roman"/>
          <w:noProof w:val="0"/>
          <w:sz w:val="24"/>
          <w:szCs w:val="24"/>
          <w:lang w:val="sk-SK"/>
        </w:rPr>
        <w:t>Martin Volk</w:t>
      </w:r>
    </w:p>
    <w:p w14:paraId="38EA2ABE" w14:textId="1D88C021" w:rsidR="0028050B" w:rsidRPr="003F73C3" w:rsidRDefault="0028050B" w:rsidP="0028050B">
      <w:pPr>
        <w:pStyle w:val="bllcislovany"/>
        <w:keepNext/>
        <w:numPr>
          <w:ilvl w:val="0"/>
          <w:numId w:val="0"/>
        </w:numPr>
        <w:spacing w:before="0" w:after="0" w:line="480" w:lineRule="auto"/>
        <w:rPr>
          <w:rFonts w:ascii="Times New Roman" w:hAnsi="Times New Roman" w:cs="Times New Roman"/>
          <w:noProof w:val="0"/>
          <w:sz w:val="24"/>
          <w:szCs w:val="24"/>
          <w:lang w:val="sk-SK"/>
        </w:rPr>
      </w:pPr>
      <w:r w:rsidRPr="003F73C3">
        <w:rPr>
          <w:rFonts w:ascii="Times New Roman" w:hAnsi="Times New Roman" w:cs="Times New Roman"/>
          <w:noProof w:val="0"/>
          <w:sz w:val="24"/>
          <w:szCs w:val="24"/>
          <w:lang w:val="sk-SK"/>
        </w:rPr>
        <w:t xml:space="preserve">Sídlo organizácie: </w:t>
      </w:r>
      <w:r w:rsidRPr="003F73C3">
        <w:rPr>
          <w:rFonts w:ascii="Times New Roman" w:hAnsi="Times New Roman" w:cs="Times New Roman"/>
          <w:noProof w:val="0"/>
          <w:sz w:val="24"/>
          <w:szCs w:val="24"/>
          <w:lang w:val="sk-SK"/>
        </w:rPr>
        <w:tab/>
      </w:r>
      <w:proofErr w:type="spellStart"/>
      <w:r w:rsidR="00DD3EBB" w:rsidRPr="003F73C3">
        <w:rPr>
          <w:rFonts w:ascii="Times New Roman" w:hAnsi="Times New Roman" w:cs="Times New Roman"/>
          <w:noProof w:val="0"/>
          <w:sz w:val="24"/>
          <w:szCs w:val="24"/>
          <w:lang w:val="sk-SK"/>
        </w:rPr>
        <w:t>Kapacká</w:t>
      </w:r>
      <w:proofErr w:type="spellEnd"/>
      <w:r w:rsidR="00DD3EBB" w:rsidRPr="003F73C3">
        <w:rPr>
          <w:rFonts w:ascii="Times New Roman" w:hAnsi="Times New Roman" w:cs="Times New Roman"/>
          <w:noProof w:val="0"/>
          <w:sz w:val="24"/>
          <w:szCs w:val="24"/>
          <w:lang w:val="sk-SK"/>
        </w:rPr>
        <w:t xml:space="preserve"> 183/53, 06541 Ľubotín</w:t>
      </w:r>
    </w:p>
    <w:p w14:paraId="0A7686A1" w14:textId="1F6D0F62" w:rsidR="0028050B" w:rsidRPr="003F73C3" w:rsidRDefault="0028050B" w:rsidP="0028050B">
      <w:pPr>
        <w:pStyle w:val="bllcislovany"/>
        <w:keepNext/>
        <w:numPr>
          <w:ilvl w:val="0"/>
          <w:numId w:val="0"/>
        </w:numPr>
        <w:spacing w:before="0" w:after="0" w:line="480" w:lineRule="auto"/>
        <w:rPr>
          <w:rFonts w:ascii="Times New Roman" w:hAnsi="Times New Roman" w:cs="Times New Roman"/>
          <w:noProof w:val="0"/>
          <w:sz w:val="24"/>
          <w:szCs w:val="24"/>
          <w:lang w:val="sk-SK"/>
        </w:rPr>
      </w:pPr>
      <w:r w:rsidRPr="003F73C3">
        <w:rPr>
          <w:rFonts w:ascii="Times New Roman" w:hAnsi="Times New Roman" w:cs="Times New Roman"/>
          <w:noProof w:val="0"/>
          <w:sz w:val="24"/>
          <w:szCs w:val="24"/>
          <w:lang w:val="sk-SK"/>
        </w:rPr>
        <w:t xml:space="preserve">IČO: </w:t>
      </w:r>
      <w:r w:rsidRPr="003F73C3">
        <w:rPr>
          <w:rFonts w:ascii="Times New Roman" w:hAnsi="Times New Roman" w:cs="Times New Roman"/>
          <w:noProof w:val="0"/>
          <w:sz w:val="24"/>
          <w:szCs w:val="24"/>
          <w:lang w:val="sk-SK"/>
        </w:rPr>
        <w:tab/>
      </w:r>
      <w:r w:rsidRPr="003F73C3">
        <w:rPr>
          <w:rFonts w:ascii="Times New Roman" w:hAnsi="Times New Roman" w:cs="Times New Roman"/>
          <w:noProof w:val="0"/>
          <w:sz w:val="24"/>
          <w:szCs w:val="24"/>
          <w:lang w:val="sk-SK"/>
        </w:rPr>
        <w:tab/>
      </w:r>
      <w:r w:rsidRPr="003F73C3">
        <w:rPr>
          <w:rFonts w:ascii="Times New Roman" w:hAnsi="Times New Roman" w:cs="Times New Roman"/>
          <w:noProof w:val="0"/>
          <w:sz w:val="24"/>
          <w:szCs w:val="24"/>
          <w:lang w:val="sk-SK"/>
        </w:rPr>
        <w:tab/>
      </w:r>
      <w:r w:rsidR="00DD3EBB" w:rsidRPr="003F73C3">
        <w:rPr>
          <w:rFonts w:ascii="Times New Roman" w:hAnsi="Times New Roman" w:cs="Times New Roman"/>
          <w:noProof w:val="0"/>
          <w:sz w:val="24"/>
          <w:szCs w:val="24"/>
          <w:lang w:val="sk-SK"/>
        </w:rPr>
        <w:t>41570928</w:t>
      </w:r>
    </w:p>
    <w:p w14:paraId="00178C88" w14:textId="77777777" w:rsidR="0028050B" w:rsidRPr="003F73C3" w:rsidRDefault="0028050B" w:rsidP="0028050B">
      <w:pPr>
        <w:tabs>
          <w:tab w:val="left" w:pos="2835"/>
        </w:tabs>
        <w:rPr>
          <w:sz w:val="30"/>
          <w:szCs w:val="30"/>
        </w:rPr>
      </w:pPr>
    </w:p>
    <w:p w14:paraId="2277002B" w14:textId="77777777" w:rsidR="0028050B" w:rsidRPr="003F73C3" w:rsidRDefault="0028050B" w:rsidP="0028050B">
      <w:pPr>
        <w:tabs>
          <w:tab w:val="left" w:pos="2835"/>
        </w:tabs>
        <w:rPr>
          <w:sz w:val="30"/>
          <w:szCs w:val="30"/>
        </w:rPr>
      </w:pPr>
    </w:p>
    <w:p w14:paraId="4A4E4564" w14:textId="77777777" w:rsidR="0028050B" w:rsidRPr="003F73C3" w:rsidRDefault="0028050B" w:rsidP="0028050B">
      <w:pPr>
        <w:tabs>
          <w:tab w:val="left" w:pos="2835"/>
        </w:tabs>
        <w:rPr>
          <w:sz w:val="30"/>
          <w:szCs w:val="30"/>
        </w:rPr>
      </w:pPr>
    </w:p>
    <w:p w14:paraId="37C8F7A7" w14:textId="77777777" w:rsidR="0028050B" w:rsidRPr="003F73C3" w:rsidRDefault="0028050B" w:rsidP="0028050B">
      <w:pPr>
        <w:tabs>
          <w:tab w:val="left" w:pos="2835"/>
        </w:tabs>
      </w:pPr>
      <w:r w:rsidRPr="003F73C3">
        <w:t xml:space="preserve">Predmet zákazky: </w:t>
      </w:r>
      <w:r w:rsidRPr="003F73C3">
        <w:tab/>
      </w:r>
    </w:p>
    <w:p w14:paraId="33D191D8" w14:textId="77777777" w:rsidR="0028050B" w:rsidRPr="003F73C3" w:rsidRDefault="0028050B" w:rsidP="0028050B">
      <w:pPr>
        <w:tabs>
          <w:tab w:val="left" w:pos="2835"/>
        </w:tabs>
        <w:rPr>
          <w:bCs/>
          <w:sz w:val="32"/>
          <w:szCs w:val="32"/>
        </w:rPr>
      </w:pPr>
    </w:p>
    <w:p w14:paraId="09D4CC96" w14:textId="6173FADA" w:rsidR="0028050B" w:rsidRPr="003F73C3" w:rsidRDefault="00463085" w:rsidP="0028050B">
      <w:pPr>
        <w:tabs>
          <w:tab w:val="left" w:pos="1560"/>
        </w:tabs>
        <w:jc w:val="center"/>
        <w:rPr>
          <w:b/>
          <w:sz w:val="30"/>
          <w:szCs w:val="30"/>
        </w:rPr>
      </w:pPr>
      <w:r w:rsidRPr="003F73C3">
        <w:rPr>
          <w:b/>
          <w:bCs/>
          <w:sz w:val="32"/>
          <w:szCs w:val="32"/>
        </w:rPr>
        <w:t>„</w:t>
      </w:r>
      <w:r w:rsidR="002F5D37" w:rsidRPr="003F73C3">
        <w:rPr>
          <w:b/>
          <w:bCs/>
          <w:sz w:val="32"/>
          <w:szCs w:val="32"/>
        </w:rPr>
        <w:t>Traktorový kontajnerový nosič</w:t>
      </w:r>
      <w:r w:rsidR="00686452" w:rsidRPr="003F73C3">
        <w:rPr>
          <w:b/>
          <w:bCs/>
          <w:sz w:val="32"/>
          <w:szCs w:val="32"/>
        </w:rPr>
        <w:t>.</w:t>
      </w:r>
      <w:r w:rsidR="0028050B" w:rsidRPr="003F73C3">
        <w:rPr>
          <w:b/>
          <w:bCs/>
          <w:sz w:val="32"/>
          <w:szCs w:val="32"/>
        </w:rPr>
        <w:t>“</w:t>
      </w:r>
    </w:p>
    <w:p w14:paraId="43B9440C" w14:textId="77777777" w:rsidR="0028050B" w:rsidRPr="003F73C3" w:rsidRDefault="0028050B" w:rsidP="0028050B">
      <w:pPr>
        <w:pStyle w:val="bllcislovany"/>
        <w:keepNext/>
        <w:numPr>
          <w:ilvl w:val="0"/>
          <w:numId w:val="0"/>
        </w:numPr>
        <w:spacing w:before="0" w:after="0"/>
        <w:rPr>
          <w:rFonts w:ascii="Times New Roman" w:hAnsi="Times New Roman" w:cs="Times New Roman"/>
          <w:noProof w:val="0"/>
          <w:sz w:val="20"/>
          <w:szCs w:val="20"/>
          <w:lang w:val="sk-SK"/>
        </w:rPr>
      </w:pPr>
    </w:p>
    <w:p w14:paraId="35746AFC" w14:textId="77777777" w:rsidR="0028050B" w:rsidRPr="003F73C3" w:rsidRDefault="0028050B" w:rsidP="0028050B">
      <w:pPr>
        <w:pStyle w:val="bllcislovany"/>
        <w:keepNext/>
        <w:numPr>
          <w:ilvl w:val="0"/>
          <w:numId w:val="0"/>
        </w:numPr>
        <w:spacing w:before="0" w:after="0"/>
        <w:rPr>
          <w:rFonts w:ascii="Times New Roman" w:hAnsi="Times New Roman" w:cs="Times New Roman"/>
          <w:noProof w:val="0"/>
          <w:sz w:val="20"/>
          <w:szCs w:val="20"/>
          <w:lang w:val="sk-SK"/>
        </w:rPr>
      </w:pPr>
    </w:p>
    <w:p w14:paraId="4E390B3B" w14:textId="77777777" w:rsidR="0028050B" w:rsidRPr="003F73C3" w:rsidRDefault="0028050B" w:rsidP="0028050B">
      <w:pPr>
        <w:pStyle w:val="bllcislovany"/>
        <w:keepNext/>
        <w:numPr>
          <w:ilvl w:val="0"/>
          <w:numId w:val="0"/>
        </w:numPr>
        <w:spacing w:before="0" w:after="0"/>
        <w:rPr>
          <w:rFonts w:ascii="Times New Roman" w:hAnsi="Times New Roman" w:cs="Times New Roman"/>
          <w:noProof w:val="0"/>
          <w:sz w:val="20"/>
          <w:szCs w:val="20"/>
          <w:lang w:val="sk-SK"/>
        </w:rPr>
      </w:pPr>
    </w:p>
    <w:p w14:paraId="7D70AD6C" w14:textId="77777777" w:rsidR="0028050B" w:rsidRPr="003F73C3" w:rsidRDefault="0028050B" w:rsidP="0028050B">
      <w:pPr>
        <w:pStyle w:val="bllcislovany"/>
        <w:keepNext/>
        <w:numPr>
          <w:ilvl w:val="0"/>
          <w:numId w:val="0"/>
        </w:numPr>
        <w:spacing w:before="0" w:after="0"/>
        <w:rPr>
          <w:rFonts w:ascii="Times New Roman" w:hAnsi="Times New Roman" w:cs="Times New Roman"/>
          <w:noProof w:val="0"/>
          <w:sz w:val="20"/>
          <w:szCs w:val="20"/>
          <w:lang w:val="sk-SK"/>
        </w:rPr>
      </w:pPr>
    </w:p>
    <w:p w14:paraId="66BA0404" w14:textId="77777777" w:rsidR="0028050B" w:rsidRPr="003F73C3" w:rsidRDefault="0028050B" w:rsidP="0028050B">
      <w:pPr>
        <w:pStyle w:val="bllcislovany"/>
        <w:keepNext/>
        <w:numPr>
          <w:ilvl w:val="0"/>
          <w:numId w:val="0"/>
        </w:numPr>
        <w:spacing w:before="0" w:after="0"/>
        <w:rPr>
          <w:rFonts w:ascii="Times New Roman" w:hAnsi="Times New Roman" w:cs="Times New Roman"/>
          <w:noProof w:val="0"/>
          <w:sz w:val="20"/>
          <w:szCs w:val="20"/>
          <w:lang w:val="sk-SK"/>
        </w:rPr>
      </w:pPr>
    </w:p>
    <w:p w14:paraId="0938E9FE" w14:textId="77777777" w:rsidR="0028050B" w:rsidRPr="003F73C3" w:rsidRDefault="0028050B" w:rsidP="0028050B">
      <w:pPr>
        <w:pStyle w:val="bllcislovany"/>
        <w:keepNext/>
        <w:numPr>
          <w:ilvl w:val="0"/>
          <w:numId w:val="0"/>
        </w:numPr>
        <w:spacing w:before="0" w:after="0" w:line="480" w:lineRule="auto"/>
        <w:rPr>
          <w:rFonts w:ascii="Times New Roman" w:hAnsi="Times New Roman" w:cs="Times New Roman"/>
          <w:noProof w:val="0"/>
          <w:sz w:val="24"/>
          <w:szCs w:val="24"/>
          <w:lang w:val="sk-SK"/>
        </w:rPr>
      </w:pPr>
      <w:r w:rsidRPr="003F73C3">
        <w:rPr>
          <w:rFonts w:ascii="Times New Roman" w:hAnsi="Times New Roman" w:cs="Times New Roman"/>
          <w:noProof w:val="0"/>
          <w:sz w:val="24"/>
          <w:szCs w:val="24"/>
          <w:lang w:val="sk-SK"/>
        </w:rPr>
        <w:t>Identifikačné údaje uchádzača:</w:t>
      </w:r>
    </w:p>
    <w:p w14:paraId="67757543" w14:textId="77777777" w:rsidR="0028050B" w:rsidRPr="003F73C3" w:rsidRDefault="0028050B" w:rsidP="0028050B">
      <w:pPr>
        <w:pStyle w:val="bllcislovany"/>
        <w:keepNext/>
        <w:numPr>
          <w:ilvl w:val="0"/>
          <w:numId w:val="0"/>
        </w:numPr>
        <w:spacing w:before="0" w:after="0" w:line="480" w:lineRule="auto"/>
        <w:rPr>
          <w:rFonts w:ascii="Times New Roman" w:hAnsi="Times New Roman" w:cs="Times New Roman"/>
          <w:noProof w:val="0"/>
          <w:sz w:val="24"/>
          <w:szCs w:val="24"/>
          <w:lang w:val="sk-SK"/>
        </w:rPr>
      </w:pPr>
      <w:r w:rsidRPr="003F73C3">
        <w:rPr>
          <w:rFonts w:ascii="Times New Roman" w:hAnsi="Times New Roman" w:cs="Times New Roman"/>
          <w:noProof w:val="0"/>
          <w:sz w:val="24"/>
          <w:szCs w:val="24"/>
          <w:lang w:val="sk-SK"/>
        </w:rPr>
        <w:t>obchodné meno:</w:t>
      </w:r>
      <w:r w:rsidRPr="003F73C3">
        <w:rPr>
          <w:rFonts w:ascii="Times New Roman" w:hAnsi="Times New Roman" w:cs="Times New Roman"/>
          <w:noProof w:val="0"/>
          <w:sz w:val="24"/>
          <w:szCs w:val="24"/>
          <w:lang w:val="sk-SK"/>
        </w:rPr>
        <w:tab/>
        <w:t xml:space="preserve">........................................................................... </w:t>
      </w:r>
    </w:p>
    <w:p w14:paraId="202069D4" w14:textId="77777777" w:rsidR="0028050B" w:rsidRPr="003F73C3" w:rsidRDefault="0028050B" w:rsidP="0028050B">
      <w:pPr>
        <w:pStyle w:val="bllcislovany"/>
        <w:keepNext/>
        <w:numPr>
          <w:ilvl w:val="0"/>
          <w:numId w:val="0"/>
        </w:numPr>
        <w:spacing w:before="0" w:after="0" w:line="480" w:lineRule="auto"/>
        <w:rPr>
          <w:rFonts w:ascii="Times New Roman" w:hAnsi="Times New Roman" w:cs="Times New Roman"/>
          <w:noProof w:val="0"/>
          <w:sz w:val="24"/>
          <w:szCs w:val="24"/>
          <w:lang w:val="sk-SK"/>
        </w:rPr>
      </w:pPr>
      <w:r w:rsidRPr="003F73C3">
        <w:rPr>
          <w:rFonts w:ascii="Times New Roman" w:hAnsi="Times New Roman" w:cs="Times New Roman"/>
          <w:noProof w:val="0"/>
          <w:sz w:val="24"/>
          <w:szCs w:val="24"/>
          <w:lang w:val="sk-SK"/>
        </w:rPr>
        <w:t>sídlo:</w:t>
      </w:r>
      <w:r w:rsidRPr="003F73C3">
        <w:rPr>
          <w:rFonts w:ascii="Times New Roman" w:hAnsi="Times New Roman" w:cs="Times New Roman"/>
          <w:noProof w:val="0"/>
          <w:sz w:val="24"/>
          <w:szCs w:val="24"/>
          <w:lang w:val="sk-SK"/>
        </w:rPr>
        <w:tab/>
      </w:r>
      <w:r w:rsidRPr="003F73C3">
        <w:rPr>
          <w:rFonts w:ascii="Times New Roman" w:hAnsi="Times New Roman" w:cs="Times New Roman"/>
          <w:noProof w:val="0"/>
          <w:sz w:val="24"/>
          <w:szCs w:val="24"/>
          <w:lang w:val="sk-SK"/>
        </w:rPr>
        <w:tab/>
      </w:r>
      <w:r w:rsidRPr="003F73C3">
        <w:rPr>
          <w:rFonts w:ascii="Times New Roman" w:hAnsi="Times New Roman" w:cs="Times New Roman"/>
          <w:noProof w:val="0"/>
          <w:sz w:val="24"/>
          <w:szCs w:val="24"/>
          <w:lang w:val="sk-SK"/>
        </w:rPr>
        <w:tab/>
        <w:t>...........................................................................</w:t>
      </w:r>
    </w:p>
    <w:p w14:paraId="16889F5E" w14:textId="77777777" w:rsidR="0028050B" w:rsidRPr="003F73C3" w:rsidRDefault="0028050B" w:rsidP="0028050B">
      <w:pPr>
        <w:pStyle w:val="bllcislovany"/>
        <w:keepNext/>
        <w:numPr>
          <w:ilvl w:val="0"/>
          <w:numId w:val="0"/>
        </w:numPr>
        <w:spacing w:before="0" w:after="0" w:line="480" w:lineRule="auto"/>
        <w:rPr>
          <w:rFonts w:ascii="Times New Roman" w:hAnsi="Times New Roman" w:cs="Times New Roman"/>
          <w:noProof w:val="0"/>
          <w:sz w:val="24"/>
          <w:szCs w:val="24"/>
          <w:lang w:val="sk-SK"/>
        </w:rPr>
      </w:pPr>
      <w:r w:rsidRPr="003F73C3">
        <w:rPr>
          <w:rFonts w:ascii="Times New Roman" w:hAnsi="Times New Roman" w:cs="Times New Roman"/>
          <w:noProof w:val="0"/>
          <w:sz w:val="24"/>
          <w:szCs w:val="24"/>
          <w:lang w:val="sk-SK"/>
        </w:rPr>
        <w:t>IČO:</w:t>
      </w:r>
      <w:r w:rsidRPr="003F73C3">
        <w:rPr>
          <w:rFonts w:ascii="Times New Roman" w:hAnsi="Times New Roman" w:cs="Times New Roman"/>
          <w:noProof w:val="0"/>
          <w:sz w:val="24"/>
          <w:szCs w:val="24"/>
          <w:lang w:val="sk-SK"/>
        </w:rPr>
        <w:tab/>
      </w:r>
      <w:r w:rsidRPr="003F73C3">
        <w:rPr>
          <w:rFonts w:ascii="Times New Roman" w:hAnsi="Times New Roman" w:cs="Times New Roman"/>
          <w:noProof w:val="0"/>
          <w:sz w:val="24"/>
          <w:szCs w:val="24"/>
          <w:lang w:val="sk-SK"/>
        </w:rPr>
        <w:tab/>
      </w:r>
      <w:r w:rsidRPr="003F73C3">
        <w:rPr>
          <w:rFonts w:ascii="Times New Roman" w:hAnsi="Times New Roman" w:cs="Times New Roman"/>
          <w:noProof w:val="0"/>
          <w:sz w:val="24"/>
          <w:szCs w:val="24"/>
          <w:lang w:val="sk-SK"/>
        </w:rPr>
        <w:tab/>
        <w:t>...........................................................................</w:t>
      </w:r>
    </w:p>
    <w:p w14:paraId="12569937" w14:textId="77777777" w:rsidR="0028050B" w:rsidRPr="003F73C3" w:rsidRDefault="0028050B" w:rsidP="0028050B">
      <w:pPr>
        <w:pStyle w:val="bllcislovany"/>
        <w:keepNext/>
        <w:numPr>
          <w:ilvl w:val="0"/>
          <w:numId w:val="0"/>
        </w:numPr>
        <w:spacing w:before="0" w:after="0" w:line="480" w:lineRule="auto"/>
        <w:rPr>
          <w:rFonts w:ascii="Times New Roman" w:hAnsi="Times New Roman" w:cs="Times New Roman"/>
          <w:noProof w:val="0"/>
          <w:sz w:val="24"/>
          <w:szCs w:val="24"/>
          <w:lang w:val="sk-SK"/>
        </w:rPr>
      </w:pPr>
    </w:p>
    <w:p w14:paraId="1F409213" w14:textId="77777777" w:rsidR="0028050B" w:rsidRPr="003F73C3" w:rsidRDefault="0028050B" w:rsidP="0028050B">
      <w:pPr>
        <w:pStyle w:val="bllcislovany"/>
        <w:keepNext/>
        <w:numPr>
          <w:ilvl w:val="0"/>
          <w:numId w:val="0"/>
        </w:numPr>
        <w:spacing w:before="0" w:after="0" w:line="480" w:lineRule="auto"/>
        <w:rPr>
          <w:rFonts w:ascii="Times New Roman" w:hAnsi="Times New Roman" w:cs="Times New Roman"/>
          <w:noProof w:val="0"/>
          <w:sz w:val="24"/>
          <w:szCs w:val="24"/>
          <w:lang w:val="sk-SK"/>
        </w:rPr>
      </w:pPr>
      <w:r w:rsidRPr="003F73C3">
        <w:rPr>
          <w:rFonts w:ascii="Times New Roman" w:hAnsi="Times New Roman" w:cs="Times New Roman"/>
          <w:noProof w:val="0"/>
          <w:sz w:val="24"/>
          <w:szCs w:val="24"/>
          <w:lang w:val="sk-SK"/>
        </w:rPr>
        <w:t>kontaktná osoba uchádzača:</w:t>
      </w:r>
    </w:p>
    <w:p w14:paraId="0B309422" w14:textId="77777777" w:rsidR="0028050B" w:rsidRPr="003F73C3" w:rsidRDefault="0028050B" w:rsidP="0028050B">
      <w:pPr>
        <w:pStyle w:val="bllcislovany"/>
        <w:keepNext/>
        <w:numPr>
          <w:ilvl w:val="0"/>
          <w:numId w:val="0"/>
        </w:numPr>
        <w:spacing w:before="0" w:after="0" w:line="480" w:lineRule="auto"/>
        <w:rPr>
          <w:rFonts w:ascii="Times New Roman" w:hAnsi="Times New Roman" w:cs="Times New Roman"/>
          <w:noProof w:val="0"/>
          <w:sz w:val="24"/>
          <w:szCs w:val="24"/>
          <w:lang w:val="sk-SK"/>
        </w:rPr>
      </w:pPr>
      <w:r w:rsidRPr="003F73C3">
        <w:rPr>
          <w:rFonts w:ascii="Times New Roman" w:hAnsi="Times New Roman" w:cs="Times New Roman"/>
          <w:noProof w:val="0"/>
          <w:sz w:val="24"/>
          <w:szCs w:val="24"/>
          <w:lang w:val="sk-SK"/>
        </w:rPr>
        <w:t>meno a priezvisko:</w:t>
      </w:r>
      <w:r w:rsidRPr="003F73C3">
        <w:rPr>
          <w:rFonts w:ascii="Times New Roman" w:hAnsi="Times New Roman" w:cs="Times New Roman"/>
          <w:noProof w:val="0"/>
          <w:sz w:val="24"/>
          <w:szCs w:val="24"/>
          <w:lang w:val="sk-SK"/>
        </w:rPr>
        <w:tab/>
        <w:t>...........................................................................</w:t>
      </w:r>
    </w:p>
    <w:p w14:paraId="61AF9CCA" w14:textId="77777777" w:rsidR="0028050B" w:rsidRPr="003F73C3" w:rsidRDefault="0028050B" w:rsidP="0028050B">
      <w:pPr>
        <w:pStyle w:val="bllcislovany"/>
        <w:keepNext/>
        <w:numPr>
          <w:ilvl w:val="0"/>
          <w:numId w:val="0"/>
        </w:numPr>
        <w:spacing w:before="0" w:after="0" w:line="480" w:lineRule="auto"/>
        <w:rPr>
          <w:rFonts w:ascii="Times New Roman" w:hAnsi="Times New Roman" w:cs="Times New Roman"/>
          <w:noProof w:val="0"/>
          <w:sz w:val="24"/>
          <w:szCs w:val="24"/>
          <w:lang w:val="sk-SK"/>
        </w:rPr>
      </w:pPr>
      <w:r w:rsidRPr="003F73C3">
        <w:rPr>
          <w:rFonts w:ascii="Times New Roman" w:hAnsi="Times New Roman" w:cs="Times New Roman"/>
          <w:noProof w:val="0"/>
          <w:sz w:val="24"/>
          <w:szCs w:val="24"/>
          <w:lang w:val="sk-SK"/>
        </w:rPr>
        <w:t>telefón:</w:t>
      </w:r>
      <w:r w:rsidRPr="003F73C3">
        <w:rPr>
          <w:rFonts w:ascii="Times New Roman" w:hAnsi="Times New Roman" w:cs="Times New Roman"/>
          <w:noProof w:val="0"/>
          <w:sz w:val="24"/>
          <w:szCs w:val="24"/>
          <w:lang w:val="sk-SK"/>
        </w:rPr>
        <w:tab/>
      </w:r>
      <w:r w:rsidRPr="003F73C3">
        <w:rPr>
          <w:rFonts w:ascii="Times New Roman" w:hAnsi="Times New Roman" w:cs="Times New Roman"/>
          <w:noProof w:val="0"/>
          <w:sz w:val="24"/>
          <w:szCs w:val="24"/>
          <w:lang w:val="sk-SK"/>
        </w:rPr>
        <w:tab/>
        <w:t>...........................................................................</w:t>
      </w:r>
    </w:p>
    <w:p w14:paraId="291ED351" w14:textId="77777777" w:rsidR="0028050B" w:rsidRPr="003F73C3" w:rsidRDefault="0028050B" w:rsidP="0028050B">
      <w:pPr>
        <w:pStyle w:val="bllcislovany"/>
        <w:keepNext/>
        <w:numPr>
          <w:ilvl w:val="0"/>
          <w:numId w:val="0"/>
        </w:numPr>
        <w:spacing w:before="0" w:after="0" w:line="480" w:lineRule="auto"/>
        <w:rPr>
          <w:rFonts w:ascii="Times New Roman" w:hAnsi="Times New Roman" w:cs="Times New Roman"/>
          <w:noProof w:val="0"/>
          <w:sz w:val="24"/>
          <w:szCs w:val="24"/>
          <w:lang w:val="sk-SK"/>
        </w:rPr>
      </w:pPr>
      <w:r w:rsidRPr="003F73C3">
        <w:rPr>
          <w:rFonts w:ascii="Times New Roman" w:hAnsi="Times New Roman" w:cs="Times New Roman"/>
          <w:noProof w:val="0"/>
          <w:sz w:val="24"/>
          <w:szCs w:val="24"/>
          <w:lang w:val="sk-SK"/>
        </w:rPr>
        <w:t>mail:</w:t>
      </w:r>
      <w:r w:rsidRPr="003F73C3">
        <w:rPr>
          <w:rFonts w:ascii="Times New Roman" w:hAnsi="Times New Roman" w:cs="Times New Roman"/>
          <w:noProof w:val="0"/>
          <w:sz w:val="24"/>
          <w:szCs w:val="24"/>
          <w:lang w:val="sk-SK"/>
        </w:rPr>
        <w:tab/>
      </w:r>
      <w:r w:rsidRPr="003F73C3">
        <w:rPr>
          <w:rFonts w:ascii="Times New Roman" w:hAnsi="Times New Roman" w:cs="Times New Roman"/>
          <w:noProof w:val="0"/>
          <w:sz w:val="24"/>
          <w:szCs w:val="24"/>
          <w:lang w:val="sk-SK"/>
        </w:rPr>
        <w:tab/>
      </w:r>
      <w:r w:rsidRPr="003F73C3">
        <w:rPr>
          <w:rFonts w:ascii="Times New Roman" w:hAnsi="Times New Roman" w:cs="Times New Roman"/>
          <w:noProof w:val="0"/>
          <w:sz w:val="24"/>
          <w:szCs w:val="24"/>
          <w:lang w:val="sk-SK"/>
        </w:rPr>
        <w:tab/>
        <w:t>...........................................................................</w:t>
      </w:r>
    </w:p>
    <w:p w14:paraId="1E9D8D6A" w14:textId="77777777" w:rsidR="0028050B" w:rsidRPr="003F73C3" w:rsidRDefault="0028050B" w:rsidP="0028050B"/>
    <w:p w14:paraId="4D8100EC" w14:textId="3E10B1EF" w:rsidR="00FF1B6B" w:rsidRPr="003F73C3" w:rsidRDefault="00FF1B6B" w:rsidP="0028050B">
      <w:pPr>
        <w:pStyle w:val="bllcislovany"/>
        <w:keepNext/>
        <w:numPr>
          <w:ilvl w:val="0"/>
          <w:numId w:val="0"/>
        </w:numPr>
        <w:spacing w:before="0" w:after="0"/>
        <w:rPr>
          <w:rFonts w:ascii="Times New Roman" w:hAnsi="Times New Roman" w:cs="Times New Roman"/>
          <w:sz w:val="20"/>
          <w:szCs w:val="20"/>
          <w:lang w:val="sk-SK"/>
        </w:rPr>
      </w:pPr>
    </w:p>
    <w:sectPr w:rsidR="00FF1B6B" w:rsidRPr="003F73C3"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5D22" w14:textId="77777777" w:rsidR="00884078" w:rsidRDefault="00884078" w:rsidP="001118A2">
      <w:r>
        <w:separator/>
      </w:r>
    </w:p>
  </w:endnote>
  <w:endnote w:type="continuationSeparator" w:id="0">
    <w:p w14:paraId="6203C28B" w14:textId="77777777" w:rsidR="00884078" w:rsidRDefault="00884078"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EEL1 Aval">
    <w:altName w:val="Times New Roman"/>
    <w:charset w:val="00"/>
    <w:family w:val="auto"/>
    <w:pitch w:val="variable"/>
  </w:font>
  <w:font w:name="DejaVu Sans">
    <w:altName w:val="Arial"/>
    <w:charset w:val="EE"/>
    <w:family w:val="swiss"/>
    <w:pitch w:val="variable"/>
    <w:sig w:usb0="00000000" w:usb1="D200FDFF" w:usb2="0A246029" w:usb3="00000000" w:csb0="000001FF" w:csb1="00000000"/>
  </w:font>
  <w:font w:name="URW Bookman L">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7E6D7" w14:textId="77777777" w:rsidR="00884078" w:rsidRDefault="00884078" w:rsidP="001118A2">
      <w:r>
        <w:separator/>
      </w:r>
    </w:p>
  </w:footnote>
  <w:footnote w:type="continuationSeparator" w:id="0">
    <w:p w14:paraId="28545B61" w14:textId="77777777" w:rsidR="00884078" w:rsidRDefault="00884078"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00A4" w14:textId="77777777" w:rsidR="00A33733" w:rsidRDefault="00A33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2"/>
    <w:multiLevelType w:val="multilevel"/>
    <w:tmpl w:val="E5E05E02"/>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7"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22A3A7F"/>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330CBD"/>
    <w:multiLevelType w:val="multilevel"/>
    <w:tmpl w:val="E5E05E02"/>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5A050CD"/>
    <w:multiLevelType w:val="hybridMultilevel"/>
    <w:tmpl w:val="5CB28F26"/>
    <w:lvl w:ilvl="0" w:tplc="6BC26844">
      <w:start w:val="5"/>
      <w:numFmt w:val="bullet"/>
      <w:lvlText w:val="-"/>
      <w:lvlJc w:val="left"/>
      <w:pPr>
        <w:ind w:left="1069" w:hanging="360"/>
      </w:pPr>
      <w:rPr>
        <w:rFonts w:ascii="Bookman Old Style" w:eastAsia="Times New Roman" w:hAnsi="Bookman Old Style"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7"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672611E"/>
    <w:multiLevelType w:val="hybridMultilevel"/>
    <w:tmpl w:val="F822FC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C6B15B6"/>
    <w:multiLevelType w:val="hybridMultilevel"/>
    <w:tmpl w:val="3BA465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4"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5EDA1FCC"/>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27F7952"/>
    <w:multiLevelType w:val="hybridMultilevel"/>
    <w:tmpl w:val="CBA893EE"/>
    <w:lvl w:ilvl="0" w:tplc="E056CE8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336301"/>
    <w:multiLevelType w:val="multilevel"/>
    <w:tmpl w:val="E5E05E02"/>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48616EB"/>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30"/>
  </w:num>
  <w:num w:numId="2" w16cid:durableId="1593122878">
    <w:abstractNumId w:val="0"/>
  </w:num>
  <w:num w:numId="3" w16cid:durableId="209998003">
    <w:abstractNumId w:val="35"/>
  </w:num>
  <w:num w:numId="4" w16cid:durableId="6344060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30"/>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30"/>
    <w:lvlOverride w:ilvl="0">
      <w:startOverride w:val="3"/>
    </w:lvlOverride>
  </w:num>
  <w:num w:numId="7" w16cid:durableId="475218910">
    <w:abstractNumId w:val="27"/>
  </w:num>
  <w:num w:numId="8" w16cid:durableId="615059669">
    <w:abstractNumId w:val="24"/>
  </w:num>
  <w:num w:numId="9" w16cid:durableId="739670711">
    <w:abstractNumId w:val="39"/>
  </w:num>
  <w:num w:numId="10" w16cid:durableId="424765238">
    <w:abstractNumId w:val="25"/>
  </w:num>
  <w:num w:numId="11" w16cid:durableId="679310276">
    <w:abstractNumId w:val="21"/>
  </w:num>
  <w:num w:numId="12" w16cid:durableId="1247182738">
    <w:abstractNumId w:val="23"/>
  </w:num>
  <w:num w:numId="13" w16cid:durableId="1769618391">
    <w:abstractNumId w:val="16"/>
  </w:num>
  <w:num w:numId="14" w16cid:durableId="1983457608">
    <w:abstractNumId w:val="38"/>
  </w:num>
  <w:num w:numId="15" w16cid:durableId="716705875">
    <w:abstractNumId w:val="19"/>
  </w:num>
  <w:num w:numId="16" w16cid:durableId="951011719">
    <w:abstractNumId w:val="37"/>
  </w:num>
  <w:num w:numId="17" w16cid:durableId="1914270603">
    <w:abstractNumId w:val="13"/>
  </w:num>
  <w:num w:numId="18" w16cid:durableId="1672292077">
    <w:abstractNumId w:val="33"/>
  </w:num>
  <w:num w:numId="19" w16cid:durableId="2047024613">
    <w:abstractNumId w:val="26"/>
  </w:num>
  <w:num w:numId="20" w16cid:durableId="1059399689">
    <w:abstractNumId w:val="12"/>
  </w:num>
  <w:num w:numId="21" w16cid:durableId="1146121256">
    <w:abstractNumId w:val="18"/>
  </w:num>
  <w:num w:numId="22" w16cid:durableId="2000382306">
    <w:abstractNumId w:val="32"/>
  </w:num>
  <w:num w:numId="23" w16cid:durableId="1042678361">
    <w:abstractNumId w:val="30"/>
  </w:num>
  <w:num w:numId="24" w16cid:durableId="1526824543">
    <w:abstractNumId w:val="30"/>
  </w:num>
  <w:num w:numId="25" w16cid:durableId="311563050">
    <w:abstractNumId w:val="30"/>
  </w:num>
  <w:num w:numId="26" w16cid:durableId="585384942">
    <w:abstractNumId w:val="30"/>
  </w:num>
  <w:num w:numId="27" w16cid:durableId="129859253">
    <w:abstractNumId w:val="30"/>
  </w:num>
  <w:num w:numId="28" w16cid:durableId="267153923">
    <w:abstractNumId w:val="30"/>
  </w:num>
  <w:num w:numId="29" w16cid:durableId="1848253742">
    <w:abstractNumId w:val="30"/>
  </w:num>
  <w:num w:numId="30" w16cid:durableId="706873688">
    <w:abstractNumId w:val="30"/>
  </w:num>
  <w:num w:numId="31" w16cid:durableId="1842308573">
    <w:abstractNumId w:val="30"/>
  </w:num>
  <w:num w:numId="32" w16cid:durableId="397017307">
    <w:abstractNumId w:val="30"/>
  </w:num>
  <w:num w:numId="33" w16cid:durableId="1107845487">
    <w:abstractNumId w:val="17"/>
  </w:num>
  <w:num w:numId="34" w16cid:durableId="1464156256">
    <w:abstractNumId w:val="31"/>
  </w:num>
  <w:num w:numId="35" w16cid:durableId="408967477">
    <w:abstractNumId w:val="30"/>
  </w:num>
  <w:num w:numId="36" w16cid:durableId="74741759">
    <w:abstractNumId w:val="29"/>
  </w:num>
  <w:num w:numId="37" w16cid:durableId="110783939">
    <w:abstractNumId w:val="30"/>
  </w:num>
  <w:num w:numId="38" w16cid:durableId="180316357">
    <w:abstractNumId w:val="30"/>
  </w:num>
  <w:num w:numId="39" w16cid:durableId="563225531">
    <w:abstractNumId w:val="1"/>
  </w:num>
  <w:num w:numId="40" w16cid:durableId="1288200888">
    <w:abstractNumId w:val="2"/>
  </w:num>
  <w:num w:numId="41" w16cid:durableId="545722577">
    <w:abstractNumId w:val="3"/>
  </w:num>
  <w:num w:numId="42" w16cid:durableId="1057432448">
    <w:abstractNumId w:val="5"/>
  </w:num>
  <w:num w:numId="43" w16cid:durableId="1776057655">
    <w:abstractNumId w:val="6"/>
  </w:num>
  <w:num w:numId="44" w16cid:durableId="181670825">
    <w:abstractNumId w:val="7"/>
  </w:num>
  <w:num w:numId="45" w16cid:durableId="88238283">
    <w:abstractNumId w:val="20"/>
  </w:num>
  <w:num w:numId="46" w16cid:durableId="328753685">
    <w:abstractNumId w:val="15"/>
  </w:num>
  <w:num w:numId="47" w16cid:durableId="2113353968">
    <w:abstractNumId w:val="28"/>
  </w:num>
  <w:num w:numId="48" w16cid:durableId="1990939542">
    <w:abstractNumId w:val="36"/>
  </w:num>
  <w:num w:numId="49" w16cid:durableId="249392730">
    <w:abstractNumId w:val="22"/>
  </w:num>
  <w:num w:numId="50" w16cid:durableId="2075008997">
    <w:abstractNumId w:val="34"/>
  </w:num>
  <w:num w:numId="51" w16cid:durableId="1737823747">
    <w:abstractNumId w:val="14"/>
  </w:num>
  <w:num w:numId="52" w16cid:durableId="179686867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57C72"/>
    <w:rsid w:val="00065751"/>
    <w:rsid w:val="00066D77"/>
    <w:rsid w:val="00067E94"/>
    <w:rsid w:val="00071D4A"/>
    <w:rsid w:val="0007563C"/>
    <w:rsid w:val="00076359"/>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85"/>
    <w:rsid w:val="000E55E5"/>
    <w:rsid w:val="000E5809"/>
    <w:rsid w:val="000E66E7"/>
    <w:rsid w:val="000F3248"/>
    <w:rsid w:val="000F46E2"/>
    <w:rsid w:val="000F72BF"/>
    <w:rsid w:val="00100775"/>
    <w:rsid w:val="001011EB"/>
    <w:rsid w:val="0010173C"/>
    <w:rsid w:val="0010649D"/>
    <w:rsid w:val="001071F7"/>
    <w:rsid w:val="001118A2"/>
    <w:rsid w:val="001253AF"/>
    <w:rsid w:val="0012641C"/>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A7B44"/>
    <w:rsid w:val="001B013F"/>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03189"/>
    <w:rsid w:val="00213DF1"/>
    <w:rsid w:val="0022210B"/>
    <w:rsid w:val="00222684"/>
    <w:rsid w:val="00226993"/>
    <w:rsid w:val="00226E1E"/>
    <w:rsid w:val="002276E0"/>
    <w:rsid w:val="002464A9"/>
    <w:rsid w:val="0024652B"/>
    <w:rsid w:val="00246AE5"/>
    <w:rsid w:val="002525DE"/>
    <w:rsid w:val="00254385"/>
    <w:rsid w:val="002549E2"/>
    <w:rsid w:val="00255A8D"/>
    <w:rsid w:val="00263706"/>
    <w:rsid w:val="00265104"/>
    <w:rsid w:val="0026526C"/>
    <w:rsid w:val="00267522"/>
    <w:rsid w:val="00273515"/>
    <w:rsid w:val="00274C9D"/>
    <w:rsid w:val="0028050B"/>
    <w:rsid w:val="002820F2"/>
    <w:rsid w:val="002834C9"/>
    <w:rsid w:val="0029208A"/>
    <w:rsid w:val="0029406F"/>
    <w:rsid w:val="00294F95"/>
    <w:rsid w:val="0029681C"/>
    <w:rsid w:val="002A4A72"/>
    <w:rsid w:val="002B09EC"/>
    <w:rsid w:val="002B2E4F"/>
    <w:rsid w:val="002C2BCC"/>
    <w:rsid w:val="002C4687"/>
    <w:rsid w:val="002C4ABA"/>
    <w:rsid w:val="002C521C"/>
    <w:rsid w:val="002C5D79"/>
    <w:rsid w:val="002D0135"/>
    <w:rsid w:val="002D21FF"/>
    <w:rsid w:val="002D55E0"/>
    <w:rsid w:val="002E471B"/>
    <w:rsid w:val="002F1EF2"/>
    <w:rsid w:val="002F24B7"/>
    <w:rsid w:val="002F5D37"/>
    <w:rsid w:val="002F6AD1"/>
    <w:rsid w:val="002F75FD"/>
    <w:rsid w:val="00300E52"/>
    <w:rsid w:val="00307DC6"/>
    <w:rsid w:val="00310380"/>
    <w:rsid w:val="0031401D"/>
    <w:rsid w:val="003142F6"/>
    <w:rsid w:val="00323747"/>
    <w:rsid w:val="0032564A"/>
    <w:rsid w:val="00327307"/>
    <w:rsid w:val="0032745D"/>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A0290"/>
    <w:rsid w:val="003A0423"/>
    <w:rsid w:val="003A6C37"/>
    <w:rsid w:val="003B0039"/>
    <w:rsid w:val="003B45E6"/>
    <w:rsid w:val="003B6131"/>
    <w:rsid w:val="003B6CE2"/>
    <w:rsid w:val="003C0653"/>
    <w:rsid w:val="003C0EAB"/>
    <w:rsid w:val="003C0F3A"/>
    <w:rsid w:val="003C3384"/>
    <w:rsid w:val="003C45C9"/>
    <w:rsid w:val="003C75C9"/>
    <w:rsid w:val="003D138B"/>
    <w:rsid w:val="003D5130"/>
    <w:rsid w:val="003D5789"/>
    <w:rsid w:val="003E42F1"/>
    <w:rsid w:val="003F0904"/>
    <w:rsid w:val="003F1198"/>
    <w:rsid w:val="003F15D9"/>
    <w:rsid w:val="003F1702"/>
    <w:rsid w:val="003F6278"/>
    <w:rsid w:val="003F6389"/>
    <w:rsid w:val="003F73C3"/>
    <w:rsid w:val="00404B4C"/>
    <w:rsid w:val="00410612"/>
    <w:rsid w:val="00412D0F"/>
    <w:rsid w:val="00427E3C"/>
    <w:rsid w:val="004307D4"/>
    <w:rsid w:val="00431E25"/>
    <w:rsid w:val="0043449C"/>
    <w:rsid w:val="0044484E"/>
    <w:rsid w:val="004454E4"/>
    <w:rsid w:val="00450C48"/>
    <w:rsid w:val="004547E6"/>
    <w:rsid w:val="00463085"/>
    <w:rsid w:val="004635C9"/>
    <w:rsid w:val="00465C4D"/>
    <w:rsid w:val="004662C4"/>
    <w:rsid w:val="004679E0"/>
    <w:rsid w:val="00471BB9"/>
    <w:rsid w:val="00472479"/>
    <w:rsid w:val="0047248F"/>
    <w:rsid w:val="00473458"/>
    <w:rsid w:val="004749BA"/>
    <w:rsid w:val="00475114"/>
    <w:rsid w:val="004763A3"/>
    <w:rsid w:val="004820A4"/>
    <w:rsid w:val="004829CB"/>
    <w:rsid w:val="004901C6"/>
    <w:rsid w:val="00491F40"/>
    <w:rsid w:val="00494B99"/>
    <w:rsid w:val="00496F04"/>
    <w:rsid w:val="004A258B"/>
    <w:rsid w:val="004A2CF6"/>
    <w:rsid w:val="004C30E5"/>
    <w:rsid w:val="004C38AA"/>
    <w:rsid w:val="004C3B2F"/>
    <w:rsid w:val="004C529C"/>
    <w:rsid w:val="004C5566"/>
    <w:rsid w:val="004C6A96"/>
    <w:rsid w:val="004C706B"/>
    <w:rsid w:val="004D203F"/>
    <w:rsid w:val="004D6835"/>
    <w:rsid w:val="004D751B"/>
    <w:rsid w:val="004D75EC"/>
    <w:rsid w:val="004E4FA8"/>
    <w:rsid w:val="004E51D2"/>
    <w:rsid w:val="004F5618"/>
    <w:rsid w:val="004F5D4B"/>
    <w:rsid w:val="00511AF6"/>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47BC9"/>
    <w:rsid w:val="00551A13"/>
    <w:rsid w:val="00551C0E"/>
    <w:rsid w:val="00551E2A"/>
    <w:rsid w:val="00553A57"/>
    <w:rsid w:val="005550D1"/>
    <w:rsid w:val="005552A2"/>
    <w:rsid w:val="00556E59"/>
    <w:rsid w:val="00557E3A"/>
    <w:rsid w:val="005603A6"/>
    <w:rsid w:val="00560DA4"/>
    <w:rsid w:val="00564CBC"/>
    <w:rsid w:val="005671E6"/>
    <w:rsid w:val="00567EB1"/>
    <w:rsid w:val="00570BCE"/>
    <w:rsid w:val="005749B8"/>
    <w:rsid w:val="00575802"/>
    <w:rsid w:val="005804A7"/>
    <w:rsid w:val="00584D2B"/>
    <w:rsid w:val="00595509"/>
    <w:rsid w:val="005A2ADE"/>
    <w:rsid w:val="005A38E7"/>
    <w:rsid w:val="005A3B4F"/>
    <w:rsid w:val="005A44DE"/>
    <w:rsid w:val="005A5054"/>
    <w:rsid w:val="005A5DC9"/>
    <w:rsid w:val="005A66B9"/>
    <w:rsid w:val="005B0C5F"/>
    <w:rsid w:val="005B10B6"/>
    <w:rsid w:val="005B15E6"/>
    <w:rsid w:val="005B2ABD"/>
    <w:rsid w:val="005B5CA0"/>
    <w:rsid w:val="005C07F5"/>
    <w:rsid w:val="005C30CC"/>
    <w:rsid w:val="005D1485"/>
    <w:rsid w:val="005D25E2"/>
    <w:rsid w:val="005D271C"/>
    <w:rsid w:val="005E0B5A"/>
    <w:rsid w:val="005E4D3C"/>
    <w:rsid w:val="005E7726"/>
    <w:rsid w:val="005F2BB1"/>
    <w:rsid w:val="005F4BF1"/>
    <w:rsid w:val="005F75EC"/>
    <w:rsid w:val="00602064"/>
    <w:rsid w:val="00604B17"/>
    <w:rsid w:val="00613467"/>
    <w:rsid w:val="0061436B"/>
    <w:rsid w:val="00614E24"/>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480D"/>
    <w:rsid w:val="00686452"/>
    <w:rsid w:val="00686BBD"/>
    <w:rsid w:val="00692FE2"/>
    <w:rsid w:val="00695D7E"/>
    <w:rsid w:val="006A0F91"/>
    <w:rsid w:val="006A1F67"/>
    <w:rsid w:val="006A24AF"/>
    <w:rsid w:val="006A2D02"/>
    <w:rsid w:val="006A3FE7"/>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349F"/>
    <w:rsid w:val="006F677F"/>
    <w:rsid w:val="00703EAF"/>
    <w:rsid w:val="00705326"/>
    <w:rsid w:val="00710664"/>
    <w:rsid w:val="007118F5"/>
    <w:rsid w:val="007175F3"/>
    <w:rsid w:val="0072022A"/>
    <w:rsid w:val="00720E22"/>
    <w:rsid w:val="00723418"/>
    <w:rsid w:val="00724709"/>
    <w:rsid w:val="00730677"/>
    <w:rsid w:val="00730FF2"/>
    <w:rsid w:val="00737C14"/>
    <w:rsid w:val="00740004"/>
    <w:rsid w:val="007418CD"/>
    <w:rsid w:val="00743601"/>
    <w:rsid w:val="007448F8"/>
    <w:rsid w:val="00744E83"/>
    <w:rsid w:val="007456EA"/>
    <w:rsid w:val="007524B0"/>
    <w:rsid w:val="00752B0E"/>
    <w:rsid w:val="00753E1F"/>
    <w:rsid w:val="00754057"/>
    <w:rsid w:val="00755D9C"/>
    <w:rsid w:val="007571B0"/>
    <w:rsid w:val="00764424"/>
    <w:rsid w:val="007658C1"/>
    <w:rsid w:val="00772656"/>
    <w:rsid w:val="00772DAB"/>
    <w:rsid w:val="00773417"/>
    <w:rsid w:val="00784073"/>
    <w:rsid w:val="0078680A"/>
    <w:rsid w:val="00792845"/>
    <w:rsid w:val="007937D9"/>
    <w:rsid w:val="00796315"/>
    <w:rsid w:val="0079709D"/>
    <w:rsid w:val="007A6DFD"/>
    <w:rsid w:val="007B1794"/>
    <w:rsid w:val="007B1E56"/>
    <w:rsid w:val="007B2230"/>
    <w:rsid w:val="007B59DB"/>
    <w:rsid w:val="007B670C"/>
    <w:rsid w:val="007C02F0"/>
    <w:rsid w:val="007C05B8"/>
    <w:rsid w:val="007C2C0A"/>
    <w:rsid w:val="007D0B5B"/>
    <w:rsid w:val="007D4597"/>
    <w:rsid w:val="007D746D"/>
    <w:rsid w:val="007D78CA"/>
    <w:rsid w:val="007E155E"/>
    <w:rsid w:val="007E27B5"/>
    <w:rsid w:val="007E7DD9"/>
    <w:rsid w:val="007F0AC4"/>
    <w:rsid w:val="007F252E"/>
    <w:rsid w:val="007F6251"/>
    <w:rsid w:val="00811A4E"/>
    <w:rsid w:val="00811D60"/>
    <w:rsid w:val="00814A3B"/>
    <w:rsid w:val="00823449"/>
    <w:rsid w:val="00825047"/>
    <w:rsid w:val="00825273"/>
    <w:rsid w:val="008256BB"/>
    <w:rsid w:val="0084026C"/>
    <w:rsid w:val="00840BB6"/>
    <w:rsid w:val="00841F02"/>
    <w:rsid w:val="0084265A"/>
    <w:rsid w:val="00844018"/>
    <w:rsid w:val="00851422"/>
    <w:rsid w:val="008537A6"/>
    <w:rsid w:val="00856037"/>
    <w:rsid w:val="00866F89"/>
    <w:rsid w:val="00870911"/>
    <w:rsid w:val="00877724"/>
    <w:rsid w:val="008807F1"/>
    <w:rsid w:val="00884078"/>
    <w:rsid w:val="00893DC1"/>
    <w:rsid w:val="008A2C1C"/>
    <w:rsid w:val="008A49B9"/>
    <w:rsid w:val="008B06F4"/>
    <w:rsid w:val="008C4890"/>
    <w:rsid w:val="008C7EA3"/>
    <w:rsid w:val="008D0DC0"/>
    <w:rsid w:val="008D11B0"/>
    <w:rsid w:val="008D294B"/>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C6A"/>
    <w:rsid w:val="00941DF4"/>
    <w:rsid w:val="00945234"/>
    <w:rsid w:val="0094595C"/>
    <w:rsid w:val="00964693"/>
    <w:rsid w:val="00971DFA"/>
    <w:rsid w:val="00973F0F"/>
    <w:rsid w:val="00974D47"/>
    <w:rsid w:val="00981780"/>
    <w:rsid w:val="00986C95"/>
    <w:rsid w:val="009905F4"/>
    <w:rsid w:val="00991B67"/>
    <w:rsid w:val="009A3674"/>
    <w:rsid w:val="009A4AB1"/>
    <w:rsid w:val="009A59B8"/>
    <w:rsid w:val="009A7B9F"/>
    <w:rsid w:val="009B071B"/>
    <w:rsid w:val="009B1918"/>
    <w:rsid w:val="009B2663"/>
    <w:rsid w:val="009B3359"/>
    <w:rsid w:val="009B3989"/>
    <w:rsid w:val="009B3C72"/>
    <w:rsid w:val="009B3D35"/>
    <w:rsid w:val="009B5AE0"/>
    <w:rsid w:val="009B62FC"/>
    <w:rsid w:val="009B663E"/>
    <w:rsid w:val="009B6F06"/>
    <w:rsid w:val="009C0C08"/>
    <w:rsid w:val="009C302C"/>
    <w:rsid w:val="009C3A32"/>
    <w:rsid w:val="009C7503"/>
    <w:rsid w:val="009D0452"/>
    <w:rsid w:val="009D2B25"/>
    <w:rsid w:val="009D6AB4"/>
    <w:rsid w:val="009D715A"/>
    <w:rsid w:val="009D7369"/>
    <w:rsid w:val="009D7A1E"/>
    <w:rsid w:val="009E79AA"/>
    <w:rsid w:val="009F4C68"/>
    <w:rsid w:val="009F572D"/>
    <w:rsid w:val="009F693E"/>
    <w:rsid w:val="00A00623"/>
    <w:rsid w:val="00A01E28"/>
    <w:rsid w:val="00A0546C"/>
    <w:rsid w:val="00A0619A"/>
    <w:rsid w:val="00A06A04"/>
    <w:rsid w:val="00A0745C"/>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2F"/>
    <w:rsid w:val="00A977C5"/>
    <w:rsid w:val="00AA2834"/>
    <w:rsid w:val="00AA7F26"/>
    <w:rsid w:val="00AB23D7"/>
    <w:rsid w:val="00AB483D"/>
    <w:rsid w:val="00AC0B11"/>
    <w:rsid w:val="00AD29DC"/>
    <w:rsid w:val="00AE5162"/>
    <w:rsid w:val="00AF34DE"/>
    <w:rsid w:val="00AF59F9"/>
    <w:rsid w:val="00AF78F3"/>
    <w:rsid w:val="00B06F6C"/>
    <w:rsid w:val="00B10095"/>
    <w:rsid w:val="00B10FFD"/>
    <w:rsid w:val="00B11AA3"/>
    <w:rsid w:val="00B1259E"/>
    <w:rsid w:val="00B1299D"/>
    <w:rsid w:val="00B159A0"/>
    <w:rsid w:val="00B21653"/>
    <w:rsid w:val="00B21706"/>
    <w:rsid w:val="00B2412A"/>
    <w:rsid w:val="00B24881"/>
    <w:rsid w:val="00B2691A"/>
    <w:rsid w:val="00B33675"/>
    <w:rsid w:val="00B4045B"/>
    <w:rsid w:val="00B40F8E"/>
    <w:rsid w:val="00B448B2"/>
    <w:rsid w:val="00B45267"/>
    <w:rsid w:val="00B60927"/>
    <w:rsid w:val="00B62441"/>
    <w:rsid w:val="00B64AC8"/>
    <w:rsid w:val="00B67AAE"/>
    <w:rsid w:val="00B700D7"/>
    <w:rsid w:val="00B74493"/>
    <w:rsid w:val="00B74631"/>
    <w:rsid w:val="00B7717E"/>
    <w:rsid w:val="00B77959"/>
    <w:rsid w:val="00B82D77"/>
    <w:rsid w:val="00B87648"/>
    <w:rsid w:val="00B90815"/>
    <w:rsid w:val="00B91B5F"/>
    <w:rsid w:val="00B95A6B"/>
    <w:rsid w:val="00BA043F"/>
    <w:rsid w:val="00BB49C2"/>
    <w:rsid w:val="00BB4C03"/>
    <w:rsid w:val="00BB6E95"/>
    <w:rsid w:val="00BC0ED1"/>
    <w:rsid w:val="00BC402E"/>
    <w:rsid w:val="00BC5E46"/>
    <w:rsid w:val="00BD1246"/>
    <w:rsid w:val="00BD3B79"/>
    <w:rsid w:val="00BD4919"/>
    <w:rsid w:val="00BD7B1A"/>
    <w:rsid w:val="00BF1BD3"/>
    <w:rsid w:val="00BF3621"/>
    <w:rsid w:val="00BF7531"/>
    <w:rsid w:val="00C03B81"/>
    <w:rsid w:val="00C04C71"/>
    <w:rsid w:val="00C04F35"/>
    <w:rsid w:val="00C11855"/>
    <w:rsid w:val="00C125B6"/>
    <w:rsid w:val="00C16808"/>
    <w:rsid w:val="00C206EF"/>
    <w:rsid w:val="00C20ACD"/>
    <w:rsid w:val="00C24B78"/>
    <w:rsid w:val="00C308B8"/>
    <w:rsid w:val="00C32B32"/>
    <w:rsid w:val="00C4164A"/>
    <w:rsid w:val="00C4169D"/>
    <w:rsid w:val="00C41D36"/>
    <w:rsid w:val="00C45A18"/>
    <w:rsid w:val="00C50A46"/>
    <w:rsid w:val="00C513BA"/>
    <w:rsid w:val="00C51ED5"/>
    <w:rsid w:val="00C5412A"/>
    <w:rsid w:val="00C5526C"/>
    <w:rsid w:val="00C55F71"/>
    <w:rsid w:val="00C56FE9"/>
    <w:rsid w:val="00C62EDB"/>
    <w:rsid w:val="00C71395"/>
    <w:rsid w:val="00C750DA"/>
    <w:rsid w:val="00C75C97"/>
    <w:rsid w:val="00C81C77"/>
    <w:rsid w:val="00C82BBC"/>
    <w:rsid w:val="00C845C4"/>
    <w:rsid w:val="00C87475"/>
    <w:rsid w:val="00C933F0"/>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076B"/>
    <w:rsid w:val="00CD58F2"/>
    <w:rsid w:val="00CD7BAF"/>
    <w:rsid w:val="00CE12E9"/>
    <w:rsid w:val="00CE78F2"/>
    <w:rsid w:val="00CF1759"/>
    <w:rsid w:val="00D004F3"/>
    <w:rsid w:val="00D00988"/>
    <w:rsid w:val="00D04759"/>
    <w:rsid w:val="00D10E69"/>
    <w:rsid w:val="00D12132"/>
    <w:rsid w:val="00D12ABA"/>
    <w:rsid w:val="00D153E8"/>
    <w:rsid w:val="00D16C2F"/>
    <w:rsid w:val="00D17ADA"/>
    <w:rsid w:val="00D203A5"/>
    <w:rsid w:val="00D2201C"/>
    <w:rsid w:val="00D26331"/>
    <w:rsid w:val="00D306F9"/>
    <w:rsid w:val="00D311AC"/>
    <w:rsid w:val="00D3291B"/>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3EBB"/>
    <w:rsid w:val="00DD4E01"/>
    <w:rsid w:val="00DE37C9"/>
    <w:rsid w:val="00DF4387"/>
    <w:rsid w:val="00DF5643"/>
    <w:rsid w:val="00DF7578"/>
    <w:rsid w:val="00DF7EF0"/>
    <w:rsid w:val="00E02B8E"/>
    <w:rsid w:val="00E030CD"/>
    <w:rsid w:val="00E049FD"/>
    <w:rsid w:val="00E06110"/>
    <w:rsid w:val="00E07F26"/>
    <w:rsid w:val="00E141F4"/>
    <w:rsid w:val="00E16F9A"/>
    <w:rsid w:val="00E213B0"/>
    <w:rsid w:val="00E27C77"/>
    <w:rsid w:val="00E30A54"/>
    <w:rsid w:val="00E33D8A"/>
    <w:rsid w:val="00E34023"/>
    <w:rsid w:val="00E37F04"/>
    <w:rsid w:val="00E46BEB"/>
    <w:rsid w:val="00E46D7A"/>
    <w:rsid w:val="00E47AF9"/>
    <w:rsid w:val="00E52E8B"/>
    <w:rsid w:val="00E5539D"/>
    <w:rsid w:val="00E6177D"/>
    <w:rsid w:val="00E65D6F"/>
    <w:rsid w:val="00E70C92"/>
    <w:rsid w:val="00E72905"/>
    <w:rsid w:val="00E72E2F"/>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1676"/>
    <w:rsid w:val="00F25C43"/>
    <w:rsid w:val="00F353AF"/>
    <w:rsid w:val="00F3575A"/>
    <w:rsid w:val="00F51D02"/>
    <w:rsid w:val="00F55993"/>
    <w:rsid w:val="00F57C4C"/>
    <w:rsid w:val="00F63F34"/>
    <w:rsid w:val="00F6634E"/>
    <w:rsid w:val="00F7194D"/>
    <w:rsid w:val="00F75780"/>
    <w:rsid w:val="00F76201"/>
    <w:rsid w:val="00F770D6"/>
    <w:rsid w:val="00F82B0B"/>
    <w:rsid w:val="00F863E7"/>
    <w:rsid w:val="00F87797"/>
    <w:rsid w:val="00F902B7"/>
    <w:rsid w:val="00F917F2"/>
    <w:rsid w:val="00F929E4"/>
    <w:rsid w:val="00F93180"/>
    <w:rsid w:val="00F95CA1"/>
    <w:rsid w:val="00F96EDF"/>
    <w:rsid w:val="00FA2FB5"/>
    <w:rsid w:val="00FA54CE"/>
    <w:rsid w:val="00FB16D2"/>
    <w:rsid w:val="00FB2F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0927"/>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Odsek"/>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 w:type="paragraph" w:customStyle="1" w:styleId="milos">
    <w:name w:val="milos"/>
    <w:basedOn w:val="Normln"/>
    <w:rsid w:val="003F73C3"/>
    <w:pPr>
      <w:widowControl w:val="0"/>
      <w:tabs>
        <w:tab w:val="left" w:pos="1134"/>
      </w:tabs>
      <w:suppressAutoHyphens/>
      <w:ind w:left="567"/>
    </w:pPr>
    <w:rPr>
      <w:rFonts w:ascii="EEL1 Aval" w:eastAsia="DejaVu Sans" w:hAnsi="EEL1 Aval"/>
      <w:kern w:val="1"/>
      <w:sz w:val="22"/>
      <w:lang w:val="de-DE" w:eastAsia="sk-SK"/>
    </w:rPr>
  </w:style>
  <w:style w:type="paragraph" w:customStyle="1" w:styleId="Zkladntext21">
    <w:name w:val="Základný text 21"/>
    <w:basedOn w:val="Normln"/>
    <w:rsid w:val="003F73C3"/>
    <w:pPr>
      <w:widowControl w:val="0"/>
      <w:tabs>
        <w:tab w:val="left" w:pos="567"/>
      </w:tabs>
      <w:suppressAutoHyphens/>
      <w:jc w:val="both"/>
    </w:pPr>
    <w:rPr>
      <w:rFonts w:ascii="Arial" w:eastAsia="DejaVu Sans" w:hAnsi="Arial"/>
      <w:iCs/>
      <w:kern w:val="1"/>
      <w:sz w:val="21"/>
      <w:szCs w:val="20"/>
      <w:lang w:eastAsia="sk-SK"/>
    </w:rPr>
  </w:style>
  <w:style w:type="paragraph" w:customStyle="1" w:styleId="Zarkazkladnhotextu21">
    <w:name w:val="Zarážka základného textu 21"/>
    <w:basedOn w:val="Normln"/>
    <w:rsid w:val="003F73C3"/>
    <w:pPr>
      <w:widowControl w:val="0"/>
      <w:suppressAutoHyphens/>
      <w:ind w:firstLine="360"/>
      <w:jc w:val="both"/>
    </w:pPr>
    <w:rPr>
      <w:rFonts w:ascii="URW Bookman L" w:eastAsia="DejaVu Sans" w:hAnsi="URW Bookman L"/>
      <w:kern w:val="1"/>
      <w:sz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7154">
      <w:bodyDiv w:val="1"/>
      <w:marLeft w:val="0"/>
      <w:marRight w:val="0"/>
      <w:marTop w:val="0"/>
      <w:marBottom w:val="0"/>
      <w:divBdr>
        <w:top w:val="none" w:sz="0" w:space="0" w:color="auto"/>
        <w:left w:val="none" w:sz="0" w:space="0" w:color="auto"/>
        <w:bottom w:val="none" w:sz="0" w:space="0" w:color="auto"/>
        <w:right w:val="none" w:sz="0" w:space="0" w:color="auto"/>
      </w:divBdr>
    </w:div>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415977727">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917518299">
      <w:bodyDiv w:val="1"/>
      <w:marLeft w:val="0"/>
      <w:marRight w:val="0"/>
      <w:marTop w:val="0"/>
      <w:marBottom w:val="0"/>
      <w:divBdr>
        <w:top w:val="none" w:sz="0" w:space="0" w:color="auto"/>
        <w:left w:val="none" w:sz="0" w:space="0" w:color="auto"/>
        <w:bottom w:val="none" w:sz="0" w:space="0" w:color="auto"/>
        <w:right w:val="none" w:sz="0" w:space="0" w:color="auto"/>
      </w:divBdr>
    </w:div>
    <w:div w:id="1266573785">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06550560">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718819803">
      <w:bodyDiv w:val="1"/>
      <w:marLeft w:val="0"/>
      <w:marRight w:val="0"/>
      <w:marTop w:val="0"/>
      <w:marBottom w:val="0"/>
      <w:divBdr>
        <w:top w:val="none" w:sz="0" w:space="0" w:color="auto"/>
        <w:left w:val="none" w:sz="0" w:space="0" w:color="auto"/>
        <w:bottom w:val="none" w:sz="0" w:space="0" w:color="auto"/>
        <w:right w:val="none" w:sz="0" w:space="0" w:color="auto"/>
      </w:divBdr>
    </w:div>
    <w:div w:id="1963224271">
      <w:bodyDiv w:val="1"/>
      <w:marLeft w:val="0"/>
      <w:marRight w:val="0"/>
      <w:marTop w:val="0"/>
      <w:marBottom w:val="0"/>
      <w:divBdr>
        <w:top w:val="none" w:sz="0" w:space="0" w:color="auto"/>
        <w:left w:val="none" w:sz="0" w:space="0" w:color="auto"/>
        <w:bottom w:val="none" w:sz="0" w:space="0" w:color="auto"/>
        <w:right w:val="none" w:sz="0" w:space="0" w:color="auto"/>
      </w:divBdr>
    </w:div>
    <w:div w:id="2007979765">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2130</Words>
  <Characters>12147</Characters>
  <Application>Microsoft Office Word</Application>
  <DocSecurity>0</DocSecurity>
  <Lines>101</Lines>
  <Paragraphs>28</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HP</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Radovan Miscik</cp:lastModifiedBy>
  <cp:revision>3</cp:revision>
  <cp:lastPrinted>2025-05-11T13:42:00Z</cp:lastPrinted>
  <dcterms:created xsi:type="dcterms:W3CDTF">2025-05-11T17:37:00Z</dcterms:created>
  <dcterms:modified xsi:type="dcterms:W3CDTF">2025-05-11T17:37:00Z</dcterms:modified>
</cp:coreProperties>
</file>