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AECA" w14:textId="77777777" w:rsidR="007034A5" w:rsidRPr="00723ABF" w:rsidRDefault="00E86DCD" w:rsidP="005B6373">
      <w:pPr>
        <w:pStyle w:val="Nzov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K</w:t>
      </w:r>
      <w:r w:rsidR="000F45DC">
        <w:rPr>
          <w:rFonts w:ascii="Calibri" w:hAnsi="Calibri" w:cs="Arial"/>
          <w:szCs w:val="28"/>
        </w:rPr>
        <w:t>Ú</w:t>
      </w:r>
      <w:r>
        <w:rPr>
          <w:rFonts w:ascii="Calibri" w:hAnsi="Calibri" w:cs="Arial"/>
          <w:szCs w:val="28"/>
        </w:rPr>
        <w:t>PNA ZMLUVA</w:t>
      </w:r>
      <w:r w:rsidR="007034A5" w:rsidRPr="00723ABF">
        <w:rPr>
          <w:rFonts w:ascii="Calibri" w:hAnsi="Calibri" w:cs="Arial"/>
          <w:szCs w:val="28"/>
        </w:rPr>
        <w:t xml:space="preserve"> </w:t>
      </w:r>
    </w:p>
    <w:p w14:paraId="3D805825" w14:textId="77777777" w:rsidR="007034A5" w:rsidRPr="007034A5" w:rsidRDefault="007034A5" w:rsidP="005B6373">
      <w:pPr>
        <w:pStyle w:val="Nzov"/>
        <w:rPr>
          <w:rFonts w:ascii="Calibri" w:hAnsi="Calibri" w:cs="Arial"/>
          <w:sz w:val="22"/>
          <w:szCs w:val="22"/>
        </w:rPr>
      </w:pPr>
      <w:r w:rsidRPr="007034A5">
        <w:rPr>
          <w:rFonts w:ascii="Calibri" w:hAnsi="Calibri" w:cs="Arial"/>
          <w:sz w:val="22"/>
          <w:szCs w:val="22"/>
        </w:rPr>
        <w:t xml:space="preserve">uzatvorená podľa § </w:t>
      </w:r>
      <w:r>
        <w:rPr>
          <w:rFonts w:ascii="Calibri" w:hAnsi="Calibri" w:cs="Arial"/>
          <w:sz w:val="22"/>
          <w:szCs w:val="22"/>
        </w:rPr>
        <w:t xml:space="preserve">409  a nasl. </w:t>
      </w:r>
      <w:r w:rsidRPr="007034A5">
        <w:rPr>
          <w:rFonts w:ascii="Calibri" w:hAnsi="Calibri" w:cs="Arial"/>
          <w:sz w:val="22"/>
          <w:szCs w:val="22"/>
        </w:rPr>
        <w:t xml:space="preserve">zák. č. 513/1991 Zb. Obchodný zákonník, </w:t>
      </w:r>
      <w:r w:rsidR="007B0523">
        <w:rPr>
          <w:rFonts w:ascii="Calibri" w:hAnsi="Calibri" w:cs="Arial"/>
          <w:sz w:val="22"/>
          <w:szCs w:val="22"/>
        </w:rPr>
        <w:t xml:space="preserve">v znení neskorších </w:t>
      </w:r>
      <w:r w:rsidRPr="007034A5">
        <w:rPr>
          <w:rFonts w:ascii="Calibri" w:hAnsi="Calibri" w:cs="Arial"/>
          <w:sz w:val="22"/>
          <w:szCs w:val="22"/>
        </w:rPr>
        <w:t>predpisov (ďalej len „Zmluva“)</w:t>
      </w:r>
    </w:p>
    <w:p w14:paraId="7FC25855" w14:textId="77777777" w:rsidR="007034A5" w:rsidRPr="007034A5" w:rsidRDefault="007034A5" w:rsidP="005B6373">
      <w:pPr>
        <w:pStyle w:val="Podtitul"/>
        <w:rPr>
          <w:rFonts w:ascii="Calibri" w:hAnsi="Calibri" w:cs="Arial"/>
          <w:sz w:val="22"/>
          <w:szCs w:val="22"/>
          <w:u w:val="single"/>
        </w:rPr>
      </w:pPr>
    </w:p>
    <w:p w14:paraId="5DC3AD5D" w14:textId="77777777" w:rsidR="007034A5" w:rsidRPr="007034A5" w:rsidRDefault="007034A5" w:rsidP="005B6373">
      <w:pPr>
        <w:pStyle w:val="Podtitul"/>
        <w:rPr>
          <w:rFonts w:ascii="Calibri" w:hAnsi="Calibri" w:cs="Arial"/>
          <w:sz w:val="22"/>
          <w:szCs w:val="22"/>
          <w:u w:val="single"/>
        </w:rPr>
      </w:pPr>
    </w:p>
    <w:p w14:paraId="36DEA59F" w14:textId="77777777" w:rsidR="007034A5" w:rsidRPr="007034A5" w:rsidRDefault="007034A5" w:rsidP="005B6373">
      <w:pPr>
        <w:pStyle w:val="Podtitul"/>
        <w:rPr>
          <w:rFonts w:ascii="Calibri" w:hAnsi="Calibri" w:cs="Arial"/>
          <w:sz w:val="22"/>
          <w:szCs w:val="22"/>
          <w:u w:val="single"/>
        </w:rPr>
      </w:pPr>
      <w:r w:rsidRPr="007034A5">
        <w:rPr>
          <w:rFonts w:ascii="Calibri" w:hAnsi="Calibri" w:cs="Arial"/>
          <w:sz w:val="22"/>
          <w:szCs w:val="22"/>
          <w:u w:val="single"/>
        </w:rPr>
        <w:t>čl. I. Zmluvné strany</w:t>
      </w:r>
    </w:p>
    <w:p w14:paraId="1684A0A0" w14:textId="77777777" w:rsidR="007034A5" w:rsidRPr="007034A5" w:rsidRDefault="007034A5" w:rsidP="005B6373">
      <w:pPr>
        <w:jc w:val="center"/>
        <w:rPr>
          <w:rFonts w:ascii="Calibri" w:hAnsi="Calibri" w:cs="Arial"/>
          <w:sz w:val="22"/>
          <w:szCs w:val="22"/>
        </w:rPr>
      </w:pPr>
    </w:p>
    <w:p w14:paraId="7912E81F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/>
          <w:bCs/>
          <w:sz w:val="22"/>
          <w:szCs w:val="22"/>
        </w:rPr>
      </w:pPr>
      <w:r w:rsidRPr="007034A5">
        <w:rPr>
          <w:rFonts w:ascii="Calibri" w:hAnsi="Calibri" w:cs="Arial"/>
          <w:b/>
          <w:bCs/>
          <w:sz w:val="22"/>
          <w:szCs w:val="22"/>
        </w:rPr>
        <w:t xml:space="preserve">1. </w:t>
      </w:r>
      <w:r>
        <w:rPr>
          <w:rFonts w:ascii="Calibri" w:hAnsi="Calibri" w:cs="Arial"/>
          <w:b/>
          <w:bCs/>
          <w:sz w:val="22"/>
          <w:szCs w:val="22"/>
        </w:rPr>
        <w:t xml:space="preserve">Kupujúci </w:t>
      </w:r>
      <w:r w:rsidRPr="007034A5">
        <w:rPr>
          <w:rFonts w:ascii="Calibri" w:hAnsi="Calibri" w:cs="Arial"/>
          <w:b/>
          <w:bCs/>
          <w:sz w:val="22"/>
          <w:szCs w:val="22"/>
        </w:rPr>
        <w:t>:</w:t>
      </w:r>
      <w:r w:rsidRPr="007034A5">
        <w:rPr>
          <w:rFonts w:ascii="Calibri" w:hAnsi="Calibri" w:cs="Arial"/>
          <w:b/>
          <w:bCs/>
          <w:sz w:val="22"/>
          <w:szCs w:val="22"/>
        </w:rPr>
        <w:tab/>
        <w:t>Univerzitná nemocnica L. Pasteura Košice</w:t>
      </w:r>
    </w:p>
    <w:p w14:paraId="2CA71A16" w14:textId="350B1580" w:rsidR="004C52F2" w:rsidRDefault="007034A5" w:rsidP="00890A2B">
      <w:pPr>
        <w:tabs>
          <w:tab w:val="left" w:pos="1843"/>
          <w:tab w:val="left" w:pos="3119"/>
        </w:tabs>
        <w:rPr>
          <w:rFonts w:ascii="Calibri" w:hAnsi="Calibri" w:cs="Arial"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>v</w:t>
      </w:r>
      <w:r w:rsidR="00890A2B">
        <w:rPr>
          <w:rFonts w:ascii="Calibri" w:hAnsi="Calibri" w:cs="Arial"/>
          <w:sz w:val="22"/>
          <w:szCs w:val="22"/>
        </w:rPr>
        <w:t> </w:t>
      </w:r>
      <w:r w:rsidRPr="007034A5">
        <w:rPr>
          <w:rFonts w:ascii="Calibri" w:hAnsi="Calibri" w:cs="Arial"/>
          <w:sz w:val="22"/>
          <w:szCs w:val="22"/>
        </w:rPr>
        <w:t>zastúpení</w:t>
      </w:r>
      <w:r w:rsidR="00890A2B">
        <w:rPr>
          <w:rFonts w:ascii="Calibri" w:hAnsi="Calibri" w:cs="Arial"/>
          <w:sz w:val="22"/>
          <w:szCs w:val="22"/>
        </w:rPr>
        <w:t xml:space="preserve"> </w:t>
      </w:r>
      <w:r w:rsidR="00890A2B">
        <w:rPr>
          <w:rFonts w:ascii="Calibri" w:hAnsi="Calibri" w:cs="Arial"/>
        </w:rPr>
        <w:t>:</w:t>
      </w:r>
      <w:r w:rsidR="00C15CCE" w:rsidRPr="00801614">
        <w:rPr>
          <w:rFonts w:ascii="Calibri" w:hAnsi="Calibri" w:cs="Arial"/>
          <w:sz w:val="22"/>
          <w:szCs w:val="22"/>
        </w:rPr>
        <w:t xml:space="preserve">  </w:t>
      </w:r>
      <w:r w:rsidR="00C15CCE" w:rsidRPr="00801614">
        <w:rPr>
          <w:rFonts w:ascii="Calibri" w:eastAsia="Arial" w:hAnsi="Calibri" w:cs="Arial"/>
          <w:color w:val="000000"/>
          <w:sz w:val="22"/>
          <w:szCs w:val="22"/>
        </w:rPr>
        <w:t xml:space="preserve">MUDr. </w:t>
      </w:r>
      <w:r w:rsidR="004C52F2">
        <w:rPr>
          <w:rFonts w:ascii="Calibri" w:eastAsia="Arial" w:hAnsi="Calibri" w:cs="Arial"/>
          <w:color w:val="000000"/>
          <w:sz w:val="22"/>
          <w:szCs w:val="22"/>
        </w:rPr>
        <w:t>Ľuboslav Beňa, PhD</w:t>
      </w:r>
      <w:r w:rsidR="00C15CCE" w:rsidRPr="00801614">
        <w:rPr>
          <w:rFonts w:ascii="Calibri" w:eastAsia="Arial" w:hAnsi="Calibri" w:cs="Arial"/>
          <w:color w:val="000000"/>
          <w:sz w:val="22"/>
          <w:szCs w:val="22"/>
        </w:rPr>
        <w:t xml:space="preserve">, </w:t>
      </w:r>
      <w:r w:rsidR="00890A2B">
        <w:rPr>
          <w:rFonts w:ascii="Calibri" w:eastAsia="Arial" w:hAnsi="Calibri" w:cs="Arial"/>
          <w:color w:val="000000"/>
          <w:sz w:val="22"/>
          <w:szCs w:val="22"/>
        </w:rPr>
        <w:t xml:space="preserve">MPH, </w:t>
      </w:r>
      <w:r w:rsidR="00C15CCE" w:rsidRPr="00801614">
        <w:rPr>
          <w:rFonts w:ascii="Calibri" w:hAnsi="Calibri" w:cs="Arial"/>
          <w:sz w:val="22"/>
          <w:szCs w:val="22"/>
        </w:rPr>
        <w:t xml:space="preserve">riaditeľ </w:t>
      </w:r>
    </w:p>
    <w:p w14:paraId="21A07764" w14:textId="77777777" w:rsidR="007034A5" w:rsidRPr="004C52F2" w:rsidRDefault="007034A5" w:rsidP="004C52F2">
      <w:pPr>
        <w:ind w:left="1843"/>
        <w:rPr>
          <w:rFonts w:ascii="Calibri" w:hAnsi="Calibri" w:cs="Arial"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>sídlo: Rastislavova 43,  041 90 Košice, SR</w:t>
      </w:r>
    </w:p>
    <w:p w14:paraId="2410F00D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bCs/>
          <w:sz w:val="22"/>
          <w:szCs w:val="22"/>
        </w:rPr>
        <w:t>IČO: 00 606 707</w:t>
      </w:r>
    </w:p>
    <w:p w14:paraId="38D5E975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DIČ: 2021141969</w:t>
      </w:r>
    </w:p>
    <w:p w14:paraId="0169F2F7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IČ DPH: SK2021141969</w:t>
      </w:r>
    </w:p>
    <w:p w14:paraId="589AAFD1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Bankové spojenie: Štátna pokladnica, Radlinského 32,</w:t>
      </w:r>
      <w:r w:rsidR="00DF0844">
        <w:rPr>
          <w:rFonts w:ascii="Calibri" w:hAnsi="Calibri" w:cs="Arial"/>
          <w:bCs/>
          <w:sz w:val="22"/>
          <w:szCs w:val="22"/>
        </w:rPr>
        <w:t xml:space="preserve"> </w:t>
      </w:r>
      <w:r w:rsidRPr="007034A5">
        <w:rPr>
          <w:rFonts w:ascii="Calibri" w:hAnsi="Calibri" w:cs="Arial"/>
          <w:bCs/>
          <w:sz w:val="22"/>
          <w:szCs w:val="22"/>
        </w:rPr>
        <w:t xml:space="preserve">810 05 Bratislava </w:t>
      </w:r>
    </w:p>
    <w:p w14:paraId="4157C6B5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IBAN: SK 06 8180 0000 0070 0028 0550</w:t>
      </w:r>
    </w:p>
    <w:p w14:paraId="5F6EF4A1" w14:textId="77777777" w:rsidR="007034A5" w:rsidRPr="007034A5" w:rsidRDefault="007034A5" w:rsidP="005B6373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ab/>
        <w:t>SWIFT: SPSRSKBA</w:t>
      </w:r>
    </w:p>
    <w:p w14:paraId="3EABAD63" w14:textId="77777777" w:rsidR="007034A5" w:rsidRPr="007034A5" w:rsidRDefault="007034A5" w:rsidP="005B6373">
      <w:pPr>
        <w:tabs>
          <w:tab w:val="left" w:pos="1843"/>
        </w:tabs>
        <w:ind w:left="1843"/>
        <w:rPr>
          <w:rFonts w:ascii="Calibri" w:hAnsi="Calibri" w:cs="Arial"/>
          <w:bCs/>
          <w:sz w:val="22"/>
          <w:szCs w:val="22"/>
        </w:rPr>
      </w:pPr>
      <w:r w:rsidRPr="007034A5">
        <w:rPr>
          <w:rFonts w:ascii="Calibri" w:hAnsi="Calibri" w:cs="Arial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5B279431" w14:textId="77777777" w:rsidR="007034A5" w:rsidRPr="007034A5" w:rsidRDefault="007034A5" w:rsidP="005B6373">
      <w:pPr>
        <w:tabs>
          <w:tab w:val="left" w:pos="1800"/>
          <w:tab w:val="left" w:pos="1843"/>
        </w:tabs>
        <w:rPr>
          <w:rFonts w:ascii="Calibri" w:hAnsi="Calibri" w:cs="Arial"/>
          <w:b/>
          <w:sz w:val="22"/>
          <w:szCs w:val="22"/>
          <w:u w:val="single"/>
        </w:rPr>
      </w:pP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sz w:val="22"/>
          <w:szCs w:val="22"/>
        </w:rPr>
        <w:tab/>
      </w:r>
      <w:r w:rsidRPr="007034A5">
        <w:rPr>
          <w:rFonts w:ascii="Calibri" w:hAnsi="Calibri" w:cs="Arial"/>
          <w:b/>
          <w:sz w:val="22"/>
          <w:szCs w:val="22"/>
          <w:u w:val="single"/>
        </w:rPr>
        <w:t>(ďalej len „</w:t>
      </w:r>
      <w:r w:rsidR="00912F4A">
        <w:rPr>
          <w:rFonts w:ascii="Calibri" w:hAnsi="Calibri" w:cs="Arial"/>
          <w:b/>
          <w:sz w:val="22"/>
          <w:szCs w:val="22"/>
          <w:u w:val="single"/>
        </w:rPr>
        <w:t>kupujúci</w:t>
      </w:r>
      <w:r w:rsidRPr="007034A5">
        <w:rPr>
          <w:rFonts w:ascii="Calibri" w:hAnsi="Calibri" w:cs="Arial"/>
          <w:b/>
          <w:sz w:val="22"/>
          <w:szCs w:val="22"/>
          <w:u w:val="single"/>
        </w:rPr>
        <w:t>“)</w:t>
      </w:r>
    </w:p>
    <w:p w14:paraId="186D04DA" w14:textId="77777777" w:rsidR="007034A5" w:rsidRPr="007034A5" w:rsidRDefault="007034A5" w:rsidP="005B6373">
      <w:pPr>
        <w:rPr>
          <w:rFonts w:ascii="Calibri" w:hAnsi="Calibri" w:cs="Arial"/>
          <w:sz w:val="22"/>
          <w:szCs w:val="22"/>
        </w:rPr>
      </w:pPr>
    </w:p>
    <w:p w14:paraId="295FEC00" w14:textId="77777777" w:rsidR="007034A5" w:rsidRPr="007034A5" w:rsidRDefault="007034A5" w:rsidP="005B6373">
      <w:pPr>
        <w:rPr>
          <w:rFonts w:ascii="Calibri" w:hAnsi="Calibri" w:cs="Arial"/>
          <w:sz w:val="22"/>
          <w:szCs w:val="22"/>
        </w:rPr>
      </w:pPr>
    </w:p>
    <w:p w14:paraId="5FED7671" w14:textId="77777777" w:rsidR="00D45C34" w:rsidRDefault="00E54CE5" w:rsidP="00D45C34">
      <w:pPr>
        <w:ind w:left="1800" w:hanging="1800"/>
        <w:rPr>
          <w:rFonts w:ascii="Calibri" w:hAnsi="Calibri" w:cs="Arial"/>
          <w:b/>
          <w:bCs/>
          <w:sz w:val="22"/>
          <w:szCs w:val="22"/>
        </w:rPr>
      </w:pPr>
      <w:r w:rsidRPr="00D45C34">
        <w:rPr>
          <w:rFonts w:ascii="Calibri" w:hAnsi="Calibri" w:cs="Arial"/>
          <w:b/>
          <w:bCs/>
          <w:sz w:val="22"/>
          <w:szCs w:val="22"/>
        </w:rPr>
        <w:t xml:space="preserve">2. Predávajúci :   </w:t>
      </w:r>
      <w:r w:rsidR="16FBE3D5" w:rsidRPr="00D45C34">
        <w:rPr>
          <w:rFonts w:ascii="Calibri" w:hAnsi="Calibri" w:cs="Arial"/>
          <w:b/>
          <w:bCs/>
          <w:sz w:val="22"/>
          <w:szCs w:val="22"/>
        </w:rPr>
        <w:t xml:space="preserve">     </w:t>
      </w:r>
      <w:r w:rsidR="00D45C3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3E5C0F7" w14:textId="77777777" w:rsidR="00E54CE5" w:rsidRPr="00D45C34" w:rsidRDefault="00E54CE5" w:rsidP="00D45C34">
      <w:pPr>
        <w:ind w:left="1800" w:hanging="1800"/>
        <w:rPr>
          <w:rFonts w:ascii="Calibri" w:hAnsi="Calibri" w:cs="Arial"/>
          <w:sz w:val="22"/>
          <w:szCs w:val="22"/>
        </w:rPr>
      </w:pPr>
      <w:r w:rsidRPr="00D45C34">
        <w:rPr>
          <w:rFonts w:ascii="Calibri" w:hAnsi="Calibri" w:cs="Arial"/>
          <w:bCs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 xml:space="preserve">v zastúpení: </w:t>
      </w:r>
    </w:p>
    <w:p w14:paraId="10289D7F" w14:textId="77777777" w:rsidR="00E54CE5" w:rsidRPr="00D45C34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D45C34">
        <w:rPr>
          <w:rFonts w:ascii="Calibri" w:hAnsi="Calibri" w:cs="Arial"/>
          <w:bCs/>
          <w:sz w:val="22"/>
          <w:szCs w:val="22"/>
        </w:rPr>
        <w:tab/>
        <w:t>sídlo:</w:t>
      </w:r>
      <w:r w:rsidR="00D45C34">
        <w:rPr>
          <w:rFonts w:ascii="Calibri" w:hAnsi="Calibri" w:cs="Arial"/>
          <w:bCs/>
          <w:sz w:val="22"/>
          <w:szCs w:val="22"/>
        </w:rPr>
        <w:t xml:space="preserve"> </w:t>
      </w:r>
    </w:p>
    <w:p w14:paraId="012EDBD8" w14:textId="77777777" w:rsidR="00E54CE5" w:rsidRPr="00D45C34" w:rsidRDefault="00D45C34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  <w:t xml:space="preserve">IČO : </w:t>
      </w:r>
    </w:p>
    <w:p w14:paraId="7DB4A49D" w14:textId="77777777" w:rsidR="00E54CE5" w:rsidRPr="00D45C34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D45C34">
        <w:rPr>
          <w:rFonts w:ascii="Calibri" w:hAnsi="Calibri" w:cs="Arial"/>
          <w:bCs/>
          <w:sz w:val="22"/>
          <w:szCs w:val="22"/>
        </w:rPr>
        <w:tab/>
        <w:t xml:space="preserve">DIČ:  </w:t>
      </w:r>
    </w:p>
    <w:p w14:paraId="161C0F41" w14:textId="77777777" w:rsidR="00E54CE5" w:rsidRPr="00A517C0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D45C34">
        <w:rPr>
          <w:rFonts w:ascii="Calibri" w:hAnsi="Calibri" w:cs="Arial"/>
          <w:bCs/>
          <w:sz w:val="22"/>
          <w:szCs w:val="22"/>
        </w:rPr>
        <w:tab/>
      </w:r>
      <w:r w:rsidRPr="00A517C0">
        <w:rPr>
          <w:rFonts w:ascii="Calibri" w:hAnsi="Calibri" w:cs="Arial"/>
          <w:bCs/>
          <w:sz w:val="22"/>
          <w:szCs w:val="22"/>
        </w:rPr>
        <w:t xml:space="preserve">IČ DPH: </w:t>
      </w:r>
    </w:p>
    <w:p w14:paraId="4D81E523" w14:textId="77777777" w:rsidR="00E54CE5" w:rsidRPr="00A517C0" w:rsidRDefault="00E54CE5" w:rsidP="0F59F539">
      <w:pPr>
        <w:tabs>
          <w:tab w:val="left" w:pos="1843"/>
        </w:tabs>
        <w:rPr>
          <w:rFonts w:ascii="Calibri" w:hAnsi="Calibri" w:cs="Arial"/>
          <w:sz w:val="22"/>
          <w:szCs w:val="22"/>
        </w:rPr>
      </w:pPr>
      <w:r w:rsidRPr="00A517C0">
        <w:rPr>
          <w:rFonts w:ascii="Calibri" w:hAnsi="Calibri" w:cs="Arial"/>
          <w:bCs/>
          <w:sz w:val="22"/>
          <w:szCs w:val="22"/>
        </w:rPr>
        <w:tab/>
      </w:r>
      <w:r w:rsidRPr="00A517C0">
        <w:rPr>
          <w:rFonts w:ascii="Calibri" w:hAnsi="Calibri" w:cs="Arial"/>
          <w:sz w:val="22"/>
          <w:szCs w:val="22"/>
        </w:rPr>
        <w:t xml:space="preserve">Bankové spojenie: </w:t>
      </w:r>
      <w:r w:rsidR="47F70BA0" w:rsidRPr="00A517C0">
        <w:rPr>
          <w:rFonts w:ascii="Calibri" w:hAnsi="Calibri" w:cs="Arial"/>
          <w:sz w:val="22"/>
          <w:szCs w:val="22"/>
        </w:rPr>
        <w:t xml:space="preserve">   </w:t>
      </w:r>
      <w:r w:rsidRPr="00A517C0">
        <w:rPr>
          <w:rFonts w:ascii="Calibri" w:hAnsi="Calibri" w:cs="Arial"/>
          <w:sz w:val="22"/>
          <w:szCs w:val="22"/>
        </w:rPr>
        <w:t xml:space="preserve"> </w:t>
      </w:r>
    </w:p>
    <w:p w14:paraId="0B405638" w14:textId="77777777" w:rsidR="00E54CE5" w:rsidRPr="00A517C0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A517C0">
        <w:rPr>
          <w:rFonts w:ascii="Calibri" w:hAnsi="Calibri" w:cs="Arial"/>
          <w:bCs/>
          <w:sz w:val="22"/>
          <w:szCs w:val="22"/>
        </w:rPr>
        <w:tab/>
        <w:t xml:space="preserve">IBAN :  </w:t>
      </w:r>
      <w:r w:rsidRPr="00A517C0">
        <w:rPr>
          <w:rFonts w:ascii="Calibri" w:hAnsi="Calibri" w:cs="Arial"/>
          <w:bCs/>
          <w:sz w:val="22"/>
          <w:szCs w:val="22"/>
        </w:rPr>
        <w:tab/>
      </w:r>
      <w:r w:rsidRPr="00A517C0">
        <w:rPr>
          <w:rFonts w:ascii="Calibri" w:hAnsi="Calibri" w:cs="Arial"/>
          <w:bCs/>
          <w:sz w:val="22"/>
          <w:szCs w:val="22"/>
        </w:rPr>
        <w:tab/>
      </w:r>
    </w:p>
    <w:p w14:paraId="3E386867" w14:textId="77777777" w:rsidR="00E54CE5" w:rsidRPr="00A517C0" w:rsidRDefault="00E54CE5" w:rsidP="00E54CE5">
      <w:pPr>
        <w:tabs>
          <w:tab w:val="left" w:pos="1843"/>
        </w:tabs>
        <w:rPr>
          <w:rFonts w:ascii="Calibri" w:hAnsi="Calibri" w:cs="Arial"/>
          <w:bCs/>
          <w:sz w:val="22"/>
          <w:szCs w:val="22"/>
        </w:rPr>
      </w:pPr>
      <w:r w:rsidRPr="00A517C0">
        <w:rPr>
          <w:rFonts w:ascii="Calibri" w:hAnsi="Calibri" w:cs="Arial"/>
          <w:bCs/>
          <w:sz w:val="22"/>
          <w:szCs w:val="22"/>
        </w:rPr>
        <w:tab/>
        <w:t xml:space="preserve">SWIFT : </w:t>
      </w:r>
      <w:r w:rsidRPr="00A517C0">
        <w:rPr>
          <w:rFonts w:ascii="Calibri" w:hAnsi="Calibri" w:cs="Arial"/>
          <w:bCs/>
          <w:sz w:val="22"/>
          <w:szCs w:val="22"/>
        </w:rPr>
        <w:tab/>
      </w:r>
      <w:r w:rsidRPr="00A517C0">
        <w:rPr>
          <w:rFonts w:ascii="Calibri" w:hAnsi="Calibri" w:cs="Arial"/>
          <w:bCs/>
          <w:sz w:val="22"/>
          <w:szCs w:val="22"/>
        </w:rPr>
        <w:tab/>
      </w:r>
    </w:p>
    <w:p w14:paraId="150A0AE4" w14:textId="77777777" w:rsidR="00D45C34" w:rsidRDefault="00E54CE5" w:rsidP="00E54CE5">
      <w:pPr>
        <w:tabs>
          <w:tab w:val="left" w:pos="1843"/>
        </w:tabs>
        <w:ind w:left="1843"/>
        <w:rPr>
          <w:rFonts w:ascii="Calibri" w:hAnsi="Calibri" w:cs="Arial"/>
          <w:bCs/>
          <w:sz w:val="22"/>
          <w:szCs w:val="22"/>
        </w:rPr>
      </w:pPr>
      <w:r w:rsidRPr="00A517C0">
        <w:rPr>
          <w:rFonts w:ascii="Calibri" w:hAnsi="Calibri" w:cs="Arial"/>
          <w:bCs/>
          <w:sz w:val="22"/>
          <w:szCs w:val="22"/>
        </w:rPr>
        <w:t xml:space="preserve">Zapísaný v Obchodnom registri </w:t>
      </w:r>
      <w:r w:rsidR="00D45C34" w:rsidRPr="00A517C0">
        <w:rPr>
          <w:rFonts w:ascii="Calibri" w:hAnsi="Calibri" w:cs="Arial"/>
          <w:bCs/>
          <w:sz w:val="22"/>
          <w:szCs w:val="22"/>
        </w:rPr>
        <w:t xml:space="preserve">Okresného súdu </w:t>
      </w:r>
      <w:r w:rsidR="00F06712">
        <w:rPr>
          <w:rFonts w:ascii="Calibri" w:hAnsi="Calibri" w:cs="Arial"/>
          <w:bCs/>
          <w:sz w:val="22"/>
          <w:szCs w:val="22"/>
        </w:rPr>
        <w:t>................</w:t>
      </w:r>
      <w:r w:rsidR="00D45C34" w:rsidRPr="00A517C0">
        <w:rPr>
          <w:rFonts w:ascii="Calibri" w:hAnsi="Calibri" w:cs="Arial"/>
          <w:bCs/>
          <w:sz w:val="22"/>
          <w:szCs w:val="22"/>
        </w:rPr>
        <w:t xml:space="preserve">, </w:t>
      </w:r>
      <w:r w:rsidRPr="00A517C0">
        <w:rPr>
          <w:rFonts w:ascii="Calibri" w:hAnsi="Calibri" w:cs="Arial"/>
          <w:bCs/>
          <w:sz w:val="22"/>
          <w:szCs w:val="22"/>
        </w:rPr>
        <w:t xml:space="preserve"> odd. :</w:t>
      </w:r>
      <w:r w:rsidR="00F06712">
        <w:rPr>
          <w:rFonts w:ascii="Calibri" w:hAnsi="Calibri" w:cs="Arial"/>
          <w:bCs/>
          <w:sz w:val="22"/>
          <w:szCs w:val="22"/>
        </w:rPr>
        <w:t>............</w:t>
      </w:r>
      <w:r w:rsidR="00D45C34" w:rsidRPr="00A517C0">
        <w:rPr>
          <w:rFonts w:ascii="Calibri" w:hAnsi="Calibri" w:cs="Arial"/>
          <w:bCs/>
          <w:sz w:val="22"/>
          <w:szCs w:val="22"/>
        </w:rPr>
        <w:t>,</w:t>
      </w:r>
      <w:r w:rsidRPr="00D45C34">
        <w:rPr>
          <w:rFonts w:ascii="Calibri" w:hAnsi="Calibri" w:cs="Arial"/>
          <w:bCs/>
          <w:sz w:val="22"/>
          <w:szCs w:val="22"/>
        </w:rPr>
        <w:t xml:space="preserve"> </w:t>
      </w:r>
    </w:p>
    <w:p w14:paraId="3D508DA4" w14:textId="77777777" w:rsidR="00E54CE5" w:rsidRPr="00D45C34" w:rsidRDefault="00F06712" w:rsidP="00E54CE5">
      <w:pPr>
        <w:tabs>
          <w:tab w:val="left" w:pos="1843"/>
        </w:tabs>
        <w:ind w:left="184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Vložka</w:t>
      </w:r>
      <w:r w:rsidR="00E54CE5" w:rsidRPr="00D45C34">
        <w:rPr>
          <w:rFonts w:ascii="Calibri" w:hAnsi="Calibri" w:cs="Arial"/>
          <w:bCs/>
          <w:sz w:val="22"/>
          <w:szCs w:val="22"/>
        </w:rPr>
        <w:t xml:space="preserve"> č. </w:t>
      </w:r>
      <w:r w:rsidR="00D45C34">
        <w:rPr>
          <w:rFonts w:ascii="Calibri" w:hAnsi="Calibri" w:cs="Arial"/>
          <w:bCs/>
          <w:sz w:val="22"/>
          <w:szCs w:val="22"/>
        </w:rPr>
        <w:t xml:space="preserve">: </w:t>
      </w:r>
      <w:r>
        <w:rPr>
          <w:rFonts w:ascii="Calibri" w:hAnsi="Calibri" w:cs="Arial"/>
          <w:bCs/>
          <w:sz w:val="22"/>
          <w:szCs w:val="22"/>
        </w:rPr>
        <w:t>............................</w:t>
      </w:r>
      <w:r w:rsidR="00E54CE5" w:rsidRPr="00D45C34">
        <w:rPr>
          <w:rFonts w:ascii="Calibri" w:hAnsi="Calibri" w:cs="Arial"/>
          <w:bCs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  <w:r w:rsidR="00E54CE5" w:rsidRPr="00D45C34">
        <w:rPr>
          <w:rFonts w:ascii="Calibri" w:hAnsi="Calibri" w:cs="Arial"/>
          <w:sz w:val="22"/>
          <w:szCs w:val="22"/>
        </w:rPr>
        <w:tab/>
      </w:r>
    </w:p>
    <w:p w14:paraId="5656AAFD" w14:textId="77777777" w:rsidR="00E54CE5" w:rsidRPr="007034A5" w:rsidRDefault="00E54CE5" w:rsidP="00E54CE5">
      <w:pPr>
        <w:tabs>
          <w:tab w:val="left" w:pos="1843"/>
        </w:tabs>
        <w:ind w:left="1843"/>
        <w:rPr>
          <w:rFonts w:ascii="Calibri" w:hAnsi="Calibri" w:cs="Arial"/>
          <w:b/>
          <w:sz w:val="22"/>
          <w:szCs w:val="22"/>
          <w:u w:val="single"/>
        </w:rPr>
      </w:pP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sz w:val="22"/>
          <w:szCs w:val="22"/>
        </w:rPr>
        <w:tab/>
      </w:r>
      <w:r w:rsidRPr="00D45C34">
        <w:rPr>
          <w:rFonts w:ascii="Calibri" w:hAnsi="Calibri" w:cs="Arial"/>
          <w:b/>
          <w:sz w:val="22"/>
          <w:szCs w:val="22"/>
          <w:u w:val="single"/>
        </w:rPr>
        <w:t>(ďalej len „predávajúci“)</w:t>
      </w:r>
    </w:p>
    <w:p w14:paraId="55EA80A7" w14:textId="77777777" w:rsidR="007034A5" w:rsidRPr="007034A5" w:rsidRDefault="007034A5" w:rsidP="005B6373">
      <w:pPr>
        <w:rPr>
          <w:rFonts w:ascii="Calibri" w:hAnsi="Calibri" w:cs="Arial"/>
          <w:b/>
          <w:sz w:val="22"/>
          <w:szCs w:val="22"/>
          <w:u w:val="single"/>
        </w:rPr>
      </w:pPr>
    </w:p>
    <w:p w14:paraId="20567138" w14:textId="77777777" w:rsidR="003A74C2" w:rsidRPr="007034A5" w:rsidRDefault="003A74C2" w:rsidP="005B6373">
      <w:pPr>
        <w:rPr>
          <w:rFonts w:ascii="Calibri" w:hAnsi="Calibri"/>
          <w:sz w:val="22"/>
          <w:szCs w:val="22"/>
        </w:rPr>
      </w:pPr>
    </w:p>
    <w:p w14:paraId="0C60512B" w14:textId="77777777" w:rsidR="00E568BB" w:rsidRPr="00E568BB" w:rsidRDefault="00E568BB" w:rsidP="00E568BB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568BB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Čl. II. </w:t>
      </w:r>
      <w:r w:rsidRPr="00E568BB">
        <w:rPr>
          <w:rFonts w:asciiTheme="minorHAnsi" w:hAnsiTheme="minorHAnsi" w:cstheme="minorHAnsi"/>
          <w:sz w:val="22"/>
          <w:szCs w:val="22"/>
          <w:u w:val="single"/>
        </w:rPr>
        <w:t>Úvodné ustanovenia</w:t>
      </w:r>
    </w:p>
    <w:p w14:paraId="661683DC" w14:textId="77777777" w:rsidR="00E568BB" w:rsidRPr="00E568BB" w:rsidRDefault="00E568BB" w:rsidP="00E568BB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568BB">
        <w:rPr>
          <w:rFonts w:asciiTheme="minorHAnsi" w:hAnsiTheme="minorHAnsi" w:cstheme="minorHAnsi"/>
          <w:sz w:val="22"/>
          <w:szCs w:val="22"/>
        </w:rPr>
        <w:t>Kupujúci v rámci plnenia svojich úloh obstaráva tovar postupom stanoveným zákonom č. 343/2015 Z. z. o verejnom obstarávaní a o zmene a doplnení niektorých zákonov, v znení neskorších predpisov (</w:t>
      </w:r>
      <w:r w:rsidRPr="00E568BB">
        <w:rPr>
          <w:rFonts w:asciiTheme="minorHAnsi" w:hAnsiTheme="minorHAnsi" w:cstheme="minorHAnsi"/>
          <w:b/>
          <w:sz w:val="22"/>
          <w:szCs w:val="22"/>
          <w:u w:val="single"/>
        </w:rPr>
        <w:t>ďalej len  „zák. č. 343/2015 Z. z.“).</w:t>
      </w:r>
    </w:p>
    <w:p w14:paraId="08CD7354" w14:textId="71AD7EA5" w:rsidR="00E568BB" w:rsidRPr="00E568BB" w:rsidRDefault="00E568BB" w:rsidP="00E568BB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568BB">
        <w:rPr>
          <w:rFonts w:asciiTheme="minorHAnsi" w:hAnsiTheme="minorHAnsi" w:cstheme="minorHAnsi"/>
          <w:sz w:val="22"/>
          <w:szCs w:val="22"/>
        </w:rPr>
        <w:t xml:space="preserve">Túto zmluvu uzatvára Kupujúci  ako verejný obstarávateľ s Predávajúcim, ktorý je úspešným uchádzačom ako výsledok verejného obstarávania postupom zadávania nadlimitnej  zákazky podľa § 66 ods. 7 písm. b/ zák. č. 343/2015 Z. z. realizovanej prostredníctvom systému elektronického verejného obstarávania JOSEPHINE  zverejnenej vo Vestníku verejného </w:t>
      </w:r>
      <w:r w:rsidRPr="00916ABF">
        <w:rPr>
          <w:rFonts w:asciiTheme="minorHAnsi" w:hAnsiTheme="minorHAnsi" w:cstheme="minorHAnsi"/>
          <w:sz w:val="22"/>
          <w:szCs w:val="22"/>
        </w:rPr>
        <w:t>obstarávania č. ................... zo dňa ............................... pod. zn</w:t>
      </w:r>
      <w:r w:rsidR="00916ABF">
        <w:rPr>
          <w:rFonts w:asciiTheme="minorHAnsi" w:hAnsiTheme="minorHAnsi" w:cstheme="minorHAnsi"/>
          <w:sz w:val="22"/>
          <w:szCs w:val="22"/>
        </w:rPr>
        <w:t xml:space="preserve">. </w:t>
      </w:r>
      <w:r w:rsidRPr="00916ABF">
        <w:rPr>
          <w:rFonts w:asciiTheme="minorHAnsi" w:hAnsiTheme="minorHAnsi" w:cstheme="minorHAnsi"/>
          <w:sz w:val="22"/>
          <w:szCs w:val="22"/>
        </w:rPr>
        <w:t xml:space="preserve">.................na predmet zákazky  s názvom  </w:t>
      </w:r>
      <w:r w:rsidRPr="00916ABF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183677455"/>
      <w:r w:rsidRPr="00916ABF">
        <w:rPr>
          <w:rFonts w:asciiTheme="minorHAnsi" w:hAnsiTheme="minorHAnsi" w:cstheme="minorHAnsi"/>
          <w:b/>
          <w:sz w:val="22"/>
          <w:szCs w:val="22"/>
        </w:rPr>
        <w:t>Dodanie a výmena RTG žiariča do CT prístroja SOMATOM Definition AS „</w:t>
      </w:r>
      <w:bookmarkEnd w:id="0"/>
      <w:r w:rsidRPr="00916ABF">
        <w:rPr>
          <w:rFonts w:asciiTheme="minorHAnsi" w:hAnsiTheme="minorHAnsi" w:cstheme="minorHAnsi"/>
          <w:b/>
          <w:sz w:val="22"/>
          <w:szCs w:val="22"/>
        </w:rPr>
        <w:t xml:space="preserve"> (ďalej </w:t>
      </w:r>
      <w:r w:rsidRPr="00916ABF">
        <w:rPr>
          <w:rFonts w:asciiTheme="minorHAnsi" w:hAnsiTheme="minorHAnsi" w:cstheme="minorHAnsi"/>
          <w:b/>
          <w:sz w:val="22"/>
          <w:szCs w:val="22"/>
          <w:u w:val="single"/>
        </w:rPr>
        <w:t xml:space="preserve">len „verejné obstarávanie“) </w:t>
      </w:r>
      <w:r w:rsidRPr="00916ABF">
        <w:rPr>
          <w:rFonts w:asciiTheme="minorHAnsi" w:hAnsiTheme="minorHAnsi" w:cstheme="minorHAnsi"/>
          <w:sz w:val="22"/>
          <w:szCs w:val="22"/>
        </w:rPr>
        <w:t>v súlade s  ponukou predávajúceho  zo dňa ...............</w:t>
      </w:r>
    </w:p>
    <w:p w14:paraId="0F09021F" w14:textId="261290FB" w:rsidR="00BF6C33" w:rsidRPr="00AA6F7A" w:rsidRDefault="00F06712" w:rsidP="00E568BB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A6F7A">
        <w:rPr>
          <w:rFonts w:asciiTheme="minorHAnsi" w:hAnsiTheme="minorHAnsi" w:cstheme="minorHAnsi"/>
          <w:sz w:val="22"/>
          <w:szCs w:val="22"/>
        </w:rPr>
        <w:tab/>
        <w:t xml:space="preserve">Evidenčné číslo verejného obstarávania </w:t>
      </w:r>
      <w:r w:rsidR="0044490D" w:rsidRPr="00AA6F7A">
        <w:rPr>
          <w:rFonts w:asciiTheme="minorHAnsi" w:hAnsiTheme="minorHAnsi" w:cstheme="minorHAnsi"/>
          <w:sz w:val="22"/>
          <w:szCs w:val="22"/>
        </w:rPr>
        <w:t>kupujúceho</w:t>
      </w:r>
      <w:r w:rsidRPr="00AA6F7A">
        <w:rPr>
          <w:rFonts w:asciiTheme="minorHAnsi" w:hAnsiTheme="minorHAnsi" w:cstheme="minorHAnsi"/>
          <w:sz w:val="22"/>
          <w:szCs w:val="22"/>
        </w:rPr>
        <w:t xml:space="preserve">: </w:t>
      </w:r>
      <w:r w:rsidR="001A507B" w:rsidRPr="00AA6F7A">
        <w:rPr>
          <w:rFonts w:asciiTheme="minorHAnsi" w:hAnsiTheme="minorHAnsi" w:cstheme="minorHAnsi"/>
          <w:sz w:val="22"/>
          <w:szCs w:val="22"/>
        </w:rPr>
        <w:t>UNLP-202</w:t>
      </w:r>
      <w:r w:rsidR="00E7608A">
        <w:rPr>
          <w:rFonts w:asciiTheme="minorHAnsi" w:hAnsiTheme="minorHAnsi" w:cstheme="minorHAnsi"/>
          <w:sz w:val="22"/>
          <w:szCs w:val="22"/>
        </w:rPr>
        <w:t>5</w:t>
      </w:r>
      <w:r w:rsidR="001A507B" w:rsidRPr="00AA6F7A">
        <w:rPr>
          <w:rFonts w:asciiTheme="minorHAnsi" w:hAnsiTheme="minorHAnsi" w:cstheme="minorHAnsi"/>
          <w:sz w:val="22"/>
          <w:szCs w:val="22"/>
        </w:rPr>
        <w:t>-</w:t>
      </w:r>
      <w:r w:rsidR="00E7608A">
        <w:rPr>
          <w:rFonts w:asciiTheme="minorHAnsi" w:hAnsiTheme="minorHAnsi" w:cstheme="minorHAnsi"/>
          <w:sz w:val="22"/>
          <w:szCs w:val="22"/>
        </w:rPr>
        <w:t>59</w:t>
      </w:r>
      <w:r w:rsidR="001A507B" w:rsidRPr="00AA6F7A">
        <w:rPr>
          <w:rFonts w:asciiTheme="minorHAnsi" w:hAnsiTheme="minorHAnsi" w:cstheme="minorHAnsi"/>
          <w:sz w:val="22"/>
          <w:szCs w:val="22"/>
        </w:rPr>
        <w:t>-</w:t>
      </w:r>
      <w:r w:rsidR="00E7608A">
        <w:rPr>
          <w:rFonts w:asciiTheme="minorHAnsi" w:hAnsiTheme="minorHAnsi" w:cstheme="minorHAnsi"/>
          <w:sz w:val="22"/>
          <w:szCs w:val="22"/>
        </w:rPr>
        <w:t>NZ-VS</w:t>
      </w:r>
      <w:r w:rsidR="001A507B" w:rsidRPr="00AA6F7A">
        <w:rPr>
          <w:rFonts w:asciiTheme="minorHAnsi" w:hAnsiTheme="minorHAnsi" w:cstheme="minorHAnsi"/>
          <w:sz w:val="22"/>
          <w:szCs w:val="22"/>
        </w:rPr>
        <w:t>.</w:t>
      </w:r>
    </w:p>
    <w:p w14:paraId="67A30DA4" w14:textId="77777777" w:rsidR="00B025E8" w:rsidRPr="009B511D" w:rsidRDefault="00B025E8" w:rsidP="00AB70AD">
      <w:pPr>
        <w:pStyle w:val="Cislovanie2"/>
        <w:contextualSpacing/>
        <w:rPr>
          <w:rFonts w:ascii="Calibri" w:hAnsi="Calibri"/>
          <w:sz w:val="22"/>
          <w:szCs w:val="22"/>
        </w:rPr>
      </w:pPr>
      <w:r w:rsidRPr="00AA6F7A">
        <w:rPr>
          <w:rFonts w:asciiTheme="minorHAnsi" w:hAnsiTheme="minorHAnsi" w:cstheme="minorHAnsi"/>
          <w:sz w:val="22"/>
          <w:szCs w:val="22"/>
        </w:rPr>
        <w:t>Kupujúci je poskytovateľom zdravotnej</w:t>
      </w:r>
      <w:r w:rsidRPr="00AA6F7A">
        <w:rPr>
          <w:rFonts w:ascii="Calibri" w:hAnsi="Calibri"/>
          <w:sz w:val="22"/>
          <w:szCs w:val="22"/>
        </w:rPr>
        <w:t xml:space="preserve"> starostlivosti podľa zák. č. 578/2004 Z.</w:t>
      </w:r>
      <w:r w:rsidR="00801614" w:rsidRPr="00AA6F7A">
        <w:rPr>
          <w:rFonts w:ascii="Calibri" w:hAnsi="Calibri"/>
          <w:sz w:val="22"/>
          <w:szCs w:val="22"/>
        </w:rPr>
        <w:t xml:space="preserve"> </w:t>
      </w:r>
      <w:r w:rsidRPr="00AA6F7A">
        <w:rPr>
          <w:rFonts w:ascii="Calibri" w:hAnsi="Calibri"/>
          <w:sz w:val="22"/>
          <w:szCs w:val="22"/>
        </w:rPr>
        <w:t>z.</w:t>
      </w:r>
      <w:r w:rsidR="00AB70AD" w:rsidRPr="00AA6F7A">
        <w:rPr>
          <w:rFonts w:ascii="Calibri" w:hAnsi="Calibri"/>
          <w:sz w:val="22"/>
          <w:szCs w:val="22"/>
        </w:rPr>
        <w:t xml:space="preserve"> o</w:t>
      </w:r>
      <w:r w:rsidR="00AB70AD" w:rsidRPr="009B511D">
        <w:rPr>
          <w:rFonts w:ascii="Calibri" w:hAnsi="Calibri"/>
          <w:sz w:val="22"/>
          <w:szCs w:val="22"/>
        </w:rPr>
        <w:t xml:space="preserve"> poskytovateľoch zdravotnej starostlivosti, zdravotníckych pracovníkoch, stavovských organizáciách v zdravotníctve a o zmene a doplnení niektorých zákonov.</w:t>
      </w:r>
    </w:p>
    <w:p w14:paraId="754F3720" w14:textId="77777777" w:rsidR="001B262E" w:rsidRPr="009B511D" w:rsidRDefault="00B025E8" w:rsidP="001B262E">
      <w:pPr>
        <w:pStyle w:val="Cislovanie2"/>
        <w:spacing w:after="0"/>
        <w:contextualSpacing/>
        <w:rPr>
          <w:rFonts w:ascii="Calibri" w:hAnsi="Calibri"/>
          <w:sz w:val="22"/>
          <w:szCs w:val="22"/>
        </w:rPr>
      </w:pPr>
      <w:r w:rsidRPr="009B511D">
        <w:rPr>
          <w:rFonts w:ascii="Calibri" w:hAnsi="Calibri"/>
          <w:sz w:val="22"/>
          <w:szCs w:val="22"/>
        </w:rPr>
        <w:t xml:space="preserve">Predávajúci </w:t>
      </w:r>
      <w:r w:rsidR="00EC3A56" w:rsidRPr="009B511D">
        <w:rPr>
          <w:rFonts w:ascii="Calibri" w:hAnsi="Calibri"/>
          <w:sz w:val="22"/>
          <w:szCs w:val="22"/>
        </w:rPr>
        <w:t>prehlasuje, že je</w:t>
      </w:r>
      <w:r w:rsidRPr="009B511D">
        <w:rPr>
          <w:rFonts w:ascii="Calibri" w:hAnsi="Calibri"/>
          <w:sz w:val="22"/>
          <w:szCs w:val="22"/>
        </w:rPr>
        <w:t xml:space="preserve"> </w:t>
      </w:r>
      <w:r w:rsidR="00EC3A56" w:rsidRPr="009B511D">
        <w:rPr>
          <w:rFonts w:ascii="Calibri" w:hAnsi="Calibri"/>
          <w:sz w:val="22"/>
          <w:szCs w:val="22"/>
        </w:rPr>
        <w:t>oprávnený disponovať s tovarom v zmysle tejto zmluvy.</w:t>
      </w:r>
    </w:p>
    <w:p w14:paraId="7B02ABB3" w14:textId="77777777" w:rsidR="0051451F" w:rsidRDefault="0051451F" w:rsidP="00EA0BBA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3081F394" w14:textId="77777777" w:rsidR="00176AF1" w:rsidRPr="009B511D" w:rsidRDefault="00176AF1" w:rsidP="00EA0BBA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046A50DB" w14:textId="77777777" w:rsidR="009F541D" w:rsidRPr="00176AF1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</w:rPr>
      </w:pPr>
      <w:r w:rsidRPr="00EA0BBA">
        <w:rPr>
          <w:rFonts w:ascii="Calibri" w:hAnsi="Calibri"/>
          <w:sz w:val="22"/>
          <w:szCs w:val="22"/>
          <w:u w:val="single"/>
        </w:rPr>
        <w:lastRenderedPageBreak/>
        <w:t>Čl</w:t>
      </w:r>
      <w:r w:rsidR="001A57C7" w:rsidRPr="00EA0BBA">
        <w:rPr>
          <w:rFonts w:ascii="Calibri" w:hAnsi="Calibri"/>
          <w:sz w:val="22"/>
          <w:szCs w:val="22"/>
          <w:u w:val="single"/>
        </w:rPr>
        <w:t>.</w:t>
      </w:r>
      <w:r w:rsidRPr="00EA0BBA">
        <w:rPr>
          <w:rFonts w:ascii="Calibri" w:hAnsi="Calibri"/>
          <w:sz w:val="22"/>
          <w:szCs w:val="22"/>
          <w:u w:val="single"/>
        </w:rPr>
        <w:t xml:space="preserve"> III</w:t>
      </w:r>
      <w:r w:rsidR="00CA56F5" w:rsidRPr="00EA0BBA">
        <w:rPr>
          <w:rFonts w:ascii="Calibri" w:hAnsi="Calibri"/>
          <w:sz w:val="22"/>
          <w:szCs w:val="22"/>
          <w:u w:val="single"/>
        </w:rPr>
        <w:t>.</w:t>
      </w:r>
      <w:r w:rsidR="001A57C7" w:rsidRPr="00EA0BBA">
        <w:rPr>
          <w:rFonts w:ascii="Calibri" w:hAnsi="Calibri"/>
          <w:sz w:val="22"/>
          <w:szCs w:val="22"/>
          <w:u w:val="single"/>
        </w:rPr>
        <w:t xml:space="preserve"> </w:t>
      </w:r>
      <w:r w:rsidR="00D4415F">
        <w:rPr>
          <w:rFonts w:ascii="Calibri" w:hAnsi="Calibri"/>
          <w:sz w:val="22"/>
          <w:szCs w:val="22"/>
          <w:u w:val="single"/>
        </w:rPr>
        <w:t>Predmet zmluvy</w:t>
      </w:r>
    </w:p>
    <w:p w14:paraId="7DAC9E19" w14:textId="77777777" w:rsidR="0051451F" w:rsidRPr="00BC0566" w:rsidRDefault="007B0D5D" w:rsidP="0F59F539">
      <w:pPr>
        <w:pStyle w:val="Cislovanie2"/>
        <w:numPr>
          <w:ilvl w:val="1"/>
          <w:numId w:val="10"/>
        </w:numPr>
        <w:spacing w:after="0"/>
        <w:rPr>
          <w:rFonts w:ascii="Calibri" w:hAnsi="Calibri"/>
          <w:sz w:val="22"/>
          <w:szCs w:val="22"/>
        </w:rPr>
      </w:pPr>
      <w:r w:rsidRPr="0F59F539">
        <w:rPr>
          <w:rFonts w:ascii="Calibri" w:hAnsi="Calibri"/>
          <w:sz w:val="22"/>
          <w:szCs w:val="22"/>
        </w:rPr>
        <w:t>Predávajúci sa touto zmluvou zaväzuje dod</w:t>
      </w:r>
      <w:r w:rsidR="00DA337C" w:rsidRPr="0F59F539">
        <w:rPr>
          <w:rFonts w:ascii="Calibri" w:hAnsi="Calibri"/>
          <w:sz w:val="22"/>
          <w:szCs w:val="22"/>
        </w:rPr>
        <w:t>ať</w:t>
      </w:r>
      <w:r w:rsidRPr="0F59F539">
        <w:rPr>
          <w:rFonts w:ascii="Calibri" w:hAnsi="Calibri"/>
          <w:sz w:val="22"/>
          <w:szCs w:val="22"/>
        </w:rPr>
        <w:t xml:space="preserve"> kupujúcemu  tovar podľa </w:t>
      </w:r>
      <w:r w:rsidRPr="00BC0566">
        <w:rPr>
          <w:rFonts w:ascii="Calibri" w:hAnsi="Calibri"/>
          <w:sz w:val="22"/>
          <w:szCs w:val="22"/>
        </w:rPr>
        <w:t>bodu 2. tohto článku a previesť na neho  vlastnícke právo k tomuto tovaru a kupujúci sa zaväzuje zaplatiť za tovar kúpnu cenu podľa tejto zmluvy.</w:t>
      </w:r>
    </w:p>
    <w:p w14:paraId="765DE990" w14:textId="3454B6DB" w:rsidR="002C4E3D" w:rsidRPr="00BC0566" w:rsidRDefault="00C426B9" w:rsidP="00A85091">
      <w:pPr>
        <w:pStyle w:val="Cislovanie2"/>
        <w:numPr>
          <w:ilvl w:val="1"/>
          <w:numId w:val="10"/>
        </w:numPr>
        <w:spacing w:after="0"/>
        <w:rPr>
          <w:b/>
          <w:bCs/>
          <w:sz w:val="22"/>
          <w:szCs w:val="22"/>
        </w:rPr>
      </w:pPr>
      <w:r w:rsidRPr="00BC0566">
        <w:rPr>
          <w:rFonts w:ascii="Calibri" w:hAnsi="Calibri"/>
          <w:sz w:val="22"/>
          <w:szCs w:val="22"/>
        </w:rPr>
        <w:t xml:space="preserve">Tovarom pre účely tejto zmluvy </w:t>
      </w:r>
      <w:r w:rsidR="008D55E8" w:rsidRPr="00BC0566">
        <w:rPr>
          <w:rFonts w:ascii="Calibri" w:hAnsi="Calibri"/>
          <w:sz w:val="22"/>
          <w:szCs w:val="22"/>
        </w:rPr>
        <w:t>je</w:t>
      </w:r>
      <w:r w:rsidR="004C52F2" w:rsidRPr="00BC0566">
        <w:rPr>
          <w:rFonts w:ascii="Calibri" w:hAnsi="Calibri"/>
          <w:sz w:val="22"/>
          <w:szCs w:val="22"/>
        </w:rPr>
        <w:t xml:space="preserve"> </w:t>
      </w:r>
      <w:r w:rsidR="00F06712" w:rsidRPr="00BC0566">
        <w:rPr>
          <w:rFonts w:ascii="Calibri" w:hAnsi="Calibri"/>
          <w:sz w:val="22"/>
          <w:szCs w:val="22"/>
        </w:rPr>
        <w:t xml:space="preserve"> </w:t>
      </w:r>
      <w:r w:rsidR="00F06712" w:rsidRPr="00BC0566">
        <w:rPr>
          <w:rFonts w:ascii="Calibri" w:hAnsi="Calibri"/>
          <w:b/>
          <w:bCs/>
          <w:sz w:val="22"/>
          <w:szCs w:val="22"/>
        </w:rPr>
        <w:t xml:space="preserve"> </w:t>
      </w:r>
      <w:r w:rsidR="008D55E8" w:rsidRPr="00BC0566">
        <w:rPr>
          <w:rFonts w:ascii="Calibri" w:hAnsi="Calibri"/>
          <w:b/>
          <w:bCs/>
          <w:sz w:val="22"/>
          <w:szCs w:val="22"/>
        </w:rPr>
        <w:t xml:space="preserve"> 1 kus </w:t>
      </w:r>
      <w:r w:rsidR="00593E75" w:rsidRPr="00BC0566">
        <w:rPr>
          <w:rFonts w:ascii="Calibri" w:hAnsi="Calibri"/>
          <w:b/>
          <w:bCs/>
          <w:sz w:val="22"/>
          <w:szCs w:val="22"/>
        </w:rPr>
        <w:t>RTG žiarič</w:t>
      </w:r>
      <w:r w:rsidR="004E1428" w:rsidRPr="00BC0566">
        <w:rPr>
          <w:rFonts w:ascii="Calibri" w:hAnsi="Calibri"/>
          <w:b/>
          <w:bCs/>
          <w:sz w:val="22"/>
          <w:szCs w:val="22"/>
        </w:rPr>
        <w:t>a</w:t>
      </w:r>
      <w:r w:rsidR="00593E75" w:rsidRPr="00BC0566">
        <w:rPr>
          <w:rFonts w:ascii="Calibri" w:hAnsi="Calibri"/>
          <w:b/>
          <w:bCs/>
          <w:sz w:val="22"/>
          <w:szCs w:val="22"/>
        </w:rPr>
        <w:t xml:space="preserve"> </w:t>
      </w:r>
      <w:r w:rsidR="004E1428" w:rsidRPr="00BC0566">
        <w:rPr>
          <w:rFonts w:ascii="Calibri" w:hAnsi="Calibri"/>
          <w:b/>
          <w:bCs/>
          <w:sz w:val="22"/>
          <w:szCs w:val="22"/>
        </w:rPr>
        <w:t xml:space="preserve">10141785 „R“ STRATON MX P46 </w:t>
      </w:r>
      <w:r w:rsidR="00593E75" w:rsidRPr="00BC0566">
        <w:rPr>
          <w:rFonts w:ascii="Calibri" w:hAnsi="Calibri"/>
          <w:b/>
          <w:bCs/>
          <w:sz w:val="22"/>
          <w:szCs w:val="22"/>
        </w:rPr>
        <w:t>do CT prístroja S</w:t>
      </w:r>
      <w:r w:rsidR="00754B69">
        <w:rPr>
          <w:rFonts w:ascii="Calibri" w:hAnsi="Calibri"/>
          <w:b/>
          <w:bCs/>
          <w:sz w:val="22"/>
          <w:szCs w:val="22"/>
        </w:rPr>
        <w:t xml:space="preserve">OMATOM </w:t>
      </w:r>
      <w:r w:rsidR="00593E75" w:rsidRPr="00BC0566">
        <w:rPr>
          <w:rFonts w:ascii="Calibri" w:hAnsi="Calibri"/>
          <w:b/>
          <w:bCs/>
          <w:sz w:val="22"/>
          <w:szCs w:val="22"/>
        </w:rPr>
        <w:t>Definition AS, zn. Siemens,</w:t>
      </w:r>
      <w:r w:rsidR="008D55E8" w:rsidRPr="00BC0566">
        <w:rPr>
          <w:rFonts w:ascii="Calibri" w:hAnsi="Calibri"/>
          <w:b/>
          <w:bCs/>
          <w:sz w:val="22"/>
          <w:szCs w:val="22"/>
        </w:rPr>
        <w:t xml:space="preserve"> výr. č. 67040</w:t>
      </w:r>
      <w:bookmarkStart w:id="1" w:name="_Hlk198553201"/>
      <w:r w:rsidR="004E1428" w:rsidRPr="00BC0566">
        <w:rPr>
          <w:rFonts w:ascii="Calibri" w:hAnsi="Calibri"/>
          <w:b/>
          <w:bCs/>
          <w:sz w:val="22"/>
          <w:szCs w:val="22"/>
        </w:rPr>
        <w:t xml:space="preserve"> </w:t>
      </w:r>
      <w:r w:rsidR="008D55E8" w:rsidRPr="00BC0566">
        <w:rPr>
          <w:rFonts w:ascii="Calibri" w:hAnsi="Calibri"/>
          <w:b/>
          <w:bCs/>
          <w:sz w:val="22"/>
          <w:szCs w:val="22"/>
        </w:rPr>
        <w:t xml:space="preserve"> </w:t>
      </w:r>
      <w:bookmarkEnd w:id="1"/>
      <w:r w:rsidR="00593E75" w:rsidRPr="00BC0566">
        <w:rPr>
          <w:rFonts w:ascii="Calibri" w:hAnsi="Calibri"/>
          <w:b/>
          <w:bCs/>
          <w:sz w:val="22"/>
          <w:szCs w:val="22"/>
        </w:rPr>
        <w:t>(ďalej l</w:t>
      </w:r>
      <w:r w:rsidR="00C76DCC" w:rsidRPr="00BC0566">
        <w:rPr>
          <w:rFonts w:ascii="Calibri" w:hAnsi="Calibri"/>
          <w:b/>
          <w:bCs/>
          <w:sz w:val="22"/>
          <w:szCs w:val="22"/>
        </w:rPr>
        <w:t>en „tovar“).</w:t>
      </w:r>
      <w:r w:rsidR="004109A4" w:rsidRPr="00BC0566">
        <w:rPr>
          <w:rFonts w:ascii="Calibri" w:hAnsi="Calibri"/>
          <w:b/>
          <w:bCs/>
          <w:sz w:val="22"/>
          <w:szCs w:val="22"/>
        </w:rPr>
        <w:t xml:space="preserve"> </w:t>
      </w:r>
      <w:r w:rsidR="002C4E3D" w:rsidRPr="00BC056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1198B" w:rsidRPr="00BC0566">
        <w:rPr>
          <w:rFonts w:ascii="Arial" w:hAnsi="Arial" w:cs="Arial"/>
          <w:b/>
          <w:bCs/>
          <w:sz w:val="20"/>
          <w:szCs w:val="20"/>
          <w:u w:val="single"/>
        </w:rPr>
        <w:t>Podrobná špecifikácia tovaru je uvedená v Prílohe č. 1 tejto zmluvy.</w:t>
      </w:r>
      <w:r w:rsidR="002C4E3D" w:rsidRPr="00BC0566">
        <w:rPr>
          <w:rFonts w:ascii="Arial" w:hAnsi="Arial" w:cs="Arial"/>
          <w:b/>
          <w:bCs/>
          <w:sz w:val="20"/>
          <w:szCs w:val="20"/>
          <w:u w:val="single"/>
        </w:rPr>
        <w:t xml:space="preserve">       </w:t>
      </w:r>
    </w:p>
    <w:p w14:paraId="31D231F0" w14:textId="6CDDAC8A" w:rsidR="00A85091" w:rsidRPr="00BC0566" w:rsidRDefault="00322CA9" w:rsidP="00E07037">
      <w:pPr>
        <w:pStyle w:val="Cislovanie2"/>
        <w:numPr>
          <w:ilvl w:val="1"/>
          <w:numId w:val="10"/>
        </w:numPr>
        <w:spacing w:after="0"/>
        <w:rPr>
          <w:sz w:val="22"/>
          <w:szCs w:val="22"/>
        </w:rPr>
      </w:pPr>
      <w:r w:rsidRPr="00BC0566">
        <w:rPr>
          <w:rFonts w:ascii="Calibri" w:hAnsi="Calibri"/>
          <w:sz w:val="22"/>
          <w:szCs w:val="22"/>
          <w:u w:val="single"/>
        </w:rPr>
        <w:t>Dodanie tovaru zahŕňa</w:t>
      </w:r>
      <w:r w:rsidRPr="00BC0566">
        <w:rPr>
          <w:rFonts w:ascii="Calibri" w:hAnsi="Calibri"/>
          <w:sz w:val="22"/>
          <w:szCs w:val="22"/>
        </w:rPr>
        <w:t xml:space="preserve"> </w:t>
      </w:r>
      <w:r w:rsidR="00F06712" w:rsidRPr="00BC0566">
        <w:rPr>
          <w:rFonts w:ascii="Calibri" w:hAnsi="Calibri"/>
          <w:sz w:val="22"/>
          <w:szCs w:val="22"/>
        </w:rPr>
        <w:t xml:space="preserve"> : </w:t>
      </w:r>
      <w:r w:rsidRPr="00BC0566">
        <w:rPr>
          <w:rFonts w:ascii="Calibri" w:hAnsi="Calibri"/>
          <w:sz w:val="22"/>
          <w:szCs w:val="22"/>
        </w:rPr>
        <w:t>dodanie</w:t>
      </w:r>
      <w:r w:rsidR="00593E75" w:rsidRPr="00BC0566">
        <w:rPr>
          <w:rFonts w:ascii="Calibri" w:hAnsi="Calibri"/>
          <w:sz w:val="22"/>
          <w:szCs w:val="22"/>
        </w:rPr>
        <w:t xml:space="preserve">/doprava </w:t>
      </w:r>
      <w:r w:rsidRPr="00BC0566">
        <w:rPr>
          <w:rFonts w:ascii="Calibri" w:hAnsi="Calibri"/>
          <w:sz w:val="22"/>
          <w:szCs w:val="22"/>
        </w:rPr>
        <w:t xml:space="preserve"> tovaru do miesta plnenia,</w:t>
      </w:r>
      <w:r w:rsidR="00A85091" w:rsidRPr="00BC0566">
        <w:rPr>
          <w:rFonts w:ascii="Calibri" w:hAnsi="Calibri"/>
          <w:sz w:val="22"/>
          <w:szCs w:val="22"/>
        </w:rPr>
        <w:t xml:space="preserve"> vybalenie a vyloženie v mieste plnenia, likvidáciu obalov, </w:t>
      </w:r>
      <w:r w:rsidRPr="00BC0566">
        <w:rPr>
          <w:rFonts w:ascii="Calibri" w:hAnsi="Calibri"/>
          <w:sz w:val="22"/>
          <w:szCs w:val="22"/>
        </w:rPr>
        <w:t>jeho inštaláci</w:t>
      </w:r>
      <w:r w:rsidR="00E240DC" w:rsidRPr="00BC0566">
        <w:rPr>
          <w:rFonts w:ascii="Calibri" w:hAnsi="Calibri"/>
          <w:sz w:val="22"/>
          <w:szCs w:val="22"/>
        </w:rPr>
        <w:t>u</w:t>
      </w:r>
      <w:r w:rsidR="00593E75" w:rsidRPr="00BC0566">
        <w:rPr>
          <w:rFonts w:ascii="Calibri" w:hAnsi="Calibri"/>
          <w:sz w:val="22"/>
          <w:szCs w:val="22"/>
        </w:rPr>
        <w:t>/montáž</w:t>
      </w:r>
      <w:r w:rsidR="008D55E8" w:rsidRPr="00BC0566">
        <w:rPr>
          <w:rFonts w:ascii="Calibri" w:hAnsi="Calibri"/>
          <w:sz w:val="22"/>
          <w:szCs w:val="22"/>
        </w:rPr>
        <w:t xml:space="preserve"> do príslušného CT prístroja</w:t>
      </w:r>
      <w:r w:rsidRPr="00BC0566">
        <w:rPr>
          <w:rFonts w:ascii="Calibri" w:hAnsi="Calibri"/>
          <w:sz w:val="22"/>
          <w:szCs w:val="22"/>
        </w:rPr>
        <w:t xml:space="preserve">, </w:t>
      </w:r>
      <w:r w:rsidR="001C47D5" w:rsidRPr="00BC0566">
        <w:rPr>
          <w:rFonts w:ascii="Calibri" w:hAnsi="Calibri"/>
          <w:sz w:val="22"/>
          <w:szCs w:val="22"/>
        </w:rPr>
        <w:t xml:space="preserve"> </w:t>
      </w:r>
      <w:r w:rsidRPr="00BC0566">
        <w:rPr>
          <w:rFonts w:ascii="Calibri" w:hAnsi="Calibri"/>
          <w:sz w:val="22"/>
          <w:szCs w:val="22"/>
        </w:rPr>
        <w:t>uvedenie do prevádzky a</w:t>
      </w:r>
      <w:r w:rsidR="00763EDA" w:rsidRPr="00BC0566">
        <w:rPr>
          <w:rFonts w:ascii="Calibri" w:hAnsi="Calibri"/>
          <w:sz w:val="22"/>
          <w:szCs w:val="22"/>
        </w:rPr>
        <w:t> </w:t>
      </w:r>
      <w:r w:rsidRPr="00BC0566">
        <w:rPr>
          <w:rFonts w:ascii="Calibri" w:hAnsi="Calibri"/>
          <w:sz w:val="22"/>
          <w:szCs w:val="22"/>
        </w:rPr>
        <w:t>odskúšanie</w:t>
      </w:r>
      <w:r w:rsidR="00763EDA" w:rsidRPr="00BC0566">
        <w:rPr>
          <w:rFonts w:ascii="Calibri" w:hAnsi="Calibri"/>
          <w:sz w:val="22"/>
          <w:szCs w:val="22"/>
        </w:rPr>
        <w:t xml:space="preserve"> funkčnosti a prevádzkyschopnosti dodaného tovaru,</w:t>
      </w:r>
      <w:r w:rsidR="00A85091" w:rsidRPr="00BC0566">
        <w:rPr>
          <w:rFonts w:ascii="Calibri" w:hAnsi="Calibri"/>
          <w:sz w:val="22"/>
          <w:szCs w:val="22"/>
        </w:rPr>
        <w:t xml:space="preserve"> odovzdanie dokladov k tovaru  a </w:t>
      </w:r>
      <w:r w:rsidRPr="00BC0566">
        <w:rPr>
          <w:rFonts w:ascii="Calibri" w:hAnsi="Calibri"/>
          <w:sz w:val="22"/>
          <w:szCs w:val="22"/>
        </w:rPr>
        <w:t>príslušn</w:t>
      </w:r>
      <w:r w:rsidR="003F3C27" w:rsidRPr="00BC0566">
        <w:rPr>
          <w:rFonts w:ascii="Calibri" w:hAnsi="Calibri"/>
          <w:sz w:val="22"/>
          <w:szCs w:val="22"/>
        </w:rPr>
        <w:t>ej</w:t>
      </w:r>
      <w:r w:rsidR="00A85091" w:rsidRPr="00BC0566">
        <w:rPr>
          <w:rFonts w:ascii="Calibri" w:hAnsi="Calibri"/>
          <w:sz w:val="22"/>
          <w:szCs w:val="22"/>
        </w:rPr>
        <w:t xml:space="preserve"> užívateľskej </w:t>
      </w:r>
      <w:r w:rsidR="003F3C27" w:rsidRPr="00BC0566">
        <w:rPr>
          <w:rFonts w:ascii="Calibri" w:hAnsi="Calibri"/>
          <w:sz w:val="22"/>
          <w:szCs w:val="22"/>
        </w:rPr>
        <w:t xml:space="preserve"> dokumentácie</w:t>
      </w:r>
      <w:r w:rsidR="00A85091" w:rsidRPr="00BC0566">
        <w:rPr>
          <w:rFonts w:ascii="Calibri" w:hAnsi="Calibri"/>
          <w:sz w:val="22"/>
          <w:szCs w:val="22"/>
        </w:rPr>
        <w:t xml:space="preserve"> (prospektový materiál s popisom technických vlastností tovaru a slovenskom alebo českom jazyku, Vyhlásenie o zhode, potvrdenie pridelenia ŠUK</w:t>
      </w:r>
      <w:r w:rsidR="00763EDA" w:rsidRPr="00BC0566">
        <w:rPr>
          <w:rFonts w:ascii="Calibri" w:hAnsi="Calibri"/>
          <w:sz w:val="22"/>
          <w:szCs w:val="22"/>
        </w:rPr>
        <w:t>L</w:t>
      </w:r>
      <w:r w:rsidR="00A85091" w:rsidRPr="00BC0566">
        <w:rPr>
          <w:rFonts w:ascii="Calibri" w:hAnsi="Calibri"/>
          <w:sz w:val="22"/>
          <w:szCs w:val="22"/>
        </w:rPr>
        <w:t xml:space="preserve"> kódu)</w:t>
      </w:r>
      <w:r w:rsidR="004156E6" w:rsidRPr="00BC0566">
        <w:rPr>
          <w:rFonts w:ascii="Calibri" w:hAnsi="Calibri"/>
          <w:sz w:val="22"/>
          <w:szCs w:val="22"/>
        </w:rPr>
        <w:t xml:space="preserve">, </w:t>
      </w:r>
      <w:r w:rsidR="00763EDA" w:rsidRPr="00BC0566">
        <w:rPr>
          <w:rFonts w:ascii="Calibri" w:hAnsi="Calibri"/>
          <w:sz w:val="22"/>
          <w:szCs w:val="22"/>
        </w:rPr>
        <w:t xml:space="preserve">vykonanie prvej úradnej skúšky (preberacej skúšky), odborné zaškolenie personálu kupujúceho, </w:t>
      </w:r>
      <w:r w:rsidR="00EE05B7" w:rsidRPr="00BC0566">
        <w:rPr>
          <w:rFonts w:ascii="Calibri" w:hAnsi="Calibri"/>
          <w:sz w:val="22"/>
          <w:szCs w:val="22"/>
        </w:rPr>
        <w:t>P</w:t>
      </w:r>
      <w:r w:rsidR="00880B0A" w:rsidRPr="00BC0566">
        <w:rPr>
          <w:rFonts w:ascii="Calibri" w:hAnsi="Calibri"/>
          <w:sz w:val="22"/>
          <w:szCs w:val="22"/>
        </w:rPr>
        <w:t>racovný výkaz</w:t>
      </w:r>
      <w:r w:rsidR="00E07037" w:rsidRPr="00BC0566">
        <w:rPr>
          <w:rFonts w:ascii="Calibri" w:hAnsi="Calibri"/>
          <w:sz w:val="22"/>
          <w:szCs w:val="22"/>
        </w:rPr>
        <w:t xml:space="preserve"> autorizovaného technika</w:t>
      </w:r>
      <w:r w:rsidR="004156E6" w:rsidRPr="00BC0566">
        <w:rPr>
          <w:rFonts w:ascii="Calibri" w:hAnsi="Calibri"/>
          <w:sz w:val="22"/>
          <w:szCs w:val="22"/>
        </w:rPr>
        <w:t xml:space="preserve"> </w:t>
      </w:r>
      <w:r w:rsidR="00754B69">
        <w:rPr>
          <w:rFonts w:ascii="Calibri" w:hAnsi="Calibri"/>
          <w:sz w:val="22"/>
          <w:szCs w:val="22"/>
        </w:rPr>
        <w:t xml:space="preserve">   </w:t>
      </w:r>
      <w:r w:rsidR="004156E6" w:rsidRPr="00BC0566">
        <w:rPr>
          <w:rFonts w:ascii="Calibri" w:hAnsi="Calibri"/>
          <w:sz w:val="22"/>
          <w:szCs w:val="22"/>
        </w:rPr>
        <w:t>(tento výkaz bude zároveň</w:t>
      </w:r>
      <w:r w:rsidR="001849C3" w:rsidRPr="00BC0566">
        <w:rPr>
          <w:rFonts w:ascii="Calibri" w:hAnsi="Calibri"/>
          <w:sz w:val="22"/>
          <w:szCs w:val="22"/>
        </w:rPr>
        <w:t xml:space="preserve"> plniť funkciu </w:t>
      </w:r>
      <w:r w:rsidR="004156E6" w:rsidRPr="00BC0566">
        <w:rPr>
          <w:rFonts w:ascii="Calibri" w:hAnsi="Calibri"/>
          <w:sz w:val="22"/>
          <w:szCs w:val="22"/>
        </w:rPr>
        <w:t xml:space="preserve"> preberac</w:t>
      </w:r>
      <w:r w:rsidR="001849C3" w:rsidRPr="00BC0566">
        <w:rPr>
          <w:rFonts w:ascii="Calibri" w:hAnsi="Calibri"/>
          <w:sz w:val="22"/>
          <w:szCs w:val="22"/>
        </w:rPr>
        <w:t xml:space="preserve">ieho </w:t>
      </w:r>
      <w:r w:rsidR="004156E6" w:rsidRPr="00BC0566">
        <w:rPr>
          <w:rFonts w:ascii="Calibri" w:hAnsi="Calibri"/>
          <w:sz w:val="22"/>
          <w:szCs w:val="22"/>
        </w:rPr>
        <w:t xml:space="preserve"> a inštalačn</w:t>
      </w:r>
      <w:r w:rsidR="001849C3" w:rsidRPr="00BC0566">
        <w:rPr>
          <w:rFonts w:ascii="Calibri" w:hAnsi="Calibri"/>
          <w:sz w:val="22"/>
          <w:szCs w:val="22"/>
        </w:rPr>
        <w:t>ého</w:t>
      </w:r>
      <w:r w:rsidR="004156E6" w:rsidRPr="00BC0566">
        <w:rPr>
          <w:rFonts w:ascii="Calibri" w:hAnsi="Calibri"/>
          <w:sz w:val="22"/>
          <w:szCs w:val="22"/>
        </w:rPr>
        <w:t xml:space="preserve"> protokol</w:t>
      </w:r>
      <w:r w:rsidR="001849C3" w:rsidRPr="00BC0566">
        <w:rPr>
          <w:rFonts w:ascii="Calibri" w:hAnsi="Calibri"/>
          <w:sz w:val="22"/>
          <w:szCs w:val="22"/>
        </w:rPr>
        <w:t>u</w:t>
      </w:r>
      <w:r w:rsidR="004156E6" w:rsidRPr="00BC0566">
        <w:rPr>
          <w:rFonts w:ascii="Calibri" w:hAnsi="Calibri"/>
          <w:sz w:val="22"/>
          <w:szCs w:val="22"/>
        </w:rPr>
        <w:t>, kde bude uvedené</w:t>
      </w:r>
      <w:r w:rsidR="001849C3" w:rsidRPr="00BC0566">
        <w:rPr>
          <w:rFonts w:ascii="Calibri" w:hAnsi="Calibri"/>
          <w:sz w:val="22"/>
          <w:szCs w:val="22"/>
        </w:rPr>
        <w:t xml:space="preserve"> najmä </w:t>
      </w:r>
      <w:r w:rsidR="004156E6" w:rsidRPr="00BC0566">
        <w:rPr>
          <w:rFonts w:ascii="Calibri" w:hAnsi="Calibri"/>
          <w:sz w:val="22"/>
          <w:szCs w:val="22"/>
        </w:rPr>
        <w:t xml:space="preserve"> termín dodania, termín inštalácie – montáže tovaru do príslušného CT prístroja, funkčné skúšky celého CT prístroja)</w:t>
      </w:r>
      <w:r w:rsidR="00763EDA" w:rsidRPr="00BC0566">
        <w:rPr>
          <w:rFonts w:ascii="Calibri" w:hAnsi="Calibri"/>
          <w:sz w:val="22"/>
          <w:szCs w:val="22"/>
        </w:rPr>
        <w:t>, poskytovanie autorizovaného servisu</w:t>
      </w:r>
      <w:r w:rsidR="00E36D40" w:rsidRPr="00BC0566">
        <w:rPr>
          <w:rFonts w:ascii="Calibri" w:hAnsi="Calibri"/>
          <w:sz w:val="22"/>
          <w:szCs w:val="22"/>
        </w:rPr>
        <w:t xml:space="preserve"> počas záručnej doby</w:t>
      </w:r>
      <w:r w:rsidR="00763EDA" w:rsidRPr="00BC0566">
        <w:rPr>
          <w:rFonts w:ascii="Calibri" w:hAnsi="Calibri"/>
          <w:sz w:val="22"/>
          <w:szCs w:val="22"/>
        </w:rPr>
        <w:t xml:space="preserve"> a vykonávanie všetkých preventívnych prehliadok a kontrol, ktoré sú stanovené právnymi predpismi SR a/alebo určené výrobcom.</w:t>
      </w:r>
    </w:p>
    <w:p w14:paraId="6A5C42C8" w14:textId="1A4A5CAE" w:rsidR="0051451F" w:rsidRPr="00BC0566" w:rsidRDefault="00593E75" w:rsidP="00A85091">
      <w:pPr>
        <w:pStyle w:val="Cislovanie2"/>
        <w:numPr>
          <w:ilvl w:val="0"/>
          <w:numId w:val="0"/>
        </w:numPr>
        <w:spacing w:after="0"/>
        <w:ind w:left="680"/>
        <w:rPr>
          <w:sz w:val="22"/>
          <w:szCs w:val="22"/>
        </w:rPr>
      </w:pPr>
      <w:r w:rsidRPr="00BC0566">
        <w:rPr>
          <w:rFonts w:ascii="Calibri" w:hAnsi="Calibri"/>
          <w:sz w:val="22"/>
          <w:szCs w:val="22"/>
          <w:u w:val="single"/>
        </w:rPr>
        <w:t xml:space="preserve">Súčasťou plnenia </w:t>
      </w:r>
      <w:r w:rsidR="008D55E8" w:rsidRPr="00BC0566">
        <w:rPr>
          <w:rFonts w:ascii="Calibri" w:hAnsi="Calibri"/>
          <w:sz w:val="22"/>
          <w:szCs w:val="22"/>
          <w:u w:val="single"/>
        </w:rPr>
        <w:t xml:space="preserve">podľa tejto zmluvy </w:t>
      </w:r>
      <w:r w:rsidRPr="00BC0566">
        <w:rPr>
          <w:rFonts w:ascii="Calibri" w:hAnsi="Calibri"/>
          <w:sz w:val="22"/>
          <w:szCs w:val="22"/>
          <w:u w:val="single"/>
        </w:rPr>
        <w:t>je</w:t>
      </w:r>
      <w:r w:rsidRPr="00BC0566">
        <w:rPr>
          <w:rFonts w:ascii="Calibri" w:hAnsi="Calibri"/>
          <w:sz w:val="22"/>
          <w:szCs w:val="22"/>
        </w:rPr>
        <w:t xml:space="preserve"> aj demontáž a likvidácia nefunkčného RTG žiariča</w:t>
      </w:r>
      <w:r w:rsidR="004156E6" w:rsidRPr="00BC0566">
        <w:rPr>
          <w:rFonts w:ascii="Calibri" w:hAnsi="Calibri"/>
          <w:sz w:val="22"/>
          <w:szCs w:val="22"/>
        </w:rPr>
        <w:t xml:space="preserve"> z daného CT prístroja</w:t>
      </w:r>
      <w:r w:rsidRPr="00BC0566">
        <w:rPr>
          <w:rFonts w:ascii="Calibri" w:hAnsi="Calibri"/>
          <w:sz w:val="22"/>
          <w:szCs w:val="22"/>
        </w:rPr>
        <w:t xml:space="preserve"> a všetky ďalšie </w:t>
      </w:r>
      <w:r w:rsidR="008D55E8" w:rsidRPr="00BC0566">
        <w:rPr>
          <w:rFonts w:ascii="Calibri" w:hAnsi="Calibri"/>
          <w:sz w:val="22"/>
          <w:szCs w:val="22"/>
        </w:rPr>
        <w:t xml:space="preserve"> s tým súvisiace</w:t>
      </w:r>
      <w:r w:rsidR="00C24E1D" w:rsidRPr="00BC0566">
        <w:rPr>
          <w:rFonts w:ascii="Calibri" w:hAnsi="Calibri"/>
          <w:sz w:val="22"/>
          <w:szCs w:val="22"/>
        </w:rPr>
        <w:t xml:space="preserve"> práce nevyhnutné k riadnemu splneniu zmluvy</w:t>
      </w:r>
      <w:r w:rsidR="008D55E8" w:rsidRPr="00BC0566">
        <w:rPr>
          <w:rFonts w:ascii="Calibri" w:hAnsi="Calibri"/>
          <w:sz w:val="22"/>
          <w:szCs w:val="22"/>
        </w:rPr>
        <w:t xml:space="preserve"> </w:t>
      </w:r>
      <w:r w:rsidR="003B424F" w:rsidRPr="00BC0566">
        <w:rPr>
          <w:rFonts w:ascii="Calibri" w:hAnsi="Calibri"/>
          <w:sz w:val="22"/>
          <w:szCs w:val="22"/>
        </w:rPr>
        <w:t>(</w:t>
      </w:r>
      <w:r w:rsidR="008D55E8" w:rsidRPr="00BC0566">
        <w:rPr>
          <w:rFonts w:ascii="Calibri" w:hAnsi="Calibri"/>
          <w:sz w:val="22"/>
          <w:szCs w:val="22"/>
        </w:rPr>
        <w:t xml:space="preserve"> t.j.</w:t>
      </w:r>
      <w:r w:rsidR="003B424F" w:rsidRPr="00BC0566">
        <w:rPr>
          <w:rFonts w:ascii="Calibri" w:hAnsi="Calibri"/>
          <w:sz w:val="22"/>
          <w:szCs w:val="22"/>
        </w:rPr>
        <w:t xml:space="preserve"> súvisiace </w:t>
      </w:r>
      <w:r w:rsidR="008D55E8" w:rsidRPr="00BC0566">
        <w:rPr>
          <w:rFonts w:ascii="Calibri" w:hAnsi="Calibri"/>
          <w:sz w:val="22"/>
          <w:szCs w:val="22"/>
        </w:rPr>
        <w:t>s demontážo</w:t>
      </w:r>
      <w:r w:rsidR="003B424F" w:rsidRPr="00BC0566">
        <w:rPr>
          <w:rFonts w:ascii="Calibri" w:hAnsi="Calibri"/>
          <w:sz w:val="22"/>
          <w:szCs w:val="22"/>
        </w:rPr>
        <w:t>u</w:t>
      </w:r>
      <w:r w:rsidR="008D55E8" w:rsidRPr="00BC0566">
        <w:rPr>
          <w:rFonts w:ascii="Calibri" w:hAnsi="Calibri"/>
          <w:sz w:val="22"/>
          <w:szCs w:val="22"/>
        </w:rPr>
        <w:t xml:space="preserve"> </w:t>
      </w:r>
      <w:r w:rsidR="003B424F" w:rsidRPr="00BC0566">
        <w:rPr>
          <w:rFonts w:ascii="Calibri" w:hAnsi="Calibri"/>
          <w:sz w:val="22"/>
          <w:szCs w:val="22"/>
        </w:rPr>
        <w:t>nefunkčného RTG žiariča a montážou nového RTG žiariča)</w:t>
      </w:r>
      <w:r w:rsidR="00C24E1D" w:rsidRPr="00BC0566">
        <w:rPr>
          <w:rFonts w:ascii="Calibri" w:hAnsi="Calibri"/>
          <w:sz w:val="22"/>
          <w:szCs w:val="22"/>
        </w:rPr>
        <w:t>.</w:t>
      </w:r>
    </w:p>
    <w:p w14:paraId="707AF52E" w14:textId="77777777" w:rsidR="008D55E8" w:rsidRPr="00593E75" w:rsidRDefault="008D55E8" w:rsidP="0F59F539">
      <w:pPr>
        <w:pStyle w:val="Cislovanie2"/>
        <w:numPr>
          <w:ilvl w:val="1"/>
          <w:numId w:val="10"/>
        </w:numPr>
        <w:spacing w:after="0"/>
        <w:rPr>
          <w:sz w:val="22"/>
          <w:szCs w:val="22"/>
        </w:rPr>
      </w:pPr>
      <w:r w:rsidRPr="00BC0566">
        <w:rPr>
          <w:rFonts w:ascii="Calibri" w:hAnsi="Calibri"/>
          <w:sz w:val="22"/>
          <w:szCs w:val="22"/>
          <w:u w:val="single"/>
        </w:rPr>
        <w:t xml:space="preserve">Predmetom plnenia </w:t>
      </w:r>
      <w:r w:rsidR="003B424F" w:rsidRPr="00BC0566">
        <w:rPr>
          <w:rFonts w:ascii="Calibri" w:hAnsi="Calibri"/>
          <w:sz w:val="22"/>
          <w:szCs w:val="22"/>
          <w:u w:val="single"/>
        </w:rPr>
        <w:t xml:space="preserve">podľa tejto zmluvy </w:t>
      </w:r>
      <w:r w:rsidRPr="00BC0566">
        <w:rPr>
          <w:rFonts w:ascii="Calibri" w:hAnsi="Calibri"/>
          <w:sz w:val="22"/>
          <w:szCs w:val="22"/>
          <w:u w:val="single"/>
        </w:rPr>
        <w:t>nie je</w:t>
      </w:r>
      <w:r w:rsidRPr="00BC0566">
        <w:rPr>
          <w:rFonts w:ascii="Calibri" w:hAnsi="Calibri"/>
          <w:sz w:val="22"/>
          <w:szCs w:val="22"/>
        </w:rPr>
        <w:t xml:space="preserve"> kontrola stálosti žiarenia /radiačnej</w:t>
      </w:r>
      <w:r>
        <w:rPr>
          <w:rFonts w:ascii="Calibri" w:hAnsi="Calibri"/>
          <w:sz w:val="22"/>
          <w:szCs w:val="22"/>
        </w:rPr>
        <w:t xml:space="preserve"> dávky.</w:t>
      </w:r>
    </w:p>
    <w:p w14:paraId="381CCF96" w14:textId="77777777" w:rsidR="000C525C" w:rsidRPr="000C525C" w:rsidRDefault="00322CA9" w:rsidP="0F59F539">
      <w:pPr>
        <w:pStyle w:val="Cislovanie2"/>
        <w:numPr>
          <w:ilvl w:val="1"/>
          <w:numId w:val="10"/>
        </w:numPr>
        <w:spacing w:after="0"/>
        <w:rPr>
          <w:sz w:val="22"/>
          <w:szCs w:val="22"/>
        </w:rPr>
      </w:pPr>
      <w:r w:rsidRPr="0F59F539">
        <w:rPr>
          <w:rFonts w:ascii="Calibri" w:hAnsi="Calibri"/>
          <w:sz w:val="22"/>
          <w:szCs w:val="22"/>
        </w:rPr>
        <w:t>Tovar sa dodáva za účelom</w:t>
      </w:r>
      <w:r w:rsidR="004C52F2">
        <w:rPr>
          <w:rFonts w:ascii="Calibri" w:hAnsi="Calibri"/>
          <w:sz w:val="22"/>
          <w:szCs w:val="22"/>
        </w:rPr>
        <w:t xml:space="preserve"> </w:t>
      </w:r>
      <w:r w:rsidR="000C525C">
        <w:rPr>
          <w:rFonts w:ascii="Calibri" w:hAnsi="Calibri"/>
          <w:sz w:val="22"/>
          <w:szCs w:val="22"/>
        </w:rPr>
        <w:t>poskytovania zdravotnej starostlivosti kupujúcim.</w:t>
      </w:r>
    </w:p>
    <w:p w14:paraId="44547A4B" w14:textId="77777777" w:rsidR="0051451F" w:rsidRDefault="000C525C" w:rsidP="0F59F539">
      <w:pPr>
        <w:pStyle w:val="Cislovanie2"/>
        <w:numPr>
          <w:ilvl w:val="1"/>
          <w:numId w:val="10"/>
        </w:numPr>
        <w:spacing w:after="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Porušenie povinnosti uvedených v tomto článku je považované za porušenie zmluvy podstatným spôsobom.</w:t>
      </w:r>
      <w:r w:rsidR="00483FE0">
        <w:rPr>
          <w:rFonts w:ascii="Calibri" w:hAnsi="Calibri"/>
          <w:sz w:val="22"/>
          <w:szCs w:val="22"/>
        </w:rPr>
        <w:t xml:space="preserve"> </w:t>
      </w:r>
    </w:p>
    <w:p w14:paraId="77E4700D" w14:textId="77777777" w:rsidR="009F541D" w:rsidRPr="009F541D" w:rsidRDefault="009F541D" w:rsidP="009F541D"/>
    <w:p w14:paraId="11AB96A4" w14:textId="77777777" w:rsidR="009F541D" w:rsidRPr="00176AF1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</w:rPr>
      </w:pPr>
      <w:r w:rsidRPr="00D53EBD">
        <w:rPr>
          <w:rFonts w:ascii="Calibri" w:hAnsi="Calibri"/>
          <w:sz w:val="22"/>
          <w:szCs w:val="22"/>
          <w:u w:val="single"/>
        </w:rPr>
        <w:t>Čl</w:t>
      </w:r>
      <w:r w:rsidR="00773C5F" w:rsidRPr="00D53EBD">
        <w:rPr>
          <w:rFonts w:ascii="Calibri" w:hAnsi="Calibri"/>
          <w:sz w:val="22"/>
          <w:szCs w:val="22"/>
          <w:u w:val="single"/>
        </w:rPr>
        <w:t>.</w:t>
      </w:r>
      <w:r w:rsidRPr="00D53EBD">
        <w:rPr>
          <w:rFonts w:ascii="Calibri" w:hAnsi="Calibri"/>
          <w:sz w:val="22"/>
          <w:szCs w:val="22"/>
          <w:u w:val="single"/>
        </w:rPr>
        <w:t xml:space="preserve"> IV</w:t>
      </w:r>
      <w:r w:rsidR="00CA56F5" w:rsidRPr="00D53EBD">
        <w:rPr>
          <w:rFonts w:ascii="Calibri" w:hAnsi="Calibri"/>
          <w:sz w:val="22"/>
          <w:szCs w:val="22"/>
          <w:u w:val="single"/>
        </w:rPr>
        <w:t>.</w:t>
      </w:r>
      <w:r w:rsidR="00773C5F" w:rsidRPr="00D53EBD">
        <w:rPr>
          <w:rFonts w:ascii="Calibri" w:hAnsi="Calibri"/>
          <w:sz w:val="22"/>
          <w:szCs w:val="22"/>
          <w:u w:val="single"/>
        </w:rPr>
        <w:t xml:space="preserve"> </w:t>
      </w:r>
      <w:r w:rsidR="006704BD" w:rsidRPr="00D53EBD">
        <w:rPr>
          <w:rFonts w:ascii="Calibri" w:hAnsi="Calibri"/>
          <w:sz w:val="22"/>
          <w:szCs w:val="22"/>
          <w:u w:val="single"/>
        </w:rPr>
        <w:t xml:space="preserve">Dodacie </w:t>
      </w:r>
      <w:r w:rsidR="006E45C5">
        <w:rPr>
          <w:rFonts w:ascii="Calibri" w:hAnsi="Calibri"/>
          <w:sz w:val="22"/>
          <w:szCs w:val="22"/>
          <w:u w:val="single"/>
        </w:rPr>
        <w:t>podmie</w:t>
      </w:r>
      <w:r w:rsidR="009F541D">
        <w:rPr>
          <w:rFonts w:ascii="Calibri" w:hAnsi="Calibri"/>
          <w:sz w:val="22"/>
          <w:szCs w:val="22"/>
          <w:u w:val="single"/>
        </w:rPr>
        <w:t>nky</w:t>
      </w:r>
    </w:p>
    <w:p w14:paraId="45161E51" w14:textId="4524E0C3" w:rsidR="00932B42" w:rsidRDefault="008216C9" w:rsidP="001849C3">
      <w:pPr>
        <w:pStyle w:val="Cislovanie2"/>
        <w:numPr>
          <w:ilvl w:val="0"/>
          <w:numId w:val="13"/>
        </w:numPr>
        <w:spacing w:after="0"/>
        <w:ind w:hanging="720"/>
        <w:rPr>
          <w:rFonts w:ascii="Calibri" w:hAnsi="Calibri"/>
          <w:sz w:val="22"/>
          <w:szCs w:val="22"/>
        </w:rPr>
      </w:pPr>
      <w:r w:rsidRPr="001849C3">
        <w:rPr>
          <w:rFonts w:ascii="Calibri" w:hAnsi="Calibri"/>
          <w:sz w:val="22"/>
          <w:szCs w:val="22"/>
        </w:rPr>
        <w:t xml:space="preserve">Predávajúci sa zaväzuje dodať tovar podľa článku III. bod 2  tejto zmluvy kupujúcemu do </w:t>
      </w:r>
      <w:r w:rsidR="004156E6" w:rsidRPr="001849C3">
        <w:rPr>
          <w:rFonts w:ascii="Calibri" w:hAnsi="Calibri"/>
          <w:sz w:val="22"/>
          <w:szCs w:val="22"/>
        </w:rPr>
        <w:t xml:space="preserve">3 </w:t>
      </w:r>
      <w:r w:rsidR="00932B42">
        <w:rPr>
          <w:rFonts w:ascii="Calibri" w:hAnsi="Calibri"/>
          <w:sz w:val="22"/>
          <w:szCs w:val="22"/>
        </w:rPr>
        <w:t xml:space="preserve"> (troch) </w:t>
      </w:r>
      <w:r w:rsidR="004156E6" w:rsidRPr="001849C3">
        <w:rPr>
          <w:rFonts w:ascii="Calibri" w:hAnsi="Calibri"/>
          <w:sz w:val="22"/>
          <w:szCs w:val="22"/>
        </w:rPr>
        <w:t>pracovných dní odo dňa doručenia písomnej výzvy kupujúceho na dodanie tovaru</w:t>
      </w:r>
      <w:r w:rsidR="00932B42">
        <w:rPr>
          <w:rFonts w:ascii="Calibri" w:hAnsi="Calibri"/>
          <w:sz w:val="22"/>
          <w:szCs w:val="22"/>
        </w:rPr>
        <w:t xml:space="preserve">. </w:t>
      </w:r>
    </w:p>
    <w:p w14:paraId="7EBEC50D" w14:textId="645251B9" w:rsidR="00801614" w:rsidRPr="001849C3" w:rsidRDefault="001849C3" w:rsidP="001849C3">
      <w:pPr>
        <w:pStyle w:val="Cislovanie2"/>
        <w:numPr>
          <w:ilvl w:val="0"/>
          <w:numId w:val="13"/>
        </w:numPr>
        <w:spacing w:after="0"/>
        <w:ind w:hanging="720"/>
        <w:rPr>
          <w:rFonts w:ascii="Calibri" w:hAnsi="Calibri"/>
          <w:sz w:val="22"/>
          <w:szCs w:val="22"/>
        </w:rPr>
      </w:pPr>
      <w:r w:rsidRPr="001849C3">
        <w:rPr>
          <w:rFonts w:ascii="Calibri" w:hAnsi="Calibri"/>
          <w:sz w:val="22"/>
          <w:szCs w:val="22"/>
        </w:rPr>
        <w:t>Kupujúci</w:t>
      </w:r>
      <w:r w:rsidR="004156E6" w:rsidRPr="001849C3">
        <w:rPr>
          <w:rFonts w:ascii="Calibri" w:hAnsi="Calibri"/>
          <w:sz w:val="22"/>
          <w:szCs w:val="22"/>
        </w:rPr>
        <w:t xml:space="preserve"> zašle písomnú  výzvu na dodanie tovaru predávajúcemu  na e-mail adresu : ............................. a predávajúci potvrdí písomným prehlásením doručenie tejto výzvy, ktorú zašle na </w:t>
      </w:r>
      <w:r w:rsidR="004909CE" w:rsidRPr="001849C3">
        <w:rPr>
          <w:rFonts w:ascii="Calibri" w:hAnsi="Calibri"/>
          <w:sz w:val="22"/>
          <w:szCs w:val="22"/>
        </w:rPr>
        <w:t xml:space="preserve"> e-mail</w:t>
      </w:r>
      <w:r w:rsidR="003A2E4F" w:rsidRPr="001849C3">
        <w:rPr>
          <w:rFonts w:ascii="Calibri" w:hAnsi="Calibri"/>
          <w:sz w:val="22"/>
          <w:szCs w:val="22"/>
        </w:rPr>
        <w:t>ovú</w:t>
      </w:r>
      <w:r w:rsidR="004909CE" w:rsidRPr="001849C3">
        <w:rPr>
          <w:rFonts w:ascii="Calibri" w:hAnsi="Calibri"/>
          <w:sz w:val="22"/>
          <w:szCs w:val="22"/>
        </w:rPr>
        <w:t xml:space="preserve"> adresu </w:t>
      </w:r>
      <w:r w:rsidR="004156E6" w:rsidRPr="001849C3">
        <w:rPr>
          <w:rFonts w:ascii="Calibri" w:hAnsi="Calibri"/>
          <w:sz w:val="22"/>
          <w:szCs w:val="22"/>
        </w:rPr>
        <w:t xml:space="preserve">kupujúceho </w:t>
      </w:r>
      <w:r w:rsidR="004909CE" w:rsidRPr="001849C3">
        <w:rPr>
          <w:rFonts w:ascii="Calibri" w:hAnsi="Calibri"/>
          <w:sz w:val="22"/>
          <w:szCs w:val="22"/>
        </w:rPr>
        <w:t xml:space="preserve">: </w:t>
      </w:r>
      <w:r w:rsidR="00483FE0" w:rsidRPr="001849C3">
        <w:rPr>
          <w:rFonts w:ascii="Calibri" w:hAnsi="Calibri"/>
          <w:sz w:val="22"/>
          <w:szCs w:val="22"/>
        </w:rPr>
        <w:t>ozt</w:t>
      </w:r>
      <w:r w:rsidR="00D53EBD" w:rsidRPr="001849C3">
        <w:rPr>
          <w:rFonts w:ascii="Calibri" w:hAnsi="Calibri"/>
          <w:sz w:val="22"/>
          <w:szCs w:val="22"/>
        </w:rPr>
        <w:t xml:space="preserve">@unlp.sk </w:t>
      </w:r>
      <w:r w:rsidR="004156E6" w:rsidRPr="001849C3">
        <w:rPr>
          <w:rFonts w:ascii="Calibri" w:hAnsi="Calibri"/>
          <w:sz w:val="22"/>
          <w:szCs w:val="22"/>
        </w:rPr>
        <w:t xml:space="preserve">. Predávajúci je povinný tovar nainštalovať </w:t>
      </w:r>
      <w:r w:rsidRPr="001849C3">
        <w:rPr>
          <w:rFonts w:ascii="Calibri" w:hAnsi="Calibri"/>
          <w:sz w:val="22"/>
          <w:szCs w:val="22"/>
        </w:rPr>
        <w:t xml:space="preserve">súčasne s jeho </w:t>
      </w:r>
      <w:r w:rsidR="004156E6" w:rsidRPr="001849C3">
        <w:rPr>
          <w:rFonts w:ascii="Calibri" w:hAnsi="Calibri"/>
          <w:sz w:val="22"/>
          <w:szCs w:val="22"/>
        </w:rPr>
        <w:t xml:space="preserve"> dodaní</w:t>
      </w:r>
      <w:r w:rsidRPr="001849C3">
        <w:rPr>
          <w:rFonts w:ascii="Calibri" w:hAnsi="Calibri"/>
          <w:sz w:val="22"/>
          <w:szCs w:val="22"/>
        </w:rPr>
        <w:t>m</w:t>
      </w:r>
      <w:r w:rsidR="004156E6" w:rsidRPr="001849C3">
        <w:rPr>
          <w:rFonts w:ascii="Calibri" w:hAnsi="Calibri"/>
          <w:sz w:val="22"/>
          <w:szCs w:val="22"/>
        </w:rPr>
        <w:t>.</w:t>
      </w:r>
    </w:p>
    <w:p w14:paraId="779A7BC1" w14:textId="137D3C08" w:rsidR="000E4A90" w:rsidRPr="00763EDA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Calibri" w:hAnsi="Calibri"/>
          <w:b/>
          <w:bCs/>
          <w:sz w:val="22"/>
          <w:szCs w:val="22"/>
        </w:rPr>
      </w:pPr>
      <w:r w:rsidRPr="00140FCE">
        <w:rPr>
          <w:rFonts w:ascii="Calibri" w:hAnsi="Calibri"/>
          <w:sz w:val="22"/>
          <w:szCs w:val="22"/>
        </w:rPr>
        <w:t>Miesto</w:t>
      </w:r>
      <w:r w:rsidR="008216C9" w:rsidRPr="00140FCE">
        <w:rPr>
          <w:rFonts w:ascii="Calibri" w:hAnsi="Calibri"/>
          <w:sz w:val="22"/>
          <w:szCs w:val="22"/>
        </w:rPr>
        <w:t xml:space="preserve"> dodania</w:t>
      </w:r>
      <w:r w:rsidR="00251D03" w:rsidRPr="00140FCE">
        <w:rPr>
          <w:rFonts w:ascii="Calibri" w:hAnsi="Calibri"/>
          <w:sz w:val="22"/>
          <w:szCs w:val="22"/>
        </w:rPr>
        <w:t xml:space="preserve"> </w:t>
      </w:r>
      <w:r w:rsidR="001E5BB5" w:rsidRPr="00140FCE">
        <w:rPr>
          <w:rFonts w:ascii="Calibri" w:hAnsi="Calibri"/>
          <w:sz w:val="22"/>
          <w:szCs w:val="22"/>
        </w:rPr>
        <w:t xml:space="preserve">tovaru </w:t>
      </w:r>
      <w:r w:rsidR="008216C9" w:rsidRPr="00140FCE">
        <w:rPr>
          <w:rFonts w:ascii="Calibri" w:hAnsi="Calibri"/>
          <w:sz w:val="22"/>
          <w:szCs w:val="22"/>
        </w:rPr>
        <w:t xml:space="preserve"> </w:t>
      </w:r>
      <w:r w:rsidR="002A5984" w:rsidRPr="00140FCE">
        <w:rPr>
          <w:rFonts w:ascii="Calibri" w:hAnsi="Calibri"/>
          <w:sz w:val="22"/>
          <w:szCs w:val="22"/>
        </w:rPr>
        <w:t xml:space="preserve">je </w:t>
      </w:r>
      <w:r w:rsidR="00801614" w:rsidRPr="00140FCE">
        <w:rPr>
          <w:rFonts w:ascii="Calibri" w:hAnsi="Calibri"/>
          <w:sz w:val="22"/>
          <w:szCs w:val="22"/>
        </w:rPr>
        <w:t>pracovisko kupujúceho</w:t>
      </w:r>
      <w:r w:rsidR="00483FE0">
        <w:rPr>
          <w:rFonts w:ascii="Calibri" w:hAnsi="Calibri"/>
          <w:sz w:val="22"/>
          <w:szCs w:val="22"/>
        </w:rPr>
        <w:t>:</w:t>
      </w:r>
      <w:r w:rsidR="008D55E8">
        <w:rPr>
          <w:rFonts w:ascii="Calibri" w:hAnsi="Calibri"/>
          <w:sz w:val="22"/>
          <w:szCs w:val="22"/>
        </w:rPr>
        <w:t xml:space="preserve"> </w:t>
      </w:r>
      <w:r w:rsidR="008D55E8" w:rsidRPr="00763EDA">
        <w:rPr>
          <w:rFonts w:ascii="Calibri" w:hAnsi="Calibri"/>
          <w:b/>
          <w:bCs/>
          <w:sz w:val="22"/>
          <w:szCs w:val="22"/>
        </w:rPr>
        <w:t>Oddelenie rádiodiagnostiky a zobrazovacích metód – CT pracovisko Urgentného príjmu, nachádzajúce sa v</w:t>
      </w:r>
      <w:r w:rsidR="00D05906" w:rsidRPr="00763EDA">
        <w:rPr>
          <w:rFonts w:ascii="Calibri" w:hAnsi="Calibri"/>
          <w:b/>
          <w:bCs/>
          <w:sz w:val="22"/>
          <w:szCs w:val="22"/>
        </w:rPr>
        <w:t> </w:t>
      </w:r>
      <w:r w:rsidRPr="00763EDA">
        <w:rPr>
          <w:rFonts w:ascii="Calibri" w:hAnsi="Calibri"/>
          <w:b/>
          <w:bCs/>
          <w:sz w:val="22"/>
          <w:szCs w:val="22"/>
        </w:rPr>
        <w:t>areáli</w:t>
      </w:r>
      <w:r w:rsidR="00D05906" w:rsidRPr="00763EDA">
        <w:rPr>
          <w:rFonts w:ascii="Calibri" w:hAnsi="Calibri"/>
          <w:b/>
          <w:bCs/>
          <w:sz w:val="22"/>
          <w:szCs w:val="22"/>
        </w:rPr>
        <w:t xml:space="preserve"> pracov</w:t>
      </w:r>
      <w:r w:rsidR="008D55E8" w:rsidRPr="00763EDA">
        <w:rPr>
          <w:rFonts w:ascii="Calibri" w:hAnsi="Calibri"/>
          <w:b/>
          <w:bCs/>
          <w:sz w:val="22"/>
          <w:szCs w:val="22"/>
        </w:rPr>
        <w:t xml:space="preserve">ísk </w:t>
      </w:r>
      <w:r w:rsidR="00203D7E" w:rsidRPr="00763EDA">
        <w:rPr>
          <w:rFonts w:ascii="Calibri" w:hAnsi="Calibri"/>
          <w:b/>
          <w:bCs/>
          <w:sz w:val="22"/>
          <w:szCs w:val="22"/>
        </w:rPr>
        <w:t xml:space="preserve"> na </w:t>
      </w:r>
      <w:r w:rsidR="00D05906" w:rsidRPr="00763EDA">
        <w:rPr>
          <w:rFonts w:ascii="Calibri" w:hAnsi="Calibri"/>
          <w:b/>
          <w:bCs/>
          <w:sz w:val="22"/>
          <w:szCs w:val="22"/>
        </w:rPr>
        <w:t>Rastislavova 43, Košice.</w:t>
      </w:r>
    </w:p>
    <w:p w14:paraId="7C8A9B03" w14:textId="325BFB04" w:rsidR="00F23943" w:rsidRPr="00140FC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Calibri" w:hAnsi="Calibri"/>
          <w:sz w:val="22"/>
          <w:szCs w:val="22"/>
        </w:rPr>
      </w:pPr>
      <w:r w:rsidRPr="00140FCE">
        <w:rPr>
          <w:rFonts w:ascii="Calibri" w:hAnsi="Calibri"/>
          <w:sz w:val="22"/>
          <w:szCs w:val="22"/>
        </w:rPr>
        <w:tab/>
        <w:t>Predávajúci je povinný dodať tovar podľa špecifikácie uvedenej v</w:t>
      </w:r>
      <w:r w:rsidR="001849C3">
        <w:rPr>
          <w:rFonts w:ascii="Calibri" w:hAnsi="Calibri"/>
          <w:sz w:val="22"/>
          <w:szCs w:val="22"/>
        </w:rPr>
        <w:t xml:space="preserve"> čl. III. bod 2. </w:t>
      </w:r>
      <w:r w:rsidRPr="00140FCE">
        <w:rPr>
          <w:rFonts w:ascii="Calibri" w:hAnsi="Calibri"/>
          <w:sz w:val="22"/>
          <w:szCs w:val="22"/>
        </w:rPr>
        <w:t xml:space="preserve"> tejto zmluvy </w:t>
      </w:r>
      <w:r w:rsidR="001849C3">
        <w:rPr>
          <w:rFonts w:ascii="Calibri" w:hAnsi="Calibri"/>
          <w:sz w:val="22"/>
          <w:szCs w:val="22"/>
        </w:rPr>
        <w:t xml:space="preserve"> a to </w:t>
      </w:r>
      <w:r w:rsidRPr="00140FCE">
        <w:rPr>
          <w:rFonts w:ascii="Calibri" w:hAnsi="Calibri"/>
          <w:sz w:val="22"/>
          <w:szCs w:val="22"/>
        </w:rPr>
        <w:t xml:space="preserve">nový, nepoužívaný, </w:t>
      </w:r>
      <w:r w:rsidR="00763EDA">
        <w:rPr>
          <w:rFonts w:ascii="Calibri" w:hAnsi="Calibri"/>
          <w:sz w:val="22"/>
          <w:szCs w:val="22"/>
        </w:rPr>
        <w:t xml:space="preserve">nerepasovaný, </w:t>
      </w:r>
      <w:r w:rsidRPr="00140FCE">
        <w:rPr>
          <w:rFonts w:ascii="Calibri" w:hAnsi="Calibri"/>
          <w:sz w:val="22"/>
          <w:szCs w:val="22"/>
        </w:rPr>
        <w:t>v originálnom balení  a kompletný (nie po častiach).</w:t>
      </w:r>
    </w:p>
    <w:p w14:paraId="6C69C4B0" w14:textId="77777777" w:rsidR="000029AD" w:rsidRPr="004E1428" w:rsidRDefault="00861BFD" w:rsidP="0057705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140FCE">
        <w:rPr>
          <w:rFonts w:ascii="Calibri" w:hAnsi="Calibri"/>
          <w:sz w:val="22"/>
          <w:szCs w:val="22"/>
        </w:rPr>
        <w:t>4</w:t>
      </w:r>
      <w:r w:rsidR="00F450F9" w:rsidRPr="00140FCE">
        <w:rPr>
          <w:rFonts w:ascii="Calibri" w:hAnsi="Calibri"/>
          <w:sz w:val="22"/>
          <w:szCs w:val="22"/>
        </w:rPr>
        <w:t>.</w:t>
      </w:r>
      <w:r w:rsidR="00F450F9" w:rsidRPr="00140FCE">
        <w:rPr>
          <w:rFonts w:ascii="Calibri" w:hAnsi="Calibri"/>
          <w:sz w:val="22"/>
          <w:szCs w:val="22"/>
        </w:rPr>
        <w:tab/>
      </w:r>
      <w:r w:rsidR="008216C9" w:rsidRPr="00140FCE">
        <w:rPr>
          <w:rFonts w:ascii="Calibri" w:hAnsi="Calibri"/>
          <w:sz w:val="22"/>
          <w:szCs w:val="22"/>
        </w:rPr>
        <w:t xml:space="preserve">Dodanie </w:t>
      </w:r>
      <w:r w:rsidR="00AA66B0" w:rsidRPr="00140FCE">
        <w:rPr>
          <w:rFonts w:ascii="Calibri" w:hAnsi="Calibri"/>
          <w:sz w:val="22"/>
          <w:szCs w:val="22"/>
        </w:rPr>
        <w:t xml:space="preserve">tovaru </w:t>
      </w:r>
      <w:r w:rsidR="008216C9" w:rsidRPr="00140FCE">
        <w:rPr>
          <w:rFonts w:ascii="Calibri" w:hAnsi="Calibri"/>
          <w:sz w:val="22"/>
          <w:szCs w:val="22"/>
        </w:rPr>
        <w:t>do miesta doda</w:t>
      </w:r>
      <w:r w:rsidR="00AA66B0" w:rsidRPr="00140FCE">
        <w:rPr>
          <w:rFonts w:ascii="Calibri" w:hAnsi="Calibri"/>
          <w:sz w:val="22"/>
          <w:szCs w:val="22"/>
        </w:rPr>
        <w:t xml:space="preserve">nia potvrdzuje kupujúci písomne, </w:t>
      </w:r>
      <w:r w:rsidR="00F95E0A" w:rsidRPr="00140FCE">
        <w:rPr>
          <w:rFonts w:ascii="Calibri" w:hAnsi="Calibri"/>
          <w:sz w:val="22"/>
          <w:szCs w:val="22"/>
        </w:rPr>
        <w:t>a to podpísaním preberacieho protokolu</w:t>
      </w:r>
      <w:r w:rsidR="001849C3">
        <w:rPr>
          <w:rFonts w:ascii="Calibri" w:hAnsi="Calibri"/>
          <w:sz w:val="22"/>
          <w:szCs w:val="22"/>
        </w:rPr>
        <w:t xml:space="preserve"> (</w:t>
      </w:r>
      <w:r w:rsidR="00EE05B7">
        <w:rPr>
          <w:rFonts w:ascii="Calibri" w:hAnsi="Calibri"/>
          <w:sz w:val="22"/>
          <w:szCs w:val="22"/>
        </w:rPr>
        <w:t>P</w:t>
      </w:r>
      <w:r w:rsidR="001849C3">
        <w:rPr>
          <w:rFonts w:ascii="Calibri" w:hAnsi="Calibri"/>
          <w:sz w:val="22"/>
          <w:szCs w:val="22"/>
        </w:rPr>
        <w:t>racovný výkaz autorizovaného technika)/</w:t>
      </w:r>
      <w:r w:rsidR="00F4273F" w:rsidRPr="004E1428">
        <w:rPr>
          <w:rFonts w:ascii="Calibri" w:hAnsi="Calibri"/>
          <w:sz w:val="22"/>
          <w:szCs w:val="22"/>
        </w:rPr>
        <w:t>dodacieho listu</w:t>
      </w:r>
      <w:r w:rsidR="008216C9" w:rsidRPr="004E1428">
        <w:rPr>
          <w:rFonts w:ascii="Calibri" w:hAnsi="Calibri"/>
          <w:sz w:val="22"/>
          <w:szCs w:val="22"/>
        </w:rPr>
        <w:t xml:space="preserve">. </w:t>
      </w:r>
      <w:r w:rsidR="009F5D15" w:rsidRPr="004E1428">
        <w:rPr>
          <w:rFonts w:ascii="Calibri" w:hAnsi="Calibri"/>
          <w:sz w:val="22"/>
          <w:szCs w:val="22"/>
        </w:rPr>
        <w:t xml:space="preserve">V </w:t>
      </w:r>
      <w:r w:rsidR="00F95E0A" w:rsidRPr="004E1428">
        <w:rPr>
          <w:rFonts w:ascii="Calibri" w:hAnsi="Calibri"/>
          <w:b/>
          <w:sz w:val="22"/>
          <w:szCs w:val="22"/>
          <w:u w:val="single"/>
        </w:rPr>
        <w:t>Preberac</w:t>
      </w:r>
      <w:r w:rsidR="009F5D15" w:rsidRPr="004E1428">
        <w:rPr>
          <w:rFonts w:ascii="Calibri" w:hAnsi="Calibri"/>
          <w:b/>
          <w:sz w:val="22"/>
          <w:szCs w:val="22"/>
          <w:u w:val="single"/>
        </w:rPr>
        <w:t>om</w:t>
      </w:r>
      <w:r w:rsidR="00F95E0A" w:rsidRPr="004E1428">
        <w:rPr>
          <w:rFonts w:ascii="Calibri" w:hAnsi="Calibri"/>
          <w:b/>
          <w:sz w:val="22"/>
          <w:szCs w:val="22"/>
          <w:u w:val="single"/>
        </w:rPr>
        <w:t xml:space="preserve"> protokol</w:t>
      </w:r>
      <w:r w:rsidR="009F5D15" w:rsidRPr="004E1428">
        <w:rPr>
          <w:rFonts w:ascii="Calibri" w:hAnsi="Calibri"/>
          <w:b/>
          <w:sz w:val="22"/>
          <w:szCs w:val="22"/>
          <w:u w:val="single"/>
        </w:rPr>
        <w:t>e</w:t>
      </w:r>
      <w:r w:rsidR="00F4273F" w:rsidRPr="004E1428">
        <w:rPr>
          <w:rFonts w:ascii="Calibri" w:hAnsi="Calibri"/>
          <w:b/>
          <w:sz w:val="22"/>
          <w:szCs w:val="22"/>
          <w:u w:val="single"/>
        </w:rPr>
        <w:t xml:space="preserve">/dodacom liste </w:t>
      </w:r>
      <w:r w:rsidR="009F5D15" w:rsidRPr="004E1428">
        <w:rPr>
          <w:rFonts w:ascii="Calibri" w:hAnsi="Calibri"/>
          <w:b/>
          <w:sz w:val="22"/>
          <w:szCs w:val="22"/>
        </w:rPr>
        <w:t xml:space="preserve"> </w:t>
      </w:r>
      <w:r w:rsidR="009F5D15" w:rsidRPr="004E1428">
        <w:rPr>
          <w:rFonts w:ascii="Calibri" w:hAnsi="Calibri"/>
          <w:sz w:val="22"/>
          <w:szCs w:val="22"/>
        </w:rPr>
        <w:t>sa</w:t>
      </w:r>
      <w:r w:rsidR="009F5D15" w:rsidRPr="004E1428">
        <w:rPr>
          <w:rFonts w:ascii="Calibri" w:hAnsi="Calibri"/>
          <w:b/>
          <w:sz w:val="22"/>
          <w:szCs w:val="22"/>
        </w:rPr>
        <w:t xml:space="preserve"> </w:t>
      </w:r>
      <w:r w:rsidR="00F95E0A" w:rsidRPr="004E1428">
        <w:rPr>
          <w:rFonts w:ascii="Calibri" w:hAnsi="Calibri"/>
          <w:sz w:val="22"/>
          <w:szCs w:val="22"/>
        </w:rPr>
        <w:t xml:space="preserve"> potvrdzuje </w:t>
      </w:r>
      <w:r w:rsidR="008216C9" w:rsidRPr="004E1428">
        <w:rPr>
          <w:rFonts w:ascii="Calibri" w:hAnsi="Calibri"/>
          <w:sz w:val="22"/>
          <w:szCs w:val="22"/>
        </w:rPr>
        <w:t>druh, množstvo, vyhotovenie a</w:t>
      </w:r>
      <w:r w:rsidR="006D2254" w:rsidRPr="004E1428">
        <w:rPr>
          <w:rFonts w:ascii="Calibri" w:hAnsi="Calibri"/>
          <w:sz w:val="22"/>
          <w:szCs w:val="22"/>
        </w:rPr>
        <w:t> </w:t>
      </w:r>
      <w:r w:rsidR="008216C9" w:rsidRPr="004E1428">
        <w:rPr>
          <w:rFonts w:ascii="Calibri" w:hAnsi="Calibri"/>
          <w:sz w:val="22"/>
          <w:szCs w:val="22"/>
        </w:rPr>
        <w:t>kompletnosť</w:t>
      </w:r>
      <w:r w:rsidR="006D2254" w:rsidRPr="004E1428">
        <w:rPr>
          <w:rFonts w:ascii="Calibri" w:hAnsi="Calibri"/>
          <w:sz w:val="22"/>
          <w:szCs w:val="22"/>
        </w:rPr>
        <w:t xml:space="preserve"> dodaného tovaru podľa špecifikácie uvedenej </w:t>
      </w:r>
      <w:r w:rsidR="00C24E1D" w:rsidRPr="004E1428">
        <w:rPr>
          <w:rFonts w:ascii="Calibri" w:hAnsi="Calibri"/>
          <w:sz w:val="22"/>
          <w:szCs w:val="22"/>
        </w:rPr>
        <w:t xml:space="preserve">čl. III. bod 2 tejto zmluvy. </w:t>
      </w:r>
      <w:r w:rsidR="000029AD" w:rsidRPr="004E1428">
        <w:rPr>
          <w:rFonts w:ascii="Calibri" w:hAnsi="Calibri"/>
          <w:sz w:val="22"/>
          <w:szCs w:val="22"/>
        </w:rPr>
        <w:t>V prípade zistenia</w:t>
      </w:r>
      <w:r w:rsidR="00AA66B0" w:rsidRPr="004E1428">
        <w:rPr>
          <w:rFonts w:ascii="Calibri" w:hAnsi="Calibri"/>
          <w:sz w:val="22"/>
          <w:szCs w:val="22"/>
        </w:rPr>
        <w:t xml:space="preserve"> vád  tovaru pri jeho prevzatí </w:t>
      </w:r>
      <w:r w:rsidR="000029AD" w:rsidRPr="004E1428">
        <w:rPr>
          <w:rFonts w:ascii="Calibri" w:hAnsi="Calibri"/>
          <w:sz w:val="22"/>
          <w:szCs w:val="22"/>
        </w:rPr>
        <w:t>je kupu</w:t>
      </w:r>
      <w:r w:rsidR="00AA66B0" w:rsidRPr="004E1428">
        <w:rPr>
          <w:rFonts w:ascii="Calibri" w:hAnsi="Calibri"/>
          <w:sz w:val="22"/>
          <w:szCs w:val="22"/>
        </w:rPr>
        <w:t>júci oprávnený tovar neprevziať</w:t>
      </w:r>
      <w:r w:rsidR="000029AD" w:rsidRPr="004E1428">
        <w:rPr>
          <w:rFonts w:ascii="Calibri" w:hAnsi="Calibri"/>
          <w:sz w:val="22"/>
          <w:szCs w:val="22"/>
        </w:rPr>
        <w:t>.</w:t>
      </w:r>
    </w:p>
    <w:p w14:paraId="30AB84DB" w14:textId="0F312DA3" w:rsidR="00E07037" w:rsidRPr="004E1428" w:rsidRDefault="00861BFD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>5</w:t>
      </w:r>
      <w:r w:rsidR="00997B66" w:rsidRPr="004E1428">
        <w:rPr>
          <w:rFonts w:ascii="Calibri" w:hAnsi="Calibri"/>
          <w:sz w:val="22"/>
          <w:szCs w:val="22"/>
        </w:rPr>
        <w:t>.</w:t>
      </w:r>
      <w:r w:rsidRPr="004E1428">
        <w:tab/>
      </w:r>
      <w:r w:rsidR="006D2254" w:rsidRPr="004E1428">
        <w:rPr>
          <w:rFonts w:ascii="Calibri" w:hAnsi="Calibri"/>
          <w:sz w:val="22"/>
          <w:szCs w:val="22"/>
        </w:rPr>
        <w:t>Osobou oprávnenou na prevzatie tovaru za kupujúceho</w:t>
      </w:r>
      <w:r w:rsidR="00462677" w:rsidRPr="004E1428">
        <w:rPr>
          <w:rFonts w:ascii="Calibri" w:hAnsi="Calibri"/>
          <w:sz w:val="22"/>
          <w:szCs w:val="22"/>
        </w:rPr>
        <w:t xml:space="preserve"> (oprávnený na podpísanie </w:t>
      </w:r>
      <w:r w:rsidR="000029AD" w:rsidRPr="004E1428">
        <w:rPr>
          <w:rFonts w:ascii="Calibri" w:hAnsi="Calibri"/>
          <w:sz w:val="22"/>
          <w:szCs w:val="22"/>
        </w:rPr>
        <w:t>P</w:t>
      </w:r>
      <w:r w:rsidR="00462677" w:rsidRPr="004E1428">
        <w:rPr>
          <w:rFonts w:ascii="Calibri" w:hAnsi="Calibri"/>
          <w:sz w:val="22"/>
          <w:szCs w:val="22"/>
        </w:rPr>
        <w:t>reberacieho protokolu</w:t>
      </w:r>
      <w:r w:rsidR="00F4273F" w:rsidRPr="004E1428">
        <w:rPr>
          <w:rFonts w:ascii="Calibri" w:hAnsi="Calibri"/>
          <w:sz w:val="22"/>
          <w:szCs w:val="22"/>
        </w:rPr>
        <w:t>/dodacieho listu</w:t>
      </w:r>
      <w:r w:rsidR="00462677" w:rsidRPr="004E1428">
        <w:rPr>
          <w:rFonts w:ascii="Calibri" w:hAnsi="Calibri"/>
          <w:sz w:val="22"/>
          <w:szCs w:val="22"/>
        </w:rPr>
        <w:t>)</w:t>
      </w:r>
      <w:r w:rsidR="009F541D" w:rsidRPr="004E1428">
        <w:rPr>
          <w:rFonts w:ascii="Calibri" w:hAnsi="Calibri"/>
          <w:sz w:val="22"/>
          <w:szCs w:val="22"/>
        </w:rPr>
        <w:t xml:space="preserve"> </w:t>
      </w:r>
      <w:r w:rsidR="00BC0566">
        <w:rPr>
          <w:rFonts w:ascii="Calibri" w:hAnsi="Calibri"/>
          <w:sz w:val="22"/>
          <w:szCs w:val="22"/>
        </w:rPr>
        <w:t>je</w:t>
      </w:r>
      <w:r w:rsidR="006D2254" w:rsidRPr="004E1428">
        <w:rPr>
          <w:rFonts w:ascii="Calibri" w:hAnsi="Calibri"/>
          <w:sz w:val="22"/>
          <w:szCs w:val="22"/>
        </w:rPr>
        <w:t xml:space="preserve"> </w:t>
      </w:r>
      <w:r w:rsidR="00D05906" w:rsidRPr="004E1428">
        <w:rPr>
          <w:rFonts w:ascii="Calibri" w:hAnsi="Calibri"/>
          <w:sz w:val="22"/>
          <w:szCs w:val="22"/>
        </w:rPr>
        <w:t xml:space="preserve"> : </w:t>
      </w:r>
    </w:p>
    <w:p w14:paraId="3F149535" w14:textId="77777777" w:rsidR="00E07037" w:rsidRPr="004E1428" w:rsidRDefault="00E07037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ab/>
        <w:t xml:space="preserve">a/ vedúci laborant Oddelenia rádiodiagnostiky a zobrazovacích metód, </w:t>
      </w:r>
      <w:r w:rsidR="00801614" w:rsidRPr="004E1428">
        <w:rPr>
          <w:rFonts w:ascii="Calibri" w:hAnsi="Calibri"/>
          <w:sz w:val="22"/>
          <w:szCs w:val="22"/>
        </w:rPr>
        <w:t>e-mail</w:t>
      </w:r>
      <w:r w:rsidR="00905147" w:rsidRPr="004E1428">
        <w:rPr>
          <w:rFonts w:ascii="Calibri" w:hAnsi="Calibri"/>
          <w:sz w:val="22"/>
          <w:szCs w:val="22"/>
        </w:rPr>
        <w:t xml:space="preserve"> adresa</w:t>
      </w:r>
      <w:r w:rsidRPr="004E1428">
        <w:rPr>
          <w:rFonts w:ascii="Calibri" w:hAnsi="Calibri"/>
          <w:sz w:val="22"/>
          <w:szCs w:val="22"/>
        </w:rPr>
        <w:t xml:space="preserve">: </w:t>
      </w:r>
      <w:hyperlink r:id="rId8" w:history="1">
        <w:r w:rsidRPr="004E1428">
          <w:rPr>
            <w:rStyle w:val="Hypertextovprepojenie"/>
            <w:rFonts w:ascii="Calibri" w:hAnsi="Calibri"/>
            <w:sz w:val="22"/>
            <w:szCs w:val="22"/>
          </w:rPr>
          <w:t>rdg@unlp.sk</w:t>
        </w:r>
      </w:hyperlink>
      <w:r w:rsidRPr="004E1428">
        <w:rPr>
          <w:rFonts w:ascii="Calibri" w:hAnsi="Calibri"/>
          <w:sz w:val="22"/>
          <w:szCs w:val="22"/>
        </w:rPr>
        <w:t xml:space="preserve"> , tel. č. : +421 55 615 2773, -2761, -2772</w:t>
      </w:r>
      <w:r w:rsidR="003944E9" w:rsidRPr="004E1428">
        <w:rPr>
          <w:rFonts w:ascii="Calibri" w:hAnsi="Calibri"/>
          <w:sz w:val="22"/>
          <w:szCs w:val="22"/>
        </w:rPr>
        <w:t>,</w:t>
      </w:r>
    </w:p>
    <w:p w14:paraId="13ACEF51" w14:textId="39824B91" w:rsidR="00E07037" w:rsidRPr="004E1428" w:rsidRDefault="00E07037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ab/>
        <w:t xml:space="preserve">b/  </w:t>
      </w:r>
      <w:r w:rsidR="006068FA" w:rsidRPr="004E1428">
        <w:rPr>
          <w:rFonts w:ascii="Calibri" w:hAnsi="Calibri"/>
          <w:sz w:val="22"/>
          <w:szCs w:val="22"/>
        </w:rPr>
        <w:t xml:space="preserve">vedúci </w:t>
      </w:r>
      <w:r w:rsidR="00FA53CC" w:rsidRPr="004E1428">
        <w:rPr>
          <w:rFonts w:ascii="Calibri" w:hAnsi="Calibri"/>
          <w:sz w:val="22"/>
          <w:szCs w:val="22"/>
        </w:rPr>
        <w:t>Oddeleni</w:t>
      </w:r>
      <w:r w:rsidR="00BC0566">
        <w:rPr>
          <w:rFonts w:ascii="Calibri" w:hAnsi="Calibri"/>
          <w:sz w:val="22"/>
          <w:szCs w:val="22"/>
        </w:rPr>
        <w:t>a</w:t>
      </w:r>
      <w:r w:rsidR="00FA53CC" w:rsidRPr="004E1428">
        <w:rPr>
          <w:rFonts w:ascii="Calibri" w:hAnsi="Calibri"/>
          <w:sz w:val="22"/>
          <w:szCs w:val="22"/>
        </w:rPr>
        <w:t xml:space="preserve"> </w:t>
      </w:r>
      <w:r w:rsidR="006068FA" w:rsidRPr="004E1428">
        <w:rPr>
          <w:rFonts w:ascii="Calibri" w:hAnsi="Calibri"/>
          <w:sz w:val="22"/>
          <w:szCs w:val="22"/>
        </w:rPr>
        <w:t xml:space="preserve"> zdravotníckej techniky, e-mail adresa : </w:t>
      </w:r>
      <w:hyperlink r:id="rId9" w:history="1">
        <w:r w:rsidR="006068FA" w:rsidRPr="004E1428">
          <w:rPr>
            <w:rStyle w:val="Hypertextovprepojenie"/>
            <w:rFonts w:ascii="Calibri" w:hAnsi="Calibri"/>
            <w:sz w:val="22"/>
            <w:szCs w:val="22"/>
          </w:rPr>
          <w:t>ozt.servis@unlp.sk</w:t>
        </w:r>
      </w:hyperlink>
      <w:r w:rsidR="006068FA" w:rsidRPr="004E1428">
        <w:rPr>
          <w:rFonts w:ascii="Calibri" w:hAnsi="Calibri"/>
          <w:sz w:val="22"/>
          <w:szCs w:val="22"/>
        </w:rPr>
        <w:t>, tel.</w:t>
      </w:r>
      <w:r w:rsidR="00BC0566">
        <w:rPr>
          <w:rFonts w:ascii="Calibri" w:hAnsi="Calibri"/>
          <w:sz w:val="22"/>
          <w:szCs w:val="22"/>
        </w:rPr>
        <w:t xml:space="preserve"> </w:t>
      </w:r>
      <w:r w:rsidR="006068FA" w:rsidRPr="004E1428">
        <w:rPr>
          <w:rFonts w:ascii="Calibri" w:hAnsi="Calibri"/>
          <w:sz w:val="22"/>
          <w:szCs w:val="22"/>
        </w:rPr>
        <w:t>č. : +421 55 615 3195</w:t>
      </w:r>
      <w:r w:rsidR="00BC0566">
        <w:rPr>
          <w:rFonts w:ascii="Calibri" w:hAnsi="Calibri"/>
          <w:sz w:val="22"/>
          <w:szCs w:val="22"/>
        </w:rPr>
        <w:t>.</w:t>
      </w:r>
    </w:p>
    <w:p w14:paraId="6C65C0D4" w14:textId="77777777" w:rsidR="00ED7973" w:rsidRPr="004E1428" w:rsidRDefault="00861BFD" w:rsidP="00861BFD">
      <w:pPr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>6.</w:t>
      </w:r>
      <w:r w:rsidRPr="004E1428">
        <w:rPr>
          <w:rFonts w:ascii="Calibri" w:hAnsi="Calibri"/>
          <w:sz w:val="22"/>
          <w:szCs w:val="22"/>
        </w:rPr>
        <w:tab/>
      </w:r>
      <w:r w:rsidR="00462677" w:rsidRPr="004E1428">
        <w:rPr>
          <w:rFonts w:ascii="Calibri" w:hAnsi="Calibri"/>
          <w:sz w:val="22"/>
          <w:szCs w:val="22"/>
        </w:rPr>
        <w:t xml:space="preserve">Kupujúci je povinný </w:t>
      </w:r>
      <w:r w:rsidR="000029AD" w:rsidRPr="004E1428">
        <w:rPr>
          <w:rFonts w:ascii="Calibri" w:hAnsi="Calibri"/>
          <w:sz w:val="22"/>
          <w:szCs w:val="22"/>
        </w:rPr>
        <w:t xml:space="preserve">podať správu predávajúcemu o vadách tovaru bez zbytočného odkladu </w:t>
      </w:r>
      <w:r w:rsidRPr="004E1428">
        <w:rPr>
          <w:rFonts w:ascii="Calibri" w:hAnsi="Calibri"/>
          <w:sz w:val="22"/>
          <w:szCs w:val="22"/>
        </w:rPr>
        <w:tab/>
      </w:r>
      <w:r w:rsidR="000029AD" w:rsidRPr="004E1428">
        <w:rPr>
          <w:rFonts w:ascii="Calibri" w:hAnsi="Calibri"/>
          <w:sz w:val="22"/>
          <w:szCs w:val="22"/>
        </w:rPr>
        <w:t>po tom, čo sa vady mohli zistiť</w:t>
      </w:r>
      <w:r w:rsidR="007B4B4B" w:rsidRPr="004E1428">
        <w:rPr>
          <w:rFonts w:ascii="Calibri" w:hAnsi="Calibri"/>
          <w:sz w:val="22"/>
          <w:szCs w:val="22"/>
        </w:rPr>
        <w:t>.</w:t>
      </w:r>
      <w:r w:rsidR="001812A2" w:rsidRPr="004E1428">
        <w:rPr>
          <w:rFonts w:ascii="Calibri" w:hAnsi="Calibri"/>
          <w:sz w:val="22"/>
          <w:szCs w:val="22"/>
        </w:rPr>
        <w:t xml:space="preserve"> </w:t>
      </w:r>
    </w:p>
    <w:p w14:paraId="16A36D05" w14:textId="07E521D5" w:rsidR="008216C9" w:rsidRPr="00422BD4" w:rsidRDefault="00861BFD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E1428">
        <w:rPr>
          <w:rFonts w:ascii="Calibri" w:hAnsi="Calibri"/>
          <w:sz w:val="22"/>
          <w:szCs w:val="22"/>
        </w:rPr>
        <w:t>7.</w:t>
      </w:r>
      <w:r w:rsidRPr="004E1428">
        <w:tab/>
      </w:r>
      <w:r w:rsidRPr="004E1428">
        <w:rPr>
          <w:rFonts w:ascii="Calibri" w:hAnsi="Calibri"/>
          <w:sz w:val="22"/>
          <w:szCs w:val="22"/>
        </w:rPr>
        <w:t>K</w:t>
      </w:r>
      <w:r w:rsidR="0084580B" w:rsidRPr="004E1428">
        <w:rPr>
          <w:rFonts w:ascii="Calibri" w:hAnsi="Calibri"/>
          <w:sz w:val="22"/>
          <w:szCs w:val="22"/>
        </w:rPr>
        <w:t>upujúci je opráv</w:t>
      </w:r>
      <w:r w:rsidR="00D758AB" w:rsidRPr="004E1428">
        <w:rPr>
          <w:rFonts w:ascii="Calibri" w:hAnsi="Calibri"/>
          <w:sz w:val="22"/>
          <w:szCs w:val="22"/>
        </w:rPr>
        <w:t>nený odmietnuť prevzatie tovaru</w:t>
      </w:r>
      <w:r w:rsidR="0084580B" w:rsidRPr="004E1428">
        <w:rPr>
          <w:rFonts w:ascii="Calibri" w:hAnsi="Calibri"/>
          <w:sz w:val="22"/>
          <w:szCs w:val="22"/>
        </w:rPr>
        <w:t>, ak technické</w:t>
      </w:r>
      <w:r w:rsidR="00932B42" w:rsidRPr="004E1428">
        <w:rPr>
          <w:rFonts w:ascii="Calibri" w:hAnsi="Calibri"/>
          <w:sz w:val="22"/>
          <w:szCs w:val="22"/>
        </w:rPr>
        <w:t xml:space="preserve"> a/alebo úžitkové a funkčné</w:t>
      </w:r>
      <w:r w:rsidR="00932B42">
        <w:rPr>
          <w:rFonts w:ascii="Calibri" w:hAnsi="Calibri"/>
          <w:sz w:val="22"/>
          <w:szCs w:val="22"/>
        </w:rPr>
        <w:t xml:space="preserve"> parametre a/alebo vlastnosti </w:t>
      </w:r>
      <w:r w:rsidR="0084580B" w:rsidRPr="0F59F539">
        <w:rPr>
          <w:rFonts w:ascii="Calibri" w:hAnsi="Calibri"/>
          <w:sz w:val="22"/>
          <w:szCs w:val="22"/>
        </w:rPr>
        <w:t xml:space="preserve">dodaného tovaru nezodpovedajú </w:t>
      </w:r>
      <w:r w:rsidR="00A26DAE" w:rsidRPr="0F59F539">
        <w:rPr>
          <w:rFonts w:ascii="Calibri" w:hAnsi="Calibri"/>
          <w:sz w:val="22"/>
          <w:szCs w:val="22"/>
        </w:rPr>
        <w:t xml:space="preserve">špecifikácií tovaru uvedenej </w:t>
      </w:r>
      <w:r w:rsidR="00A26DAE" w:rsidRPr="0F59F539">
        <w:rPr>
          <w:rFonts w:ascii="Calibri" w:hAnsi="Calibri"/>
          <w:sz w:val="22"/>
          <w:szCs w:val="22"/>
        </w:rPr>
        <w:lastRenderedPageBreak/>
        <w:t>v</w:t>
      </w:r>
      <w:r w:rsidR="008D55E8">
        <w:rPr>
          <w:rFonts w:ascii="Calibri" w:hAnsi="Calibri"/>
          <w:sz w:val="22"/>
          <w:szCs w:val="22"/>
        </w:rPr>
        <w:t xml:space="preserve"> čl. III. bod 2 </w:t>
      </w:r>
      <w:r w:rsidR="00A26DAE" w:rsidRPr="0F59F539">
        <w:rPr>
          <w:rFonts w:ascii="Calibri" w:hAnsi="Calibri"/>
          <w:sz w:val="22"/>
          <w:szCs w:val="22"/>
        </w:rPr>
        <w:t xml:space="preserve">tejto zmluvy. </w:t>
      </w:r>
      <w:r w:rsidR="002808E5" w:rsidRPr="0F59F539">
        <w:rPr>
          <w:rFonts w:ascii="Calibri" w:hAnsi="Calibri"/>
          <w:sz w:val="22"/>
          <w:szCs w:val="22"/>
        </w:rPr>
        <w:t>Dodaný tovar musí byť zhodný s jeho š</w:t>
      </w:r>
      <w:r w:rsidR="00A26DAE" w:rsidRPr="0F59F539">
        <w:rPr>
          <w:rFonts w:ascii="Calibri" w:hAnsi="Calibri"/>
          <w:sz w:val="22"/>
          <w:szCs w:val="22"/>
        </w:rPr>
        <w:t>pecifikáci</w:t>
      </w:r>
      <w:r w:rsidR="002808E5" w:rsidRPr="0F59F539">
        <w:rPr>
          <w:rFonts w:ascii="Calibri" w:hAnsi="Calibri"/>
          <w:sz w:val="22"/>
          <w:szCs w:val="22"/>
        </w:rPr>
        <w:t>ou</w:t>
      </w:r>
      <w:r w:rsidR="00A26DAE" w:rsidRPr="0F59F539">
        <w:rPr>
          <w:rFonts w:ascii="Calibri" w:hAnsi="Calibri"/>
          <w:sz w:val="22"/>
          <w:szCs w:val="22"/>
        </w:rPr>
        <w:t xml:space="preserve"> v</w:t>
      </w:r>
      <w:r w:rsidR="008D55E8">
        <w:rPr>
          <w:rFonts w:ascii="Calibri" w:hAnsi="Calibri"/>
          <w:sz w:val="22"/>
          <w:szCs w:val="22"/>
        </w:rPr>
        <w:t xml:space="preserve"> čl. III. bod 2 </w:t>
      </w:r>
      <w:r w:rsidR="00A26DAE" w:rsidRPr="0F59F539">
        <w:rPr>
          <w:rFonts w:ascii="Calibri" w:hAnsi="Calibri"/>
          <w:sz w:val="22"/>
          <w:szCs w:val="22"/>
        </w:rPr>
        <w:t>tejto zmluvy</w:t>
      </w:r>
      <w:r w:rsidR="002808E5" w:rsidRPr="0F59F539">
        <w:rPr>
          <w:rFonts w:ascii="Calibri" w:hAnsi="Calibri"/>
          <w:sz w:val="22"/>
          <w:szCs w:val="22"/>
        </w:rPr>
        <w:t xml:space="preserve">, ktorá je obsahom </w:t>
      </w:r>
      <w:r w:rsidR="00C9301E" w:rsidRPr="0F59F539">
        <w:rPr>
          <w:rFonts w:ascii="Calibri" w:hAnsi="Calibri"/>
          <w:sz w:val="22"/>
          <w:szCs w:val="22"/>
        </w:rPr>
        <w:t>zhodná s</w:t>
      </w:r>
      <w:r w:rsidR="00577059" w:rsidRPr="0F59F539">
        <w:rPr>
          <w:rFonts w:ascii="Calibri" w:hAnsi="Calibri"/>
          <w:sz w:val="22"/>
          <w:szCs w:val="22"/>
        </w:rPr>
        <w:t xml:space="preserve">o špecifikáciou tovaru </w:t>
      </w:r>
      <w:r w:rsidR="0084580B" w:rsidRPr="0F59F539">
        <w:rPr>
          <w:rFonts w:ascii="Calibri" w:hAnsi="Calibri"/>
          <w:sz w:val="22"/>
          <w:szCs w:val="22"/>
        </w:rPr>
        <w:t>uveden</w:t>
      </w:r>
      <w:r w:rsidR="00577059" w:rsidRPr="0F59F539">
        <w:rPr>
          <w:rFonts w:ascii="Calibri" w:hAnsi="Calibri"/>
          <w:sz w:val="22"/>
          <w:szCs w:val="22"/>
        </w:rPr>
        <w:t>ou</w:t>
      </w:r>
      <w:r w:rsidR="0084580B" w:rsidRPr="0F59F539">
        <w:rPr>
          <w:rFonts w:ascii="Calibri" w:hAnsi="Calibri"/>
          <w:sz w:val="22"/>
          <w:szCs w:val="22"/>
        </w:rPr>
        <w:t xml:space="preserve"> v ponuke predloženej </w:t>
      </w:r>
      <w:r w:rsidR="0073399C" w:rsidRPr="0F59F539">
        <w:rPr>
          <w:rFonts w:ascii="Calibri" w:hAnsi="Calibri"/>
          <w:sz w:val="22"/>
          <w:szCs w:val="22"/>
        </w:rPr>
        <w:t xml:space="preserve">predávajúcim </w:t>
      </w:r>
      <w:r w:rsidR="0084580B" w:rsidRPr="0F59F539">
        <w:rPr>
          <w:rFonts w:ascii="Calibri" w:hAnsi="Calibri"/>
          <w:sz w:val="22"/>
          <w:szCs w:val="22"/>
        </w:rPr>
        <w:t>vo verejnom obstarávaní</w:t>
      </w:r>
      <w:r w:rsidR="0073399C" w:rsidRPr="0F59F539">
        <w:rPr>
          <w:rFonts w:ascii="Calibri" w:hAnsi="Calibri"/>
          <w:sz w:val="22"/>
          <w:szCs w:val="22"/>
        </w:rPr>
        <w:t>.</w:t>
      </w:r>
    </w:p>
    <w:p w14:paraId="169A10CA" w14:textId="5687BE7C" w:rsidR="00203D7E" w:rsidRPr="00422BD4" w:rsidRDefault="00E07037" w:rsidP="0F59F539">
      <w:p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</w:t>
      </w:r>
      <w:r w:rsidR="00E7608A">
        <w:rPr>
          <w:rFonts w:ascii="Calibri" w:hAnsi="Calibri"/>
          <w:sz w:val="22"/>
          <w:szCs w:val="22"/>
        </w:rPr>
        <w:tab/>
      </w:r>
      <w:r w:rsidR="008216C9" w:rsidRPr="0F59F539">
        <w:rPr>
          <w:rFonts w:ascii="Calibri" w:hAnsi="Calibri"/>
          <w:sz w:val="22"/>
          <w:szCs w:val="22"/>
        </w:rPr>
        <w:t>O</w:t>
      </w:r>
      <w:r w:rsidR="00422BD4" w:rsidRPr="0F59F539">
        <w:rPr>
          <w:rFonts w:ascii="Calibri" w:hAnsi="Calibri"/>
          <w:sz w:val="22"/>
          <w:szCs w:val="22"/>
        </w:rPr>
        <w:t> </w:t>
      </w:r>
      <w:r w:rsidR="0073399C" w:rsidRPr="0F59F539">
        <w:rPr>
          <w:rFonts w:ascii="Calibri" w:hAnsi="Calibri"/>
          <w:sz w:val="22"/>
          <w:szCs w:val="22"/>
        </w:rPr>
        <w:t>inštalácií</w:t>
      </w:r>
      <w:r w:rsidR="00422BD4" w:rsidRPr="0F59F539">
        <w:rPr>
          <w:rFonts w:ascii="Calibri" w:hAnsi="Calibri"/>
          <w:sz w:val="22"/>
          <w:szCs w:val="22"/>
        </w:rPr>
        <w:t xml:space="preserve">, odskúšaní </w:t>
      </w:r>
      <w:r>
        <w:rPr>
          <w:rFonts w:ascii="Calibri" w:hAnsi="Calibri"/>
          <w:sz w:val="22"/>
          <w:szCs w:val="22"/>
        </w:rPr>
        <w:t xml:space="preserve">(funkčnosť prístroja po predpísaných skúškach) </w:t>
      </w:r>
      <w:r w:rsidR="0073399C" w:rsidRPr="0F59F539">
        <w:rPr>
          <w:rFonts w:ascii="Calibri" w:hAnsi="Calibri"/>
          <w:sz w:val="22"/>
          <w:szCs w:val="22"/>
        </w:rPr>
        <w:t xml:space="preserve"> a </w:t>
      </w:r>
      <w:r w:rsidR="008216C9" w:rsidRPr="0F59F539">
        <w:rPr>
          <w:rFonts w:ascii="Calibri" w:hAnsi="Calibri"/>
          <w:sz w:val="22"/>
          <w:szCs w:val="22"/>
        </w:rPr>
        <w:t xml:space="preserve">uvedení </w:t>
      </w:r>
      <w:r w:rsidR="0073399C" w:rsidRPr="0F59F539">
        <w:rPr>
          <w:rFonts w:ascii="Calibri" w:hAnsi="Calibri"/>
          <w:sz w:val="22"/>
          <w:szCs w:val="22"/>
        </w:rPr>
        <w:t xml:space="preserve">tovaru </w:t>
      </w:r>
      <w:r w:rsidR="008216C9" w:rsidRPr="0F59F539">
        <w:rPr>
          <w:rFonts w:ascii="Calibri" w:hAnsi="Calibri"/>
          <w:sz w:val="22"/>
          <w:szCs w:val="22"/>
        </w:rPr>
        <w:t xml:space="preserve"> do prevádzky v mieste </w:t>
      </w:r>
      <w:r w:rsidR="0073399C" w:rsidRPr="0F59F539">
        <w:rPr>
          <w:rFonts w:ascii="Calibri" w:hAnsi="Calibri"/>
          <w:sz w:val="22"/>
          <w:szCs w:val="22"/>
        </w:rPr>
        <w:t>dodania</w:t>
      </w:r>
      <w:r w:rsidR="008216C9" w:rsidRPr="0F59F539">
        <w:rPr>
          <w:rFonts w:ascii="Calibri" w:hAnsi="Calibri"/>
          <w:sz w:val="22"/>
          <w:szCs w:val="22"/>
        </w:rPr>
        <w:t xml:space="preserve"> spíšu zmluvné strany </w:t>
      </w:r>
      <w:r w:rsidR="00A51172" w:rsidRPr="0F59F539">
        <w:rPr>
          <w:rFonts w:ascii="Calibri" w:hAnsi="Calibri"/>
          <w:b/>
          <w:bCs/>
          <w:sz w:val="22"/>
          <w:szCs w:val="22"/>
          <w:u w:val="single"/>
        </w:rPr>
        <w:t>Inštalačný</w:t>
      </w:r>
      <w:r w:rsidR="00901BAD" w:rsidRPr="0F59F539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8216C9" w:rsidRPr="0F59F539">
        <w:rPr>
          <w:rFonts w:ascii="Calibri" w:hAnsi="Calibri"/>
          <w:b/>
          <w:bCs/>
          <w:sz w:val="22"/>
          <w:szCs w:val="22"/>
          <w:u w:val="single"/>
        </w:rPr>
        <w:t>protokol</w:t>
      </w:r>
      <w:r w:rsidR="001849C3" w:rsidRPr="00BE7C0A">
        <w:rPr>
          <w:rFonts w:ascii="Calibri" w:hAnsi="Calibri"/>
          <w:bCs/>
          <w:sz w:val="22"/>
          <w:szCs w:val="22"/>
        </w:rPr>
        <w:t xml:space="preserve"> </w:t>
      </w:r>
      <w:r w:rsidR="001849C3">
        <w:rPr>
          <w:rFonts w:ascii="Calibri" w:hAnsi="Calibri"/>
          <w:sz w:val="22"/>
          <w:szCs w:val="22"/>
        </w:rPr>
        <w:t>(</w:t>
      </w:r>
      <w:r w:rsidR="00EE05B7">
        <w:rPr>
          <w:rFonts w:ascii="Calibri" w:hAnsi="Calibri"/>
          <w:sz w:val="22"/>
          <w:szCs w:val="22"/>
        </w:rPr>
        <w:t>P</w:t>
      </w:r>
      <w:r w:rsidR="001849C3">
        <w:rPr>
          <w:rFonts w:ascii="Calibri" w:hAnsi="Calibri"/>
          <w:sz w:val="22"/>
          <w:szCs w:val="22"/>
        </w:rPr>
        <w:t>racovný výkaz autorizovaného technika)</w:t>
      </w:r>
      <w:r w:rsidR="009331FC" w:rsidRPr="00BE7C0A">
        <w:rPr>
          <w:rFonts w:ascii="Calibri" w:hAnsi="Calibri"/>
          <w:bCs/>
          <w:sz w:val="22"/>
          <w:szCs w:val="22"/>
        </w:rPr>
        <w:t>.</w:t>
      </w:r>
      <w:r w:rsidR="00577059" w:rsidRPr="0F59F539">
        <w:rPr>
          <w:rFonts w:ascii="Calibri" w:hAnsi="Calibri"/>
          <w:b/>
          <w:bCs/>
          <w:sz w:val="22"/>
          <w:szCs w:val="22"/>
        </w:rPr>
        <w:t xml:space="preserve"> </w:t>
      </w:r>
      <w:r w:rsidR="00577059" w:rsidRPr="0F59F539">
        <w:rPr>
          <w:rFonts w:ascii="Calibri" w:hAnsi="Calibri"/>
          <w:sz w:val="22"/>
          <w:szCs w:val="22"/>
        </w:rPr>
        <w:t xml:space="preserve">Inštalačný </w:t>
      </w:r>
      <w:r w:rsidR="00422BD4" w:rsidRPr="0F59F539">
        <w:rPr>
          <w:rFonts w:ascii="Calibri" w:hAnsi="Calibri"/>
          <w:sz w:val="22"/>
          <w:szCs w:val="22"/>
        </w:rPr>
        <w:t xml:space="preserve">protokol sa samostatne nevyhotovuje, ak  predávajúci tovar inštaluje ihneď pri </w:t>
      </w:r>
      <w:r w:rsidR="00997B66" w:rsidRPr="0F59F539">
        <w:rPr>
          <w:rFonts w:ascii="Calibri" w:hAnsi="Calibri"/>
          <w:sz w:val="22"/>
          <w:szCs w:val="22"/>
        </w:rPr>
        <w:t xml:space="preserve"> jeho </w:t>
      </w:r>
      <w:r w:rsidR="00422BD4" w:rsidRPr="0F59F539">
        <w:rPr>
          <w:rFonts w:ascii="Calibri" w:hAnsi="Calibri"/>
          <w:sz w:val="22"/>
          <w:szCs w:val="22"/>
        </w:rPr>
        <w:t>dodaní a </w:t>
      </w:r>
      <w:r w:rsidR="00997B66" w:rsidRPr="0F59F539">
        <w:rPr>
          <w:rFonts w:ascii="Calibri" w:hAnsi="Calibri"/>
          <w:sz w:val="22"/>
          <w:szCs w:val="22"/>
        </w:rPr>
        <w:t>I</w:t>
      </w:r>
      <w:r w:rsidR="00422BD4" w:rsidRPr="0F59F539">
        <w:rPr>
          <w:rFonts w:ascii="Calibri" w:hAnsi="Calibri"/>
          <w:sz w:val="22"/>
          <w:szCs w:val="22"/>
        </w:rPr>
        <w:t>nštalačný protokol je súčasťou Preberacieho protokolu</w:t>
      </w:r>
      <w:r w:rsidR="001849C3">
        <w:rPr>
          <w:rFonts w:ascii="Calibri" w:hAnsi="Calibri"/>
          <w:sz w:val="22"/>
          <w:szCs w:val="22"/>
        </w:rPr>
        <w:t xml:space="preserve"> (Pracovného výkazu autorizovaného technika)</w:t>
      </w:r>
      <w:r w:rsidR="00422BD4" w:rsidRPr="0F59F539">
        <w:rPr>
          <w:rFonts w:ascii="Calibri" w:hAnsi="Calibri"/>
          <w:sz w:val="22"/>
          <w:szCs w:val="22"/>
        </w:rPr>
        <w:t>.</w:t>
      </w:r>
      <w:r w:rsidR="00AF2705">
        <w:rPr>
          <w:rFonts w:ascii="Calibri" w:hAnsi="Calibri"/>
          <w:sz w:val="22"/>
          <w:szCs w:val="22"/>
        </w:rPr>
        <w:t xml:space="preserve">  </w:t>
      </w:r>
    </w:p>
    <w:p w14:paraId="2F82E329" w14:textId="77777777" w:rsidR="00861BFD" w:rsidRPr="001849C3" w:rsidRDefault="00861BFD" w:rsidP="003B424F">
      <w:pPr>
        <w:pStyle w:val="Cislovanie2"/>
        <w:numPr>
          <w:ilvl w:val="1"/>
          <w:numId w:val="0"/>
        </w:numPr>
        <w:spacing w:after="0"/>
        <w:ind w:left="708" w:hanging="708"/>
        <w:rPr>
          <w:rFonts w:ascii="Calibri" w:hAnsi="Calibri"/>
          <w:sz w:val="22"/>
          <w:szCs w:val="22"/>
        </w:rPr>
      </w:pPr>
      <w:r w:rsidRPr="0F59F539">
        <w:rPr>
          <w:rFonts w:ascii="Calibri" w:hAnsi="Calibri"/>
          <w:sz w:val="22"/>
          <w:szCs w:val="22"/>
        </w:rPr>
        <w:t>9</w:t>
      </w:r>
      <w:r w:rsidR="009331FC" w:rsidRPr="003B424F">
        <w:rPr>
          <w:rFonts w:ascii="Calibri" w:hAnsi="Calibri"/>
          <w:sz w:val="22"/>
          <w:szCs w:val="22"/>
        </w:rPr>
        <w:t>.</w:t>
      </w:r>
      <w:r w:rsidR="4FBF657A" w:rsidRPr="003B424F">
        <w:rPr>
          <w:rFonts w:ascii="Calibri" w:hAnsi="Calibri"/>
          <w:sz w:val="22"/>
          <w:szCs w:val="22"/>
        </w:rPr>
        <w:t xml:space="preserve">    </w:t>
      </w:r>
      <w:r w:rsidR="00295B0A" w:rsidRPr="003B424F">
        <w:rPr>
          <w:rFonts w:ascii="Calibri" w:hAnsi="Calibri"/>
          <w:sz w:val="22"/>
          <w:szCs w:val="22"/>
        </w:rPr>
        <w:tab/>
      </w:r>
      <w:r w:rsidR="00577059" w:rsidRPr="001849C3">
        <w:rPr>
          <w:rFonts w:ascii="Calibri" w:hAnsi="Calibri"/>
          <w:sz w:val="22"/>
          <w:szCs w:val="22"/>
        </w:rPr>
        <w:t>Predávajúci je povinný  tovar nainštalovať</w:t>
      </w:r>
      <w:r w:rsidR="00E75538" w:rsidRPr="001849C3">
        <w:rPr>
          <w:rFonts w:ascii="Calibri" w:hAnsi="Calibri"/>
          <w:sz w:val="22"/>
          <w:szCs w:val="22"/>
        </w:rPr>
        <w:t xml:space="preserve">/namontovať </w:t>
      </w:r>
      <w:r w:rsidR="00577059" w:rsidRPr="001849C3">
        <w:rPr>
          <w:rFonts w:ascii="Calibri" w:hAnsi="Calibri"/>
          <w:sz w:val="22"/>
          <w:szCs w:val="22"/>
        </w:rPr>
        <w:t xml:space="preserve"> a uviesť do prevádzky </w:t>
      </w:r>
      <w:r w:rsidR="00E75538" w:rsidRPr="001849C3">
        <w:rPr>
          <w:rFonts w:ascii="Calibri" w:hAnsi="Calibri"/>
          <w:sz w:val="22"/>
          <w:szCs w:val="22"/>
        </w:rPr>
        <w:t>ihneď pri dodaní tovaru, vrátane vykonania demontáže a likvidácie nefunkčného RTG žiariča  a poskytnutia plnenia v  rozsahu  podľa čl. III. bod 3. tejto zmluvy.</w:t>
      </w:r>
      <w:r w:rsidR="009E44E7" w:rsidRPr="001849C3">
        <w:rPr>
          <w:rFonts w:ascii="Calibri" w:hAnsi="Calibri"/>
          <w:sz w:val="22"/>
          <w:szCs w:val="22"/>
        </w:rPr>
        <w:t xml:space="preserve"> Predávajúci  je povinný dodať a nainštalovať tovar na </w:t>
      </w:r>
      <w:r w:rsidR="00577059" w:rsidRPr="001849C3">
        <w:rPr>
          <w:rFonts w:ascii="Calibri" w:hAnsi="Calibri"/>
          <w:sz w:val="22"/>
          <w:szCs w:val="22"/>
        </w:rPr>
        <w:t>miesto dodania tovaru na vlastné náklady.</w:t>
      </w:r>
      <w:r w:rsidR="00F06712" w:rsidRPr="001849C3">
        <w:rPr>
          <w:rFonts w:ascii="Calibri" w:hAnsi="Calibri"/>
          <w:sz w:val="22"/>
          <w:szCs w:val="22"/>
        </w:rPr>
        <w:t xml:space="preserve"> Kupujúci je povinný poskytnúť predávajúcemu potrebnú súčinnosť </w:t>
      </w:r>
      <w:r w:rsidR="003B424F" w:rsidRPr="001849C3">
        <w:rPr>
          <w:rFonts w:ascii="Calibri" w:hAnsi="Calibri"/>
          <w:sz w:val="22"/>
          <w:szCs w:val="22"/>
        </w:rPr>
        <w:t xml:space="preserve">vo forme sprístupnenia príslušného CT prístroja, v ktorom sa má tovar inštalovať  </w:t>
      </w:r>
      <w:r w:rsidR="00F06712" w:rsidRPr="001849C3">
        <w:rPr>
          <w:rFonts w:ascii="Calibri" w:hAnsi="Calibri"/>
          <w:sz w:val="22"/>
          <w:szCs w:val="22"/>
        </w:rPr>
        <w:t xml:space="preserve">a umožniť </w:t>
      </w:r>
      <w:r w:rsidR="003B424F" w:rsidRPr="001849C3">
        <w:rPr>
          <w:rFonts w:ascii="Calibri" w:hAnsi="Calibri"/>
          <w:sz w:val="22"/>
          <w:szCs w:val="22"/>
        </w:rPr>
        <w:t xml:space="preserve">nainštalovanie / </w:t>
      </w:r>
      <w:r w:rsidR="00F06712" w:rsidRPr="001849C3">
        <w:rPr>
          <w:rFonts w:ascii="Calibri" w:hAnsi="Calibri"/>
          <w:sz w:val="22"/>
          <w:szCs w:val="22"/>
        </w:rPr>
        <w:t>uvedenie tovaru do prevádzky v termíne podľa tohto bodu, ak sa zmluvné strany nedohodnú inak.</w:t>
      </w:r>
    </w:p>
    <w:p w14:paraId="4B516433" w14:textId="77777777" w:rsidR="00577059" w:rsidRPr="00D53EBD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Calibri" w:hAnsi="Calibri"/>
          <w:sz w:val="22"/>
          <w:szCs w:val="22"/>
        </w:rPr>
      </w:pPr>
      <w:r w:rsidRPr="001849C3">
        <w:rPr>
          <w:rFonts w:ascii="Calibri" w:hAnsi="Calibri"/>
          <w:sz w:val="22"/>
          <w:szCs w:val="22"/>
        </w:rPr>
        <w:t>1</w:t>
      </w:r>
      <w:r w:rsidR="003A05D3" w:rsidRPr="001849C3">
        <w:rPr>
          <w:rFonts w:ascii="Calibri" w:hAnsi="Calibri"/>
          <w:sz w:val="22"/>
          <w:szCs w:val="22"/>
        </w:rPr>
        <w:t>0</w:t>
      </w:r>
      <w:r w:rsidRPr="001849C3">
        <w:rPr>
          <w:rFonts w:ascii="Calibri" w:hAnsi="Calibri"/>
          <w:sz w:val="22"/>
          <w:szCs w:val="22"/>
        </w:rPr>
        <w:t>.</w:t>
      </w:r>
      <w:r w:rsidR="000E4A90" w:rsidRPr="001849C3">
        <w:rPr>
          <w:rFonts w:ascii="Calibri" w:hAnsi="Calibri"/>
          <w:sz w:val="22"/>
          <w:szCs w:val="22"/>
        </w:rPr>
        <w:t xml:space="preserve">      </w:t>
      </w:r>
      <w:r w:rsidR="000E4A90" w:rsidRPr="001849C3">
        <w:rPr>
          <w:rFonts w:ascii="Calibri" w:hAnsi="Calibri"/>
          <w:sz w:val="22"/>
          <w:szCs w:val="22"/>
        </w:rPr>
        <w:tab/>
      </w:r>
      <w:r w:rsidRPr="001849C3">
        <w:rPr>
          <w:rFonts w:ascii="Calibri" w:hAnsi="Calibri"/>
          <w:sz w:val="22"/>
          <w:szCs w:val="22"/>
        </w:rPr>
        <w:t>Predávajúci je povinný spolu s tovarom dodať kupujúcemu aj p</w:t>
      </w:r>
      <w:r w:rsidR="00ED18BF" w:rsidRPr="001849C3">
        <w:rPr>
          <w:rFonts w:ascii="Calibri" w:hAnsi="Calibri"/>
          <w:sz w:val="22"/>
          <w:szCs w:val="22"/>
        </w:rPr>
        <w:t>r</w:t>
      </w:r>
      <w:r w:rsidRPr="001849C3">
        <w:rPr>
          <w:rFonts w:ascii="Calibri" w:hAnsi="Calibri"/>
          <w:sz w:val="22"/>
          <w:szCs w:val="22"/>
        </w:rPr>
        <w:t>íslušnú dokumentáciu</w:t>
      </w:r>
      <w:r w:rsidRPr="00D53EBD">
        <w:rPr>
          <w:rFonts w:ascii="Calibri" w:hAnsi="Calibri"/>
          <w:sz w:val="22"/>
          <w:szCs w:val="22"/>
        </w:rPr>
        <w:t xml:space="preserve"> k</w:t>
      </w:r>
      <w:r w:rsidR="00E07037">
        <w:rPr>
          <w:rFonts w:ascii="Calibri" w:hAnsi="Calibri"/>
          <w:sz w:val="22"/>
          <w:szCs w:val="22"/>
        </w:rPr>
        <w:t> </w:t>
      </w:r>
      <w:r w:rsidRPr="00D53EBD">
        <w:rPr>
          <w:rFonts w:ascii="Calibri" w:hAnsi="Calibri"/>
          <w:sz w:val="22"/>
          <w:szCs w:val="22"/>
        </w:rPr>
        <w:t>tovaru</w:t>
      </w:r>
      <w:r w:rsidR="00E07037">
        <w:rPr>
          <w:rFonts w:ascii="Calibri" w:hAnsi="Calibri"/>
          <w:sz w:val="22"/>
          <w:szCs w:val="22"/>
        </w:rPr>
        <w:t xml:space="preserve"> (čl. III. bod 3. tejto zmluvy).</w:t>
      </w:r>
    </w:p>
    <w:p w14:paraId="0C7DDD3C" w14:textId="03B9AD08" w:rsidR="004909CE" w:rsidRPr="00D53EBD" w:rsidRDefault="00577059" w:rsidP="00E7608A">
      <w:pPr>
        <w:pStyle w:val="Cislovanie2"/>
        <w:numPr>
          <w:ilvl w:val="0"/>
          <w:numId w:val="0"/>
        </w:numPr>
        <w:spacing w:after="0"/>
        <w:ind w:left="705" w:hanging="705"/>
        <w:rPr>
          <w:rFonts w:ascii="Calibri" w:hAnsi="Calibri"/>
          <w:sz w:val="22"/>
          <w:szCs w:val="22"/>
        </w:rPr>
      </w:pPr>
      <w:r w:rsidRPr="00D53EBD">
        <w:rPr>
          <w:rFonts w:ascii="Calibri" w:hAnsi="Calibri"/>
          <w:sz w:val="22"/>
          <w:szCs w:val="22"/>
        </w:rPr>
        <w:t>1</w:t>
      </w:r>
      <w:r w:rsidR="003A05D3">
        <w:rPr>
          <w:rFonts w:ascii="Calibri" w:hAnsi="Calibri"/>
          <w:sz w:val="22"/>
          <w:szCs w:val="22"/>
        </w:rPr>
        <w:t>1</w:t>
      </w:r>
      <w:r w:rsidRPr="00D53EBD">
        <w:rPr>
          <w:rFonts w:ascii="Calibri" w:hAnsi="Calibri"/>
          <w:sz w:val="22"/>
          <w:szCs w:val="22"/>
        </w:rPr>
        <w:t xml:space="preserve">. </w:t>
      </w:r>
      <w:r w:rsidRPr="00D53EBD">
        <w:rPr>
          <w:rFonts w:ascii="Calibri" w:hAnsi="Calibri"/>
          <w:sz w:val="22"/>
          <w:szCs w:val="22"/>
        </w:rPr>
        <w:tab/>
      </w:r>
      <w:r w:rsidR="004909CE" w:rsidRPr="00FA53CC">
        <w:rPr>
          <w:rFonts w:ascii="Calibri" w:hAnsi="Calibri"/>
          <w:sz w:val="22"/>
          <w:szCs w:val="22"/>
          <w:u w:val="single"/>
        </w:rPr>
        <w:t>Splnením dodávky</w:t>
      </w:r>
      <w:r w:rsidR="004909CE" w:rsidRPr="00D53EBD">
        <w:rPr>
          <w:rFonts w:ascii="Calibri" w:hAnsi="Calibri"/>
          <w:sz w:val="22"/>
          <w:szCs w:val="22"/>
        </w:rPr>
        <w:t xml:space="preserve"> </w:t>
      </w:r>
      <w:r w:rsidR="00ED18BF" w:rsidRPr="00D53EBD">
        <w:rPr>
          <w:rFonts w:ascii="Calibri" w:hAnsi="Calibri"/>
          <w:sz w:val="22"/>
          <w:szCs w:val="22"/>
        </w:rPr>
        <w:t xml:space="preserve">predávajúcim sa </w:t>
      </w:r>
      <w:r w:rsidR="004909CE" w:rsidRPr="00D53EBD">
        <w:rPr>
          <w:rFonts w:ascii="Calibri" w:hAnsi="Calibri"/>
          <w:sz w:val="22"/>
          <w:szCs w:val="22"/>
        </w:rPr>
        <w:t xml:space="preserve"> rozumie </w:t>
      </w:r>
      <w:r w:rsidR="003B424F">
        <w:rPr>
          <w:rFonts w:ascii="Calibri" w:hAnsi="Calibri"/>
          <w:sz w:val="22"/>
          <w:szCs w:val="22"/>
        </w:rPr>
        <w:t>dodanie tovaru predá</w:t>
      </w:r>
      <w:r w:rsidR="00ED18BF" w:rsidRPr="00D53EBD">
        <w:rPr>
          <w:rFonts w:ascii="Calibri" w:hAnsi="Calibri"/>
          <w:sz w:val="22"/>
          <w:szCs w:val="22"/>
        </w:rPr>
        <w:t>vajúcim v súlade s</w:t>
      </w:r>
      <w:r w:rsidR="003B424F">
        <w:rPr>
          <w:rFonts w:ascii="Calibri" w:hAnsi="Calibri"/>
          <w:sz w:val="22"/>
          <w:szCs w:val="22"/>
        </w:rPr>
        <w:t xml:space="preserve"> čl. </w:t>
      </w:r>
      <w:r w:rsidR="003B424F">
        <w:rPr>
          <w:rFonts w:ascii="Calibri" w:hAnsi="Calibri"/>
          <w:sz w:val="22"/>
          <w:szCs w:val="22"/>
        </w:rPr>
        <w:tab/>
        <w:t xml:space="preserve">III. bod 2 </w:t>
      </w:r>
      <w:r w:rsidR="00ED18BF" w:rsidRPr="00D53EBD">
        <w:rPr>
          <w:rFonts w:ascii="Calibri" w:hAnsi="Calibri"/>
          <w:sz w:val="22"/>
          <w:szCs w:val="22"/>
        </w:rPr>
        <w:t>t</w:t>
      </w:r>
      <w:r w:rsidR="003B424F">
        <w:rPr>
          <w:rFonts w:ascii="Calibri" w:hAnsi="Calibri"/>
          <w:sz w:val="22"/>
          <w:szCs w:val="22"/>
        </w:rPr>
        <w:t xml:space="preserve">ejto </w:t>
      </w:r>
      <w:r w:rsidR="00ED18BF" w:rsidRPr="00D53EBD">
        <w:rPr>
          <w:rFonts w:ascii="Calibri" w:hAnsi="Calibri"/>
          <w:sz w:val="22"/>
          <w:szCs w:val="22"/>
        </w:rPr>
        <w:t>zmluv</w:t>
      </w:r>
      <w:r w:rsidR="003B424F">
        <w:rPr>
          <w:rFonts w:ascii="Calibri" w:hAnsi="Calibri"/>
          <w:sz w:val="22"/>
          <w:szCs w:val="22"/>
        </w:rPr>
        <w:t>y a v rozsahu plnenia uvedenom v čl. III. bod 3. tejto zmluvy, vrátane</w:t>
      </w:r>
      <w:r w:rsidR="00ED18BF" w:rsidRPr="00D53EBD">
        <w:rPr>
          <w:rFonts w:ascii="Calibri" w:hAnsi="Calibri"/>
          <w:sz w:val="22"/>
          <w:szCs w:val="22"/>
        </w:rPr>
        <w:t xml:space="preserve"> </w:t>
      </w:r>
      <w:r w:rsidR="00E746F6">
        <w:rPr>
          <w:rFonts w:ascii="Calibri" w:hAnsi="Calibri"/>
          <w:sz w:val="22"/>
          <w:szCs w:val="22"/>
        </w:rPr>
        <w:tab/>
      </w:r>
      <w:r w:rsidR="00A847C2" w:rsidRPr="00D53EBD">
        <w:rPr>
          <w:rFonts w:ascii="Calibri" w:hAnsi="Calibri"/>
          <w:sz w:val="22"/>
          <w:szCs w:val="22"/>
        </w:rPr>
        <w:t xml:space="preserve">predloženie príslušnej </w:t>
      </w:r>
      <w:r w:rsidR="002061E5" w:rsidRPr="00D53EBD">
        <w:rPr>
          <w:rFonts w:ascii="Calibri" w:hAnsi="Calibri"/>
          <w:sz w:val="22"/>
          <w:szCs w:val="22"/>
        </w:rPr>
        <w:tab/>
      </w:r>
      <w:r w:rsidR="00A847C2" w:rsidRPr="00D53EBD">
        <w:rPr>
          <w:rFonts w:ascii="Calibri" w:hAnsi="Calibri"/>
          <w:sz w:val="22"/>
          <w:szCs w:val="22"/>
        </w:rPr>
        <w:t xml:space="preserve">dokumentácie, </w:t>
      </w:r>
      <w:r w:rsidR="00A847C2" w:rsidRPr="00D53EBD">
        <w:rPr>
          <w:rFonts w:ascii="Calibri" w:hAnsi="Calibri"/>
          <w:sz w:val="22"/>
          <w:szCs w:val="22"/>
        </w:rPr>
        <w:tab/>
      </w:r>
      <w:r w:rsidR="002061E5" w:rsidRPr="00D53EBD">
        <w:rPr>
          <w:rFonts w:ascii="Calibri" w:hAnsi="Calibri"/>
          <w:sz w:val="22"/>
          <w:szCs w:val="22"/>
        </w:rPr>
        <w:t>podpísanie</w:t>
      </w:r>
      <w:r w:rsidR="003B424F">
        <w:rPr>
          <w:rFonts w:ascii="Calibri" w:hAnsi="Calibri"/>
          <w:sz w:val="22"/>
          <w:szCs w:val="22"/>
        </w:rPr>
        <w:t xml:space="preserve"> Preberacieho </w:t>
      </w:r>
      <w:r w:rsidR="00A847C2" w:rsidRPr="00D53EBD">
        <w:rPr>
          <w:rFonts w:ascii="Calibri" w:hAnsi="Calibri"/>
          <w:sz w:val="22"/>
          <w:szCs w:val="22"/>
        </w:rPr>
        <w:t>protokolu</w:t>
      </w:r>
      <w:r w:rsidR="000C31B3" w:rsidRPr="00D53EBD">
        <w:rPr>
          <w:rFonts w:ascii="Calibri" w:hAnsi="Calibri"/>
          <w:sz w:val="22"/>
          <w:szCs w:val="22"/>
        </w:rPr>
        <w:t xml:space="preserve">/dodacieho </w:t>
      </w:r>
      <w:r w:rsidR="00E746F6">
        <w:rPr>
          <w:rFonts w:ascii="Calibri" w:hAnsi="Calibri"/>
          <w:sz w:val="22"/>
          <w:szCs w:val="22"/>
        </w:rPr>
        <w:tab/>
      </w:r>
      <w:r w:rsidR="000C31B3" w:rsidRPr="00D53EBD">
        <w:rPr>
          <w:rFonts w:ascii="Calibri" w:hAnsi="Calibri"/>
          <w:sz w:val="22"/>
          <w:szCs w:val="22"/>
        </w:rPr>
        <w:t>listu</w:t>
      </w:r>
      <w:r w:rsidR="00A847C2" w:rsidRPr="00D53EBD">
        <w:rPr>
          <w:rFonts w:ascii="Calibri" w:hAnsi="Calibri"/>
          <w:sz w:val="22"/>
          <w:szCs w:val="22"/>
        </w:rPr>
        <w:t>,</w:t>
      </w:r>
      <w:r w:rsidR="00E7608A">
        <w:rPr>
          <w:rFonts w:ascii="Calibri" w:hAnsi="Calibri"/>
          <w:sz w:val="22"/>
          <w:szCs w:val="22"/>
        </w:rPr>
        <w:t xml:space="preserve"> </w:t>
      </w:r>
      <w:r w:rsidR="00A847C2" w:rsidRPr="00D53EBD">
        <w:rPr>
          <w:rFonts w:ascii="Calibri" w:hAnsi="Calibri"/>
          <w:sz w:val="22"/>
          <w:szCs w:val="22"/>
        </w:rPr>
        <w:t>Inštalačného protokolu</w:t>
      </w:r>
      <w:r w:rsidR="001849C3">
        <w:rPr>
          <w:rFonts w:ascii="Calibri" w:hAnsi="Calibri"/>
          <w:sz w:val="22"/>
          <w:szCs w:val="22"/>
        </w:rPr>
        <w:t>(Pracovného výkazu autorizovaného technika)</w:t>
      </w:r>
      <w:r w:rsidR="001849C3" w:rsidRPr="0F59F539">
        <w:rPr>
          <w:rFonts w:ascii="Calibri" w:hAnsi="Calibri"/>
          <w:sz w:val="22"/>
          <w:szCs w:val="22"/>
        </w:rPr>
        <w:t>.</w:t>
      </w:r>
      <w:r w:rsidR="001849C3">
        <w:rPr>
          <w:rFonts w:ascii="Calibri" w:hAnsi="Calibri"/>
          <w:sz w:val="22"/>
          <w:szCs w:val="22"/>
        </w:rPr>
        <w:t xml:space="preserve">  </w:t>
      </w:r>
    </w:p>
    <w:p w14:paraId="539CFF11" w14:textId="77777777" w:rsidR="000C525C" w:rsidRPr="000C525C" w:rsidRDefault="00203D7E" w:rsidP="000C525C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 w:rsidRPr="00D4415F">
        <w:rPr>
          <w:rFonts w:ascii="Calibri" w:hAnsi="Calibri"/>
          <w:sz w:val="22"/>
          <w:szCs w:val="22"/>
        </w:rPr>
        <w:t>1</w:t>
      </w:r>
      <w:r w:rsidR="003A05D3">
        <w:rPr>
          <w:rFonts w:ascii="Calibri" w:hAnsi="Calibri"/>
          <w:sz w:val="22"/>
          <w:szCs w:val="22"/>
        </w:rPr>
        <w:t>2</w:t>
      </w:r>
      <w:r w:rsidRPr="00D4415F">
        <w:rPr>
          <w:rFonts w:ascii="Calibri" w:hAnsi="Calibri"/>
          <w:sz w:val="22"/>
          <w:szCs w:val="22"/>
        </w:rPr>
        <w:t xml:space="preserve"> </w:t>
      </w:r>
      <w:r w:rsidRPr="00D4415F">
        <w:rPr>
          <w:rFonts w:ascii="Calibri" w:hAnsi="Calibri"/>
          <w:sz w:val="22"/>
          <w:szCs w:val="22"/>
        </w:rPr>
        <w:tab/>
      </w:r>
      <w:r w:rsidR="000C525C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0C525C">
        <w:rPr>
          <w:rFonts w:ascii="Calibri" w:hAnsi="Calibri"/>
          <w:sz w:val="22"/>
          <w:szCs w:val="22"/>
        </w:rPr>
        <w:tab/>
        <w:t xml:space="preserve">podstatným spôsobom. </w:t>
      </w:r>
    </w:p>
    <w:p w14:paraId="48F218D3" w14:textId="77777777" w:rsidR="00176AF1" w:rsidRPr="00176AF1" w:rsidRDefault="00176AF1" w:rsidP="00176AF1"/>
    <w:p w14:paraId="0AAF34D7" w14:textId="77777777" w:rsidR="009F541D" w:rsidRPr="00176AF1" w:rsidRDefault="003653C4" w:rsidP="00176AF1">
      <w:pPr>
        <w:pStyle w:val="Nadpis2"/>
        <w:spacing w:after="0"/>
        <w:rPr>
          <w:rFonts w:ascii="Calibri" w:hAnsi="Calibri"/>
          <w:sz w:val="22"/>
          <w:szCs w:val="22"/>
          <w:u w:val="single"/>
          <w:lang w:val="sk-SK"/>
        </w:rPr>
      </w:pPr>
      <w:r w:rsidRPr="002F232A">
        <w:rPr>
          <w:rFonts w:ascii="Calibri" w:hAnsi="Calibri"/>
          <w:sz w:val="22"/>
          <w:szCs w:val="22"/>
          <w:u w:val="single"/>
          <w:lang w:val="sk-SK"/>
        </w:rPr>
        <w:t>Čl</w:t>
      </w:r>
      <w:r w:rsidR="00773C5F" w:rsidRPr="002F232A">
        <w:rPr>
          <w:rFonts w:ascii="Calibri" w:hAnsi="Calibri"/>
          <w:sz w:val="22"/>
          <w:szCs w:val="22"/>
          <w:u w:val="single"/>
          <w:lang w:val="sk-SK"/>
        </w:rPr>
        <w:t>.</w:t>
      </w:r>
      <w:r w:rsidRPr="002F232A">
        <w:rPr>
          <w:rFonts w:ascii="Calibri" w:hAnsi="Calibri"/>
          <w:sz w:val="22"/>
          <w:szCs w:val="22"/>
          <w:u w:val="single"/>
          <w:lang w:val="sk-SK"/>
        </w:rPr>
        <w:t xml:space="preserve"> V.</w:t>
      </w:r>
      <w:r w:rsidR="00773C5F" w:rsidRPr="002F232A">
        <w:rPr>
          <w:rFonts w:ascii="Calibri" w:hAnsi="Calibri"/>
          <w:sz w:val="22"/>
          <w:szCs w:val="22"/>
          <w:u w:val="single"/>
          <w:lang w:val="sk-SK"/>
        </w:rPr>
        <w:t xml:space="preserve"> </w:t>
      </w:r>
      <w:r w:rsidR="000B0E3A" w:rsidRPr="002F232A">
        <w:rPr>
          <w:rFonts w:ascii="Calibri" w:hAnsi="Calibri"/>
          <w:sz w:val="22"/>
          <w:szCs w:val="22"/>
          <w:u w:val="single"/>
          <w:lang w:val="sk-SK"/>
        </w:rPr>
        <w:t>Doba platnosti zmluvy</w:t>
      </w:r>
    </w:p>
    <w:p w14:paraId="7E8ADBF1" w14:textId="77777777" w:rsidR="00295B0A" w:rsidRPr="000E4A90" w:rsidRDefault="007A5071" w:rsidP="00295B0A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2F232A">
        <w:rPr>
          <w:rFonts w:ascii="Calibri" w:hAnsi="Calibri"/>
          <w:sz w:val="22"/>
          <w:szCs w:val="22"/>
        </w:rPr>
        <w:t>Zmluva sa uzatvára na dobu určitú</w:t>
      </w:r>
      <w:r w:rsidR="00914E78" w:rsidRPr="002F232A">
        <w:rPr>
          <w:rFonts w:ascii="Calibri" w:hAnsi="Calibri"/>
          <w:sz w:val="22"/>
          <w:szCs w:val="22"/>
        </w:rPr>
        <w:t xml:space="preserve"> t.j. na jeden obchodný prípad, odo dňa </w:t>
      </w:r>
      <w:r w:rsidR="000B155D" w:rsidRPr="002F232A">
        <w:rPr>
          <w:rFonts w:ascii="Calibri" w:hAnsi="Calibri"/>
          <w:sz w:val="22"/>
          <w:szCs w:val="22"/>
        </w:rPr>
        <w:t>účinnosti</w:t>
      </w:r>
      <w:r w:rsidR="00914E78" w:rsidRPr="002F232A">
        <w:rPr>
          <w:rFonts w:ascii="Calibri" w:hAnsi="Calibri"/>
          <w:sz w:val="22"/>
          <w:szCs w:val="22"/>
        </w:rPr>
        <w:t xml:space="preserve"> </w:t>
      </w:r>
      <w:r w:rsidR="000F301D" w:rsidRPr="002F232A">
        <w:rPr>
          <w:rFonts w:ascii="Calibri" w:hAnsi="Calibri"/>
          <w:sz w:val="22"/>
          <w:szCs w:val="22"/>
        </w:rPr>
        <w:t xml:space="preserve">tejto </w:t>
      </w:r>
      <w:r w:rsidR="00914E78" w:rsidRPr="002F232A">
        <w:rPr>
          <w:rFonts w:ascii="Calibri" w:hAnsi="Calibri"/>
          <w:sz w:val="22"/>
          <w:szCs w:val="22"/>
        </w:rPr>
        <w:t xml:space="preserve">zmluvy do doby </w:t>
      </w:r>
      <w:r w:rsidR="00A609B1" w:rsidRPr="002F232A">
        <w:rPr>
          <w:rFonts w:ascii="Calibri" w:hAnsi="Calibri"/>
          <w:sz w:val="22"/>
          <w:szCs w:val="22"/>
        </w:rPr>
        <w:t>splnenia dodávky podľa čl. IV. bod 1</w:t>
      </w:r>
      <w:r w:rsidR="001849C3">
        <w:rPr>
          <w:rFonts w:ascii="Calibri" w:hAnsi="Calibri"/>
          <w:sz w:val="22"/>
          <w:szCs w:val="22"/>
        </w:rPr>
        <w:t>1</w:t>
      </w:r>
      <w:r w:rsidR="00A609B1" w:rsidRPr="002F232A">
        <w:rPr>
          <w:rFonts w:ascii="Calibri" w:hAnsi="Calibri"/>
          <w:sz w:val="22"/>
          <w:szCs w:val="22"/>
        </w:rPr>
        <w:t xml:space="preserve">. tejto zmluvy, </w:t>
      </w:r>
      <w:r w:rsidR="00914E78" w:rsidRPr="002F232A">
        <w:rPr>
          <w:rFonts w:ascii="Calibri" w:hAnsi="Calibri"/>
          <w:sz w:val="22"/>
          <w:szCs w:val="22"/>
        </w:rPr>
        <w:t xml:space="preserve"> okrem ustanovení</w:t>
      </w:r>
      <w:r w:rsidR="002061E5" w:rsidRPr="002F232A">
        <w:rPr>
          <w:rFonts w:ascii="Calibri" w:hAnsi="Calibri"/>
          <w:sz w:val="22"/>
          <w:szCs w:val="22"/>
        </w:rPr>
        <w:t xml:space="preserve"> tejto </w:t>
      </w:r>
      <w:r w:rsidR="002061E5" w:rsidRPr="000E4A90">
        <w:rPr>
          <w:rFonts w:ascii="Calibri" w:hAnsi="Calibri"/>
          <w:sz w:val="22"/>
          <w:szCs w:val="22"/>
        </w:rPr>
        <w:t xml:space="preserve">zmluvy, ktoré upravujú </w:t>
      </w:r>
      <w:r w:rsidR="0036375D" w:rsidRPr="000E4A90">
        <w:rPr>
          <w:rFonts w:ascii="Calibri" w:hAnsi="Calibri"/>
          <w:sz w:val="22"/>
          <w:szCs w:val="22"/>
        </w:rPr>
        <w:t xml:space="preserve">právne vzťahy zmluvných strán aj </w:t>
      </w:r>
      <w:r w:rsidR="000C525C">
        <w:rPr>
          <w:rFonts w:ascii="Calibri" w:hAnsi="Calibri"/>
          <w:sz w:val="22"/>
          <w:szCs w:val="22"/>
        </w:rPr>
        <w:t xml:space="preserve">po </w:t>
      </w:r>
      <w:r w:rsidR="0036375D" w:rsidRPr="000E4A90">
        <w:rPr>
          <w:rFonts w:ascii="Calibri" w:hAnsi="Calibri"/>
          <w:sz w:val="22"/>
          <w:szCs w:val="22"/>
        </w:rPr>
        <w:t>splnení dodávky podľa čl. IV. bod 1</w:t>
      </w:r>
      <w:r w:rsidR="001849C3">
        <w:rPr>
          <w:rFonts w:ascii="Calibri" w:hAnsi="Calibri"/>
          <w:sz w:val="22"/>
          <w:szCs w:val="22"/>
        </w:rPr>
        <w:t>1</w:t>
      </w:r>
      <w:r w:rsidR="0036375D" w:rsidRPr="000E4A90">
        <w:rPr>
          <w:rFonts w:ascii="Calibri" w:hAnsi="Calibri"/>
          <w:sz w:val="22"/>
          <w:szCs w:val="22"/>
        </w:rPr>
        <w:t>. tejto zmluvy.</w:t>
      </w:r>
      <w:r w:rsidRPr="000E4A90">
        <w:rPr>
          <w:rFonts w:ascii="Calibri" w:hAnsi="Calibri"/>
          <w:sz w:val="22"/>
          <w:szCs w:val="22"/>
        </w:rPr>
        <w:t xml:space="preserve"> </w:t>
      </w:r>
    </w:p>
    <w:p w14:paraId="3024A377" w14:textId="77777777" w:rsidR="00801614" w:rsidRPr="000E4A90" w:rsidRDefault="00120C04" w:rsidP="000E4A90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E4A90">
        <w:rPr>
          <w:rFonts w:ascii="Calibri" w:hAnsi="Calibri" w:cs="Calibri"/>
          <w:sz w:val="22"/>
          <w:szCs w:val="22"/>
        </w:rPr>
        <w:t xml:space="preserve">Táto kúpna zmluva nadobúda platnosť dňom jej podpisu obidvoma zmluvnými stranami a </w:t>
      </w:r>
      <w:r w:rsidRPr="000E4A90">
        <w:rPr>
          <w:rFonts w:ascii="Calibri" w:hAnsi="Calibri"/>
          <w:sz w:val="22"/>
          <w:szCs w:val="22"/>
        </w:rPr>
        <w:t xml:space="preserve">účinnosť </w:t>
      </w:r>
      <w:r w:rsidR="000E4A90" w:rsidRPr="000E4A90">
        <w:rPr>
          <w:rFonts w:ascii="Calibri" w:hAnsi="Calibri"/>
          <w:sz w:val="22"/>
          <w:szCs w:val="22"/>
        </w:rPr>
        <w:t>dňom nasledujúcim po dn</w:t>
      </w:r>
      <w:r w:rsidR="000C525C">
        <w:rPr>
          <w:rFonts w:ascii="Calibri" w:hAnsi="Calibri"/>
          <w:sz w:val="22"/>
          <w:szCs w:val="22"/>
        </w:rPr>
        <w:t>i</w:t>
      </w:r>
      <w:r w:rsidR="000E4A90" w:rsidRPr="000E4A90">
        <w:rPr>
          <w:rFonts w:ascii="Calibri" w:hAnsi="Calibri"/>
          <w:sz w:val="22"/>
          <w:szCs w:val="22"/>
        </w:rPr>
        <w:t xml:space="preserve"> jej zverejnenia v Centrálnom registri zmlúv.</w:t>
      </w:r>
    </w:p>
    <w:p w14:paraId="089FC9E6" w14:textId="77777777" w:rsidR="00411A21" w:rsidRPr="000E4A90" w:rsidRDefault="75FE5236" w:rsidP="0F59F539">
      <w:pPr>
        <w:pStyle w:val="Cislovanie2"/>
        <w:numPr>
          <w:ilvl w:val="1"/>
          <w:numId w:val="6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000E4A90">
        <w:rPr>
          <w:rFonts w:ascii="Calibri" w:hAnsi="Calibri"/>
          <w:sz w:val="22"/>
          <w:szCs w:val="22"/>
        </w:rPr>
        <w:t xml:space="preserve"> </w:t>
      </w:r>
      <w:r w:rsidR="00D03C45" w:rsidRPr="000E4A90">
        <w:rPr>
          <w:rFonts w:ascii="Calibri" w:hAnsi="Calibri"/>
          <w:sz w:val="22"/>
          <w:szCs w:val="22"/>
        </w:rPr>
        <w:t xml:space="preserve">Zmluvný vzťah založený touto zmluvou </w:t>
      </w:r>
      <w:r w:rsidR="00411A21" w:rsidRPr="000E4A90">
        <w:rPr>
          <w:rFonts w:ascii="Calibri" w:hAnsi="Calibri"/>
          <w:sz w:val="22"/>
          <w:szCs w:val="22"/>
        </w:rPr>
        <w:t>je možné</w:t>
      </w:r>
      <w:r w:rsidR="00D03C45" w:rsidRPr="000E4A90">
        <w:rPr>
          <w:rFonts w:ascii="Calibri" w:hAnsi="Calibri"/>
          <w:sz w:val="22"/>
          <w:szCs w:val="22"/>
        </w:rPr>
        <w:t xml:space="preserve"> </w:t>
      </w:r>
      <w:r w:rsidR="00411A21" w:rsidRPr="000E4A90">
        <w:rPr>
          <w:rFonts w:ascii="Calibri" w:hAnsi="Calibri"/>
          <w:sz w:val="22"/>
          <w:szCs w:val="22"/>
        </w:rPr>
        <w:t>ukončiť:</w:t>
      </w:r>
    </w:p>
    <w:p w14:paraId="751142D6" w14:textId="77777777" w:rsidR="00411A21" w:rsidRPr="009312A8" w:rsidRDefault="002F232A" w:rsidP="002F232A">
      <w:pPr>
        <w:pStyle w:val="Odrazkovy3"/>
        <w:numPr>
          <w:ilvl w:val="0"/>
          <w:numId w:val="0"/>
        </w:numPr>
        <w:ind w:left="680"/>
        <w:rPr>
          <w:rFonts w:ascii="Calibri" w:hAnsi="Calibri"/>
          <w:sz w:val="22"/>
          <w:szCs w:val="22"/>
          <w:lang w:val="sk-SK"/>
        </w:rPr>
      </w:pPr>
      <w:r w:rsidRPr="009312A8">
        <w:rPr>
          <w:rFonts w:ascii="Calibri" w:hAnsi="Calibri"/>
          <w:sz w:val="22"/>
          <w:szCs w:val="22"/>
          <w:lang w:val="sk-SK"/>
        </w:rPr>
        <w:t xml:space="preserve">a/ </w:t>
      </w:r>
      <w:r w:rsidR="00D03C45" w:rsidRPr="009312A8">
        <w:rPr>
          <w:rFonts w:ascii="Calibri" w:hAnsi="Calibri"/>
          <w:sz w:val="22"/>
          <w:szCs w:val="22"/>
          <w:lang w:val="sk-SK"/>
        </w:rPr>
        <w:t xml:space="preserve">písomnou </w:t>
      </w:r>
      <w:r w:rsidR="00411A21" w:rsidRPr="009312A8">
        <w:rPr>
          <w:rFonts w:ascii="Calibri" w:hAnsi="Calibri"/>
          <w:sz w:val="22"/>
          <w:szCs w:val="22"/>
          <w:lang w:val="sk-SK"/>
        </w:rPr>
        <w:t>dohodou zmluvných strán,</w:t>
      </w:r>
    </w:p>
    <w:p w14:paraId="323DF41E" w14:textId="77777777" w:rsidR="00A609B1" w:rsidRPr="002F232A" w:rsidRDefault="002F232A" w:rsidP="002F232A">
      <w:pPr>
        <w:pStyle w:val="Odrazkovy3"/>
        <w:numPr>
          <w:ilvl w:val="0"/>
          <w:numId w:val="0"/>
        </w:numPr>
        <w:ind w:left="680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b/ </w:t>
      </w:r>
      <w:r w:rsidR="00411A21" w:rsidRPr="002F232A">
        <w:rPr>
          <w:rFonts w:ascii="Calibri" w:hAnsi="Calibri"/>
          <w:sz w:val="22"/>
          <w:szCs w:val="22"/>
          <w:lang w:val="sk-SK"/>
        </w:rPr>
        <w:t>odstúpením od zmluvy</w:t>
      </w:r>
      <w:r w:rsidR="00C729B4" w:rsidRPr="002F232A">
        <w:rPr>
          <w:rFonts w:ascii="Calibri" w:hAnsi="Calibri"/>
          <w:sz w:val="22"/>
          <w:szCs w:val="22"/>
          <w:lang w:val="sk-SK"/>
        </w:rPr>
        <w:t xml:space="preserve"> </w:t>
      </w:r>
      <w:r w:rsidR="00D03C45" w:rsidRPr="002F232A">
        <w:rPr>
          <w:rFonts w:ascii="Calibri" w:hAnsi="Calibri"/>
          <w:sz w:val="22"/>
          <w:szCs w:val="22"/>
          <w:lang w:val="sk-SK"/>
        </w:rPr>
        <w:t xml:space="preserve">z dôvodov uvedených v zákone alebo </w:t>
      </w:r>
      <w:r w:rsidR="00A609B1" w:rsidRPr="002F232A">
        <w:rPr>
          <w:rFonts w:ascii="Calibri" w:hAnsi="Calibri"/>
          <w:sz w:val="22"/>
          <w:szCs w:val="22"/>
          <w:lang w:val="sk-SK"/>
        </w:rPr>
        <w:t>tejto zmluve.</w:t>
      </w:r>
      <w:r w:rsidR="00333EA9" w:rsidRPr="002F232A">
        <w:rPr>
          <w:rFonts w:ascii="Calibri" w:hAnsi="Calibri"/>
          <w:sz w:val="22"/>
          <w:szCs w:val="22"/>
          <w:lang w:val="sk-SK"/>
        </w:rPr>
        <w:t xml:space="preserve"> </w:t>
      </w:r>
    </w:p>
    <w:p w14:paraId="0DCAFDCA" w14:textId="15798690" w:rsidR="002F232A" w:rsidRDefault="47633983" w:rsidP="0F59F539">
      <w:pPr>
        <w:pStyle w:val="Odrazkovy3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  <w:lang w:val="sk-SK"/>
        </w:rPr>
      </w:pPr>
      <w:r w:rsidRPr="0F59F539">
        <w:rPr>
          <w:rFonts w:ascii="Calibri" w:hAnsi="Calibri"/>
          <w:sz w:val="22"/>
          <w:szCs w:val="22"/>
          <w:lang w:val="sk-SK"/>
        </w:rPr>
        <w:t xml:space="preserve"> </w:t>
      </w:r>
      <w:r w:rsidR="00411A21" w:rsidRPr="0F59F539">
        <w:rPr>
          <w:rFonts w:ascii="Calibri" w:hAnsi="Calibri"/>
          <w:sz w:val="22"/>
          <w:szCs w:val="22"/>
          <w:lang w:val="sk-SK"/>
        </w:rPr>
        <w:t xml:space="preserve">Odstúpenie je účinné dňom doručenia </w:t>
      </w:r>
      <w:r w:rsidR="00B545AA" w:rsidRPr="0F59F539">
        <w:rPr>
          <w:rFonts w:ascii="Calibri" w:hAnsi="Calibri"/>
          <w:sz w:val="22"/>
          <w:szCs w:val="22"/>
          <w:lang w:val="sk-SK"/>
        </w:rPr>
        <w:t xml:space="preserve">písomného </w:t>
      </w:r>
      <w:r w:rsidR="00411A21" w:rsidRPr="0F59F539">
        <w:rPr>
          <w:rFonts w:ascii="Calibri" w:hAnsi="Calibr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F59F539">
        <w:rPr>
          <w:rFonts w:ascii="Calibri" w:hAnsi="Calibri"/>
          <w:sz w:val="22"/>
          <w:szCs w:val="22"/>
          <w:lang w:val="sk-SK"/>
        </w:rPr>
        <w:t xml:space="preserve">oznámenie o </w:t>
      </w:r>
      <w:r w:rsidR="00411A21" w:rsidRPr="0F59F539">
        <w:rPr>
          <w:rFonts w:ascii="Calibri" w:hAnsi="Calibri"/>
          <w:sz w:val="22"/>
          <w:szCs w:val="22"/>
          <w:lang w:val="sk-SK"/>
        </w:rPr>
        <w:t>odstúpen</w:t>
      </w:r>
      <w:r w:rsidR="00735DAE" w:rsidRPr="0F59F539">
        <w:rPr>
          <w:rFonts w:ascii="Calibri" w:hAnsi="Calibri"/>
          <w:sz w:val="22"/>
          <w:szCs w:val="22"/>
          <w:lang w:val="sk-SK"/>
        </w:rPr>
        <w:t>í</w:t>
      </w:r>
      <w:r w:rsidR="00411A21" w:rsidRPr="0F59F539">
        <w:rPr>
          <w:rFonts w:ascii="Calibri" w:hAnsi="Calibri"/>
          <w:sz w:val="22"/>
          <w:szCs w:val="22"/>
          <w:lang w:val="sk-SK"/>
        </w:rPr>
        <w:t xml:space="preserve"> bolo doručené na tretí deň od</w:t>
      </w:r>
      <w:r w:rsidR="00D03C45" w:rsidRPr="0F59F539">
        <w:rPr>
          <w:rFonts w:ascii="Calibri" w:hAnsi="Calibri"/>
          <w:sz w:val="22"/>
          <w:szCs w:val="22"/>
          <w:lang w:val="sk-SK"/>
        </w:rPr>
        <w:t xml:space="preserve">o dňa </w:t>
      </w:r>
      <w:r w:rsidR="00411A21" w:rsidRPr="0F59F539">
        <w:rPr>
          <w:rFonts w:ascii="Calibri" w:hAnsi="Calibri"/>
          <w:sz w:val="22"/>
          <w:szCs w:val="22"/>
          <w:lang w:val="sk-SK"/>
        </w:rPr>
        <w:t>jeho zaslania poštou doporučene</w:t>
      </w:r>
      <w:r w:rsidR="00735DAE" w:rsidRPr="0F59F539">
        <w:rPr>
          <w:rFonts w:ascii="Calibri" w:hAnsi="Calibri"/>
          <w:sz w:val="22"/>
          <w:szCs w:val="22"/>
          <w:lang w:val="sk-SK"/>
        </w:rPr>
        <w:t xml:space="preserve"> na adresu </w:t>
      </w:r>
      <w:r w:rsidR="00411A21" w:rsidRPr="0F59F539">
        <w:rPr>
          <w:rFonts w:ascii="Calibri" w:hAnsi="Calibri"/>
          <w:sz w:val="22"/>
          <w:szCs w:val="22"/>
          <w:lang w:val="sk-SK"/>
        </w:rPr>
        <w:t xml:space="preserve"> sídla druhej zmluvnej </w:t>
      </w:r>
      <w:r w:rsidR="002F232A" w:rsidRPr="0F59F539">
        <w:rPr>
          <w:rFonts w:ascii="Calibri" w:hAnsi="Calibri"/>
          <w:sz w:val="22"/>
          <w:szCs w:val="22"/>
          <w:lang w:val="sk-SK"/>
        </w:rPr>
        <w:t>strany</w:t>
      </w:r>
      <w:r w:rsidR="00735DAE" w:rsidRPr="0F59F539">
        <w:rPr>
          <w:rFonts w:ascii="Calibri" w:hAnsi="Calibri"/>
          <w:sz w:val="22"/>
          <w:szCs w:val="22"/>
          <w:lang w:val="sk-SK"/>
        </w:rPr>
        <w:t>, pričom deň odoslania sa do tejto lehoty nepočíta.</w:t>
      </w:r>
      <w:r w:rsidR="00802F3B">
        <w:rPr>
          <w:rFonts w:ascii="Calibri" w:hAnsi="Calibri"/>
          <w:sz w:val="22"/>
          <w:szCs w:val="22"/>
          <w:lang w:val="sk-SK"/>
        </w:rPr>
        <w:t xml:space="preserve"> Odstúpením od zmluvy zaniká záväzok predávajúceho dodať tovar.</w:t>
      </w:r>
    </w:p>
    <w:p w14:paraId="3F76EE86" w14:textId="77777777" w:rsidR="002F232A" w:rsidRDefault="002F232A" w:rsidP="0F59F539">
      <w:pPr>
        <w:pStyle w:val="Odrazkovy3"/>
        <w:numPr>
          <w:ilvl w:val="1"/>
          <w:numId w:val="6"/>
        </w:numPr>
        <w:rPr>
          <w:sz w:val="22"/>
          <w:szCs w:val="22"/>
          <w:lang w:val="sk-SK"/>
        </w:rPr>
      </w:pPr>
      <w:r w:rsidRPr="0F59F539">
        <w:rPr>
          <w:rFonts w:ascii="Calibri" w:hAnsi="Calibri"/>
          <w:sz w:val="22"/>
          <w:szCs w:val="22"/>
          <w:lang w:val="sk-SK"/>
        </w:rPr>
        <w:t>Kupujúci je op</w:t>
      </w:r>
      <w:r w:rsidR="00A96665" w:rsidRPr="0F59F539">
        <w:rPr>
          <w:rFonts w:ascii="Calibri" w:hAnsi="Calibri"/>
          <w:sz w:val="22"/>
          <w:szCs w:val="22"/>
          <w:lang w:val="sk-SK"/>
        </w:rPr>
        <w:t xml:space="preserve">rávnený od zmluvy odstúpiť  </w:t>
      </w:r>
      <w:r w:rsidR="00874BD4" w:rsidRPr="0F59F539">
        <w:rPr>
          <w:rFonts w:ascii="Calibri" w:hAnsi="Calibri"/>
          <w:sz w:val="22"/>
          <w:szCs w:val="22"/>
          <w:lang w:val="sk-SK"/>
        </w:rPr>
        <w:t>z nasledovných dôvodov:</w:t>
      </w:r>
    </w:p>
    <w:p w14:paraId="50A950BD" w14:textId="77777777" w:rsidR="002F232A" w:rsidRDefault="002F232A" w:rsidP="0F59F539">
      <w:pPr>
        <w:pStyle w:val="Odrazkovy3"/>
        <w:numPr>
          <w:ilvl w:val="2"/>
          <w:numId w:val="0"/>
        </w:numPr>
        <w:ind w:left="708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a/ </w:t>
      </w:r>
      <w:r w:rsidR="00874BD4">
        <w:rPr>
          <w:rFonts w:ascii="Calibri" w:hAnsi="Calibri"/>
          <w:sz w:val="22"/>
          <w:szCs w:val="22"/>
          <w:lang w:val="sk-SK"/>
        </w:rPr>
        <w:t xml:space="preserve">ak predávajúci </w:t>
      </w:r>
      <w:r>
        <w:rPr>
          <w:rFonts w:ascii="Calibri" w:hAnsi="Calibri"/>
          <w:sz w:val="22"/>
          <w:szCs w:val="22"/>
          <w:lang w:val="sk-SK"/>
        </w:rPr>
        <w:t>nedodá tovar v súlade s touto zmluvou</w:t>
      </w:r>
      <w:r w:rsidR="008E4E79">
        <w:rPr>
          <w:rFonts w:ascii="Calibri" w:hAnsi="Calibri"/>
          <w:sz w:val="22"/>
          <w:szCs w:val="22"/>
          <w:lang w:val="sk-SK"/>
        </w:rPr>
        <w:t xml:space="preserve"> (čl. IV. bod 1</w:t>
      </w:r>
      <w:r w:rsidR="001849C3">
        <w:rPr>
          <w:rFonts w:ascii="Calibri" w:hAnsi="Calibri"/>
          <w:sz w:val="22"/>
          <w:szCs w:val="22"/>
          <w:lang w:val="sk-SK"/>
        </w:rPr>
        <w:t>1</w:t>
      </w:r>
      <w:r w:rsidR="008E4E79">
        <w:rPr>
          <w:rFonts w:ascii="Calibri" w:hAnsi="Calibri"/>
          <w:sz w:val="22"/>
          <w:szCs w:val="22"/>
          <w:lang w:val="sk-SK"/>
        </w:rPr>
        <w:t>. tejto zmluvy)</w:t>
      </w:r>
      <w:r w:rsidR="000C525C">
        <w:rPr>
          <w:rFonts w:ascii="Calibri" w:hAnsi="Calibri"/>
          <w:sz w:val="22"/>
          <w:szCs w:val="22"/>
          <w:lang w:val="sk-SK"/>
        </w:rPr>
        <w:t>;</w:t>
      </w:r>
    </w:p>
    <w:p w14:paraId="0A8B3622" w14:textId="77777777" w:rsidR="002F232A" w:rsidRDefault="008E4E79" w:rsidP="0F59F539">
      <w:pPr>
        <w:pStyle w:val="Odrazkovy3"/>
        <w:numPr>
          <w:ilvl w:val="2"/>
          <w:numId w:val="0"/>
        </w:numPr>
        <w:ind w:left="708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b/ </w:t>
      </w:r>
      <w:r w:rsidR="00874BD4">
        <w:rPr>
          <w:rFonts w:ascii="Calibri" w:hAnsi="Calibri"/>
          <w:sz w:val="22"/>
          <w:szCs w:val="22"/>
          <w:lang w:val="sk-SK"/>
        </w:rPr>
        <w:t>ak kupujúci p</w:t>
      </w:r>
      <w:r w:rsidR="00722E37">
        <w:rPr>
          <w:rFonts w:ascii="Calibri" w:hAnsi="Calibri"/>
          <w:sz w:val="22"/>
          <w:szCs w:val="22"/>
          <w:lang w:val="sk-SK"/>
        </w:rPr>
        <w:t>o</w:t>
      </w:r>
      <w:r w:rsidR="00874BD4">
        <w:rPr>
          <w:rFonts w:ascii="Calibri" w:hAnsi="Calibri"/>
          <w:sz w:val="22"/>
          <w:szCs w:val="22"/>
          <w:lang w:val="sk-SK"/>
        </w:rPr>
        <w:t xml:space="preserve"> dodaní </w:t>
      </w:r>
      <w:r>
        <w:rPr>
          <w:rFonts w:ascii="Calibri" w:hAnsi="Calibri"/>
          <w:sz w:val="22"/>
          <w:szCs w:val="22"/>
          <w:lang w:val="sk-SK"/>
        </w:rPr>
        <w:t>tovar</w:t>
      </w:r>
      <w:r w:rsidR="00874BD4">
        <w:rPr>
          <w:rFonts w:ascii="Calibri" w:hAnsi="Calibri"/>
          <w:sz w:val="22"/>
          <w:szCs w:val="22"/>
          <w:lang w:val="sk-SK"/>
        </w:rPr>
        <w:t>u</w:t>
      </w:r>
      <w:r>
        <w:rPr>
          <w:rFonts w:ascii="Calibri" w:hAnsi="Calibri"/>
          <w:sz w:val="22"/>
          <w:szCs w:val="22"/>
          <w:lang w:val="sk-SK"/>
        </w:rPr>
        <w:t xml:space="preserve"> alebo </w:t>
      </w:r>
      <w:r w:rsidR="00722E37">
        <w:rPr>
          <w:rFonts w:ascii="Calibri" w:hAnsi="Calibri"/>
          <w:sz w:val="22"/>
          <w:szCs w:val="22"/>
          <w:lang w:val="sk-SK"/>
        </w:rPr>
        <w:t xml:space="preserve">po predložení  </w:t>
      </w:r>
      <w:r>
        <w:rPr>
          <w:rFonts w:ascii="Calibri" w:hAnsi="Calibri"/>
          <w:sz w:val="22"/>
          <w:szCs w:val="22"/>
          <w:lang w:val="sk-SK"/>
        </w:rPr>
        <w:t>príslušn</w:t>
      </w:r>
      <w:r w:rsidR="009A1FDD">
        <w:rPr>
          <w:rFonts w:ascii="Calibri" w:hAnsi="Calibri"/>
          <w:sz w:val="22"/>
          <w:szCs w:val="22"/>
          <w:lang w:val="sk-SK"/>
        </w:rPr>
        <w:t>ej</w:t>
      </w:r>
      <w:r>
        <w:rPr>
          <w:rFonts w:ascii="Calibri" w:hAnsi="Calibri"/>
          <w:sz w:val="22"/>
          <w:szCs w:val="22"/>
          <w:lang w:val="sk-SK"/>
        </w:rPr>
        <w:t xml:space="preserve"> dokumentácia </w:t>
      </w:r>
      <w:r w:rsidR="00874BD4">
        <w:rPr>
          <w:rFonts w:ascii="Calibri" w:hAnsi="Calibri"/>
          <w:sz w:val="22"/>
          <w:szCs w:val="22"/>
          <w:lang w:val="sk-SK"/>
        </w:rPr>
        <w:t xml:space="preserve">k tovaru </w:t>
      </w:r>
      <w:r w:rsidR="00722E37" w:rsidRPr="00EF194C">
        <w:rPr>
          <w:rFonts w:ascii="Calibri" w:hAnsi="Calibri"/>
          <w:sz w:val="22"/>
          <w:szCs w:val="22"/>
          <w:lang w:val="sk-SK"/>
        </w:rPr>
        <w:t>nadobudne dôvodnú pochybnosť o tom, že tovar zodpovedá špecifikácií uvedenej v</w:t>
      </w:r>
      <w:r w:rsidR="001849C3">
        <w:rPr>
          <w:rFonts w:ascii="Calibri" w:hAnsi="Calibri"/>
          <w:sz w:val="22"/>
          <w:szCs w:val="22"/>
          <w:lang w:val="sk-SK"/>
        </w:rPr>
        <w:t xml:space="preserve"> čl. III. bod 2. </w:t>
      </w:r>
      <w:r w:rsidR="00722E37" w:rsidRPr="00EF194C">
        <w:rPr>
          <w:rFonts w:ascii="Calibri" w:hAnsi="Calibri"/>
          <w:sz w:val="22"/>
          <w:szCs w:val="22"/>
          <w:lang w:val="sk-SK"/>
        </w:rPr>
        <w:t>tejto zmluvy</w:t>
      </w:r>
      <w:r w:rsidR="009A1FDD" w:rsidRPr="00EF194C">
        <w:rPr>
          <w:rFonts w:ascii="Calibri" w:hAnsi="Calibri"/>
          <w:sz w:val="22"/>
          <w:szCs w:val="22"/>
          <w:lang w:val="sk-SK"/>
        </w:rPr>
        <w:t xml:space="preserve"> alebo dôvodnú pochybnosť o dôveryhodnosti, správnosti alebo pravdivosti predloženej p</w:t>
      </w:r>
      <w:r w:rsidR="000C525C">
        <w:rPr>
          <w:rFonts w:ascii="Calibri" w:hAnsi="Calibri"/>
          <w:sz w:val="22"/>
          <w:szCs w:val="22"/>
          <w:lang w:val="sk-SK"/>
        </w:rPr>
        <w:t>ríslušnej dokumentácií k tovaru;</w:t>
      </w:r>
    </w:p>
    <w:p w14:paraId="19A8772B" w14:textId="77777777" w:rsidR="000C525C" w:rsidRDefault="00EF194C" w:rsidP="0F59F539">
      <w:pPr>
        <w:pStyle w:val="Odrazkovy3"/>
        <w:numPr>
          <w:ilvl w:val="2"/>
          <w:numId w:val="0"/>
        </w:numPr>
        <w:ind w:left="708"/>
        <w:rPr>
          <w:rFonts w:ascii="Calibri" w:hAnsi="Calibri"/>
          <w:sz w:val="22"/>
          <w:szCs w:val="22"/>
          <w:lang w:val="sk-SK"/>
        </w:rPr>
      </w:pPr>
      <w:r w:rsidRPr="005538EB">
        <w:rPr>
          <w:rFonts w:ascii="Calibri" w:hAnsi="Calibri"/>
          <w:sz w:val="22"/>
          <w:szCs w:val="22"/>
          <w:lang w:val="sk-SK"/>
        </w:rPr>
        <w:t xml:space="preserve">c/ </w:t>
      </w:r>
      <w:r w:rsidR="005538EB" w:rsidRPr="005538EB">
        <w:rPr>
          <w:rFonts w:ascii="Calibri" w:hAnsi="Calibri"/>
          <w:sz w:val="22"/>
          <w:szCs w:val="22"/>
          <w:lang w:val="sk-SK"/>
        </w:rPr>
        <w:t xml:space="preserve">ak </w:t>
      </w:r>
      <w:r w:rsidR="00EE2291">
        <w:rPr>
          <w:rFonts w:ascii="Calibri" w:hAnsi="Calibri"/>
          <w:sz w:val="22"/>
          <w:szCs w:val="22"/>
          <w:lang w:val="sk-SK"/>
        </w:rPr>
        <w:t>p</w:t>
      </w:r>
      <w:r w:rsidR="005538EB" w:rsidRPr="00EE2291">
        <w:rPr>
          <w:rFonts w:ascii="Calibri" w:hAnsi="Calibri"/>
          <w:sz w:val="22"/>
          <w:szCs w:val="22"/>
          <w:lang w:val="sk-SK"/>
        </w:rPr>
        <w:t xml:space="preserve">redávajúci poruší zmluvu podstatným </w:t>
      </w:r>
      <w:r w:rsidR="008E076E" w:rsidRPr="00EE2291">
        <w:rPr>
          <w:rFonts w:ascii="Calibri" w:hAnsi="Calibri"/>
          <w:sz w:val="22"/>
          <w:szCs w:val="22"/>
          <w:lang w:val="sk-SK"/>
        </w:rPr>
        <w:t xml:space="preserve">spôsobom </w:t>
      </w:r>
      <w:r w:rsidR="00CA29FB" w:rsidRPr="00EE2291">
        <w:rPr>
          <w:rFonts w:ascii="Calibri" w:hAnsi="Calibri"/>
          <w:sz w:val="22"/>
          <w:szCs w:val="22"/>
          <w:lang w:val="sk-SK"/>
        </w:rPr>
        <w:t xml:space="preserve"> podľa </w:t>
      </w:r>
      <w:r w:rsidR="008E076E" w:rsidRPr="00EE2291">
        <w:rPr>
          <w:rFonts w:ascii="Calibri" w:hAnsi="Calibri"/>
          <w:sz w:val="22"/>
          <w:szCs w:val="22"/>
          <w:lang w:val="sk-SK"/>
        </w:rPr>
        <w:t xml:space="preserve"> tejto </w:t>
      </w:r>
      <w:r w:rsidR="000C525C">
        <w:rPr>
          <w:rFonts w:ascii="Calibri" w:hAnsi="Calibri"/>
          <w:sz w:val="22"/>
          <w:szCs w:val="22"/>
          <w:lang w:val="sk-SK"/>
        </w:rPr>
        <w:t>zmluvy;</w:t>
      </w:r>
    </w:p>
    <w:p w14:paraId="6EF064AA" w14:textId="77777777" w:rsidR="00E35DFA" w:rsidRPr="00117C91" w:rsidRDefault="000C525C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d/ ak predávajúci písomne oznámi, že nie je schopný dodať tovar za podmienok uvedených v tejto zmluve </w:t>
      </w:r>
      <w:r w:rsidRPr="00117C91">
        <w:rPr>
          <w:rFonts w:asciiTheme="minorHAnsi" w:hAnsiTheme="minorHAnsi" w:cstheme="minorHAnsi"/>
          <w:sz w:val="22"/>
          <w:szCs w:val="22"/>
          <w:lang w:val="sk-SK"/>
        </w:rPr>
        <w:t>alebo že z akéhokoľvek dôvodu nedodá tovar podľa tejto zmluvy.</w:t>
      </w:r>
      <w:r w:rsidR="00E35DFA" w:rsidRPr="00117C91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1752C8DE" w14:textId="77777777" w:rsidR="009610F1" w:rsidRPr="00117C91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5DF0B0E8" w14:textId="77777777" w:rsidR="009F541D" w:rsidRPr="00117C91" w:rsidRDefault="001B14BD" w:rsidP="00176AF1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117C91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75BFA053" w14:textId="77777777" w:rsidR="009F7667" w:rsidRPr="00117C91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7C91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117C91">
        <w:rPr>
          <w:rFonts w:asciiTheme="minorHAnsi" w:hAnsiTheme="minorHAnsi" w:cstheme="minorHAnsi"/>
          <w:sz w:val="22"/>
          <w:szCs w:val="22"/>
        </w:rPr>
        <w:t> </w:t>
      </w:r>
      <w:r w:rsidRPr="00117C91">
        <w:rPr>
          <w:rFonts w:asciiTheme="minorHAnsi" w:hAnsiTheme="minorHAnsi" w:cstheme="minorHAnsi"/>
          <w:sz w:val="22"/>
          <w:szCs w:val="22"/>
        </w:rPr>
        <w:t>cenách</w:t>
      </w:r>
      <w:r w:rsidR="001E6E36" w:rsidRPr="00117C91">
        <w:rPr>
          <w:rFonts w:asciiTheme="minorHAnsi" w:hAnsiTheme="minorHAnsi" w:cstheme="minorHAnsi"/>
          <w:sz w:val="22"/>
          <w:szCs w:val="22"/>
        </w:rPr>
        <w:t>,</w:t>
      </w:r>
      <w:r w:rsidRPr="00117C91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117C91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117C91">
        <w:rPr>
          <w:rFonts w:asciiTheme="minorHAnsi" w:hAnsiTheme="minorHAnsi" w:cstheme="minorHAnsi"/>
          <w:sz w:val="22"/>
          <w:szCs w:val="22"/>
        </w:rPr>
        <w:t xml:space="preserve"> ,</w:t>
      </w:r>
      <w:r w:rsidRPr="00117C91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117C91">
        <w:rPr>
          <w:rFonts w:asciiTheme="minorHAnsi" w:hAnsiTheme="minorHAnsi" w:cstheme="minorHAnsi"/>
          <w:sz w:val="22"/>
          <w:szCs w:val="22"/>
        </w:rPr>
        <w:t>takto :</w:t>
      </w:r>
    </w:p>
    <w:p w14:paraId="53768D82" w14:textId="77777777" w:rsidR="0064752D" w:rsidRPr="00117C91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D7CA33" w14:textId="743B87B5" w:rsidR="00E1198B" w:rsidRPr="00117C91" w:rsidRDefault="00643C33" w:rsidP="00892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17C91">
        <w:rPr>
          <w:rFonts w:asciiTheme="minorHAnsi" w:hAnsiTheme="minorHAnsi" w:cstheme="minorHAnsi"/>
          <w:bCs/>
          <w:sz w:val="22"/>
          <w:szCs w:val="22"/>
        </w:rPr>
        <w:tab/>
      </w:r>
      <w:bookmarkStart w:id="2" w:name="_Hlk198627308"/>
    </w:p>
    <w:bookmarkEnd w:id="2"/>
    <w:p w14:paraId="6BDE8C9D" w14:textId="7EA63068" w:rsidR="00117C91" w:rsidRPr="00117C91" w:rsidRDefault="00117C91" w:rsidP="00117C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117C91"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  <w:r w:rsidRPr="00117C91">
        <w:rPr>
          <w:rFonts w:asciiTheme="minorHAnsi" w:hAnsiTheme="minorHAnsi" w:cstheme="minorHAnsi"/>
          <w:sz w:val="22"/>
          <w:szCs w:val="22"/>
        </w:rPr>
        <w:t>Kúpna cena za dodaný tovar podľa tejto zmluvy  je ................. €  bez DPH, slovom: ...................................... eur a ................... centov.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7C91">
        <w:rPr>
          <w:rFonts w:asciiTheme="minorHAnsi" w:hAnsiTheme="minorHAnsi" w:cstheme="minorHAnsi"/>
          <w:sz w:val="22"/>
          <w:szCs w:val="22"/>
        </w:rPr>
        <w:t xml:space="preserve">K uvedenej kúpnej cene sa pripočítava DPH v sadzbe a výške podľa právnych predpisov SR platných v čase dodania  tovaru. </w:t>
      </w:r>
    </w:p>
    <w:p w14:paraId="3B17F3FD" w14:textId="07F1B330" w:rsidR="00117C91" w:rsidRPr="0089267B" w:rsidRDefault="00117C91" w:rsidP="0089267B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C91">
        <w:rPr>
          <w:rFonts w:asciiTheme="minorHAnsi" w:hAnsiTheme="minorHAnsi" w:cstheme="minorHAnsi"/>
          <w:sz w:val="22"/>
          <w:szCs w:val="22"/>
          <w:u w:val="single"/>
        </w:rPr>
        <w:t xml:space="preserve">Cena tovaru, štruktúrovaný rozpočet  je </w:t>
      </w:r>
      <w:r w:rsidRPr="0089267B">
        <w:rPr>
          <w:rFonts w:asciiTheme="minorHAnsi" w:hAnsiTheme="minorHAnsi" w:cstheme="minorHAnsi"/>
          <w:b/>
          <w:bCs/>
          <w:sz w:val="22"/>
          <w:szCs w:val="22"/>
          <w:u w:val="single"/>
        </w:rPr>
        <w:t>Príloha č. 2 tejto zmluvy.</w:t>
      </w:r>
    </w:p>
    <w:p w14:paraId="31BC4678" w14:textId="77777777" w:rsidR="009F7667" w:rsidRPr="001849C3" w:rsidRDefault="001B78DB" w:rsidP="005B6373">
      <w:pPr>
        <w:pStyle w:val="Cislovanie2"/>
        <w:numPr>
          <w:ilvl w:val="1"/>
          <w:numId w:val="7"/>
        </w:numPr>
        <w:spacing w:after="0"/>
        <w:rPr>
          <w:rFonts w:ascii="Calibri" w:hAnsi="Calibri"/>
          <w:sz w:val="22"/>
          <w:szCs w:val="22"/>
        </w:rPr>
      </w:pPr>
      <w:r w:rsidRPr="001849C3">
        <w:rPr>
          <w:rFonts w:ascii="Calibri" w:hAnsi="Calibri"/>
          <w:sz w:val="22"/>
          <w:szCs w:val="22"/>
        </w:rPr>
        <w:t xml:space="preserve">Kúpna cena podľa tohto článku je </w:t>
      </w:r>
      <w:r w:rsidR="001D4D76" w:rsidRPr="001849C3">
        <w:rPr>
          <w:rFonts w:ascii="Calibri" w:hAnsi="Calibri"/>
          <w:sz w:val="22"/>
          <w:szCs w:val="22"/>
        </w:rPr>
        <w:t>c</w:t>
      </w:r>
      <w:r w:rsidR="0064752D" w:rsidRPr="001849C3">
        <w:rPr>
          <w:rFonts w:ascii="Calibri" w:hAnsi="Calibri"/>
          <w:sz w:val="22"/>
          <w:szCs w:val="22"/>
        </w:rPr>
        <w:t>en</w:t>
      </w:r>
      <w:r w:rsidR="001D4D76" w:rsidRPr="001849C3">
        <w:rPr>
          <w:rFonts w:ascii="Calibri" w:hAnsi="Calibri"/>
          <w:sz w:val="22"/>
          <w:szCs w:val="22"/>
        </w:rPr>
        <w:t>ou</w:t>
      </w:r>
      <w:r w:rsidR="0064752D" w:rsidRPr="001849C3">
        <w:rPr>
          <w:rFonts w:ascii="Calibri" w:hAnsi="Calibri"/>
          <w:sz w:val="22"/>
          <w:szCs w:val="22"/>
        </w:rPr>
        <w:t xml:space="preserve"> za nový, </w:t>
      </w:r>
      <w:r w:rsidR="00EF194C" w:rsidRPr="001849C3">
        <w:rPr>
          <w:rFonts w:ascii="Calibri" w:hAnsi="Calibri"/>
          <w:sz w:val="22"/>
          <w:szCs w:val="22"/>
        </w:rPr>
        <w:t xml:space="preserve">kompletný a </w:t>
      </w:r>
      <w:r w:rsidR="0064752D" w:rsidRPr="001849C3">
        <w:rPr>
          <w:rFonts w:ascii="Calibri" w:hAnsi="Calibri"/>
          <w:sz w:val="22"/>
          <w:szCs w:val="22"/>
        </w:rPr>
        <w:t>funkčne bezchybný tovar</w:t>
      </w:r>
      <w:r w:rsidR="00E746F6" w:rsidRPr="001849C3">
        <w:rPr>
          <w:rFonts w:ascii="Calibri" w:hAnsi="Calibri"/>
          <w:sz w:val="22"/>
          <w:szCs w:val="22"/>
        </w:rPr>
        <w:t xml:space="preserve"> a</w:t>
      </w:r>
      <w:r w:rsidR="00C24E1D" w:rsidRPr="001849C3">
        <w:rPr>
          <w:rFonts w:ascii="Calibri" w:hAnsi="Calibri"/>
          <w:sz w:val="22"/>
          <w:szCs w:val="22"/>
        </w:rPr>
        <w:t xml:space="preserve"> poskytnutie </w:t>
      </w:r>
      <w:r w:rsidR="00E746F6" w:rsidRPr="001849C3">
        <w:rPr>
          <w:rFonts w:ascii="Calibri" w:hAnsi="Calibri"/>
          <w:sz w:val="22"/>
          <w:szCs w:val="22"/>
        </w:rPr>
        <w:t>plneni</w:t>
      </w:r>
      <w:r w:rsidR="00C24E1D" w:rsidRPr="001849C3">
        <w:rPr>
          <w:rFonts w:ascii="Calibri" w:hAnsi="Calibri"/>
          <w:sz w:val="22"/>
          <w:szCs w:val="22"/>
        </w:rPr>
        <w:t>a</w:t>
      </w:r>
      <w:r w:rsidR="00E746F6" w:rsidRPr="001849C3">
        <w:rPr>
          <w:rFonts w:ascii="Calibri" w:hAnsi="Calibri"/>
          <w:sz w:val="22"/>
          <w:szCs w:val="22"/>
        </w:rPr>
        <w:t xml:space="preserve"> rozsahu podľa čl. III. bod 3 tejto zmluvy</w:t>
      </w:r>
      <w:r w:rsidR="0064752D" w:rsidRPr="001849C3">
        <w:rPr>
          <w:rFonts w:ascii="Calibri" w:hAnsi="Calibri"/>
          <w:sz w:val="22"/>
          <w:szCs w:val="22"/>
        </w:rPr>
        <w:t>. V</w:t>
      </w:r>
      <w:r w:rsidR="001D4D76" w:rsidRPr="001849C3">
        <w:rPr>
          <w:rFonts w:ascii="Calibri" w:hAnsi="Calibri"/>
          <w:sz w:val="22"/>
          <w:szCs w:val="22"/>
        </w:rPr>
        <w:t xml:space="preserve"> uvedenej </w:t>
      </w:r>
      <w:r w:rsidR="00D920DD" w:rsidRPr="001849C3">
        <w:rPr>
          <w:rFonts w:ascii="Calibri" w:hAnsi="Calibri"/>
          <w:sz w:val="22"/>
          <w:szCs w:val="22"/>
        </w:rPr>
        <w:t xml:space="preserve">celkovej </w:t>
      </w:r>
      <w:r w:rsidR="001D4D76" w:rsidRPr="001849C3">
        <w:rPr>
          <w:rFonts w:ascii="Calibri" w:hAnsi="Calibri"/>
          <w:sz w:val="22"/>
          <w:szCs w:val="22"/>
        </w:rPr>
        <w:t xml:space="preserve">kúpnej </w:t>
      </w:r>
      <w:r w:rsidR="0064752D" w:rsidRPr="001849C3">
        <w:rPr>
          <w:rFonts w:ascii="Calibri" w:hAnsi="Calibri"/>
          <w:sz w:val="22"/>
          <w:szCs w:val="22"/>
        </w:rPr>
        <w:t>cene</w:t>
      </w:r>
      <w:r w:rsidR="001D4D76" w:rsidRPr="001849C3">
        <w:rPr>
          <w:rFonts w:ascii="Calibri" w:hAnsi="Calibri"/>
          <w:sz w:val="22"/>
          <w:szCs w:val="22"/>
        </w:rPr>
        <w:t xml:space="preserve"> podľa bodu </w:t>
      </w:r>
      <w:r w:rsidR="00643C33" w:rsidRPr="001849C3">
        <w:rPr>
          <w:rFonts w:ascii="Calibri" w:hAnsi="Calibri"/>
          <w:sz w:val="22"/>
          <w:szCs w:val="22"/>
        </w:rPr>
        <w:t>1</w:t>
      </w:r>
      <w:r w:rsidR="001D4D76" w:rsidRPr="001849C3">
        <w:rPr>
          <w:rFonts w:ascii="Calibri" w:hAnsi="Calibri"/>
          <w:sz w:val="22"/>
          <w:szCs w:val="22"/>
        </w:rPr>
        <w:t xml:space="preserve">. tohto článku </w:t>
      </w:r>
      <w:r w:rsidR="0064752D" w:rsidRPr="001849C3">
        <w:rPr>
          <w:rFonts w:ascii="Calibri" w:hAnsi="Calibri"/>
          <w:sz w:val="22"/>
          <w:szCs w:val="22"/>
        </w:rPr>
        <w:t xml:space="preserve"> </w:t>
      </w:r>
      <w:r w:rsidR="001D4D76" w:rsidRPr="001849C3">
        <w:rPr>
          <w:rFonts w:ascii="Calibri" w:hAnsi="Calibri"/>
          <w:sz w:val="22"/>
          <w:szCs w:val="22"/>
        </w:rPr>
        <w:t>je</w:t>
      </w:r>
      <w:r w:rsidR="0064752D" w:rsidRPr="001849C3">
        <w:rPr>
          <w:rFonts w:ascii="Calibri" w:hAnsi="Calibri"/>
          <w:sz w:val="22"/>
          <w:szCs w:val="22"/>
        </w:rPr>
        <w:t xml:space="preserve"> za</w:t>
      </w:r>
      <w:r w:rsidR="001D4D76" w:rsidRPr="001849C3">
        <w:rPr>
          <w:rFonts w:ascii="Calibri" w:hAnsi="Calibri"/>
          <w:sz w:val="22"/>
          <w:szCs w:val="22"/>
        </w:rPr>
        <w:t xml:space="preserve">hrnuté </w:t>
      </w:r>
      <w:r w:rsidR="0064752D" w:rsidRPr="001849C3">
        <w:rPr>
          <w:rFonts w:ascii="Calibri" w:hAnsi="Calibri"/>
          <w:sz w:val="22"/>
          <w:szCs w:val="22"/>
        </w:rPr>
        <w:t xml:space="preserve">: </w:t>
      </w:r>
      <w:r w:rsidR="001D4D76" w:rsidRPr="001849C3">
        <w:rPr>
          <w:rFonts w:ascii="Calibri" w:hAnsi="Calibri"/>
          <w:sz w:val="22"/>
          <w:szCs w:val="22"/>
        </w:rPr>
        <w:t>cena tovaru,</w:t>
      </w:r>
      <w:r w:rsidR="00FA388C" w:rsidRPr="001849C3">
        <w:rPr>
          <w:rFonts w:ascii="Calibri" w:hAnsi="Calibri"/>
          <w:sz w:val="22"/>
          <w:szCs w:val="22"/>
        </w:rPr>
        <w:t xml:space="preserve"> </w:t>
      </w:r>
      <w:r w:rsidR="001D4D76" w:rsidRPr="001849C3">
        <w:rPr>
          <w:rFonts w:ascii="Calibri" w:hAnsi="Calibri"/>
          <w:sz w:val="22"/>
          <w:szCs w:val="22"/>
        </w:rPr>
        <w:t xml:space="preserve"> </w:t>
      </w:r>
      <w:r w:rsidR="0064752D" w:rsidRPr="001849C3">
        <w:rPr>
          <w:rFonts w:ascii="Calibri" w:hAnsi="Calibri"/>
          <w:sz w:val="22"/>
          <w:szCs w:val="22"/>
        </w:rPr>
        <w:t xml:space="preserve">clo, dopravné náklady, </w:t>
      </w:r>
      <w:r w:rsidR="001D4D76" w:rsidRPr="001849C3">
        <w:rPr>
          <w:rFonts w:ascii="Calibri" w:hAnsi="Calibri"/>
          <w:sz w:val="22"/>
          <w:szCs w:val="22"/>
        </w:rPr>
        <w:t xml:space="preserve">náklady na  </w:t>
      </w:r>
      <w:r w:rsidR="0064752D" w:rsidRPr="001849C3">
        <w:rPr>
          <w:rFonts w:ascii="Calibri" w:hAnsi="Calibri"/>
          <w:sz w:val="22"/>
          <w:szCs w:val="22"/>
        </w:rPr>
        <w:t>inštaláci</w:t>
      </w:r>
      <w:r w:rsidR="001D4D76" w:rsidRPr="001849C3">
        <w:rPr>
          <w:rFonts w:ascii="Calibri" w:hAnsi="Calibri"/>
          <w:sz w:val="22"/>
          <w:szCs w:val="22"/>
        </w:rPr>
        <w:t>u</w:t>
      </w:r>
      <w:r w:rsidR="00E746F6" w:rsidRPr="001849C3">
        <w:rPr>
          <w:rFonts w:ascii="Calibri" w:hAnsi="Calibri"/>
          <w:sz w:val="22"/>
          <w:szCs w:val="22"/>
        </w:rPr>
        <w:t xml:space="preserve">/montáž a demontáž a likvidáciu nefunkčného RTG žiariča, </w:t>
      </w:r>
      <w:r w:rsidR="0064752D" w:rsidRPr="001849C3">
        <w:rPr>
          <w:rFonts w:ascii="Calibri" w:hAnsi="Calibri"/>
          <w:sz w:val="22"/>
          <w:szCs w:val="22"/>
        </w:rPr>
        <w:t xml:space="preserve">  uvedenie do prevádzky,  </w:t>
      </w:r>
      <w:r w:rsidR="00D920DD" w:rsidRPr="001849C3">
        <w:rPr>
          <w:rFonts w:ascii="Calibri" w:hAnsi="Calibri"/>
          <w:sz w:val="22"/>
          <w:szCs w:val="22"/>
        </w:rPr>
        <w:t xml:space="preserve">príslušná </w:t>
      </w:r>
      <w:r w:rsidR="0064752D" w:rsidRPr="001849C3">
        <w:rPr>
          <w:rFonts w:ascii="Calibri" w:hAnsi="Calibri"/>
          <w:sz w:val="22"/>
          <w:szCs w:val="22"/>
        </w:rPr>
        <w:t xml:space="preserve">dokumentácia, </w:t>
      </w:r>
      <w:r w:rsidR="00D920DD" w:rsidRPr="001849C3">
        <w:rPr>
          <w:rFonts w:ascii="Calibri" w:hAnsi="Calibri"/>
          <w:sz w:val="22"/>
          <w:szCs w:val="22"/>
        </w:rPr>
        <w:t xml:space="preserve"> servis </w:t>
      </w:r>
      <w:r w:rsidR="0064752D" w:rsidRPr="001849C3">
        <w:rPr>
          <w:rFonts w:ascii="Calibri" w:hAnsi="Calibri"/>
          <w:sz w:val="22"/>
          <w:szCs w:val="22"/>
        </w:rPr>
        <w:t xml:space="preserve"> a</w:t>
      </w:r>
      <w:r w:rsidR="00D920DD" w:rsidRPr="001849C3">
        <w:rPr>
          <w:rFonts w:ascii="Calibri" w:hAnsi="Calibri"/>
          <w:sz w:val="22"/>
          <w:szCs w:val="22"/>
        </w:rPr>
        <w:t> </w:t>
      </w:r>
      <w:r w:rsidR="0064752D" w:rsidRPr="001849C3">
        <w:rPr>
          <w:rFonts w:ascii="Calibri" w:hAnsi="Calibri"/>
          <w:sz w:val="22"/>
          <w:szCs w:val="22"/>
        </w:rPr>
        <w:t>údržba</w:t>
      </w:r>
      <w:r w:rsidR="00D920DD" w:rsidRPr="001849C3">
        <w:rPr>
          <w:rFonts w:ascii="Calibri" w:hAnsi="Calibri"/>
          <w:sz w:val="22"/>
          <w:szCs w:val="22"/>
        </w:rPr>
        <w:t xml:space="preserve"> </w:t>
      </w:r>
      <w:r w:rsidR="00587816" w:rsidRPr="001849C3">
        <w:rPr>
          <w:rFonts w:ascii="Calibri" w:hAnsi="Calibri"/>
          <w:sz w:val="22"/>
          <w:szCs w:val="22"/>
        </w:rPr>
        <w:t>súvisiaca s tovarom</w:t>
      </w:r>
      <w:r w:rsidR="00D920DD" w:rsidRPr="001849C3">
        <w:rPr>
          <w:rFonts w:ascii="Calibri" w:hAnsi="Calibri"/>
          <w:sz w:val="22"/>
          <w:szCs w:val="22"/>
        </w:rPr>
        <w:t xml:space="preserve">, </w:t>
      </w:r>
      <w:r w:rsidR="003A05D3" w:rsidRPr="001849C3">
        <w:rPr>
          <w:rFonts w:ascii="Calibri" w:hAnsi="Calibri"/>
          <w:sz w:val="22"/>
          <w:szCs w:val="22"/>
        </w:rPr>
        <w:t xml:space="preserve">jeho výmena, </w:t>
      </w:r>
      <w:r w:rsidR="00D920DD" w:rsidRPr="001849C3">
        <w:rPr>
          <w:rFonts w:ascii="Calibri" w:hAnsi="Calibri"/>
          <w:sz w:val="22"/>
          <w:szCs w:val="22"/>
        </w:rPr>
        <w:t xml:space="preserve"> a ďalších nákladov s tým spojených </w:t>
      </w:r>
      <w:r w:rsidR="0064752D" w:rsidRPr="001849C3">
        <w:rPr>
          <w:rFonts w:ascii="Calibri" w:hAnsi="Calibri"/>
          <w:sz w:val="22"/>
          <w:szCs w:val="22"/>
        </w:rPr>
        <w:t xml:space="preserve"> počas</w:t>
      </w:r>
      <w:r w:rsidR="00D920DD" w:rsidRPr="001849C3">
        <w:rPr>
          <w:rFonts w:ascii="Calibri" w:hAnsi="Calibri"/>
          <w:sz w:val="22"/>
          <w:szCs w:val="22"/>
        </w:rPr>
        <w:t xml:space="preserve"> celej </w:t>
      </w:r>
      <w:r w:rsidR="0064752D" w:rsidRPr="001849C3">
        <w:rPr>
          <w:rFonts w:ascii="Calibri" w:hAnsi="Calibri"/>
          <w:sz w:val="22"/>
          <w:szCs w:val="22"/>
        </w:rPr>
        <w:t xml:space="preserve"> záručnej doby a</w:t>
      </w:r>
      <w:r w:rsidR="00FA388C" w:rsidRPr="001849C3">
        <w:rPr>
          <w:rFonts w:ascii="Calibri" w:hAnsi="Calibri"/>
          <w:sz w:val="22"/>
          <w:szCs w:val="22"/>
        </w:rPr>
        <w:t> všetky ostatné finančné náklady spojené s dodaním tovaru kupujúcemu.</w:t>
      </w:r>
    </w:p>
    <w:p w14:paraId="1EE82B62" w14:textId="77777777" w:rsidR="006704BD" w:rsidRDefault="006704BD" w:rsidP="005B6373">
      <w:pPr>
        <w:pStyle w:val="Cislovanie2"/>
        <w:numPr>
          <w:ilvl w:val="1"/>
          <w:numId w:val="7"/>
        </w:numPr>
        <w:spacing w:after="0"/>
        <w:rPr>
          <w:rFonts w:ascii="Calibri" w:hAnsi="Calibri"/>
          <w:sz w:val="22"/>
          <w:szCs w:val="22"/>
        </w:rPr>
      </w:pPr>
      <w:r w:rsidRPr="007034A5">
        <w:rPr>
          <w:rFonts w:ascii="Calibri" w:hAnsi="Calibri"/>
          <w:sz w:val="22"/>
          <w:szCs w:val="22"/>
        </w:rPr>
        <w:t xml:space="preserve">Právo na zaplatenie </w:t>
      </w:r>
      <w:r w:rsidR="00D920DD">
        <w:rPr>
          <w:rFonts w:ascii="Calibri" w:hAnsi="Calibri"/>
          <w:sz w:val="22"/>
          <w:szCs w:val="22"/>
        </w:rPr>
        <w:t xml:space="preserve">celkovej </w:t>
      </w:r>
      <w:r w:rsidR="00F94D34" w:rsidRPr="007034A5">
        <w:rPr>
          <w:rFonts w:ascii="Calibri" w:hAnsi="Calibri"/>
          <w:sz w:val="22"/>
          <w:szCs w:val="22"/>
        </w:rPr>
        <w:t xml:space="preserve">kúpnej </w:t>
      </w:r>
      <w:r w:rsidRPr="007034A5">
        <w:rPr>
          <w:rFonts w:ascii="Calibri" w:hAnsi="Calibri"/>
          <w:sz w:val="22"/>
          <w:szCs w:val="22"/>
        </w:rPr>
        <w:t>ceny vzniká predávajúcemu riadnym splnením jeho záväzk</w:t>
      </w:r>
      <w:r w:rsidR="00125A17" w:rsidRPr="007034A5">
        <w:rPr>
          <w:rFonts w:ascii="Calibri" w:hAnsi="Calibri"/>
          <w:sz w:val="22"/>
          <w:szCs w:val="22"/>
        </w:rPr>
        <w:t>ov</w:t>
      </w:r>
      <w:r w:rsidR="00152026" w:rsidRPr="007034A5">
        <w:rPr>
          <w:rFonts w:ascii="Calibri" w:hAnsi="Calibri"/>
          <w:sz w:val="22"/>
          <w:szCs w:val="22"/>
        </w:rPr>
        <w:t xml:space="preserve"> </w:t>
      </w:r>
      <w:r w:rsidRPr="007034A5">
        <w:rPr>
          <w:rFonts w:ascii="Calibri" w:hAnsi="Calibri"/>
          <w:sz w:val="22"/>
          <w:szCs w:val="22"/>
        </w:rPr>
        <w:t xml:space="preserve">spôsobom </w:t>
      </w:r>
      <w:r w:rsidR="00D707F2" w:rsidRPr="007034A5">
        <w:rPr>
          <w:rFonts w:ascii="Calibri" w:hAnsi="Calibri"/>
          <w:sz w:val="22"/>
          <w:szCs w:val="22"/>
        </w:rPr>
        <w:t>uvedeným v</w:t>
      </w:r>
      <w:r w:rsidR="003A05D3">
        <w:rPr>
          <w:rFonts w:ascii="Calibri" w:hAnsi="Calibri"/>
          <w:sz w:val="22"/>
          <w:szCs w:val="22"/>
        </w:rPr>
        <w:t> čl. IV. bod 11</w:t>
      </w:r>
      <w:r w:rsidR="00D920DD">
        <w:rPr>
          <w:rFonts w:ascii="Calibri" w:hAnsi="Calibri"/>
          <w:sz w:val="22"/>
          <w:szCs w:val="22"/>
        </w:rPr>
        <w:t xml:space="preserve">. </w:t>
      </w:r>
      <w:r w:rsidR="00483A89" w:rsidRPr="007034A5">
        <w:rPr>
          <w:rFonts w:ascii="Calibri" w:hAnsi="Calibri"/>
          <w:sz w:val="22"/>
          <w:szCs w:val="22"/>
        </w:rPr>
        <w:t>tejto zmluvy.</w:t>
      </w:r>
    </w:p>
    <w:p w14:paraId="4880AB20" w14:textId="7961B0BB" w:rsidR="00034E31" w:rsidRPr="002C4E3D" w:rsidRDefault="00601720" w:rsidP="002C4E3D">
      <w:pPr>
        <w:pStyle w:val="Cislovanie2"/>
        <w:numPr>
          <w:ilvl w:val="1"/>
          <w:numId w:val="7"/>
        </w:numPr>
        <w:spacing w:after="0"/>
        <w:rPr>
          <w:rFonts w:ascii="Calibri" w:hAnsi="Calibri"/>
          <w:sz w:val="22"/>
          <w:szCs w:val="22"/>
        </w:rPr>
      </w:pPr>
      <w:r w:rsidRPr="002C4E3D">
        <w:rPr>
          <w:rFonts w:ascii="Calibri" w:hAnsi="Calibr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2C4E3D">
        <w:rPr>
          <w:rFonts w:ascii="Calibri" w:hAnsi="Calibri"/>
          <w:sz w:val="22"/>
          <w:szCs w:val="22"/>
        </w:rPr>
        <w:t xml:space="preserve">bezhotovostným bankovým prevodom na účet predávajúceho podľa čl. I.  bod </w:t>
      </w:r>
      <w:r w:rsidR="009F541D" w:rsidRPr="002C4E3D">
        <w:rPr>
          <w:rFonts w:ascii="Calibri" w:hAnsi="Calibri"/>
          <w:sz w:val="22"/>
          <w:szCs w:val="22"/>
        </w:rPr>
        <w:t>2</w:t>
      </w:r>
      <w:r w:rsidR="000F2E3D" w:rsidRPr="002C4E3D">
        <w:rPr>
          <w:rFonts w:ascii="Calibri" w:hAnsi="Calibri"/>
          <w:sz w:val="22"/>
          <w:szCs w:val="22"/>
        </w:rPr>
        <w:t>.tejto zmluvy</w:t>
      </w:r>
      <w:r w:rsidR="00C058E1" w:rsidRPr="002C4E3D">
        <w:rPr>
          <w:rFonts w:ascii="Calibri" w:hAnsi="Calibri"/>
          <w:sz w:val="22"/>
          <w:szCs w:val="22"/>
        </w:rPr>
        <w:t>.</w:t>
      </w:r>
      <w:r w:rsidR="002C4E3D">
        <w:rPr>
          <w:rFonts w:ascii="Calibri" w:hAnsi="Calibri"/>
          <w:sz w:val="22"/>
          <w:szCs w:val="22"/>
        </w:rPr>
        <w:t xml:space="preserve"> </w:t>
      </w:r>
      <w:r w:rsidR="00C058E1" w:rsidRPr="002C4E3D">
        <w:rPr>
          <w:rFonts w:ascii="Calibri" w:hAnsi="Calibri"/>
          <w:sz w:val="22"/>
          <w:szCs w:val="22"/>
        </w:rPr>
        <w:t xml:space="preserve">Lehota splatnosti faktúry je </w:t>
      </w:r>
      <w:r w:rsidR="00AF2705" w:rsidRPr="002C4E3D">
        <w:rPr>
          <w:rFonts w:ascii="Calibri" w:hAnsi="Calibri"/>
          <w:sz w:val="22"/>
          <w:szCs w:val="22"/>
        </w:rPr>
        <w:t>60</w:t>
      </w:r>
      <w:r w:rsidR="000F59F2" w:rsidRPr="002C4E3D">
        <w:rPr>
          <w:rFonts w:ascii="Calibri" w:hAnsi="Calibri"/>
          <w:sz w:val="22"/>
          <w:szCs w:val="22"/>
        </w:rPr>
        <w:t xml:space="preserve"> ka</w:t>
      </w:r>
      <w:r w:rsidR="00C058E1" w:rsidRPr="002C4E3D">
        <w:rPr>
          <w:rFonts w:ascii="Calibri" w:hAnsi="Calibri"/>
          <w:sz w:val="22"/>
          <w:szCs w:val="22"/>
        </w:rPr>
        <w:t>lendárnych dní od</w:t>
      </w:r>
      <w:r w:rsidR="001E1C00" w:rsidRPr="002C4E3D">
        <w:rPr>
          <w:rFonts w:ascii="Calibri" w:hAnsi="Calibri"/>
          <w:sz w:val="22"/>
          <w:szCs w:val="22"/>
        </w:rPr>
        <w:t>o</w:t>
      </w:r>
      <w:r w:rsidR="00C058E1" w:rsidRPr="002C4E3D">
        <w:rPr>
          <w:rFonts w:ascii="Calibri" w:hAnsi="Calibri"/>
          <w:sz w:val="22"/>
          <w:szCs w:val="22"/>
        </w:rPr>
        <w:t xml:space="preserve"> dňa doručenia faktúry kupujúcemu.</w:t>
      </w:r>
    </w:p>
    <w:p w14:paraId="0B31B3AF" w14:textId="77777777" w:rsidR="000F2E3D" w:rsidRPr="00932B42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1E4301">
        <w:rPr>
          <w:rFonts w:ascii="Calibri" w:hAnsi="Calibri"/>
          <w:sz w:val="22"/>
          <w:szCs w:val="22"/>
        </w:rPr>
        <w:t>5.</w:t>
      </w:r>
      <w:r w:rsidRPr="001E4301">
        <w:tab/>
      </w:r>
      <w:r w:rsidR="00601720" w:rsidRPr="001E4301">
        <w:rPr>
          <w:rFonts w:ascii="Calibri" w:hAnsi="Calibri"/>
          <w:sz w:val="22"/>
          <w:szCs w:val="22"/>
        </w:rPr>
        <w:t>Predávajúci je povinný vystaviť faktúru</w:t>
      </w:r>
      <w:r w:rsidR="00601720" w:rsidRPr="005E21D1">
        <w:rPr>
          <w:rFonts w:ascii="Calibri" w:hAnsi="Calibri"/>
          <w:sz w:val="22"/>
          <w:szCs w:val="22"/>
        </w:rPr>
        <w:t xml:space="preserve"> kupujúcemu </w:t>
      </w:r>
      <w:r w:rsidR="00EC3A56">
        <w:rPr>
          <w:rFonts w:ascii="Calibri" w:hAnsi="Calibri"/>
          <w:sz w:val="22"/>
          <w:szCs w:val="22"/>
        </w:rPr>
        <w:t xml:space="preserve"> do 15 dní od</w:t>
      </w:r>
      <w:r w:rsidR="00E746F6">
        <w:rPr>
          <w:rFonts w:ascii="Calibri" w:hAnsi="Calibri"/>
          <w:sz w:val="22"/>
          <w:szCs w:val="22"/>
        </w:rPr>
        <w:t>o</w:t>
      </w:r>
      <w:r w:rsidR="00EC3A56">
        <w:rPr>
          <w:rFonts w:ascii="Calibri" w:hAnsi="Calibri"/>
          <w:sz w:val="22"/>
          <w:szCs w:val="22"/>
        </w:rPr>
        <w:t xml:space="preserve"> dňa dodania tovaru  podľa  </w:t>
      </w:r>
      <w:r w:rsidR="00E76BC4" w:rsidRPr="005E21D1">
        <w:rPr>
          <w:rFonts w:ascii="Calibri" w:hAnsi="Calibri"/>
          <w:sz w:val="22"/>
          <w:szCs w:val="22"/>
        </w:rPr>
        <w:t xml:space="preserve"> čl. IV. bod 1</w:t>
      </w:r>
      <w:r w:rsidR="00472648">
        <w:rPr>
          <w:rFonts w:ascii="Calibri" w:hAnsi="Calibri"/>
          <w:sz w:val="22"/>
          <w:szCs w:val="22"/>
        </w:rPr>
        <w:t>1</w:t>
      </w:r>
      <w:r w:rsidR="00E76BC4" w:rsidRPr="005E21D1">
        <w:rPr>
          <w:rFonts w:ascii="Calibri" w:hAnsi="Calibri"/>
          <w:sz w:val="22"/>
          <w:szCs w:val="22"/>
        </w:rPr>
        <w:t>. tejto zmluvy</w:t>
      </w:r>
      <w:r w:rsidR="001C1FC0" w:rsidRPr="005E21D1">
        <w:rPr>
          <w:rFonts w:ascii="Calibri" w:hAnsi="Calibri"/>
          <w:sz w:val="22"/>
          <w:szCs w:val="22"/>
        </w:rPr>
        <w:t xml:space="preserve">, najneskôr </w:t>
      </w:r>
      <w:r w:rsidR="00EC3A56">
        <w:rPr>
          <w:rFonts w:ascii="Calibri" w:hAnsi="Calibri"/>
          <w:sz w:val="22"/>
          <w:szCs w:val="22"/>
        </w:rPr>
        <w:t xml:space="preserve">však </w:t>
      </w:r>
      <w:r w:rsidR="001C1FC0" w:rsidRPr="005E21D1">
        <w:rPr>
          <w:rFonts w:ascii="Calibri" w:hAnsi="Calibri"/>
          <w:sz w:val="22"/>
          <w:szCs w:val="22"/>
        </w:rPr>
        <w:t>do piateho pracovného dňa v mesiaci nasledujúc</w:t>
      </w:r>
      <w:r w:rsidR="00EC3A56">
        <w:rPr>
          <w:rFonts w:ascii="Calibri" w:hAnsi="Calibri"/>
          <w:sz w:val="22"/>
          <w:szCs w:val="22"/>
        </w:rPr>
        <w:t xml:space="preserve">eho </w:t>
      </w:r>
      <w:r w:rsidR="001C1FC0" w:rsidRPr="005E21D1">
        <w:rPr>
          <w:rFonts w:ascii="Calibri" w:hAnsi="Calibri"/>
          <w:sz w:val="22"/>
          <w:szCs w:val="22"/>
        </w:rPr>
        <w:t xml:space="preserve">po </w:t>
      </w:r>
      <w:r w:rsidR="00EC3A56">
        <w:rPr>
          <w:rFonts w:ascii="Calibri" w:hAnsi="Calibri"/>
          <w:sz w:val="22"/>
          <w:szCs w:val="22"/>
        </w:rPr>
        <w:t>mesiaci , v ktorom bol tovar dodaný</w:t>
      </w:r>
      <w:r w:rsidR="001C1FC0" w:rsidRPr="005E21D1">
        <w:rPr>
          <w:rFonts w:ascii="Calibri" w:hAnsi="Calibri"/>
          <w:sz w:val="22"/>
          <w:szCs w:val="22"/>
        </w:rPr>
        <w:t>.</w:t>
      </w:r>
      <w:r w:rsidR="000F2E3D" w:rsidRPr="005E21D1">
        <w:rPr>
          <w:rFonts w:ascii="Calibri" w:hAnsi="Calibri"/>
          <w:sz w:val="22"/>
          <w:szCs w:val="22"/>
        </w:rPr>
        <w:t xml:space="preserve"> </w:t>
      </w:r>
      <w:r w:rsidR="00E75538">
        <w:rPr>
          <w:rFonts w:ascii="Calibri" w:hAnsi="Calibri"/>
          <w:sz w:val="22"/>
          <w:szCs w:val="22"/>
        </w:rPr>
        <w:t xml:space="preserve">Zmluvné strany sa dohodli na akceptovaní elektronickej faktúry zaslanej na e-mail adresu kupujúceho </w:t>
      </w:r>
      <w:hyperlink r:id="rId10" w:history="1">
        <w:r w:rsidR="00E75538" w:rsidRPr="005176C8">
          <w:rPr>
            <w:rStyle w:val="Hypertextovprepojenie"/>
            <w:rFonts w:ascii="Calibri" w:hAnsi="Calibri"/>
            <w:sz w:val="22"/>
            <w:szCs w:val="22"/>
          </w:rPr>
          <w:t>faktury@unlp.sk</w:t>
        </w:r>
      </w:hyperlink>
      <w:r w:rsidR="00E75538">
        <w:rPr>
          <w:rFonts w:ascii="Calibri" w:hAnsi="Calibri"/>
          <w:sz w:val="22"/>
          <w:szCs w:val="22"/>
        </w:rPr>
        <w:t>. Prílohou faktúry musí byť Preberací protokol a Inštalačný protokol</w:t>
      </w:r>
      <w:r w:rsidR="00EE05B7">
        <w:rPr>
          <w:rFonts w:ascii="Calibri" w:hAnsi="Calibri"/>
          <w:sz w:val="22"/>
          <w:szCs w:val="22"/>
        </w:rPr>
        <w:t xml:space="preserve"> (Pracovný výkaz autorizovaného technika)</w:t>
      </w:r>
      <w:r w:rsidR="00E75538">
        <w:rPr>
          <w:rFonts w:ascii="Calibri" w:hAnsi="Calibri"/>
          <w:sz w:val="22"/>
          <w:szCs w:val="22"/>
        </w:rPr>
        <w:t xml:space="preserve">.  </w:t>
      </w:r>
      <w:r w:rsidR="000F2E3D" w:rsidRPr="005E21D1">
        <w:rPr>
          <w:rFonts w:ascii="Calibri" w:hAnsi="Calibri"/>
          <w:sz w:val="22"/>
          <w:szCs w:val="22"/>
        </w:rPr>
        <w:t>Faktúra</w:t>
      </w:r>
      <w:r w:rsidR="000F2E3D" w:rsidRPr="0F59F539">
        <w:rPr>
          <w:rFonts w:ascii="Calibri" w:hAnsi="Calibri"/>
          <w:sz w:val="22"/>
          <w:szCs w:val="22"/>
        </w:rPr>
        <w:t xml:space="preserve"> musí </w:t>
      </w:r>
      <w:r w:rsidR="000F2E3D" w:rsidRPr="00932B42">
        <w:rPr>
          <w:rFonts w:asciiTheme="minorHAnsi" w:hAnsiTheme="minorHAnsi" w:cstheme="minorHAnsi"/>
          <w:sz w:val="22"/>
          <w:szCs w:val="22"/>
        </w:rPr>
        <w:t xml:space="preserve">obsahovať náležitosti podľa platných právnych predpisov </w:t>
      </w:r>
      <w:r w:rsidR="00EC3A56" w:rsidRPr="00932B42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932B42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932B42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932B42">
        <w:rPr>
          <w:rFonts w:asciiTheme="minorHAnsi" w:hAnsiTheme="minorHAnsi" w:cstheme="minorHAnsi"/>
          <w:sz w:val="22"/>
          <w:szCs w:val="22"/>
        </w:rPr>
        <w:t>. Predávajúci je povinný vystaviť novú faktúru a doručiť ju kupujúcemu.</w:t>
      </w:r>
      <w:r w:rsidR="000F2E3D" w:rsidRPr="00932B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F541D" w:rsidRPr="00932B42">
        <w:rPr>
          <w:rFonts w:asciiTheme="minorHAnsi" w:hAnsiTheme="minorHAnsi" w:cstheme="minorHAnsi"/>
          <w:color w:val="000000" w:themeColor="text1"/>
          <w:sz w:val="22"/>
          <w:szCs w:val="22"/>
        </w:rPr>
        <w:t>Kupujúcemu odo dňa doručenia novej faktúry bez vád začína plynúť nová lehota splatnosti podľa bodu 4. Tohto článku.</w:t>
      </w:r>
    </w:p>
    <w:p w14:paraId="0CC6F7E0" w14:textId="3F59CC4E" w:rsidR="00601720" w:rsidRPr="00932B42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932B42">
        <w:rPr>
          <w:rFonts w:asciiTheme="minorHAnsi" w:hAnsiTheme="minorHAnsi" w:cstheme="minorHAnsi"/>
          <w:sz w:val="22"/>
          <w:szCs w:val="22"/>
        </w:rPr>
        <w:t>6.</w:t>
      </w:r>
      <w:r w:rsidRPr="00932B42">
        <w:rPr>
          <w:rFonts w:asciiTheme="minorHAnsi" w:hAnsiTheme="minorHAnsi" w:cstheme="minorHAnsi"/>
          <w:sz w:val="22"/>
          <w:szCs w:val="22"/>
        </w:rPr>
        <w:tab/>
      </w:r>
      <w:r w:rsidR="00932B42" w:rsidRPr="00932B42">
        <w:rPr>
          <w:rFonts w:asciiTheme="minorHAnsi" w:hAnsiTheme="minorHAnsi" w:cstheme="minorHAnsi"/>
          <w:sz w:val="22"/>
          <w:szCs w:val="22"/>
        </w:rPr>
        <w:t xml:space="preserve">Kupujúci </w:t>
      </w:r>
      <w:r w:rsidR="00932B42">
        <w:rPr>
          <w:rFonts w:asciiTheme="minorHAnsi" w:hAnsiTheme="minorHAnsi" w:cstheme="minorHAnsi"/>
          <w:sz w:val="22"/>
          <w:szCs w:val="22"/>
        </w:rPr>
        <w:t xml:space="preserve"> nadobúda v</w:t>
      </w:r>
      <w:r w:rsidR="00601720" w:rsidRPr="00932B42">
        <w:rPr>
          <w:rFonts w:asciiTheme="minorHAnsi" w:hAnsiTheme="minorHAnsi" w:cstheme="minorHAnsi"/>
          <w:sz w:val="22"/>
          <w:szCs w:val="22"/>
        </w:rPr>
        <w:t>lastnícke právo k</w:t>
      </w:r>
      <w:r w:rsidR="00932B42">
        <w:rPr>
          <w:rFonts w:asciiTheme="minorHAnsi" w:hAnsiTheme="minorHAnsi" w:cstheme="minorHAnsi"/>
          <w:sz w:val="22"/>
          <w:szCs w:val="22"/>
        </w:rPr>
        <w:t> </w:t>
      </w:r>
      <w:r w:rsidR="00601720" w:rsidRPr="00932B42">
        <w:rPr>
          <w:rFonts w:asciiTheme="minorHAnsi" w:hAnsiTheme="minorHAnsi" w:cstheme="minorHAnsi"/>
          <w:sz w:val="22"/>
          <w:szCs w:val="22"/>
        </w:rPr>
        <w:t>tovaru</w:t>
      </w:r>
      <w:r w:rsidR="00932B42">
        <w:rPr>
          <w:rFonts w:asciiTheme="minorHAnsi" w:hAnsiTheme="minorHAnsi" w:cstheme="minorHAnsi"/>
          <w:sz w:val="22"/>
          <w:szCs w:val="22"/>
        </w:rPr>
        <w:t xml:space="preserve"> jeho prevzatím a podpisom Preberacieho protokolu. Okamihom prevzatia tovaru t.j. okamihom podpísania Preberacieho protokolu prechádza na kupujúceho aj nebezpečenstvo škody na tovare.</w:t>
      </w:r>
      <w:r w:rsidR="00601720" w:rsidRPr="00932B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2001CC" w14:textId="77777777" w:rsidR="00601720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32B42">
        <w:rPr>
          <w:rFonts w:asciiTheme="minorHAnsi" w:hAnsiTheme="minorHAnsi" w:cstheme="minorHAnsi"/>
          <w:sz w:val="22"/>
          <w:szCs w:val="22"/>
        </w:rPr>
        <w:t>Z</w:t>
      </w:r>
      <w:r w:rsidR="00601720" w:rsidRPr="00932B42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932B42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932B42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932B42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932B42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932B42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36330469" w14:textId="1BF47CF3" w:rsidR="002C4E3D" w:rsidRPr="00932B42" w:rsidRDefault="002C4E3D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Kupujúci neposkytuje predávajúcemu na plnenie tejto zmluvy žiadne zálohy , ani preddavky.</w:t>
      </w:r>
    </w:p>
    <w:p w14:paraId="0EF1DC82" w14:textId="77777777" w:rsidR="0051451F" w:rsidRPr="00932B42" w:rsidRDefault="0051451F" w:rsidP="0051451F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</w:p>
    <w:p w14:paraId="2D1DB022" w14:textId="77777777" w:rsidR="00176AF1" w:rsidRPr="00176AF1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</w:rPr>
      </w:pPr>
      <w:r w:rsidRPr="007034A5">
        <w:rPr>
          <w:rFonts w:ascii="Calibri" w:hAnsi="Calibri"/>
          <w:sz w:val="22"/>
          <w:szCs w:val="22"/>
          <w:u w:val="single"/>
        </w:rPr>
        <w:t>Čl</w:t>
      </w:r>
      <w:r w:rsidR="00451FE7" w:rsidRPr="007034A5">
        <w:rPr>
          <w:rFonts w:ascii="Calibri" w:hAnsi="Calibri"/>
          <w:sz w:val="22"/>
          <w:szCs w:val="22"/>
          <w:u w:val="single"/>
        </w:rPr>
        <w:t>.</w:t>
      </w:r>
      <w:r w:rsidRPr="007034A5">
        <w:rPr>
          <w:rFonts w:ascii="Calibri" w:hAnsi="Calibri"/>
          <w:sz w:val="22"/>
          <w:szCs w:val="22"/>
          <w:u w:val="single"/>
        </w:rPr>
        <w:t xml:space="preserve"> VII</w:t>
      </w:r>
      <w:r w:rsidR="00CA56F5" w:rsidRPr="007034A5">
        <w:rPr>
          <w:rFonts w:ascii="Calibri" w:hAnsi="Calibri"/>
          <w:sz w:val="22"/>
          <w:szCs w:val="22"/>
          <w:u w:val="single"/>
        </w:rPr>
        <w:t>.</w:t>
      </w:r>
      <w:r w:rsidR="00451FE7" w:rsidRPr="007034A5">
        <w:rPr>
          <w:rFonts w:ascii="Calibri" w:hAnsi="Calibri"/>
          <w:sz w:val="22"/>
          <w:szCs w:val="22"/>
          <w:u w:val="single"/>
        </w:rPr>
        <w:t xml:space="preserve"> </w:t>
      </w:r>
      <w:r w:rsidR="006704BD" w:rsidRPr="007034A5">
        <w:rPr>
          <w:rFonts w:ascii="Calibri" w:hAnsi="Calibri"/>
          <w:sz w:val="22"/>
          <w:szCs w:val="22"/>
          <w:u w:val="single"/>
        </w:rPr>
        <w:t>Reklamácia tovaru, vady tovaru</w:t>
      </w:r>
    </w:p>
    <w:p w14:paraId="66FAC56B" w14:textId="450EAE54" w:rsidR="00C24E1D" w:rsidRPr="00E7608A" w:rsidRDefault="00C24E1D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Calibri" w:hAnsi="Calibri"/>
          <w:sz w:val="22"/>
          <w:szCs w:val="22"/>
        </w:rPr>
      </w:pPr>
      <w:r w:rsidRPr="00E7608A">
        <w:rPr>
          <w:rFonts w:ascii="Calibri" w:hAnsi="Calibri"/>
          <w:sz w:val="22"/>
          <w:szCs w:val="22"/>
        </w:rPr>
        <w:t xml:space="preserve">Predávajúci je povinný dodať tovar kupujúcemu v akosti a množstve podľa tejto zmluvy. Predávajúci sa zaväzuje, že tovar ku dňu jeho dodania kupujúcemu bude v jeho výlučnom vlastníctve a nebude zaťažený žiadnymi právami tretích osôb, a že zároveň bude </w:t>
      </w:r>
      <w:r w:rsidR="00D818DC" w:rsidRPr="00E7608A">
        <w:rPr>
          <w:rFonts w:ascii="Calibri" w:hAnsi="Calibri"/>
          <w:sz w:val="22"/>
          <w:szCs w:val="22"/>
        </w:rPr>
        <w:t>mať</w:t>
      </w:r>
      <w:r w:rsidRPr="00E7608A">
        <w:rPr>
          <w:rFonts w:ascii="Calibri" w:hAnsi="Calibri"/>
          <w:sz w:val="22"/>
          <w:szCs w:val="22"/>
        </w:rPr>
        <w:t xml:space="preserve"> všetky všeobecne záväznými právn</w:t>
      </w:r>
      <w:r w:rsidR="00D818DC" w:rsidRPr="00E7608A">
        <w:rPr>
          <w:rFonts w:ascii="Calibri" w:hAnsi="Calibri"/>
          <w:sz w:val="22"/>
          <w:szCs w:val="22"/>
        </w:rPr>
        <w:t>y</w:t>
      </w:r>
      <w:r w:rsidRPr="00E7608A">
        <w:rPr>
          <w:rFonts w:ascii="Calibri" w:hAnsi="Calibri"/>
          <w:sz w:val="22"/>
          <w:szCs w:val="22"/>
        </w:rPr>
        <w:t xml:space="preserve">mi predpismi </w:t>
      </w:r>
      <w:r w:rsidR="00FA53CC" w:rsidRPr="00E7608A">
        <w:rPr>
          <w:rFonts w:ascii="Calibri" w:hAnsi="Calibri"/>
          <w:sz w:val="22"/>
          <w:szCs w:val="22"/>
        </w:rPr>
        <w:t xml:space="preserve">SR </w:t>
      </w:r>
      <w:r w:rsidRPr="00E7608A">
        <w:rPr>
          <w:rFonts w:ascii="Calibri" w:hAnsi="Calibri"/>
          <w:sz w:val="22"/>
          <w:szCs w:val="22"/>
        </w:rPr>
        <w:t>a technickými normami stanovené pož</w:t>
      </w:r>
      <w:r w:rsidR="00BC0566" w:rsidRPr="00E7608A">
        <w:rPr>
          <w:rFonts w:ascii="Calibri" w:hAnsi="Calibri"/>
          <w:sz w:val="22"/>
          <w:szCs w:val="22"/>
        </w:rPr>
        <w:t>i</w:t>
      </w:r>
      <w:r w:rsidRPr="00E7608A">
        <w:rPr>
          <w:rFonts w:ascii="Calibri" w:hAnsi="Calibri"/>
          <w:sz w:val="22"/>
          <w:szCs w:val="22"/>
        </w:rPr>
        <w:t xml:space="preserve">adavky na </w:t>
      </w:r>
      <w:r w:rsidR="00D818DC" w:rsidRPr="00E7608A">
        <w:rPr>
          <w:rFonts w:ascii="Calibri" w:hAnsi="Calibri"/>
          <w:sz w:val="22"/>
          <w:szCs w:val="22"/>
        </w:rPr>
        <w:t>akosť</w:t>
      </w:r>
      <w:r w:rsidRPr="00E7608A">
        <w:rPr>
          <w:rFonts w:ascii="Calibri" w:hAnsi="Calibri"/>
          <w:sz w:val="22"/>
          <w:szCs w:val="22"/>
        </w:rPr>
        <w:t>, kvalitu, funkčnos</w:t>
      </w:r>
      <w:r w:rsidR="00E7608A">
        <w:rPr>
          <w:rFonts w:ascii="Calibri" w:hAnsi="Calibri"/>
          <w:sz w:val="22"/>
          <w:szCs w:val="22"/>
        </w:rPr>
        <w:t>ť</w:t>
      </w:r>
      <w:r w:rsidRPr="00E7608A">
        <w:rPr>
          <w:rFonts w:ascii="Calibri" w:hAnsi="Calibri"/>
          <w:sz w:val="22"/>
          <w:szCs w:val="22"/>
        </w:rPr>
        <w:t xml:space="preserve"> a prevádzkyschopnosť. V prípade, že sa tak nestane, má tovar vady.</w:t>
      </w:r>
    </w:p>
    <w:p w14:paraId="3D747522" w14:textId="1B1D3473" w:rsidR="00AD2F89" w:rsidRPr="00DD026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D0265">
        <w:rPr>
          <w:rFonts w:ascii="Calibri" w:hAnsi="Calibri" w:cs="Arial"/>
          <w:sz w:val="22"/>
          <w:szCs w:val="22"/>
        </w:rPr>
        <w:t xml:space="preserve">Predávajúci ručí za vlastnosti </w:t>
      </w:r>
      <w:r w:rsidR="0051087C" w:rsidRPr="00DD0265">
        <w:rPr>
          <w:rFonts w:ascii="Calibri" w:hAnsi="Calibri" w:cs="Arial"/>
          <w:sz w:val="22"/>
          <w:szCs w:val="22"/>
        </w:rPr>
        <w:t>tovaru</w:t>
      </w:r>
      <w:r w:rsidRPr="00DD0265">
        <w:rPr>
          <w:rFonts w:ascii="Calibri" w:hAnsi="Calibri" w:cs="Arial"/>
          <w:sz w:val="22"/>
          <w:szCs w:val="22"/>
        </w:rPr>
        <w:t xml:space="preserve"> počas záručnej doby, ktorá bola </w:t>
      </w:r>
      <w:r w:rsidR="0051087C" w:rsidRPr="00DD0265">
        <w:rPr>
          <w:rFonts w:ascii="Calibri" w:hAnsi="Calibri" w:cs="Arial"/>
          <w:sz w:val="22"/>
          <w:szCs w:val="22"/>
        </w:rPr>
        <w:t xml:space="preserve">predávajúcim </w:t>
      </w:r>
      <w:r w:rsidRPr="00DD0265">
        <w:rPr>
          <w:rFonts w:ascii="Calibri" w:hAnsi="Calibri" w:cs="Arial"/>
          <w:sz w:val="22"/>
          <w:szCs w:val="22"/>
        </w:rPr>
        <w:t xml:space="preserve">stanovená na </w:t>
      </w:r>
      <w:r w:rsidR="004E1428" w:rsidRPr="00DD0265">
        <w:rPr>
          <w:rFonts w:ascii="Calibri" w:hAnsi="Calibri" w:cs="Arial"/>
          <w:sz w:val="22"/>
          <w:szCs w:val="22"/>
        </w:rPr>
        <w:t xml:space="preserve">12 </w:t>
      </w:r>
      <w:r w:rsidR="003A05D3" w:rsidRPr="00DD0265">
        <w:rPr>
          <w:rFonts w:ascii="Calibri" w:hAnsi="Calibri" w:cs="Arial"/>
          <w:sz w:val="22"/>
          <w:szCs w:val="22"/>
        </w:rPr>
        <w:t>mesiacov</w:t>
      </w:r>
      <w:r w:rsidR="004E1428" w:rsidRPr="00DD0265">
        <w:rPr>
          <w:rFonts w:ascii="Calibri" w:hAnsi="Calibri" w:cs="Arial"/>
          <w:sz w:val="22"/>
          <w:szCs w:val="22"/>
        </w:rPr>
        <w:t xml:space="preserve"> alebo </w:t>
      </w:r>
      <w:r w:rsidR="00DD0265" w:rsidRPr="00DD0265">
        <w:rPr>
          <w:rFonts w:ascii="Calibri" w:hAnsi="Calibri" w:cs="Arial"/>
          <w:sz w:val="22"/>
          <w:szCs w:val="22"/>
        </w:rPr>
        <w:t xml:space="preserve">300 000 sken sekúnd, podľa </w:t>
      </w:r>
      <w:r w:rsidR="00BC0566">
        <w:rPr>
          <w:rFonts w:ascii="Calibri" w:hAnsi="Calibri" w:cs="Arial"/>
          <w:sz w:val="22"/>
          <w:szCs w:val="22"/>
        </w:rPr>
        <w:t>toho ktorá skutočnosť</w:t>
      </w:r>
      <w:r w:rsidR="00DD0265" w:rsidRPr="00DD0265">
        <w:rPr>
          <w:rFonts w:ascii="Calibri" w:hAnsi="Calibri" w:cs="Arial"/>
          <w:sz w:val="22"/>
          <w:szCs w:val="22"/>
        </w:rPr>
        <w:t xml:space="preserve">  nastane skôr</w:t>
      </w:r>
      <w:r w:rsidR="003A05D3" w:rsidRPr="00DD0265">
        <w:rPr>
          <w:rFonts w:ascii="Calibri" w:hAnsi="Calibri" w:cs="Arial"/>
          <w:sz w:val="22"/>
          <w:szCs w:val="22"/>
        </w:rPr>
        <w:t>;</w:t>
      </w:r>
      <w:r w:rsidRPr="00DD0265">
        <w:rPr>
          <w:rFonts w:ascii="Calibri" w:hAnsi="Calibri" w:cs="Arial"/>
          <w:sz w:val="22"/>
          <w:szCs w:val="22"/>
        </w:rPr>
        <w:t xml:space="preserve"> táto </w:t>
      </w:r>
      <w:r w:rsidR="0051087C" w:rsidRPr="00DD0265">
        <w:rPr>
          <w:rFonts w:ascii="Calibri" w:hAnsi="Calibri" w:cs="Arial"/>
          <w:sz w:val="22"/>
          <w:szCs w:val="22"/>
        </w:rPr>
        <w:t xml:space="preserve">záručná </w:t>
      </w:r>
      <w:r w:rsidRPr="00DD0265">
        <w:rPr>
          <w:rFonts w:ascii="Calibri" w:hAnsi="Calibri" w:cs="Arial"/>
          <w:sz w:val="22"/>
          <w:szCs w:val="22"/>
        </w:rPr>
        <w:t xml:space="preserve">doba </w:t>
      </w:r>
      <w:r w:rsidR="00DB4970" w:rsidRPr="00DD0265">
        <w:rPr>
          <w:rFonts w:ascii="Calibri" w:hAnsi="Calibri" w:cs="Arial"/>
          <w:sz w:val="22"/>
          <w:szCs w:val="22"/>
        </w:rPr>
        <w:t>začína plynúť</w:t>
      </w:r>
      <w:r w:rsidRPr="00DD0265">
        <w:rPr>
          <w:rFonts w:ascii="Calibri" w:hAnsi="Calibri" w:cs="Arial"/>
          <w:sz w:val="22"/>
          <w:szCs w:val="22"/>
        </w:rPr>
        <w:t xml:space="preserve"> odo dňa </w:t>
      </w:r>
      <w:r w:rsidR="006D7258" w:rsidRPr="00DD0265">
        <w:rPr>
          <w:rFonts w:ascii="Calibri" w:hAnsi="Calibri" w:cs="Arial"/>
          <w:sz w:val="22"/>
          <w:szCs w:val="22"/>
        </w:rPr>
        <w:t xml:space="preserve">riadneho splnenia dodávky podľa čl. IV. bod </w:t>
      </w:r>
      <w:r w:rsidR="006D7258" w:rsidRPr="00DD0265">
        <w:rPr>
          <w:rFonts w:asciiTheme="minorHAnsi" w:hAnsiTheme="minorHAnsi" w:cstheme="minorHAnsi"/>
          <w:sz w:val="22"/>
          <w:szCs w:val="22"/>
        </w:rPr>
        <w:t>1</w:t>
      </w:r>
      <w:r w:rsidR="00535B28" w:rsidRPr="00DD0265">
        <w:rPr>
          <w:rFonts w:asciiTheme="minorHAnsi" w:hAnsiTheme="minorHAnsi" w:cstheme="minorHAnsi"/>
          <w:sz w:val="22"/>
          <w:szCs w:val="22"/>
        </w:rPr>
        <w:t>1</w:t>
      </w:r>
      <w:r w:rsidR="006D7258" w:rsidRPr="00DD0265">
        <w:rPr>
          <w:rFonts w:asciiTheme="minorHAnsi" w:hAnsiTheme="minorHAnsi" w:cstheme="minorHAnsi"/>
          <w:sz w:val="22"/>
          <w:szCs w:val="22"/>
        </w:rPr>
        <w:t>. tejto zmluvy</w:t>
      </w:r>
      <w:r w:rsidR="00E75538" w:rsidRPr="00DD0265">
        <w:rPr>
          <w:rFonts w:asciiTheme="minorHAnsi" w:hAnsiTheme="minorHAnsi" w:cstheme="minorHAnsi"/>
          <w:sz w:val="22"/>
          <w:szCs w:val="22"/>
        </w:rPr>
        <w:t>.</w:t>
      </w:r>
    </w:p>
    <w:p w14:paraId="37BE7C55" w14:textId="77777777" w:rsidR="002A2E66" w:rsidRPr="00EE05B7" w:rsidRDefault="00695845" w:rsidP="00EE05B7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D026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DD0265">
        <w:rPr>
          <w:rFonts w:asciiTheme="minorHAnsi" w:hAnsiTheme="minorHAnsi" w:cstheme="minorHAnsi"/>
          <w:sz w:val="22"/>
          <w:szCs w:val="22"/>
        </w:rPr>
        <w:t xml:space="preserve"> je </w:t>
      </w:r>
      <w:r w:rsidRPr="00DD026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DD0265">
        <w:rPr>
          <w:rFonts w:asciiTheme="minorHAnsi" w:hAnsiTheme="minorHAnsi" w:cstheme="minorHAnsi"/>
          <w:sz w:val="22"/>
          <w:szCs w:val="22"/>
        </w:rPr>
        <w:t>povinný</w:t>
      </w:r>
      <w:r w:rsidR="002A2E66" w:rsidRPr="00DD0265">
        <w:rPr>
          <w:rFonts w:asciiTheme="minorHAnsi" w:hAnsiTheme="minorHAnsi" w:cstheme="minorHAnsi"/>
          <w:sz w:val="22"/>
          <w:szCs w:val="22"/>
        </w:rPr>
        <w:t xml:space="preserve"> odstrániť vady tovaru dodaním náhradného tovaru za</w:t>
      </w:r>
      <w:r w:rsidR="002A2E66" w:rsidRPr="00EE05B7">
        <w:rPr>
          <w:rFonts w:asciiTheme="minorHAnsi" w:hAnsiTheme="minorHAnsi" w:cstheme="minorHAnsi"/>
          <w:sz w:val="22"/>
          <w:szCs w:val="22"/>
        </w:rPr>
        <w:t xml:space="preserve"> vadný tovar ( výmena tovaru).</w:t>
      </w:r>
    </w:p>
    <w:p w14:paraId="21B4A0B2" w14:textId="180DAA99" w:rsidR="002A2E66" w:rsidRPr="00EE05B7" w:rsidRDefault="002A2E66" w:rsidP="002A2E66">
      <w:pPr>
        <w:jc w:val="both"/>
        <w:rPr>
          <w:rFonts w:asciiTheme="minorHAnsi" w:hAnsiTheme="minorHAnsi" w:cstheme="minorHAnsi"/>
          <w:sz w:val="22"/>
          <w:szCs w:val="22"/>
        </w:rPr>
      </w:pPr>
      <w:r w:rsidRPr="00EE05B7">
        <w:rPr>
          <w:rFonts w:asciiTheme="minorHAnsi" w:hAnsiTheme="minorHAnsi" w:cstheme="minorHAnsi"/>
          <w:sz w:val="22"/>
          <w:szCs w:val="22"/>
        </w:rPr>
        <w:t>4.</w:t>
      </w:r>
      <w:r w:rsidRPr="00EE05B7">
        <w:rPr>
          <w:rFonts w:asciiTheme="minorHAnsi" w:hAnsiTheme="minorHAnsi" w:cstheme="minorHAnsi"/>
          <w:sz w:val="22"/>
          <w:szCs w:val="22"/>
        </w:rPr>
        <w:tab/>
      </w:r>
      <w:r w:rsidR="00695845" w:rsidRPr="00EE05B7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EE05B7">
        <w:rPr>
          <w:rFonts w:asciiTheme="minorHAnsi" w:hAnsiTheme="minorHAnsi" w:cstheme="minorHAnsi"/>
          <w:sz w:val="22"/>
          <w:szCs w:val="22"/>
        </w:rPr>
        <w:t xml:space="preserve">, že v 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EE05B7">
        <w:rPr>
          <w:rFonts w:asciiTheme="minorHAnsi" w:hAnsiTheme="minorHAnsi" w:cstheme="minorHAnsi"/>
          <w:sz w:val="22"/>
          <w:szCs w:val="22"/>
        </w:rPr>
        <w:t>e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EE05B7">
        <w:rPr>
          <w:rFonts w:asciiTheme="minorHAnsi" w:hAnsiTheme="minorHAnsi" w:cstheme="minorHAnsi"/>
          <w:sz w:val="22"/>
          <w:szCs w:val="22"/>
        </w:rPr>
        <w:t>tovaru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počas záručnej doby, má kupujúci právo </w:t>
      </w:r>
      <w:r w:rsidRPr="00EE05B7">
        <w:rPr>
          <w:rFonts w:asciiTheme="minorHAnsi" w:hAnsiTheme="minorHAnsi" w:cstheme="minorHAnsi"/>
          <w:sz w:val="22"/>
          <w:szCs w:val="22"/>
        </w:rPr>
        <w:tab/>
      </w:r>
      <w:r w:rsidR="00695845" w:rsidRPr="00EE05B7">
        <w:rPr>
          <w:rFonts w:asciiTheme="minorHAnsi" w:hAnsiTheme="minorHAnsi" w:cstheme="minorHAnsi"/>
          <w:sz w:val="22"/>
          <w:szCs w:val="22"/>
        </w:rPr>
        <w:t>požadovať a predávajúci povinnosť bezplatne odstrániť  vady</w:t>
      </w:r>
      <w:r w:rsidR="00AD2F89" w:rsidRPr="00EE05B7">
        <w:rPr>
          <w:rFonts w:asciiTheme="minorHAnsi" w:hAnsiTheme="minorHAnsi" w:cstheme="minorHAnsi"/>
          <w:sz w:val="22"/>
          <w:szCs w:val="22"/>
        </w:rPr>
        <w:t xml:space="preserve"> tovaru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 spôsobom podľa bodu 3. </w:t>
      </w:r>
      <w:r w:rsidR="00EE05B7">
        <w:rPr>
          <w:rFonts w:asciiTheme="minorHAnsi" w:hAnsiTheme="minorHAnsi" w:cstheme="minorHAnsi"/>
          <w:sz w:val="22"/>
          <w:szCs w:val="22"/>
        </w:rPr>
        <w:tab/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tohto článku </w:t>
      </w:r>
      <w:r w:rsidR="00AD2F89" w:rsidRPr="00EE05B7">
        <w:rPr>
          <w:rFonts w:asciiTheme="minorHAnsi" w:hAnsiTheme="minorHAnsi" w:cstheme="minorHAnsi"/>
          <w:sz w:val="22"/>
          <w:szCs w:val="22"/>
        </w:rPr>
        <w:t xml:space="preserve">, 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EE05B7">
        <w:rPr>
          <w:rFonts w:asciiTheme="minorHAnsi" w:hAnsiTheme="minorHAnsi" w:cstheme="minorHAnsi"/>
          <w:sz w:val="22"/>
          <w:szCs w:val="22"/>
        </w:rPr>
        <w:t xml:space="preserve">, 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nie však výlučne </w:t>
      </w:r>
      <w:r w:rsidR="00356AE8" w:rsidRPr="00EE05B7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 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vykonania </w:t>
      </w:r>
      <w:r w:rsidRPr="00EE05B7">
        <w:rPr>
          <w:rFonts w:asciiTheme="minorHAnsi" w:hAnsiTheme="minorHAnsi" w:cstheme="minorHAnsi"/>
          <w:sz w:val="22"/>
          <w:szCs w:val="22"/>
        </w:rPr>
        <w:tab/>
      </w:r>
      <w:r w:rsidR="00695845" w:rsidRPr="00EE05B7">
        <w:rPr>
          <w:rFonts w:asciiTheme="minorHAnsi" w:hAnsiTheme="minorHAnsi" w:cstheme="minorHAnsi"/>
          <w:sz w:val="22"/>
          <w:szCs w:val="22"/>
        </w:rPr>
        <w:t>všetkých prác spojených s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 výmenou </w:t>
      </w:r>
      <w:r w:rsidR="00EE05B7">
        <w:rPr>
          <w:rFonts w:asciiTheme="minorHAnsi" w:hAnsiTheme="minorHAnsi" w:cstheme="minorHAnsi"/>
          <w:sz w:val="22"/>
          <w:szCs w:val="22"/>
        </w:rPr>
        <w:tab/>
      </w:r>
      <w:r w:rsidR="00AD2F89" w:rsidRPr="00EE05B7">
        <w:rPr>
          <w:rFonts w:asciiTheme="minorHAnsi" w:hAnsiTheme="minorHAnsi" w:cstheme="minorHAnsi"/>
          <w:sz w:val="22"/>
          <w:szCs w:val="22"/>
        </w:rPr>
        <w:t>tovaru</w:t>
      </w:r>
      <w:r w:rsidR="00695845" w:rsidRPr="00EE05B7">
        <w:rPr>
          <w:rFonts w:asciiTheme="minorHAnsi" w:hAnsiTheme="minorHAnsi" w:cstheme="minorHAnsi"/>
          <w:sz w:val="22"/>
          <w:szCs w:val="22"/>
        </w:rPr>
        <w:t xml:space="preserve">,  </w:t>
      </w:r>
      <w:r w:rsidR="00EE05B7">
        <w:rPr>
          <w:rFonts w:asciiTheme="minorHAnsi" w:hAnsiTheme="minorHAnsi" w:cstheme="minorHAnsi"/>
          <w:sz w:val="22"/>
          <w:szCs w:val="22"/>
        </w:rPr>
        <w:t>ktor</w:t>
      </w:r>
      <w:r w:rsidR="001D3ECC">
        <w:rPr>
          <w:rFonts w:asciiTheme="minorHAnsi" w:hAnsiTheme="minorHAnsi" w:cstheme="minorHAnsi"/>
          <w:sz w:val="22"/>
          <w:szCs w:val="22"/>
        </w:rPr>
        <w:t>é</w:t>
      </w:r>
      <w:r w:rsidR="00EE05B7">
        <w:rPr>
          <w:rFonts w:asciiTheme="minorHAnsi" w:hAnsiTheme="minorHAnsi" w:cstheme="minorHAnsi"/>
          <w:sz w:val="22"/>
          <w:szCs w:val="22"/>
        </w:rPr>
        <w:t xml:space="preserve"> sú </w:t>
      </w:r>
      <w:r w:rsidR="00EE05B7" w:rsidRPr="00EE05B7">
        <w:rPr>
          <w:rFonts w:asciiTheme="minorHAnsi" w:hAnsiTheme="minorHAnsi" w:cstheme="minorHAnsi"/>
          <w:sz w:val="22"/>
          <w:szCs w:val="22"/>
        </w:rPr>
        <w:t>potrebn</w:t>
      </w:r>
      <w:r w:rsidR="00EE05B7">
        <w:rPr>
          <w:rFonts w:asciiTheme="minorHAnsi" w:hAnsiTheme="minorHAnsi" w:cstheme="minorHAnsi"/>
          <w:sz w:val="22"/>
          <w:szCs w:val="22"/>
        </w:rPr>
        <w:t>é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EE05B7">
        <w:rPr>
          <w:rFonts w:asciiTheme="minorHAnsi" w:hAnsiTheme="minorHAnsi" w:cstheme="minorHAnsi"/>
          <w:sz w:val="22"/>
          <w:szCs w:val="22"/>
        </w:rPr>
        <w:t>k bezchybnému prevádzkovaniu</w:t>
      </w:r>
      <w:r w:rsidR="00EE05B7" w:rsidRPr="00EE05B7">
        <w:rPr>
          <w:rFonts w:asciiTheme="minorHAnsi" w:hAnsiTheme="minorHAnsi" w:cstheme="minorHAnsi"/>
          <w:sz w:val="22"/>
          <w:szCs w:val="22"/>
        </w:rPr>
        <w:t xml:space="preserve"> príslušného CT prístroja, do </w:t>
      </w:r>
      <w:r w:rsidR="00EE05B7">
        <w:rPr>
          <w:rFonts w:asciiTheme="minorHAnsi" w:hAnsiTheme="minorHAnsi" w:cstheme="minorHAnsi"/>
          <w:sz w:val="22"/>
          <w:szCs w:val="22"/>
        </w:rPr>
        <w:tab/>
      </w:r>
      <w:r w:rsidR="00EE05B7" w:rsidRPr="00EE05B7">
        <w:rPr>
          <w:rFonts w:asciiTheme="minorHAnsi" w:hAnsiTheme="minorHAnsi" w:cstheme="minorHAnsi"/>
          <w:sz w:val="22"/>
          <w:szCs w:val="22"/>
        </w:rPr>
        <w:t>ktorého bol tovar inštalovaný.</w:t>
      </w:r>
    </w:p>
    <w:p w14:paraId="2985A202" w14:textId="69999A25" w:rsidR="00FD4D48" w:rsidRDefault="002A2E66" w:rsidP="002A2E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>
        <w:rPr>
          <w:rFonts w:ascii="Calibri" w:hAnsi="Calibri" w:cs="Arial"/>
          <w:sz w:val="22"/>
          <w:szCs w:val="22"/>
        </w:rPr>
        <w:tab/>
      </w:r>
      <w:r w:rsidR="002304B4" w:rsidRPr="00DF0844">
        <w:rPr>
          <w:rFonts w:ascii="Calibri" w:hAnsi="Calibri" w:cs="Arial"/>
          <w:sz w:val="22"/>
          <w:szCs w:val="22"/>
        </w:rPr>
        <w:t xml:space="preserve">Záruka na tovar podľa tohto článku </w:t>
      </w:r>
      <w:r w:rsidR="00695845" w:rsidRPr="00DF0844">
        <w:rPr>
          <w:rFonts w:ascii="Calibri" w:hAnsi="Calibri" w:cs="Arial"/>
          <w:sz w:val="22"/>
          <w:szCs w:val="22"/>
        </w:rPr>
        <w:t>plat</w:t>
      </w:r>
      <w:r w:rsidR="002304B4" w:rsidRPr="00DF0844">
        <w:rPr>
          <w:rFonts w:ascii="Calibri" w:hAnsi="Calibri" w:cs="Arial"/>
          <w:sz w:val="22"/>
          <w:szCs w:val="22"/>
        </w:rPr>
        <w:t>í</w:t>
      </w:r>
      <w:r w:rsidR="00695845" w:rsidRPr="00DF0844">
        <w:rPr>
          <w:rFonts w:ascii="Calibri" w:hAnsi="Calibri" w:cs="Arial"/>
          <w:sz w:val="22"/>
          <w:szCs w:val="22"/>
        </w:rPr>
        <w:t xml:space="preserve"> za predpokladu, že kupujúci </w:t>
      </w:r>
      <w:r w:rsidR="002304B4" w:rsidRPr="00DF0844">
        <w:rPr>
          <w:rFonts w:ascii="Calibri" w:hAnsi="Calibri" w:cs="Arial"/>
          <w:sz w:val="22"/>
          <w:szCs w:val="22"/>
        </w:rPr>
        <w:t>tovar</w:t>
      </w:r>
      <w:r w:rsidR="00695845" w:rsidRPr="00DF0844">
        <w:rPr>
          <w:rFonts w:ascii="Calibri" w:hAnsi="Calibri" w:cs="Arial"/>
          <w:sz w:val="22"/>
          <w:szCs w:val="22"/>
        </w:rPr>
        <w:t xml:space="preserve"> používa</w:t>
      </w:r>
      <w:r w:rsidR="00695845" w:rsidRPr="007034A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695845" w:rsidRPr="007034A5">
        <w:rPr>
          <w:rFonts w:ascii="Calibri" w:hAnsi="Calibri" w:cs="Arial"/>
          <w:sz w:val="22"/>
          <w:szCs w:val="22"/>
        </w:rPr>
        <w:t>a obsluhuje s</w:t>
      </w:r>
      <w:r w:rsidR="00E7608A">
        <w:rPr>
          <w:rFonts w:ascii="Calibri" w:hAnsi="Calibri" w:cs="Arial"/>
          <w:sz w:val="22"/>
          <w:szCs w:val="22"/>
        </w:rPr>
        <w:t> </w:t>
      </w:r>
      <w:r w:rsidR="00695845" w:rsidRPr="007034A5">
        <w:rPr>
          <w:rFonts w:ascii="Calibri" w:hAnsi="Calibri" w:cs="Arial"/>
          <w:sz w:val="22"/>
          <w:szCs w:val="22"/>
        </w:rPr>
        <w:t>príslušnou</w:t>
      </w:r>
      <w:r w:rsidR="00E7608A">
        <w:rPr>
          <w:rFonts w:ascii="Calibri" w:hAnsi="Calibri" w:cs="Arial"/>
          <w:sz w:val="22"/>
          <w:szCs w:val="22"/>
        </w:rPr>
        <w:t xml:space="preserve"> </w:t>
      </w:r>
      <w:r w:rsidR="00695845" w:rsidRPr="007034A5">
        <w:rPr>
          <w:rFonts w:ascii="Calibri" w:hAnsi="Calibri" w:cs="Arial"/>
          <w:sz w:val="22"/>
          <w:szCs w:val="22"/>
        </w:rPr>
        <w:t>starostlivosťou</w:t>
      </w:r>
      <w:r w:rsidR="00FD4D48">
        <w:rPr>
          <w:rFonts w:ascii="Calibri" w:hAnsi="Calibri" w:cs="Arial"/>
          <w:sz w:val="22"/>
          <w:szCs w:val="22"/>
        </w:rPr>
        <w:t xml:space="preserve"> podľa inštrukcií </w:t>
      </w:r>
      <w:r w:rsidR="00695845" w:rsidRPr="007034A5">
        <w:rPr>
          <w:rFonts w:ascii="Calibri" w:hAnsi="Calibri" w:cs="Arial"/>
          <w:sz w:val="22"/>
          <w:szCs w:val="22"/>
        </w:rPr>
        <w:t>obsiahnutých v</w:t>
      </w:r>
      <w:r w:rsidR="00FD4D48">
        <w:rPr>
          <w:rFonts w:ascii="Calibri" w:hAnsi="Calibri" w:cs="Arial"/>
          <w:sz w:val="22"/>
          <w:szCs w:val="22"/>
        </w:rPr>
        <w:t> </w:t>
      </w:r>
      <w:r w:rsidR="00695845" w:rsidRPr="007034A5">
        <w:rPr>
          <w:rFonts w:ascii="Calibri" w:hAnsi="Calibri" w:cs="Arial"/>
          <w:sz w:val="22"/>
          <w:szCs w:val="22"/>
        </w:rPr>
        <w:t>pr</w:t>
      </w:r>
      <w:r w:rsidR="00FD4D48">
        <w:rPr>
          <w:rFonts w:ascii="Calibri" w:hAnsi="Calibri" w:cs="Arial"/>
          <w:sz w:val="22"/>
          <w:szCs w:val="22"/>
        </w:rPr>
        <w:t xml:space="preserve">íslušnej </w:t>
      </w:r>
      <w:r w:rsidR="00695845" w:rsidRPr="007034A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695845" w:rsidRPr="007034A5">
        <w:rPr>
          <w:rFonts w:ascii="Calibri" w:hAnsi="Calibri" w:cs="Arial"/>
          <w:sz w:val="22"/>
          <w:szCs w:val="22"/>
        </w:rPr>
        <w:t>dokumentácii</w:t>
      </w:r>
      <w:r w:rsidR="00FD4D48">
        <w:rPr>
          <w:rFonts w:ascii="Calibri" w:hAnsi="Calibri" w:cs="Arial"/>
          <w:sz w:val="22"/>
          <w:szCs w:val="22"/>
        </w:rPr>
        <w:t xml:space="preserve"> k tovaru</w:t>
      </w:r>
      <w:r w:rsidR="00695845" w:rsidRPr="007034A5">
        <w:rPr>
          <w:rFonts w:ascii="Calibri" w:hAnsi="Calibri" w:cs="Arial"/>
          <w:sz w:val="22"/>
          <w:szCs w:val="22"/>
        </w:rPr>
        <w:t xml:space="preserve">. </w:t>
      </w:r>
    </w:p>
    <w:p w14:paraId="06A4FC4C" w14:textId="77777777" w:rsidR="00295B0A" w:rsidRPr="001C0D17" w:rsidRDefault="001C0D17" w:rsidP="001C0D17">
      <w:pPr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lastRenderedPageBreak/>
        <w:t>6.</w:t>
      </w:r>
      <w:r>
        <w:rPr>
          <w:rFonts w:ascii="Calibri" w:hAnsi="Calibri" w:cs="Arial"/>
          <w:sz w:val="22"/>
          <w:szCs w:val="22"/>
        </w:rPr>
        <w:tab/>
      </w:r>
      <w:r w:rsidR="00695845" w:rsidRPr="007F1049">
        <w:rPr>
          <w:rFonts w:ascii="Calibri" w:hAnsi="Calibri" w:cs="Arial"/>
          <w:sz w:val="22"/>
          <w:szCs w:val="22"/>
        </w:rPr>
        <w:t xml:space="preserve">Predávajúci neručí za vady spôsobené nesprávnou manipuláciou a obsluhou </w:t>
      </w:r>
      <w:r w:rsidR="002304B4" w:rsidRPr="007F1049">
        <w:rPr>
          <w:rFonts w:ascii="Calibri" w:hAnsi="Calibri" w:cs="Arial"/>
          <w:sz w:val="22"/>
          <w:szCs w:val="22"/>
        </w:rPr>
        <w:t>zamestnancami</w:t>
      </w:r>
      <w:r w:rsidR="00695845" w:rsidRPr="007F104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695845" w:rsidRPr="007F1049">
        <w:rPr>
          <w:rFonts w:ascii="Calibri" w:hAnsi="Calibri" w:cs="Arial"/>
          <w:sz w:val="22"/>
          <w:szCs w:val="22"/>
        </w:rPr>
        <w:t xml:space="preserve">kupujúceho. Záruka sa predlžuje automaticky o dobu, po ktorú predmet plnenia nemohol byť </w:t>
      </w:r>
      <w:r>
        <w:rPr>
          <w:rFonts w:ascii="Calibri" w:hAnsi="Calibri" w:cs="Arial"/>
          <w:sz w:val="22"/>
          <w:szCs w:val="22"/>
        </w:rPr>
        <w:tab/>
      </w:r>
      <w:r w:rsidR="00695845" w:rsidRPr="007F1049">
        <w:rPr>
          <w:rFonts w:ascii="Calibri" w:hAnsi="Calibri" w:cs="Arial"/>
          <w:sz w:val="22"/>
          <w:szCs w:val="22"/>
        </w:rPr>
        <w:t xml:space="preserve">v záručnej dobe </w:t>
      </w:r>
      <w:r w:rsidR="00FD4D48" w:rsidRPr="007F1049">
        <w:rPr>
          <w:rFonts w:ascii="Calibri" w:hAnsi="Calibri" w:cs="Arial"/>
          <w:sz w:val="22"/>
          <w:szCs w:val="22"/>
        </w:rPr>
        <w:t xml:space="preserve">plne používaný z dôvodu </w:t>
      </w:r>
      <w:r w:rsidR="00695845" w:rsidRPr="007F1049">
        <w:rPr>
          <w:rFonts w:ascii="Calibri" w:hAnsi="Calibri" w:cs="Arial"/>
          <w:sz w:val="22"/>
          <w:szCs w:val="22"/>
        </w:rPr>
        <w:t>vady</w:t>
      </w:r>
      <w:r w:rsidR="00FD4D48" w:rsidRPr="007F1049">
        <w:rPr>
          <w:rFonts w:ascii="Calibri" w:hAnsi="Calibri" w:cs="Arial"/>
          <w:sz w:val="22"/>
          <w:szCs w:val="22"/>
        </w:rPr>
        <w:t>.</w:t>
      </w:r>
    </w:p>
    <w:p w14:paraId="026FB3B9" w14:textId="777C723D" w:rsidR="00C24E1D" w:rsidRDefault="001C0D17" w:rsidP="001C0D17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7. </w:t>
      </w:r>
      <w:r>
        <w:rPr>
          <w:rFonts w:ascii="Calibri" w:hAnsi="Calibri" w:cs="Arial"/>
          <w:sz w:val="22"/>
          <w:szCs w:val="22"/>
        </w:rPr>
        <w:tab/>
      </w:r>
      <w:r w:rsidR="00695845" w:rsidRPr="007F1049">
        <w:rPr>
          <w:rFonts w:ascii="Calibri" w:hAnsi="Calibri" w:cs="Arial"/>
          <w:sz w:val="22"/>
          <w:szCs w:val="22"/>
        </w:rPr>
        <w:t>Kupujúci sa zaväzuje</w:t>
      </w:r>
      <w:r w:rsidR="00EE05B7">
        <w:rPr>
          <w:rFonts w:ascii="Calibri" w:hAnsi="Calibri" w:cs="Arial"/>
          <w:sz w:val="22"/>
          <w:szCs w:val="22"/>
        </w:rPr>
        <w:t>,</w:t>
      </w:r>
      <w:r w:rsidR="00695845" w:rsidRPr="007F1049">
        <w:rPr>
          <w:rFonts w:ascii="Calibri" w:hAnsi="Calibri" w:cs="Arial"/>
          <w:sz w:val="22"/>
          <w:szCs w:val="22"/>
        </w:rPr>
        <w:t xml:space="preserve"> že  vady (poruchy) </w:t>
      </w:r>
      <w:r w:rsidR="0082046F" w:rsidRPr="007F1049">
        <w:rPr>
          <w:rFonts w:ascii="Calibri" w:hAnsi="Calibri" w:cs="Arial"/>
          <w:sz w:val="22"/>
          <w:szCs w:val="22"/>
        </w:rPr>
        <w:t>tovaru</w:t>
      </w:r>
      <w:r w:rsidR="00695845" w:rsidRPr="007F1049">
        <w:rPr>
          <w:rFonts w:ascii="Calibri" w:hAnsi="Calibri" w:cs="Arial"/>
          <w:sz w:val="22"/>
          <w:szCs w:val="22"/>
        </w:rPr>
        <w:t xml:space="preserve"> uplatní bezodkladne po </w:t>
      </w:r>
      <w:r w:rsidR="0082046F" w:rsidRPr="007F1049">
        <w:rPr>
          <w:rFonts w:ascii="Calibri" w:hAnsi="Calibri" w:cs="Arial"/>
          <w:sz w:val="22"/>
          <w:szCs w:val="22"/>
        </w:rPr>
        <w:t>ich</w:t>
      </w:r>
      <w:r w:rsidR="00695845" w:rsidRPr="007F1049">
        <w:rPr>
          <w:rFonts w:ascii="Calibri" w:hAnsi="Calibri" w:cs="Arial"/>
          <w:sz w:val="22"/>
          <w:szCs w:val="22"/>
        </w:rPr>
        <w:t xml:space="preserve"> zistení.</w:t>
      </w:r>
      <w:r w:rsidR="004006AE" w:rsidRPr="007F1049">
        <w:rPr>
          <w:rFonts w:ascii="Calibri" w:hAnsi="Calibri" w:cs="Arial"/>
          <w:sz w:val="22"/>
          <w:szCs w:val="22"/>
        </w:rPr>
        <w:t xml:space="preserve"> Ohlásenie vady </w:t>
      </w:r>
      <w:r w:rsidR="009E6059" w:rsidRPr="007F1049">
        <w:rPr>
          <w:rFonts w:ascii="Calibri" w:hAnsi="Calibri" w:cs="Arial"/>
          <w:sz w:val="22"/>
          <w:szCs w:val="22"/>
        </w:rPr>
        <w:t>tovaru</w:t>
      </w:r>
      <w:r w:rsidR="004006AE" w:rsidRPr="007F1049">
        <w:rPr>
          <w:rFonts w:ascii="Calibri" w:hAnsi="Calibri" w:cs="Arial"/>
          <w:sz w:val="22"/>
          <w:szCs w:val="22"/>
        </w:rPr>
        <w:t xml:space="preserve"> za kupujúceho oznámi predávajúcemu oprávnená osoba kupujúceho</w:t>
      </w:r>
      <w:r w:rsidR="00D53EBD" w:rsidRPr="007F1049">
        <w:rPr>
          <w:rFonts w:ascii="Calibri" w:hAnsi="Calibri" w:cs="Arial"/>
          <w:sz w:val="22"/>
          <w:szCs w:val="22"/>
        </w:rPr>
        <w:t xml:space="preserve">. </w:t>
      </w:r>
      <w:r w:rsidR="0082046F" w:rsidRPr="007F1049">
        <w:rPr>
          <w:rFonts w:ascii="Calibri" w:hAnsi="Calibri" w:cs="Arial"/>
          <w:sz w:val="22"/>
          <w:szCs w:val="22"/>
        </w:rPr>
        <w:t>O</w:t>
      </w:r>
      <w:r w:rsidR="00695845" w:rsidRPr="007F1049">
        <w:rPr>
          <w:rFonts w:ascii="Calibri" w:hAnsi="Calibri" w:cs="Arial"/>
          <w:sz w:val="22"/>
          <w:szCs w:val="22"/>
        </w:rPr>
        <w:t xml:space="preserve">sobou </w:t>
      </w:r>
      <w:r w:rsidR="0082046F" w:rsidRPr="007F1049">
        <w:rPr>
          <w:rFonts w:ascii="Calibri" w:hAnsi="Calibri" w:cs="Arial"/>
          <w:sz w:val="22"/>
          <w:szCs w:val="22"/>
        </w:rPr>
        <w:t xml:space="preserve">oprávnenou za </w:t>
      </w:r>
      <w:r w:rsidR="00695845" w:rsidRPr="007F1049">
        <w:rPr>
          <w:rFonts w:ascii="Calibri" w:hAnsi="Calibri" w:cs="Arial"/>
          <w:sz w:val="22"/>
          <w:szCs w:val="22"/>
        </w:rPr>
        <w:t xml:space="preserve"> kupujúceho</w:t>
      </w:r>
      <w:r w:rsidR="0082046F" w:rsidRPr="007F1049">
        <w:rPr>
          <w:rFonts w:ascii="Calibri" w:hAnsi="Calibri" w:cs="Arial"/>
          <w:sz w:val="22"/>
          <w:szCs w:val="22"/>
        </w:rPr>
        <w:t xml:space="preserve"> reklamovať tovar a žiadať odstránenie vady </w:t>
      </w:r>
      <w:r w:rsidR="00695845" w:rsidRPr="007F1049">
        <w:rPr>
          <w:rFonts w:ascii="Calibri" w:hAnsi="Calibri" w:cs="Arial"/>
          <w:sz w:val="22"/>
          <w:szCs w:val="22"/>
        </w:rPr>
        <w:t xml:space="preserve"> počas záručnej doby </w:t>
      </w:r>
      <w:r w:rsidR="0082046F" w:rsidRPr="007F1049">
        <w:rPr>
          <w:rFonts w:ascii="Calibri" w:hAnsi="Calibri" w:cs="Arial"/>
          <w:sz w:val="22"/>
          <w:szCs w:val="22"/>
        </w:rPr>
        <w:t xml:space="preserve"> </w:t>
      </w:r>
      <w:r w:rsidR="004006AE" w:rsidRPr="00D818DC">
        <w:rPr>
          <w:rFonts w:ascii="Calibri" w:hAnsi="Calibri" w:cs="Arial"/>
          <w:sz w:val="22"/>
          <w:szCs w:val="22"/>
        </w:rPr>
        <w:t xml:space="preserve">je </w:t>
      </w:r>
      <w:r w:rsidR="009C2AD9" w:rsidRPr="00D818DC">
        <w:rPr>
          <w:rFonts w:ascii="Calibri" w:hAnsi="Calibri" w:cs="Arial"/>
          <w:sz w:val="22"/>
          <w:szCs w:val="22"/>
        </w:rPr>
        <w:t>Oddelenie zdravotníckej techniky</w:t>
      </w:r>
      <w:r w:rsidR="008D7734" w:rsidRPr="00D818DC">
        <w:rPr>
          <w:rFonts w:ascii="Calibri" w:hAnsi="Calibri" w:cs="Arial"/>
          <w:sz w:val="22"/>
          <w:szCs w:val="22"/>
        </w:rPr>
        <w:t xml:space="preserve">, </w:t>
      </w:r>
      <w:r w:rsidR="00D53EBD" w:rsidRPr="00D818DC">
        <w:rPr>
          <w:rFonts w:ascii="Calibri" w:hAnsi="Calibri"/>
          <w:sz w:val="22"/>
          <w:szCs w:val="22"/>
        </w:rPr>
        <w:t xml:space="preserve"> e-mail adresa:</w:t>
      </w:r>
      <w:r w:rsidR="008D7734" w:rsidRPr="00D818DC">
        <w:rPr>
          <w:rFonts w:ascii="Calibri" w:hAnsi="Calibri"/>
          <w:sz w:val="22"/>
          <w:szCs w:val="22"/>
        </w:rPr>
        <w:t xml:space="preserve"> ozt@unlp.sk, </w:t>
      </w:r>
      <w:r w:rsidR="00D53EBD" w:rsidRPr="00D818DC">
        <w:rPr>
          <w:rFonts w:ascii="Calibri" w:hAnsi="Calibri"/>
          <w:sz w:val="22"/>
          <w:szCs w:val="22"/>
        </w:rPr>
        <w:t xml:space="preserve">tel. č. </w:t>
      </w:r>
      <w:r w:rsidR="00C24E1D" w:rsidRPr="00D818DC">
        <w:rPr>
          <w:rFonts w:ascii="Calibri" w:hAnsi="Calibri"/>
          <w:sz w:val="22"/>
          <w:szCs w:val="22"/>
        </w:rPr>
        <w:t>055/ 6153195</w:t>
      </w:r>
      <w:r w:rsidR="001D3ECC">
        <w:rPr>
          <w:rFonts w:ascii="Calibri" w:hAnsi="Calibri"/>
          <w:sz w:val="22"/>
          <w:szCs w:val="22"/>
        </w:rPr>
        <w:t>.</w:t>
      </w:r>
      <w:r w:rsidR="00C24E1D" w:rsidRPr="00D818DC">
        <w:rPr>
          <w:rFonts w:ascii="Calibri" w:hAnsi="Calibri" w:cs="Arial"/>
          <w:sz w:val="22"/>
          <w:szCs w:val="22"/>
        </w:rPr>
        <w:t xml:space="preserve"> Reklamácia musí obsahovať označenie vady a stručný popis, ako sa vada prejavuje.</w:t>
      </w:r>
    </w:p>
    <w:p w14:paraId="124E77F5" w14:textId="77777777" w:rsidR="001C0D17" w:rsidRPr="00BC0566" w:rsidRDefault="001C0D17" w:rsidP="001C0D17">
      <w:pPr>
        <w:ind w:left="709" w:hanging="709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</w:rPr>
        <w:t>8.</w:t>
      </w:r>
      <w:r>
        <w:rPr>
          <w:rFonts w:ascii="Calibri" w:hAnsi="Calibri" w:cs="Arial"/>
          <w:sz w:val="22"/>
          <w:szCs w:val="22"/>
        </w:rPr>
        <w:tab/>
      </w:r>
      <w:r w:rsidR="00FD5967" w:rsidRPr="00D818DC">
        <w:rPr>
          <w:rFonts w:ascii="Calibri" w:hAnsi="Calibri" w:cs="Arial"/>
          <w:sz w:val="22"/>
          <w:szCs w:val="22"/>
        </w:rPr>
        <w:t xml:space="preserve">Kupujúci je povinný vady </w:t>
      </w:r>
      <w:r w:rsidR="00FD5967" w:rsidRPr="00BC0566">
        <w:rPr>
          <w:rFonts w:ascii="Calibri" w:hAnsi="Calibri" w:cs="Arial"/>
          <w:sz w:val="22"/>
          <w:szCs w:val="22"/>
        </w:rPr>
        <w:t xml:space="preserve">tovaru nahlásiť predávajúcemu písomne na e-mail adresu : </w:t>
      </w:r>
      <w:r w:rsidR="001E15FA" w:rsidRPr="00BC0566">
        <w:rPr>
          <w:rFonts w:ascii="Calibri" w:hAnsi="Calibri" w:cs="Arial"/>
          <w:sz w:val="22"/>
          <w:szCs w:val="22"/>
        </w:rPr>
        <w:t>.....................................</w:t>
      </w:r>
      <w:r w:rsidR="00C24E1D" w:rsidRPr="00BC0566">
        <w:rPr>
          <w:rFonts w:ascii="Calibri" w:hAnsi="Calibri" w:cs="Arial"/>
          <w:sz w:val="22"/>
          <w:szCs w:val="22"/>
        </w:rPr>
        <w:t xml:space="preserve">. </w:t>
      </w:r>
    </w:p>
    <w:p w14:paraId="675CAAE0" w14:textId="0C1D6866" w:rsidR="00C46F60" w:rsidRPr="00BC0566" w:rsidRDefault="001C0D17" w:rsidP="001C0D17">
      <w:pPr>
        <w:ind w:left="709" w:hanging="709"/>
        <w:jc w:val="both"/>
        <w:rPr>
          <w:rFonts w:ascii="Calibri" w:hAnsi="Calibri"/>
          <w:sz w:val="22"/>
          <w:szCs w:val="22"/>
          <w:lang w:val="cs-CZ"/>
        </w:rPr>
      </w:pPr>
      <w:r w:rsidRPr="00BC0566">
        <w:rPr>
          <w:rFonts w:ascii="Calibri" w:hAnsi="Calibri" w:cs="Arial"/>
          <w:sz w:val="22"/>
          <w:szCs w:val="22"/>
        </w:rPr>
        <w:t>9.</w:t>
      </w:r>
      <w:r w:rsidRPr="00BC0566">
        <w:rPr>
          <w:rFonts w:ascii="Calibri" w:hAnsi="Calibri" w:cs="Arial"/>
          <w:sz w:val="22"/>
          <w:szCs w:val="22"/>
        </w:rPr>
        <w:tab/>
      </w:r>
      <w:r w:rsidR="004006AE" w:rsidRPr="00E7608A">
        <w:rPr>
          <w:rFonts w:ascii="Calibri" w:hAnsi="Calibri"/>
          <w:sz w:val="22"/>
          <w:szCs w:val="22"/>
        </w:rPr>
        <w:t xml:space="preserve">Počas záručnej doby </w:t>
      </w:r>
      <w:r w:rsidR="001E17DC" w:rsidRPr="00E7608A">
        <w:rPr>
          <w:rFonts w:ascii="Calibri" w:hAnsi="Calibri"/>
          <w:sz w:val="22"/>
          <w:szCs w:val="22"/>
        </w:rPr>
        <w:t xml:space="preserve">je predávajúci povinný </w:t>
      </w:r>
      <w:r w:rsidR="00C46F60" w:rsidRPr="00E7608A">
        <w:rPr>
          <w:rFonts w:ascii="Calibri" w:hAnsi="Calibri"/>
          <w:sz w:val="22"/>
          <w:szCs w:val="22"/>
        </w:rPr>
        <w:t xml:space="preserve"> </w:t>
      </w:r>
      <w:r w:rsidR="000D03BC" w:rsidRPr="00E7608A">
        <w:rPr>
          <w:rFonts w:ascii="Calibri" w:hAnsi="Calibri"/>
          <w:sz w:val="22"/>
          <w:szCs w:val="22"/>
        </w:rPr>
        <w:t xml:space="preserve">do </w:t>
      </w:r>
      <w:r w:rsidR="00FA53CC" w:rsidRPr="00E7608A">
        <w:rPr>
          <w:rFonts w:ascii="Calibri" w:hAnsi="Calibri"/>
          <w:sz w:val="22"/>
          <w:szCs w:val="22"/>
        </w:rPr>
        <w:t>24</w:t>
      </w:r>
      <w:r w:rsidR="000D03BC" w:rsidRPr="00E7608A">
        <w:rPr>
          <w:rFonts w:ascii="Calibri" w:hAnsi="Calibri"/>
          <w:sz w:val="22"/>
          <w:szCs w:val="22"/>
        </w:rPr>
        <w:t xml:space="preserve"> hodín od nahlásenia  vady tovaru </w:t>
      </w:r>
      <w:r w:rsidR="00E36D40" w:rsidRPr="00E7608A">
        <w:rPr>
          <w:rFonts w:ascii="Calibri" w:hAnsi="Calibri"/>
          <w:sz w:val="22"/>
          <w:szCs w:val="22"/>
        </w:rPr>
        <w:t xml:space="preserve">  </w:t>
      </w:r>
      <w:r w:rsidR="000D03BC" w:rsidRPr="00E7608A">
        <w:rPr>
          <w:rFonts w:ascii="Calibri" w:hAnsi="Calibri"/>
          <w:sz w:val="22"/>
          <w:szCs w:val="22"/>
        </w:rPr>
        <w:t xml:space="preserve">vykonať diagnostiku vady  tovaru na mieste dodania  </w:t>
      </w:r>
      <w:r w:rsidR="000D03BC" w:rsidRPr="00E7608A">
        <w:rPr>
          <w:rFonts w:ascii="Calibri" w:hAnsi="Calibri" w:cs="Arial"/>
          <w:sz w:val="22"/>
          <w:szCs w:val="22"/>
        </w:rPr>
        <w:t xml:space="preserve">(diagnostika poruchy príslušného CT, či táto spočíva vo vade tovaru) a </w:t>
      </w:r>
      <w:r w:rsidR="00C46F60" w:rsidRPr="00E7608A">
        <w:rPr>
          <w:rFonts w:ascii="Calibri" w:hAnsi="Calibri"/>
          <w:sz w:val="22"/>
          <w:szCs w:val="22"/>
        </w:rPr>
        <w:t xml:space="preserve"> písomne </w:t>
      </w:r>
      <w:r w:rsidR="000D03BC" w:rsidRPr="00E7608A">
        <w:rPr>
          <w:rFonts w:ascii="Calibri" w:hAnsi="Calibri"/>
          <w:sz w:val="22"/>
          <w:szCs w:val="22"/>
        </w:rPr>
        <w:t xml:space="preserve"> sa </w:t>
      </w:r>
      <w:r w:rsidR="00C46F60" w:rsidRPr="00E7608A">
        <w:rPr>
          <w:rFonts w:ascii="Calibri" w:hAnsi="Calibri"/>
          <w:sz w:val="22"/>
          <w:szCs w:val="22"/>
        </w:rPr>
        <w:t>vyjadriť k reklamovanej vade</w:t>
      </w:r>
      <w:r w:rsidR="00C46F60" w:rsidRPr="00BC0566">
        <w:rPr>
          <w:rFonts w:ascii="Calibri" w:hAnsi="Calibri"/>
          <w:sz w:val="22"/>
          <w:szCs w:val="22"/>
          <w:lang w:val="cs-CZ"/>
        </w:rPr>
        <w:t xml:space="preserve"> tovaru</w:t>
      </w:r>
      <w:r w:rsidR="000D03BC" w:rsidRPr="00BC0566">
        <w:rPr>
          <w:rFonts w:ascii="Calibri" w:hAnsi="Calibri"/>
          <w:sz w:val="22"/>
          <w:szCs w:val="22"/>
          <w:lang w:val="cs-CZ"/>
        </w:rPr>
        <w:t>.</w:t>
      </w:r>
    </w:p>
    <w:p w14:paraId="69143F0B" w14:textId="7CAFC505" w:rsidR="00C46F60" w:rsidRPr="00BC0566" w:rsidRDefault="003A5D1D" w:rsidP="00C46F60">
      <w:pPr>
        <w:ind w:left="708"/>
        <w:jc w:val="both"/>
        <w:rPr>
          <w:rFonts w:ascii="Calibri" w:hAnsi="Calibri" w:cs="Arial"/>
          <w:sz w:val="22"/>
          <w:szCs w:val="22"/>
        </w:rPr>
      </w:pPr>
      <w:r w:rsidRPr="00BC0566">
        <w:rPr>
          <w:rFonts w:ascii="Calibri" w:hAnsi="Calibri" w:cs="Arial"/>
          <w:sz w:val="22"/>
          <w:szCs w:val="22"/>
        </w:rPr>
        <w:t>Predávajúci zabezpečí odstránenie vady tovaru výmenou za tovar bez vád ( bod 3. tohto článku)</w:t>
      </w:r>
      <w:r w:rsidR="003B3CC4" w:rsidRPr="00BC0566">
        <w:rPr>
          <w:rFonts w:ascii="Calibri" w:hAnsi="Calibri" w:cs="Arial"/>
          <w:sz w:val="22"/>
          <w:szCs w:val="22"/>
        </w:rPr>
        <w:t xml:space="preserve"> a plné sfunkčnenie príslušného CT prístroja do </w:t>
      </w:r>
      <w:r w:rsidR="00BC0566" w:rsidRPr="00BC0566">
        <w:rPr>
          <w:rFonts w:ascii="Calibri" w:hAnsi="Calibri" w:cs="Arial"/>
          <w:sz w:val="22"/>
          <w:szCs w:val="22"/>
        </w:rPr>
        <w:t>7</w:t>
      </w:r>
      <w:r w:rsidR="003B3CC4" w:rsidRPr="00BC0566">
        <w:rPr>
          <w:rFonts w:ascii="Calibri" w:hAnsi="Calibri" w:cs="Arial"/>
          <w:sz w:val="22"/>
          <w:szCs w:val="22"/>
        </w:rPr>
        <w:t xml:space="preserve"> pracovných dní odo dňa</w:t>
      </w:r>
      <w:r w:rsidR="00CD1E94" w:rsidRPr="00BC0566">
        <w:rPr>
          <w:rFonts w:ascii="Calibri" w:hAnsi="Calibri" w:cs="Arial"/>
          <w:sz w:val="22"/>
          <w:szCs w:val="22"/>
        </w:rPr>
        <w:t xml:space="preserve"> doručenia </w:t>
      </w:r>
      <w:r w:rsidR="00C46F60" w:rsidRPr="00BC0566">
        <w:rPr>
          <w:rFonts w:ascii="Calibri" w:hAnsi="Calibri" w:cs="Arial"/>
          <w:sz w:val="22"/>
          <w:szCs w:val="22"/>
        </w:rPr>
        <w:t xml:space="preserve">písomného </w:t>
      </w:r>
      <w:r w:rsidR="00750983" w:rsidRPr="00BC0566">
        <w:rPr>
          <w:rFonts w:ascii="Calibri" w:hAnsi="Calibri" w:cs="Arial"/>
          <w:sz w:val="22"/>
          <w:szCs w:val="22"/>
        </w:rPr>
        <w:t xml:space="preserve">vyjadrenia k reklamovanej vade t.j. </w:t>
      </w:r>
      <w:r w:rsidR="00AB5697" w:rsidRPr="00BC0566">
        <w:rPr>
          <w:rFonts w:ascii="Calibri" w:hAnsi="Calibri" w:cs="Arial"/>
          <w:sz w:val="22"/>
          <w:szCs w:val="22"/>
        </w:rPr>
        <w:t xml:space="preserve">doručenia </w:t>
      </w:r>
      <w:r w:rsidR="00750983" w:rsidRPr="00BC0566">
        <w:rPr>
          <w:rFonts w:ascii="Calibri" w:hAnsi="Calibri" w:cs="Arial"/>
          <w:sz w:val="22"/>
          <w:szCs w:val="22"/>
        </w:rPr>
        <w:t xml:space="preserve">písomného </w:t>
      </w:r>
      <w:r w:rsidR="00C46F60" w:rsidRPr="00BC0566">
        <w:rPr>
          <w:rFonts w:ascii="Calibri" w:hAnsi="Calibri" w:cs="Arial"/>
          <w:sz w:val="22"/>
          <w:szCs w:val="22"/>
        </w:rPr>
        <w:t>oznámenia predávajúceho</w:t>
      </w:r>
      <w:r w:rsidR="00750983" w:rsidRPr="00BC0566">
        <w:rPr>
          <w:rFonts w:ascii="Calibri" w:hAnsi="Calibri" w:cs="Arial"/>
          <w:sz w:val="22"/>
          <w:szCs w:val="22"/>
        </w:rPr>
        <w:t xml:space="preserve"> kupujúcemu</w:t>
      </w:r>
      <w:r w:rsidR="00C46F60" w:rsidRPr="00BC0566">
        <w:rPr>
          <w:rFonts w:ascii="Calibri" w:hAnsi="Calibri" w:cs="Arial"/>
          <w:sz w:val="22"/>
          <w:szCs w:val="22"/>
        </w:rPr>
        <w:t>, že reklamáciu tovaru akceptuje a vadu tovaru odstráni výmenou tovaru za tovar bez vád.</w:t>
      </w:r>
      <w:r w:rsidR="00E1198B" w:rsidRPr="00BC0566">
        <w:rPr>
          <w:rFonts w:ascii="Calibri" w:hAnsi="Calibri" w:cs="Arial"/>
          <w:sz w:val="22"/>
          <w:szCs w:val="22"/>
        </w:rPr>
        <w:t xml:space="preserve">  </w:t>
      </w:r>
    </w:p>
    <w:p w14:paraId="48C389DF" w14:textId="77777777" w:rsidR="00FD5967" w:rsidRPr="00176AF1" w:rsidRDefault="001C0D17" w:rsidP="001C0D17">
      <w:pPr>
        <w:ind w:left="708" w:hanging="708"/>
        <w:jc w:val="both"/>
        <w:rPr>
          <w:rFonts w:ascii="Calibri" w:hAnsi="Calibri" w:cs="Arial"/>
          <w:sz w:val="22"/>
          <w:szCs w:val="22"/>
        </w:rPr>
      </w:pPr>
      <w:r w:rsidRPr="00BC0566">
        <w:rPr>
          <w:rFonts w:ascii="Calibri" w:hAnsi="Calibri" w:cs="Arial"/>
          <w:sz w:val="22"/>
          <w:szCs w:val="22"/>
        </w:rPr>
        <w:t>10.</w:t>
      </w:r>
      <w:r w:rsidRPr="00BC0566">
        <w:rPr>
          <w:rFonts w:ascii="Calibri" w:hAnsi="Calibri" w:cs="Arial"/>
          <w:sz w:val="22"/>
          <w:szCs w:val="22"/>
        </w:rPr>
        <w:tab/>
      </w:r>
      <w:r w:rsidR="003251B8" w:rsidRPr="00BC0566">
        <w:rPr>
          <w:rFonts w:ascii="Calibri" w:hAnsi="Calibri" w:cs="Arial"/>
          <w:sz w:val="22"/>
          <w:szCs w:val="22"/>
        </w:rPr>
        <w:t xml:space="preserve">Predávajúci je povinný zabezpečovať </w:t>
      </w:r>
      <w:r w:rsidR="00AF2705" w:rsidRPr="00BC0566">
        <w:rPr>
          <w:rFonts w:ascii="Calibri" w:hAnsi="Calibri" w:cs="Arial"/>
          <w:sz w:val="22"/>
          <w:szCs w:val="22"/>
        </w:rPr>
        <w:t>autorizovaný</w:t>
      </w:r>
      <w:r w:rsidR="00AF2705" w:rsidRPr="003A5D1D">
        <w:rPr>
          <w:rFonts w:ascii="Calibri" w:hAnsi="Calibri" w:cs="Arial"/>
          <w:sz w:val="22"/>
          <w:szCs w:val="22"/>
        </w:rPr>
        <w:t xml:space="preserve"> záručný servis  t.j. </w:t>
      </w:r>
      <w:r w:rsidR="003251B8" w:rsidRPr="003A5D1D">
        <w:rPr>
          <w:rFonts w:ascii="Calibri" w:hAnsi="Calibri" w:cs="Arial"/>
          <w:sz w:val="22"/>
          <w:szCs w:val="22"/>
        </w:rPr>
        <w:t xml:space="preserve"> </w:t>
      </w:r>
      <w:r w:rsidR="00D818DC" w:rsidRPr="003A5D1D">
        <w:rPr>
          <w:rFonts w:ascii="Calibri" w:hAnsi="Calibri" w:cs="Arial"/>
          <w:sz w:val="22"/>
          <w:szCs w:val="22"/>
        </w:rPr>
        <w:t xml:space="preserve">diagnostiku poruchy, opravu, výmenu </w:t>
      </w:r>
      <w:r w:rsidR="003251B8" w:rsidRPr="003A5D1D">
        <w:rPr>
          <w:rFonts w:ascii="Calibri" w:hAnsi="Calibri" w:cs="Arial"/>
          <w:sz w:val="22"/>
          <w:szCs w:val="22"/>
        </w:rPr>
        <w:t xml:space="preserve"> tovaru len odborne kvalifikovanými osobami.</w:t>
      </w:r>
    </w:p>
    <w:p w14:paraId="108D1A0A" w14:textId="77777777" w:rsidR="00695845" w:rsidRPr="007034A5" w:rsidRDefault="00695845" w:rsidP="005B6373">
      <w:pPr>
        <w:pStyle w:val="Nadpis2"/>
        <w:spacing w:after="0"/>
        <w:jc w:val="left"/>
        <w:rPr>
          <w:rFonts w:ascii="Calibri" w:hAnsi="Calibri"/>
          <w:sz w:val="22"/>
          <w:szCs w:val="22"/>
          <w:u w:val="single"/>
          <w:lang w:val="sk-SK"/>
        </w:rPr>
      </w:pPr>
    </w:p>
    <w:p w14:paraId="102CA5F0" w14:textId="77777777" w:rsidR="009F541D" w:rsidRPr="00E1198B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  <w:lang w:val="sk-SK"/>
        </w:rPr>
      </w:pPr>
      <w:r w:rsidRPr="007034A5">
        <w:rPr>
          <w:rFonts w:ascii="Calibri" w:hAnsi="Calibri"/>
          <w:sz w:val="22"/>
          <w:szCs w:val="22"/>
          <w:u w:val="single"/>
          <w:lang w:val="sk-SK"/>
        </w:rPr>
        <w:t>Čl</w:t>
      </w:r>
      <w:r w:rsidR="004109A4" w:rsidRPr="007034A5">
        <w:rPr>
          <w:rFonts w:ascii="Calibri" w:hAnsi="Calibri"/>
          <w:sz w:val="22"/>
          <w:szCs w:val="22"/>
          <w:u w:val="single"/>
          <w:lang w:val="sk-SK"/>
        </w:rPr>
        <w:t>.</w:t>
      </w:r>
      <w:r w:rsidRPr="007034A5">
        <w:rPr>
          <w:rFonts w:ascii="Calibri" w:hAnsi="Calibri"/>
          <w:sz w:val="22"/>
          <w:szCs w:val="22"/>
          <w:u w:val="single"/>
          <w:lang w:val="sk-SK"/>
        </w:rPr>
        <w:t xml:space="preserve"> VIII</w:t>
      </w:r>
      <w:r w:rsidR="00CA56F5" w:rsidRPr="007034A5">
        <w:rPr>
          <w:rFonts w:ascii="Calibri" w:hAnsi="Calibri"/>
          <w:sz w:val="22"/>
          <w:szCs w:val="22"/>
          <w:u w:val="single"/>
          <w:lang w:val="sk-SK"/>
        </w:rPr>
        <w:t>.</w:t>
      </w:r>
      <w:r w:rsidR="004109A4" w:rsidRPr="007034A5">
        <w:rPr>
          <w:rFonts w:ascii="Calibri" w:hAnsi="Calibri"/>
          <w:sz w:val="22"/>
          <w:szCs w:val="22"/>
          <w:u w:val="single"/>
          <w:lang w:val="sk-SK"/>
        </w:rPr>
        <w:t xml:space="preserve"> </w:t>
      </w:r>
      <w:r w:rsidR="005625F8" w:rsidRPr="007034A5">
        <w:rPr>
          <w:rFonts w:ascii="Calibri" w:hAnsi="Calibri"/>
          <w:sz w:val="22"/>
          <w:szCs w:val="22"/>
          <w:u w:val="single"/>
          <w:lang w:val="sk-SK"/>
        </w:rPr>
        <w:t xml:space="preserve">Majetkové </w:t>
      </w:r>
      <w:r w:rsidR="005625F8" w:rsidRPr="00E1198B">
        <w:rPr>
          <w:rFonts w:ascii="Calibri" w:hAnsi="Calibri"/>
          <w:sz w:val="22"/>
          <w:szCs w:val="22"/>
          <w:u w:val="single"/>
          <w:lang w:val="sk-SK"/>
        </w:rPr>
        <w:t xml:space="preserve">sankcie </w:t>
      </w:r>
    </w:p>
    <w:p w14:paraId="1BE6936C" w14:textId="72101DC7" w:rsidR="001A52AB" w:rsidRPr="001D11F9" w:rsidRDefault="00DC6C01" w:rsidP="009A24CD">
      <w:pPr>
        <w:pStyle w:val="Cislovanie2"/>
        <w:numPr>
          <w:ilvl w:val="1"/>
          <w:numId w:val="8"/>
        </w:numPr>
        <w:spacing w:after="0"/>
        <w:rPr>
          <w:rFonts w:ascii="Calibri" w:hAnsi="Calibri"/>
          <w:sz w:val="22"/>
          <w:szCs w:val="22"/>
        </w:rPr>
      </w:pPr>
      <w:r w:rsidRPr="00E1198B">
        <w:rPr>
          <w:rFonts w:ascii="Calibri" w:hAnsi="Calibri"/>
          <w:sz w:val="22"/>
          <w:szCs w:val="22"/>
        </w:rPr>
        <w:t>V</w:t>
      </w:r>
      <w:r w:rsidR="001C0D17" w:rsidRPr="00E1198B">
        <w:rPr>
          <w:rFonts w:ascii="Calibri" w:hAnsi="Calibri"/>
          <w:sz w:val="22"/>
          <w:szCs w:val="22"/>
        </w:rPr>
        <w:t> </w:t>
      </w:r>
      <w:r w:rsidR="00A928DE" w:rsidRPr="00E1198B">
        <w:rPr>
          <w:rFonts w:ascii="Calibri" w:hAnsi="Calibri"/>
          <w:sz w:val="22"/>
          <w:szCs w:val="22"/>
        </w:rPr>
        <w:t>prípade</w:t>
      </w:r>
      <w:r w:rsidR="001C0D17" w:rsidRPr="00E1198B">
        <w:rPr>
          <w:rFonts w:ascii="Calibri" w:hAnsi="Calibri"/>
          <w:sz w:val="22"/>
          <w:szCs w:val="22"/>
        </w:rPr>
        <w:t xml:space="preserve"> </w:t>
      </w:r>
      <w:r w:rsidR="001C0D17" w:rsidRPr="001D11F9">
        <w:rPr>
          <w:rFonts w:ascii="Calibri" w:hAnsi="Calibri"/>
          <w:sz w:val="22"/>
          <w:szCs w:val="22"/>
        </w:rPr>
        <w:t xml:space="preserve">nedodržania </w:t>
      </w:r>
      <w:r w:rsidR="000D03BC" w:rsidRPr="001D11F9">
        <w:rPr>
          <w:rFonts w:ascii="Calibri" w:hAnsi="Calibri"/>
          <w:sz w:val="22"/>
          <w:szCs w:val="22"/>
        </w:rPr>
        <w:t xml:space="preserve">lehoty dodania tovaru </w:t>
      </w:r>
      <w:r w:rsidR="00FF6B4B" w:rsidRPr="001D11F9">
        <w:rPr>
          <w:rFonts w:ascii="Calibri" w:hAnsi="Calibri"/>
          <w:sz w:val="22"/>
          <w:szCs w:val="22"/>
        </w:rPr>
        <w:t xml:space="preserve"> </w:t>
      </w:r>
      <w:r w:rsidR="005E21D1" w:rsidRPr="001D11F9">
        <w:rPr>
          <w:rFonts w:ascii="Calibri" w:hAnsi="Calibri"/>
          <w:sz w:val="22"/>
          <w:szCs w:val="22"/>
        </w:rPr>
        <w:t>uveden</w:t>
      </w:r>
      <w:r w:rsidR="000D03BC" w:rsidRPr="001D11F9">
        <w:rPr>
          <w:rFonts w:ascii="Calibri" w:hAnsi="Calibri"/>
          <w:sz w:val="22"/>
          <w:szCs w:val="22"/>
        </w:rPr>
        <w:t xml:space="preserve">ej </w:t>
      </w:r>
      <w:r w:rsidR="005E21D1" w:rsidRPr="001D11F9">
        <w:rPr>
          <w:rFonts w:ascii="Calibri" w:hAnsi="Calibri"/>
          <w:sz w:val="22"/>
          <w:szCs w:val="22"/>
        </w:rPr>
        <w:t xml:space="preserve"> v čl. </w:t>
      </w:r>
      <w:r w:rsidR="00DF0844" w:rsidRPr="001D11F9">
        <w:rPr>
          <w:rFonts w:ascii="Calibri" w:hAnsi="Calibri"/>
          <w:sz w:val="22"/>
          <w:szCs w:val="22"/>
        </w:rPr>
        <w:t>IV.</w:t>
      </w:r>
      <w:r w:rsidR="000D03BC" w:rsidRPr="001D11F9">
        <w:rPr>
          <w:rFonts w:ascii="Calibri" w:hAnsi="Calibri"/>
          <w:sz w:val="22"/>
          <w:szCs w:val="22"/>
        </w:rPr>
        <w:t xml:space="preserve"> bod 1</w:t>
      </w:r>
      <w:r w:rsidR="00DF0844" w:rsidRPr="001D11F9">
        <w:rPr>
          <w:rFonts w:ascii="Calibri" w:hAnsi="Calibri"/>
          <w:sz w:val="22"/>
          <w:szCs w:val="22"/>
        </w:rPr>
        <w:t xml:space="preserve">  </w:t>
      </w:r>
      <w:r w:rsidR="002C3338" w:rsidRPr="001D11F9">
        <w:rPr>
          <w:rFonts w:ascii="Calibri" w:hAnsi="Calibri"/>
          <w:sz w:val="22"/>
          <w:szCs w:val="22"/>
        </w:rPr>
        <w:t xml:space="preserve"> </w:t>
      </w:r>
      <w:r w:rsidR="00A928DE" w:rsidRPr="001D11F9">
        <w:rPr>
          <w:rFonts w:ascii="Calibri" w:hAnsi="Calibri"/>
          <w:sz w:val="22"/>
          <w:szCs w:val="22"/>
        </w:rPr>
        <w:t>tejto zmluvy</w:t>
      </w:r>
      <w:r w:rsidR="00B576D7" w:rsidRPr="001D11F9">
        <w:rPr>
          <w:rFonts w:ascii="Calibri" w:hAnsi="Calibri"/>
          <w:sz w:val="22"/>
          <w:szCs w:val="22"/>
        </w:rPr>
        <w:t xml:space="preserve"> </w:t>
      </w:r>
      <w:r w:rsidR="00A928DE" w:rsidRPr="001D11F9">
        <w:rPr>
          <w:rFonts w:ascii="Calibri" w:hAnsi="Calibri"/>
          <w:sz w:val="22"/>
          <w:szCs w:val="22"/>
        </w:rPr>
        <w:t>zo strany predávajúceho</w:t>
      </w:r>
      <w:r w:rsidRPr="001D11F9">
        <w:rPr>
          <w:rFonts w:ascii="Calibri" w:hAnsi="Calibri"/>
          <w:sz w:val="22"/>
          <w:szCs w:val="22"/>
        </w:rPr>
        <w:t xml:space="preserve"> </w:t>
      </w:r>
      <w:r w:rsidR="00FF6B4B" w:rsidRPr="001D11F9">
        <w:rPr>
          <w:rFonts w:ascii="Calibri" w:hAnsi="Calibri"/>
          <w:sz w:val="22"/>
          <w:szCs w:val="22"/>
        </w:rPr>
        <w:t xml:space="preserve"> </w:t>
      </w:r>
      <w:r w:rsidRPr="001D11F9">
        <w:rPr>
          <w:rFonts w:ascii="Calibri" w:hAnsi="Calibri"/>
          <w:sz w:val="22"/>
          <w:szCs w:val="22"/>
        </w:rPr>
        <w:t xml:space="preserve">je kupujúci oprávnený </w:t>
      </w:r>
      <w:r w:rsidR="00B829A5" w:rsidRPr="001D11F9">
        <w:rPr>
          <w:rFonts w:ascii="Calibri" w:hAnsi="Calibri"/>
          <w:sz w:val="22"/>
          <w:szCs w:val="22"/>
        </w:rPr>
        <w:t>vyúčtovať a predávajúci je povinný zaplatiť</w:t>
      </w:r>
      <w:r w:rsidR="00A37B8E" w:rsidRPr="001D11F9">
        <w:rPr>
          <w:rFonts w:ascii="Calibri" w:hAnsi="Calibri"/>
          <w:sz w:val="22"/>
          <w:szCs w:val="22"/>
        </w:rPr>
        <w:t xml:space="preserve"> zmluvnú pokutu </w:t>
      </w:r>
      <w:r w:rsidR="00A928DE" w:rsidRPr="001D11F9">
        <w:rPr>
          <w:rFonts w:ascii="Calibri" w:hAnsi="Calibri"/>
          <w:sz w:val="22"/>
          <w:szCs w:val="22"/>
        </w:rPr>
        <w:t>vo výške</w:t>
      </w:r>
      <w:r w:rsidR="001D11F9" w:rsidRPr="001D11F9">
        <w:rPr>
          <w:rFonts w:ascii="Calibri" w:hAnsi="Calibri"/>
          <w:sz w:val="22"/>
          <w:szCs w:val="22"/>
        </w:rPr>
        <w:t xml:space="preserve"> 1 </w:t>
      </w:r>
      <w:r w:rsidR="00952396" w:rsidRPr="001D11F9">
        <w:rPr>
          <w:rFonts w:ascii="Calibri" w:hAnsi="Calibri"/>
          <w:sz w:val="22"/>
          <w:szCs w:val="22"/>
        </w:rPr>
        <w:t xml:space="preserve"> % </w:t>
      </w:r>
      <w:r w:rsidR="001D11F9" w:rsidRPr="001D11F9">
        <w:rPr>
          <w:rFonts w:ascii="Calibri" w:hAnsi="Calibri"/>
          <w:sz w:val="22"/>
          <w:szCs w:val="22"/>
        </w:rPr>
        <w:t xml:space="preserve"> ( slovom: jedno) </w:t>
      </w:r>
      <w:r w:rsidR="00952396" w:rsidRPr="001D11F9">
        <w:rPr>
          <w:rFonts w:ascii="Calibri" w:hAnsi="Calibri"/>
          <w:sz w:val="22"/>
          <w:szCs w:val="22"/>
        </w:rPr>
        <w:t>z kúpnej ceny bez DPH</w:t>
      </w:r>
      <w:r w:rsidR="006E45C5" w:rsidRPr="001D11F9">
        <w:rPr>
          <w:rFonts w:ascii="Calibri" w:hAnsi="Calibri"/>
          <w:sz w:val="22"/>
          <w:szCs w:val="22"/>
        </w:rPr>
        <w:t xml:space="preserve"> podľa čl. VI. bod 1. tejto zmluvy</w:t>
      </w:r>
      <w:r w:rsidR="000D03BC" w:rsidRPr="001D11F9">
        <w:rPr>
          <w:rFonts w:ascii="Calibri" w:hAnsi="Calibri"/>
          <w:sz w:val="22"/>
          <w:szCs w:val="22"/>
        </w:rPr>
        <w:t xml:space="preserve"> za každý deň omeškania </w:t>
      </w:r>
      <w:r w:rsidR="00E1198B" w:rsidRPr="001D11F9">
        <w:rPr>
          <w:rFonts w:ascii="Calibri" w:hAnsi="Calibri"/>
          <w:sz w:val="22"/>
          <w:szCs w:val="22"/>
        </w:rPr>
        <w:t xml:space="preserve">. </w:t>
      </w:r>
      <w:r w:rsidR="00DF1217" w:rsidRPr="001D11F9">
        <w:rPr>
          <w:rFonts w:ascii="Calibri" w:hAnsi="Calibri"/>
          <w:sz w:val="22"/>
          <w:szCs w:val="22"/>
        </w:rPr>
        <w:t>Zmluvná pokuta je splatná v lehote do</w:t>
      </w:r>
      <w:r w:rsidR="0053108A" w:rsidRPr="001D11F9">
        <w:rPr>
          <w:rFonts w:ascii="Calibri" w:hAnsi="Calibri"/>
          <w:sz w:val="22"/>
          <w:szCs w:val="22"/>
        </w:rPr>
        <w:t xml:space="preserve"> </w:t>
      </w:r>
      <w:r w:rsidR="00D45CE2" w:rsidRPr="001D11F9">
        <w:rPr>
          <w:rFonts w:ascii="Calibri" w:hAnsi="Calibri"/>
          <w:sz w:val="22"/>
          <w:szCs w:val="22"/>
        </w:rPr>
        <w:t>30</w:t>
      </w:r>
      <w:r w:rsidR="00DF1217" w:rsidRPr="001D11F9">
        <w:rPr>
          <w:rFonts w:ascii="Calibri" w:hAnsi="Calibri"/>
          <w:sz w:val="22"/>
          <w:szCs w:val="22"/>
        </w:rPr>
        <w:t xml:space="preserve"> kalendárnych dní odo dňa doručenia faktúry predávajúcemu.</w:t>
      </w:r>
    </w:p>
    <w:p w14:paraId="77B268A7" w14:textId="3CBF87FE" w:rsidR="000D03BC" w:rsidRPr="001D11F9" w:rsidRDefault="000D03BC" w:rsidP="000D03BC">
      <w:pPr>
        <w:pStyle w:val="Cislovanie2"/>
        <w:numPr>
          <w:ilvl w:val="1"/>
          <w:numId w:val="8"/>
        </w:numPr>
        <w:spacing w:after="0"/>
        <w:rPr>
          <w:rFonts w:ascii="Calibri" w:hAnsi="Calibri"/>
          <w:sz w:val="22"/>
          <w:szCs w:val="22"/>
        </w:rPr>
      </w:pPr>
      <w:r w:rsidRPr="001D11F9">
        <w:rPr>
          <w:rFonts w:ascii="Calibri" w:hAnsi="Calibri"/>
          <w:sz w:val="22"/>
          <w:szCs w:val="22"/>
        </w:rPr>
        <w:t>Zmluvné strany sa dohodli, že   v</w:t>
      </w:r>
      <w:r w:rsidR="00BE68C2" w:rsidRPr="001D11F9">
        <w:rPr>
          <w:rFonts w:ascii="Calibri" w:hAnsi="Calibri"/>
          <w:sz w:val="22"/>
          <w:szCs w:val="22"/>
        </w:rPr>
        <w:t> </w:t>
      </w:r>
      <w:r w:rsidRPr="001D11F9">
        <w:rPr>
          <w:rFonts w:ascii="Calibri" w:hAnsi="Calibri"/>
          <w:sz w:val="22"/>
          <w:szCs w:val="22"/>
        </w:rPr>
        <w:t>prípade</w:t>
      </w:r>
      <w:r w:rsidR="00BE68C2" w:rsidRPr="001D11F9">
        <w:rPr>
          <w:rFonts w:ascii="Calibri" w:hAnsi="Calibri"/>
          <w:sz w:val="22"/>
          <w:szCs w:val="22"/>
        </w:rPr>
        <w:t xml:space="preserve"> nedodržania podmienok plnenie uvedených v čl. IV. , okrem bodu 1, tejto zmluvy zo strany predávajúceho, je kupujúci oprávnený vyúčtovať a predávajúci je povinný zaplatiť </w:t>
      </w:r>
      <w:r w:rsidRPr="001D11F9">
        <w:rPr>
          <w:rFonts w:ascii="Calibri" w:hAnsi="Calibri"/>
          <w:sz w:val="22"/>
          <w:szCs w:val="22"/>
        </w:rPr>
        <w:t xml:space="preserve">kupujúcemu zmluvnú pokutu vo výške </w:t>
      </w:r>
      <w:r w:rsidR="001D11F9" w:rsidRPr="001D11F9">
        <w:rPr>
          <w:rFonts w:ascii="Calibri" w:hAnsi="Calibri"/>
          <w:sz w:val="22"/>
          <w:szCs w:val="22"/>
        </w:rPr>
        <w:t>1 000,00</w:t>
      </w:r>
      <w:r w:rsidRPr="001D11F9">
        <w:rPr>
          <w:rFonts w:ascii="Calibri" w:hAnsi="Calibri"/>
          <w:sz w:val="22"/>
          <w:szCs w:val="22"/>
        </w:rPr>
        <w:t xml:space="preserve"> €, slovom : </w:t>
      </w:r>
      <w:r w:rsidR="001D11F9" w:rsidRPr="001D11F9">
        <w:rPr>
          <w:rFonts w:ascii="Calibri" w:hAnsi="Calibri"/>
          <w:sz w:val="22"/>
          <w:szCs w:val="22"/>
        </w:rPr>
        <w:t xml:space="preserve">jedentisíc </w:t>
      </w:r>
      <w:r w:rsidR="00BE68C2" w:rsidRPr="001D11F9">
        <w:rPr>
          <w:rFonts w:ascii="Calibri" w:hAnsi="Calibri"/>
          <w:sz w:val="22"/>
          <w:szCs w:val="22"/>
        </w:rPr>
        <w:t>euro</w:t>
      </w:r>
      <w:r w:rsidRPr="001D11F9">
        <w:rPr>
          <w:rFonts w:ascii="Calibri" w:hAnsi="Calibri"/>
          <w:sz w:val="22"/>
          <w:szCs w:val="22"/>
        </w:rPr>
        <w:t>, za každý jednotlivý prípad porušenia zmluvných podmienok podľa čl. I</w:t>
      </w:r>
      <w:r w:rsidR="00BE68C2" w:rsidRPr="001D11F9">
        <w:rPr>
          <w:rFonts w:ascii="Calibri" w:hAnsi="Calibri"/>
          <w:sz w:val="22"/>
          <w:szCs w:val="22"/>
        </w:rPr>
        <w:t xml:space="preserve">V., okrem bodu 1, </w:t>
      </w:r>
      <w:r w:rsidRPr="001D11F9">
        <w:rPr>
          <w:rFonts w:ascii="Calibri" w:hAnsi="Calibri"/>
          <w:sz w:val="22"/>
          <w:szCs w:val="22"/>
        </w:rPr>
        <w:t>tejto zmluvy. Zmluvná pokuta je splatná v lehote do 30 kalendárnych dní odo dňa doručenia faktúry predávajúcemu.</w:t>
      </w:r>
    </w:p>
    <w:p w14:paraId="1265C761" w14:textId="77777777" w:rsidR="00FB6986" w:rsidRPr="001D11F9" w:rsidRDefault="00DC6C01" w:rsidP="0097058E">
      <w:pPr>
        <w:pStyle w:val="Cislovanie2"/>
        <w:numPr>
          <w:ilvl w:val="1"/>
          <w:numId w:val="8"/>
        </w:numPr>
        <w:spacing w:after="0"/>
        <w:rPr>
          <w:rFonts w:ascii="Calibri" w:hAnsi="Calibri"/>
          <w:sz w:val="22"/>
          <w:szCs w:val="22"/>
        </w:rPr>
      </w:pPr>
      <w:r w:rsidRPr="001D11F9">
        <w:rPr>
          <w:rFonts w:ascii="Calibri" w:hAnsi="Calibri"/>
          <w:sz w:val="22"/>
          <w:szCs w:val="22"/>
        </w:rPr>
        <w:t>V</w:t>
      </w:r>
      <w:r w:rsidR="00951D8E" w:rsidRPr="001D11F9">
        <w:rPr>
          <w:rFonts w:ascii="Calibri" w:hAnsi="Calibri"/>
          <w:sz w:val="22"/>
          <w:szCs w:val="22"/>
        </w:rPr>
        <w:t xml:space="preserve"> prípade omeškania s úhradou </w:t>
      </w:r>
      <w:r w:rsidRPr="001D11F9">
        <w:rPr>
          <w:rFonts w:ascii="Calibri" w:hAnsi="Calibri"/>
          <w:sz w:val="22"/>
          <w:szCs w:val="22"/>
        </w:rPr>
        <w:t xml:space="preserve">faktúry </w:t>
      </w:r>
      <w:r w:rsidR="00952396" w:rsidRPr="001D11F9">
        <w:rPr>
          <w:rFonts w:ascii="Calibri" w:hAnsi="Calibri"/>
          <w:sz w:val="22"/>
          <w:szCs w:val="22"/>
        </w:rPr>
        <w:t xml:space="preserve">zo strany kupujúceho </w:t>
      </w:r>
      <w:r w:rsidRPr="001D11F9">
        <w:rPr>
          <w:rFonts w:ascii="Calibri" w:hAnsi="Calibri"/>
          <w:sz w:val="22"/>
          <w:szCs w:val="22"/>
        </w:rPr>
        <w:t xml:space="preserve">je predávajúci oprávnený </w:t>
      </w:r>
      <w:r w:rsidR="002F317B" w:rsidRPr="001D11F9">
        <w:rPr>
          <w:rFonts w:ascii="Calibri" w:hAnsi="Calibri"/>
          <w:sz w:val="22"/>
          <w:szCs w:val="22"/>
        </w:rPr>
        <w:t xml:space="preserve">uplatniť si nárok na </w:t>
      </w:r>
      <w:r w:rsidR="00B829A5" w:rsidRPr="001D11F9">
        <w:rPr>
          <w:rFonts w:ascii="Calibri" w:hAnsi="Calibri"/>
          <w:sz w:val="22"/>
          <w:szCs w:val="22"/>
        </w:rPr>
        <w:t xml:space="preserve"> zaplat</w:t>
      </w:r>
      <w:r w:rsidR="002F317B" w:rsidRPr="001D11F9">
        <w:rPr>
          <w:rFonts w:ascii="Calibri" w:hAnsi="Calibri"/>
          <w:sz w:val="22"/>
          <w:szCs w:val="22"/>
        </w:rPr>
        <w:t>enie</w:t>
      </w:r>
      <w:r w:rsidR="00B829A5" w:rsidRPr="001D11F9">
        <w:rPr>
          <w:rFonts w:ascii="Calibri" w:hAnsi="Calibri"/>
          <w:sz w:val="22"/>
          <w:szCs w:val="22"/>
        </w:rPr>
        <w:t xml:space="preserve"> </w:t>
      </w:r>
      <w:r w:rsidR="00EA0F14" w:rsidRPr="001D11F9">
        <w:rPr>
          <w:rFonts w:ascii="Calibri" w:hAnsi="Calibri"/>
          <w:sz w:val="22"/>
          <w:szCs w:val="22"/>
        </w:rPr>
        <w:t>úrok</w:t>
      </w:r>
      <w:r w:rsidR="002F317B" w:rsidRPr="001D11F9">
        <w:rPr>
          <w:rFonts w:ascii="Calibri" w:hAnsi="Calibri"/>
          <w:sz w:val="22"/>
          <w:szCs w:val="22"/>
        </w:rPr>
        <w:t>u</w:t>
      </w:r>
      <w:r w:rsidR="00EA0F14" w:rsidRPr="001D11F9">
        <w:rPr>
          <w:rFonts w:ascii="Calibri" w:hAnsi="Calibri"/>
          <w:sz w:val="22"/>
          <w:szCs w:val="22"/>
        </w:rPr>
        <w:t xml:space="preserve"> z omeškania vo výške</w:t>
      </w:r>
      <w:r w:rsidR="0044228B" w:rsidRPr="001D11F9">
        <w:rPr>
          <w:rFonts w:ascii="Calibri" w:hAnsi="Calibri"/>
          <w:sz w:val="22"/>
          <w:szCs w:val="22"/>
        </w:rPr>
        <w:t xml:space="preserve"> podľa platných právnych predpisov</w:t>
      </w:r>
      <w:r w:rsidR="001E15FA" w:rsidRPr="001D11F9">
        <w:rPr>
          <w:rFonts w:ascii="Calibri" w:hAnsi="Calibri"/>
          <w:sz w:val="22"/>
          <w:szCs w:val="22"/>
        </w:rPr>
        <w:t xml:space="preserve"> SR</w:t>
      </w:r>
      <w:r w:rsidR="00951D8E" w:rsidRPr="001D11F9">
        <w:rPr>
          <w:rFonts w:ascii="Calibri" w:hAnsi="Calibri"/>
          <w:sz w:val="22"/>
          <w:szCs w:val="22"/>
        </w:rPr>
        <w:t>.</w:t>
      </w:r>
      <w:r w:rsidR="00EA0F14" w:rsidRPr="001D11F9">
        <w:rPr>
          <w:rFonts w:ascii="Calibri" w:hAnsi="Calibri"/>
          <w:sz w:val="22"/>
          <w:szCs w:val="22"/>
        </w:rPr>
        <w:t xml:space="preserve"> </w:t>
      </w:r>
      <w:r w:rsidR="00DF1217" w:rsidRPr="001D11F9">
        <w:rPr>
          <w:rFonts w:ascii="Calibri" w:hAnsi="Calibri"/>
          <w:sz w:val="22"/>
          <w:szCs w:val="22"/>
        </w:rPr>
        <w:t xml:space="preserve">Úroky z omeškania  </w:t>
      </w:r>
      <w:r w:rsidR="00EA0F14" w:rsidRPr="001D11F9">
        <w:rPr>
          <w:rFonts w:ascii="Calibri" w:hAnsi="Calibri"/>
          <w:sz w:val="22"/>
          <w:szCs w:val="22"/>
        </w:rPr>
        <w:t xml:space="preserve">sú splatné v lehote </w:t>
      </w:r>
      <w:r w:rsidR="00735EFE" w:rsidRPr="001D11F9">
        <w:rPr>
          <w:rFonts w:ascii="Calibri" w:hAnsi="Calibri"/>
          <w:sz w:val="22"/>
          <w:szCs w:val="22"/>
        </w:rPr>
        <w:t>do</w:t>
      </w:r>
      <w:r w:rsidR="00222E8E" w:rsidRPr="001D11F9">
        <w:rPr>
          <w:rFonts w:ascii="Calibri" w:hAnsi="Calibri"/>
          <w:sz w:val="22"/>
          <w:szCs w:val="22"/>
        </w:rPr>
        <w:t xml:space="preserve"> </w:t>
      </w:r>
      <w:r w:rsidR="0053108A" w:rsidRPr="001D11F9">
        <w:rPr>
          <w:rFonts w:ascii="Calibri" w:hAnsi="Calibri"/>
          <w:sz w:val="22"/>
          <w:szCs w:val="22"/>
        </w:rPr>
        <w:t xml:space="preserve">30 </w:t>
      </w:r>
      <w:r w:rsidR="00735EFE" w:rsidRPr="001D11F9">
        <w:rPr>
          <w:rFonts w:ascii="Calibri" w:hAnsi="Calibri"/>
          <w:sz w:val="22"/>
          <w:szCs w:val="22"/>
        </w:rPr>
        <w:t xml:space="preserve"> kalendárnych</w:t>
      </w:r>
      <w:r w:rsidR="00EA0F14" w:rsidRPr="001D11F9">
        <w:rPr>
          <w:rFonts w:ascii="Calibri" w:hAnsi="Calibri"/>
          <w:sz w:val="22"/>
          <w:szCs w:val="22"/>
        </w:rPr>
        <w:t xml:space="preserve"> dní od</w:t>
      </w:r>
      <w:r w:rsidR="009B35BA" w:rsidRPr="001D11F9">
        <w:rPr>
          <w:rFonts w:ascii="Calibri" w:hAnsi="Calibri"/>
          <w:sz w:val="22"/>
          <w:szCs w:val="22"/>
        </w:rPr>
        <w:t>o dňa</w:t>
      </w:r>
      <w:r w:rsidR="00EA0F14" w:rsidRPr="001D11F9">
        <w:rPr>
          <w:rFonts w:ascii="Calibri" w:hAnsi="Calibri"/>
          <w:sz w:val="22"/>
          <w:szCs w:val="22"/>
        </w:rPr>
        <w:t xml:space="preserve"> doručenia </w:t>
      </w:r>
      <w:r w:rsidR="00DF1217" w:rsidRPr="001D11F9">
        <w:rPr>
          <w:rFonts w:ascii="Calibri" w:hAnsi="Calibri"/>
          <w:sz w:val="22"/>
          <w:szCs w:val="22"/>
        </w:rPr>
        <w:t xml:space="preserve">faktúry </w:t>
      </w:r>
      <w:r w:rsidR="008230FF" w:rsidRPr="001D11F9">
        <w:rPr>
          <w:rFonts w:ascii="Calibri" w:hAnsi="Calibri"/>
          <w:sz w:val="22"/>
          <w:szCs w:val="22"/>
        </w:rPr>
        <w:t>kupujúcemu</w:t>
      </w:r>
      <w:r w:rsidR="00DF1217" w:rsidRPr="001D11F9">
        <w:rPr>
          <w:rFonts w:ascii="Calibri" w:hAnsi="Calibri"/>
          <w:sz w:val="22"/>
          <w:szCs w:val="22"/>
        </w:rPr>
        <w:t>.</w:t>
      </w:r>
    </w:p>
    <w:p w14:paraId="659E9FB0" w14:textId="77777777" w:rsidR="00295B0A" w:rsidRPr="001D11F9" w:rsidRDefault="00AE02DA" w:rsidP="00D45CE2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1D11F9">
        <w:rPr>
          <w:rFonts w:ascii="Calibri" w:hAnsi="Calibri"/>
          <w:sz w:val="22"/>
          <w:szCs w:val="22"/>
        </w:rPr>
        <w:t xml:space="preserve">Zmluvné strany sa dohodli, že   v prípade, ak predávajúci  poruší povinnosti uvedené v čl. IX. bod </w:t>
      </w:r>
      <w:r w:rsidR="00D45CE2" w:rsidRPr="001D11F9">
        <w:rPr>
          <w:rFonts w:ascii="Calibri" w:hAnsi="Calibri"/>
          <w:sz w:val="22"/>
          <w:szCs w:val="22"/>
        </w:rPr>
        <w:t>2. a/alebo 3.</w:t>
      </w:r>
      <w:r w:rsidRPr="001D11F9">
        <w:rPr>
          <w:rFonts w:ascii="Calibri" w:hAnsi="Calibri"/>
          <w:sz w:val="22"/>
          <w:szCs w:val="22"/>
        </w:rPr>
        <w:t xml:space="preserve"> tejto zmluvy je povinný uhradiť kupujúcemu zmluvnú pokutu vo výške </w:t>
      </w:r>
      <w:r w:rsidR="009F541D" w:rsidRPr="001D11F9">
        <w:rPr>
          <w:rFonts w:ascii="Calibri" w:hAnsi="Calibri"/>
          <w:sz w:val="22"/>
          <w:szCs w:val="22"/>
        </w:rPr>
        <w:t>10</w:t>
      </w:r>
      <w:r w:rsidR="00D45CE2" w:rsidRPr="001D11F9">
        <w:rPr>
          <w:rFonts w:ascii="Calibri" w:hAnsi="Calibri"/>
          <w:sz w:val="22"/>
          <w:szCs w:val="22"/>
        </w:rPr>
        <w:t xml:space="preserve"> %</w:t>
      </w:r>
      <w:r w:rsidR="003E206C" w:rsidRPr="001D11F9">
        <w:rPr>
          <w:rFonts w:ascii="Calibri" w:hAnsi="Calibri"/>
          <w:sz w:val="22"/>
          <w:szCs w:val="22"/>
        </w:rPr>
        <w:t xml:space="preserve"> z  kúpnej ceny</w:t>
      </w:r>
      <w:r w:rsidR="009610F1" w:rsidRPr="001D11F9">
        <w:rPr>
          <w:rFonts w:ascii="Calibri" w:hAnsi="Calibri"/>
          <w:sz w:val="22"/>
          <w:szCs w:val="22"/>
        </w:rPr>
        <w:t xml:space="preserve"> </w:t>
      </w:r>
      <w:r w:rsidR="001E15FA" w:rsidRPr="001D11F9">
        <w:rPr>
          <w:rFonts w:ascii="Calibri" w:hAnsi="Calibri"/>
          <w:sz w:val="22"/>
          <w:szCs w:val="22"/>
        </w:rPr>
        <w:t>bez DPH</w:t>
      </w:r>
      <w:r w:rsidR="003E206C" w:rsidRPr="001D11F9">
        <w:rPr>
          <w:rFonts w:ascii="Calibri" w:hAnsi="Calibri"/>
          <w:sz w:val="22"/>
          <w:szCs w:val="22"/>
        </w:rPr>
        <w:t xml:space="preserve"> podľa čl. VI. bod 1. tejto zmluvy</w:t>
      </w:r>
      <w:r w:rsidR="006E45C5" w:rsidRPr="001D11F9">
        <w:rPr>
          <w:rFonts w:ascii="Calibri" w:hAnsi="Calibri"/>
          <w:sz w:val="22"/>
          <w:szCs w:val="22"/>
        </w:rPr>
        <w:t>, ktorá ako pohľadávka bola predmetom postúpenia alebo iného právneho úkonu, ktorým došlo k zmene v osobe veriteľa.</w:t>
      </w:r>
      <w:r w:rsidR="00D45CE2" w:rsidRPr="001D11F9">
        <w:rPr>
          <w:rFonts w:ascii="Calibri" w:hAnsi="Calibri"/>
          <w:sz w:val="22"/>
          <w:szCs w:val="22"/>
        </w:rPr>
        <w:t xml:space="preserve"> Zmluvná pokuta je splatná v lehote do 30 kalendárnych dní odo dňa doručenia faktúry predávajúcemu.</w:t>
      </w:r>
    </w:p>
    <w:p w14:paraId="11611FC5" w14:textId="3C803C01" w:rsidR="00220D5B" w:rsidRPr="001D11F9" w:rsidRDefault="00220D5B" w:rsidP="00220D5B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1D11F9">
        <w:rPr>
          <w:rFonts w:ascii="Calibri" w:hAnsi="Calibri"/>
          <w:sz w:val="22"/>
          <w:szCs w:val="22"/>
        </w:rPr>
        <w:t>Zmluvné strany sa dohodli, že   v prípade, ak predávajúci  poruší povinnosti uvedené v čl. IX. bod 12. tejto zmluvy je povinný uhradiť kupujúcemu zmluvnú pokutu vo výške</w:t>
      </w:r>
      <w:r w:rsidR="001D11F9" w:rsidRPr="001D11F9">
        <w:rPr>
          <w:rFonts w:ascii="Calibri" w:hAnsi="Calibri"/>
          <w:sz w:val="22"/>
          <w:szCs w:val="22"/>
        </w:rPr>
        <w:t>1 000,00</w:t>
      </w:r>
      <w:r w:rsidRPr="001D11F9">
        <w:rPr>
          <w:rFonts w:ascii="Calibri" w:hAnsi="Calibri"/>
          <w:sz w:val="22"/>
          <w:szCs w:val="22"/>
        </w:rPr>
        <w:t xml:space="preserve"> €, slovom : </w:t>
      </w:r>
      <w:r w:rsidR="001D11F9" w:rsidRPr="001D11F9">
        <w:rPr>
          <w:rFonts w:ascii="Calibri" w:hAnsi="Calibri"/>
          <w:sz w:val="22"/>
          <w:szCs w:val="22"/>
        </w:rPr>
        <w:t xml:space="preserve">jedentisíc </w:t>
      </w:r>
      <w:r w:rsidR="00874A17" w:rsidRPr="001D11F9">
        <w:rPr>
          <w:rFonts w:ascii="Calibri" w:hAnsi="Calibri"/>
          <w:sz w:val="22"/>
          <w:szCs w:val="22"/>
        </w:rPr>
        <w:t xml:space="preserve"> </w:t>
      </w:r>
      <w:r w:rsidRPr="001D11F9">
        <w:rPr>
          <w:rFonts w:ascii="Calibri" w:hAnsi="Calibri"/>
          <w:sz w:val="22"/>
          <w:szCs w:val="22"/>
        </w:rPr>
        <w:t xml:space="preserve"> euro</w:t>
      </w:r>
      <w:r w:rsidR="00874A17" w:rsidRPr="001D11F9">
        <w:rPr>
          <w:rFonts w:ascii="Calibri" w:hAnsi="Calibri"/>
          <w:sz w:val="22"/>
          <w:szCs w:val="22"/>
        </w:rPr>
        <w:t>,</w:t>
      </w:r>
      <w:r w:rsidRPr="001D11F9">
        <w:rPr>
          <w:rFonts w:ascii="Calibri" w:hAnsi="Calibri"/>
          <w:sz w:val="22"/>
          <w:szCs w:val="22"/>
        </w:rPr>
        <w:t xml:space="preserve"> za každý jednotlivý prípad porušenia zmluvných podmienok podľa čl. IX. bod 12. tejto zmluvy. Zmluvná pokuta je splatná v lehote do 30 kalendárnych dní odo dňa doručenia faktúry predávajúcemu.</w:t>
      </w:r>
    </w:p>
    <w:p w14:paraId="560C9392" w14:textId="77777777" w:rsidR="003C46D2" w:rsidRPr="00E1198B" w:rsidRDefault="00FD3A5E" w:rsidP="00220D5B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E1198B">
        <w:rPr>
          <w:rFonts w:ascii="Calibri" w:hAnsi="Calibri"/>
          <w:sz w:val="22"/>
          <w:szCs w:val="22"/>
        </w:rPr>
        <w:t xml:space="preserve">Uplatnením majetkových sankcii podľa </w:t>
      </w:r>
      <w:r w:rsidR="00AE02DA" w:rsidRPr="00E1198B">
        <w:rPr>
          <w:rFonts w:ascii="Calibri" w:hAnsi="Calibri"/>
          <w:sz w:val="22"/>
          <w:szCs w:val="22"/>
        </w:rPr>
        <w:t>tohto článku</w:t>
      </w:r>
      <w:r w:rsidRPr="00E1198B">
        <w:rPr>
          <w:rFonts w:ascii="Calibri" w:hAnsi="Calibri"/>
          <w:sz w:val="22"/>
          <w:szCs w:val="22"/>
        </w:rPr>
        <w:t xml:space="preserve"> nie je dotknuté právo </w:t>
      </w:r>
      <w:r w:rsidR="00283032" w:rsidRPr="00E1198B">
        <w:rPr>
          <w:rFonts w:ascii="Calibri" w:hAnsi="Calibri"/>
          <w:sz w:val="22"/>
          <w:szCs w:val="22"/>
        </w:rPr>
        <w:t xml:space="preserve">poškodenej </w:t>
      </w:r>
      <w:r w:rsidR="5908B60A" w:rsidRPr="00E1198B">
        <w:rPr>
          <w:rFonts w:ascii="Calibri" w:hAnsi="Calibri"/>
          <w:sz w:val="22"/>
          <w:szCs w:val="22"/>
        </w:rPr>
        <w:t xml:space="preserve"> </w:t>
      </w:r>
      <w:r w:rsidR="00AE02DA" w:rsidRPr="00E1198B">
        <w:rPr>
          <w:rFonts w:ascii="Calibri" w:hAnsi="Calibri"/>
          <w:sz w:val="22"/>
          <w:szCs w:val="22"/>
        </w:rPr>
        <w:t>z</w:t>
      </w:r>
      <w:r w:rsidR="00283032" w:rsidRPr="00E1198B">
        <w:rPr>
          <w:rFonts w:ascii="Calibri" w:hAnsi="Calibri"/>
          <w:sz w:val="22"/>
          <w:szCs w:val="22"/>
        </w:rPr>
        <w:t xml:space="preserve">mluvnej strany </w:t>
      </w:r>
      <w:r w:rsidRPr="00E1198B">
        <w:rPr>
          <w:rFonts w:ascii="Calibri" w:hAnsi="Calibri"/>
          <w:sz w:val="22"/>
          <w:szCs w:val="22"/>
        </w:rPr>
        <w:t>na náhradu škody.</w:t>
      </w:r>
    </w:p>
    <w:p w14:paraId="3B861B0F" w14:textId="77777777" w:rsidR="006E45C5" w:rsidRPr="00E1198B" w:rsidRDefault="006E45C5" w:rsidP="005B6373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22C8F22E" w14:textId="77777777" w:rsidR="009F541D" w:rsidRPr="00E1198B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  <w:lang w:val="sk-SK"/>
        </w:rPr>
      </w:pPr>
      <w:r w:rsidRPr="00E1198B">
        <w:rPr>
          <w:rFonts w:ascii="Calibri" w:hAnsi="Calibri"/>
          <w:sz w:val="22"/>
          <w:szCs w:val="22"/>
          <w:u w:val="single"/>
          <w:lang w:val="sk-SK"/>
        </w:rPr>
        <w:t>Čl</w:t>
      </w:r>
      <w:r w:rsidR="00192056" w:rsidRPr="00E1198B">
        <w:rPr>
          <w:rFonts w:ascii="Calibri" w:hAnsi="Calibri"/>
          <w:sz w:val="22"/>
          <w:szCs w:val="22"/>
          <w:u w:val="single"/>
          <w:lang w:val="sk-SK"/>
        </w:rPr>
        <w:t>.</w:t>
      </w:r>
      <w:r w:rsidRPr="00E1198B">
        <w:rPr>
          <w:rFonts w:ascii="Calibri" w:hAnsi="Calibri"/>
          <w:sz w:val="22"/>
          <w:szCs w:val="22"/>
          <w:u w:val="single"/>
          <w:lang w:val="sk-SK"/>
        </w:rPr>
        <w:t xml:space="preserve"> IX</w:t>
      </w:r>
      <w:r w:rsidR="00CA56F5" w:rsidRPr="00E1198B">
        <w:rPr>
          <w:rFonts w:ascii="Calibri" w:hAnsi="Calibri"/>
          <w:sz w:val="22"/>
          <w:szCs w:val="22"/>
          <w:u w:val="single"/>
          <w:lang w:val="sk-SK"/>
        </w:rPr>
        <w:t>.</w:t>
      </w:r>
      <w:r w:rsidR="00192056" w:rsidRPr="00E1198B">
        <w:rPr>
          <w:rFonts w:ascii="Calibri" w:hAnsi="Calibri"/>
          <w:sz w:val="22"/>
          <w:szCs w:val="22"/>
          <w:u w:val="single"/>
          <w:lang w:val="sk-SK"/>
        </w:rPr>
        <w:t xml:space="preserve"> </w:t>
      </w:r>
      <w:r w:rsidR="00B73D18" w:rsidRPr="00E1198B">
        <w:rPr>
          <w:rFonts w:ascii="Calibri" w:hAnsi="Calibri"/>
          <w:sz w:val="22"/>
          <w:szCs w:val="22"/>
          <w:u w:val="single"/>
          <w:lang w:val="sk-SK"/>
        </w:rPr>
        <w:t>Osobitné ustanovenia</w:t>
      </w:r>
    </w:p>
    <w:p w14:paraId="11FF9F7D" w14:textId="77777777" w:rsidR="00E34C5E" w:rsidRPr="005E21D1" w:rsidRDefault="00B73D18" w:rsidP="005B6373">
      <w:pPr>
        <w:pStyle w:val="Cislovanie2"/>
        <w:numPr>
          <w:ilvl w:val="1"/>
          <w:numId w:val="11"/>
        </w:numPr>
        <w:spacing w:after="0"/>
        <w:rPr>
          <w:rFonts w:ascii="Calibri" w:hAnsi="Calibri"/>
          <w:sz w:val="22"/>
          <w:szCs w:val="22"/>
        </w:rPr>
      </w:pPr>
      <w:r w:rsidRPr="00E1198B">
        <w:rPr>
          <w:rFonts w:ascii="Calibri" w:hAnsi="Calibri"/>
          <w:sz w:val="22"/>
          <w:szCs w:val="22"/>
        </w:rPr>
        <w:t>Zmluvné strany sa zaväzujú oznámiť druhej zmluvnej strane všetky zmeny údajov dôležitých</w:t>
      </w:r>
      <w:r w:rsidRPr="007034A5">
        <w:rPr>
          <w:rFonts w:ascii="Calibri" w:hAnsi="Calibri"/>
          <w:sz w:val="22"/>
          <w:szCs w:val="22"/>
        </w:rPr>
        <w:t xml:space="preserve"> </w:t>
      </w:r>
      <w:r w:rsidRPr="005E21D1">
        <w:rPr>
          <w:rFonts w:ascii="Calibri" w:hAnsi="Calibri"/>
          <w:sz w:val="22"/>
          <w:szCs w:val="22"/>
        </w:rPr>
        <w:t>pre bezproblémové plnenie zmluvy.</w:t>
      </w:r>
      <w:r w:rsidR="00FD3A5E" w:rsidRPr="005E21D1">
        <w:rPr>
          <w:rFonts w:ascii="Calibri" w:hAnsi="Calibri"/>
          <w:sz w:val="22"/>
          <w:szCs w:val="22"/>
        </w:rPr>
        <w:t xml:space="preserve"> </w:t>
      </w:r>
    </w:p>
    <w:p w14:paraId="16962A8C" w14:textId="77777777" w:rsidR="00140F21" w:rsidRPr="005E21D1" w:rsidRDefault="004D14DB" w:rsidP="005E21D1">
      <w:pPr>
        <w:pStyle w:val="Cislovanie2"/>
        <w:numPr>
          <w:ilvl w:val="1"/>
          <w:numId w:val="11"/>
        </w:numPr>
        <w:spacing w:after="0"/>
        <w:rPr>
          <w:rFonts w:ascii="Calibri" w:hAnsi="Calibri"/>
          <w:sz w:val="22"/>
          <w:szCs w:val="22"/>
        </w:rPr>
      </w:pPr>
      <w:r w:rsidRPr="005E21D1">
        <w:rPr>
          <w:rFonts w:ascii="Calibri" w:hAnsi="Calibri"/>
          <w:sz w:val="22"/>
          <w:szCs w:val="22"/>
        </w:rPr>
        <w:lastRenderedPageBreak/>
        <w:t>Zmluvné strany sa</w:t>
      </w:r>
      <w:r w:rsidR="003E206C" w:rsidRPr="005E21D1">
        <w:rPr>
          <w:rFonts w:ascii="Calibri" w:hAnsi="Calibri"/>
          <w:sz w:val="22"/>
          <w:szCs w:val="22"/>
        </w:rPr>
        <w:t xml:space="preserve"> </w:t>
      </w:r>
      <w:r w:rsidRPr="005E21D1">
        <w:rPr>
          <w:rFonts w:ascii="Calibri" w:hAnsi="Calibri"/>
          <w:sz w:val="22"/>
          <w:szCs w:val="22"/>
        </w:rPr>
        <w:t xml:space="preserve">dohodli, že pohľadávku, ktorá vznikne z tohto zmluvného vzťahu </w:t>
      </w:r>
      <w:r w:rsidR="005D69D9" w:rsidRPr="005E21D1">
        <w:rPr>
          <w:rFonts w:ascii="Calibri" w:hAnsi="Calibri"/>
          <w:sz w:val="22"/>
          <w:szCs w:val="22"/>
        </w:rPr>
        <w:t>predávajúcemu</w:t>
      </w:r>
      <w:r w:rsidR="00B22E7A" w:rsidRPr="005E21D1">
        <w:rPr>
          <w:rFonts w:ascii="Calibri" w:hAnsi="Calibri"/>
          <w:sz w:val="22"/>
          <w:szCs w:val="22"/>
        </w:rPr>
        <w:t xml:space="preserve"> ako veriteľovi, </w:t>
      </w:r>
      <w:r w:rsidR="005D69D9" w:rsidRPr="005E21D1">
        <w:rPr>
          <w:rFonts w:ascii="Calibri" w:hAnsi="Calibri"/>
          <w:sz w:val="22"/>
          <w:szCs w:val="22"/>
        </w:rPr>
        <w:t>predávajúci</w:t>
      </w:r>
      <w:r w:rsidR="00B22E7A" w:rsidRPr="005E21D1">
        <w:rPr>
          <w:rFonts w:ascii="Calibri" w:hAnsi="Calibri"/>
          <w:sz w:val="22"/>
          <w:szCs w:val="22"/>
        </w:rPr>
        <w:t xml:space="preserve"> nepostúpi tretej osobe bez predchá</w:t>
      </w:r>
      <w:r w:rsidR="005D69D9" w:rsidRPr="005E21D1">
        <w:rPr>
          <w:rFonts w:ascii="Calibri" w:hAnsi="Calibr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5E21D1">
        <w:rPr>
          <w:rFonts w:ascii="Calibri" w:hAnsi="Calibri"/>
          <w:sz w:val="22"/>
          <w:szCs w:val="22"/>
        </w:rPr>
        <w:t>orgán</w:t>
      </w:r>
      <w:r w:rsidR="005D69D9" w:rsidRPr="005E21D1">
        <w:rPr>
          <w:rFonts w:ascii="Calibri" w:hAnsi="Calibri"/>
          <w:sz w:val="22"/>
          <w:szCs w:val="22"/>
        </w:rPr>
        <w:t>.</w:t>
      </w:r>
      <w:r w:rsidR="00AE0D1C" w:rsidRPr="005E21D1">
        <w:rPr>
          <w:rFonts w:ascii="Calibri" w:hAnsi="Calibri"/>
          <w:sz w:val="22"/>
          <w:szCs w:val="22"/>
        </w:rPr>
        <w:t xml:space="preserve"> Postúpenie pohľadávok </w:t>
      </w:r>
      <w:r w:rsidR="003E206C" w:rsidRPr="005E21D1">
        <w:rPr>
          <w:rFonts w:ascii="Calibri" w:hAnsi="Calibri"/>
          <w:sz w:val="22"/>
          <w:szCs w:val="22"/>
        </w:rPr>
        <w:t xml:space="preserve">predávajúcim </w:t>
      </w:r>
      <w:r w:rsidR="00AE0D1C" w:rsidRPr="005E21D1">
        <w:rPr>
          <w:rFonts w:ascii="Calibri" w:hAnsi="Calibri"/>
          <w:sz w:val="22"/>
          <w:szCs w:val="22"/>
        </w:rPr>
        <w:t>bez predchádzajúceho písomného súhlasu kupujúceho je neplatné</w:t>
      </w:r>
      <w:r w:rsidR="003E206C" w:rsidRPr="005E21D1">
        <w:rPr>
          <w:rFonts w:ascii="Calibri" w:hAnsi="Calibr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5E21D1">
        <w:rPr>
          <w:rFonts w:ascii="Calibri" w:hAnsi="Calibri"/>
          <w:sz w:val="22"/>
          <w:szCs w:val="22"/>
        </w:rPr>
        <w:t>b</w:t>
      </w:r>
      <w:r w:rsidR="003E206C" w:rsidRPr="005E21D1">
        <w:rPr>
          <w:rFonts w:ascii="Calibri" w:hAnsi="Calibri"/>
          <w:sz w:val="22"/>
          <w:szCs w:val="22"/>
        </w:rPr>
        <w:t>ode je považované za závažné porušenie tejto zmluvy.</w:t>
      </w:r>
    </w:p>
    <w:p w14:paraId="19EAEFD0" w14:textId="77777777" w:rsidR="003E206C" w:rsidRPr="005E21D1" w:rsidRDefault="00B929B9" w:rsidP="00027F14">
      <w:pPr>
        <w:pStyle w:val="Cislovanie2"/>
        <w:numPr>
          <w:ilvl w:val="1"/>
          <w:numId w:val="11"/>
        </w:numPr>
        <w:spacing w:after="0"/>
        <w:rPr>
          <w:rFonts w:ascii="Calibri" w:hAnsi="Calibri"/>
          <w:sz w:val="22"/>
          <w:szCs w:val="22"/>
        </w:rPr>
      </w:pPr>
      <w:r w:rsidRPr="005E21D1">
        <w:rPr>
          <w:rFonts w:ascii="Calibri" w:hAnsi="Calibr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5E21D1">
        <w:rPr>
          <w:rFonts w:ascii="Calibri" w:hAnsi="Calibri"/>
          <w:sz w:val="22"/>
          <w:szCs w:val="22"/>
        </w:rPr>
        <w:t>je oprávnený vydať len jeho štatutárny orgán. Porušenie povinnosti uvedené v tomto bode je považované za závažné porušenie tejto zmluvy.</w:t>
      </w:r>
    </w:p>
    <w:p w14:paraId="64FEC5D1" w14:textId="77777777" w:rsidR="00AD6F6E" w:rsidRPr="007034A5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Calibri" w:hAnsi="Calibri"/>
          <w:sz w:val="22"/>
          <w:szCs w:val="22"/>
        </w:rPr>
      </w:pPr>
      <w:r w:rsidRPr="0F59F539">
        <w:rPr>
          <w:rFonts w:ascii="Calibri" w:hAnsi="Calibri"/>
          <w:sz w:val="22"/>
          <w:szCs w:val="22"/>
        </w:rPr>
        <w:t xml:space="preserve">4. </w:t>
      </w:r>
      <w:r>
        <w:tab/>
      </w:r>
      <w:r w:rsidR="00B535B1" w:rsidRPr="0F59F539">
        <w:rPr>
          <w:rFonts w:ascii="Calibri" w:hAnsi="Calibri"/>
          <w:sz w:val="22"/>
          <w:szCs w:val="22"/>
        </w:rPr>
        <w:t xml:space="preserve">Predávajúci </w:t>
      </w:r>
      <w:r w:rsidR="00AD6F6E" w:rsidRPr="0F59F539">
        <w:rPr>
          <w:rFonts w:ascii="Calibri" w:hAnsi="Calibri"/>
          <w:sz w:val="22"/>
          <w:szCs w:val="22"/>
        </w:rPr>
        <w:t>sa zaväzuj</w:t>
      </w:r>
      <w:r w:rsidR="00B535B1" w:rsidRPr="0F59F539">
        <w:rPr>
          <w:rFonts w:ascii="Calibri" w:hAnsi="Calibri"/>
          <w:sz w:val="22"/>
          <w:szCs w:val="22"/>
        </w:rPr>
        <w:t>e</w:t>
      </w:r>
      <w:r w:rsidR="00AD6F6E" w:rsidRPr="0F59F539">
        <w:rPr>
          <w:rFonts w:ascii="Calibri" w:hAnsi="Calibri"/>
          <w:sz w:val="22"/>
          <w:szCs w:val="22"/>
        </w:rPr>
        <w:t xml:space="preserve">, že </w:t>
      </w:r>
    </w:p>
    <w:p w14:paraId="1CF7D92A" w14:textId="77777777" w:rsidR="00AD6F6E" w:rsidRPr="00BA675A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Calibri" w:hAnsi="Calibri"/>
          <w:sz w:val="22"/>
          <w:szCs w:val="22"/>
        </w:rPr>
      </w:pPr>
      <w:r w:rsidRPr="007034A5">
        <w:rPr>
          <w:rFonts w:ascii="Calibri" w:hAnsi="Calibri"/>
          <w:color w:val="000000"/>
          <w:sz w:val="22"/>
          <w:szCs w:val="22"/>
        </w:rPr>
        <w:t>a</w:t>
      </w:r>
      <w:r w:rsidR="001214C6" w:rsidRPr="007034A5">
        <w:rPr>
          <w:rFonts w:ascii="Calibri" w:hAnsi="Calibri"/>
          <w:color w:val="000000"/>
          <w:sz w:val="22"/>
          <w:szCs w:val="22"/>
        </w:rPr>
        <w:t>/</w:t>
      </w:r>
      <w:r w:rsidR="001214C6" w:rsidRPr="007034A5">
        <w:rPr>
          <w:rFonts w:ascii="Calibri" w:hAnsi="Calibri"/>
          <w:color w:val="000000"/>
          <w:sz w:val="22"/>
          <w:szCs w:val="22"/>
        </w:rPr>
        <w:tab/>
      </w:r>
      <w:r w:rsidR="00AD6F6E" w:rsidRPr="00BA675A">
        <w:rPr>
          <w:rFonts w:ascii="Calibri" w:hAnsi="Calibri"/>
          <w:sz w:val="22"/>
          <w:szCs w:val="22"/>
        </w:rPr>
        <w:t>nevyužij</w:t>
      </w:r>
      <w:r w:rsidR="00B535B1" w:rsidRPr="00BA675A">
        <w:rPr>
          <w:rFonts w:ascii="Calibri" w:hAnsi="Calibri"/>
          <w:sz w:val="22"/>
          <w:szCs w:val="22"/>
        </w:rPr>
        <w:t>e</w:t>
      </w:r>
      <w:r w:rsidR="00AD6F6E" w:rsidRPr="00BA675A">
        <w:rPr>
          <w:rFonts w:ascii="Calibri" w:hAnsi="Calibri"/>
          <w:sz w:val="22"/>
          <w:szCs w:val="22"/>
        </w:rPr>
        <w:t xml:space="preserve"> akékoľvek informácie, ktoré zist</w:t>
      </w:r>
      <w:r w:rsidR="00AB3C3C" w:rsidRPr="00BA675A">
        <w:rPr>
          <w:rFonts w:ascii="Calibri" w:hAnsi="Calibri"/>
          <w:sz w:val="22"/>
          <w:szCs w:val="22"/>
        </w:rPr>
        <w:t>í</w:t>
      </w:r>
      <w:r w:rsidR="00AD6F6E" w:rsidRPr="00BA675A">
        <w:rPr>
          <w:rFonts w:ascii="Calibri" w:hAnsi="Calibri"/>
          <w:sz w:val="22"/>
          <w:szCs w:val="22"/>
        </w:rPr>
        <w:t xml:space="preserve"> alebo s prihliadnutím na okolnosti</w:t>
      </w:r>
      <w:r w:rsidR="00AB3C3C" w:rsidRPr="00BA675A">
        <w:rPr>
          <w:rFonts w:ascii="Calibri" w:hAnsi="Calibri"/>
          <w:sz w:val="22"/>
          <w:szCs w:val="22"/>
        </w:rPr>
        <w:t xml:space="preserve"> by </w:t>
      </w:r>
      <w:r w:rsidR="00AD6F6E" w:rsidRPr="00BA675A">
        <w:rPr>
          <w:rFonts w:ascii="Calibri" w:hAnsi="Calibri"/>
          <w:sz w:val="22"/>
          <w:szCs w:val="22"/>
        </w:rPr>
        <w:t xml:space="preserve"> moh</w:t>
      </w:r>
      <w:r w:rsidR="00AB3C3C" w:rsidRPr="00BA675A">
        <w:rPr>
          <w:rFonts w:ascii="Calibri" w:hAnsi="Calibri"/>
          <w:sz w:val="22"/>
          <w:szCs w:val="22"/>
        </w:rPr>
        <w:t>o</w:t>
      </w:r>
      <w:r w:rsidR="00AD6F6E" w:rsidRPr="00BA675A">
        <w:rPr>
          <w:rFonts w:ascii="Calibri" w:hAnsi="Calibri"/>
          <w:sz w:val="22"/>
          <w:szCs w:val="22"/>
        </w:rPr>
        <w:t xml:space="preserve">l zistiť pri plnení predmetu tejto zmluvy vo svoj prospech, ani v prospech tretích </w:t>
      </w:r>
      <w:r w:rsidR="00D1510E" w:rsidRPr="00BA675A">
        <w:rPr>
          <w:rFonts w:ascii="Calibri" w:hAnsi="Calibri"/>
          <w:sz w:val="22"/>
          <w:szCs w:val="22"/>
        </w:rPr>
        <w:t>osôb</w:t>
      </w:r>
      <w:r w:rsidR="00AD6F6E" w:rsidRPr="00BA675A">
        <w:rPr>
          <w:rFonts w:ascii="Calibri" w:hAnsi="Calibri"/>
          <w:sz w:val="22"/>
          <w:szCs w:val="22"/>
        </w:rPr>
        <w:t>, počas trvania</w:t>
      </w:r>
      <w:r w:rsidR="00AB3C3C" w:rsidRPr="00BA675A">
        <w:rPr>
          <w:rFonts w:ascii="Calibri" w:hAnsi="Calibri"/>
          <w:sz w:val="22"/>
          <w:szCs w:val="22"/>
        </w:rPr>
        <w:t xml:space="preserve"> tohto</w:t>
      </w:r>
      <w:r w:rsidR="00AD6F6E" w:rsidRPr="00BA675A">
        <w:rPr>
          <w:rFonts w:ascii="Calibri" w:hAnsi="Calibri"/>
          <w:sz w:val="22"/>
          <w:szCs w:val="22"/>
        </w:rPr>
        <w:t xml:space="preserve"> zmluvného vzťahu, </w:t>
      </w:r>
      <w:r w:rsidR="00AB3C3C" w:rsidRPr="00BA675A">
        <w:rPr>
          <w:rFonts w:ascii="Calibri" w:hAnsi="Calibri"/>
          <w:sz w:val="22"/>
          <w:szCs w:val="22"/>
        </w:rPr>
        <w:t xml:space="preserve"> a </w:t>
      </w:r>
      <w:r w:rsidR="00AD6F6E" w:rsidRPr="00BA675A">
        <w:rPr>
          <w:rFonts w:ascii="Calibri" w:hAnsi="Calibri"/>
          <w:sz w:val="22"/>
          <w:szCs w:val="22"/>
        </w:rPr>
        <w:t>ani po ukončení platnosti tejto Zmluvy;</w:t>
      </w:r>
    </w:p>
    <w:p w14:paraId="6B52EBDC" w14:textId="77777777" w:rsidR="002C5751" w:rsidRPr="00BA675A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Calibri" w:hAnsi="Calibri"/>
          <w:sz w:val="22"/>
          <w:szCs w:val="22"/>
        </w:rPr>
      </w:pPr>
      <w:r w:rsidRPr="00BA675A">
        <w:rPr>
          <w:rFonts w:ascii="Calibri" w:hAnsi="Calibri"/>
          <w:sz w:val="22"/>
          <w:szCs w:val="22"/>
        </w:rPr>
        <w:t>b</w:t>
      </w:r>
      <w:r w:rsidR="00AD6F6E" w:rsidRPr="00BA675A">
        <w:rPr>
          <w:rFonts w:ascii="Calibri" w:hAnsi="Calibri"/>
          <w:sz w:val="22"/>
          <w:szCs w:val="22"/>
        </w:rPr>
        <w:t xml:space="preserve">/ </w:t>
      </w:r>
      <w:r w:rsidR="001214C6" w:rsidRPr="00BA675A">
        <w:rPr>
          <w:rFonts w:ascii="Calibri" w:hAnsi="Calibri"/>
          <w:sz w:val="22"/>
          <w:szCs w:val="22"/>
        </w:rPr>
        <w:tab/>
      </w:r>
      <w:r w:rsidR="00AD6F6E" w:rsidRPr="00BA675A">
        <w:rPr>
          <w:rFonts w:ascii="Calibri" w:hAnsi="Calibri"/>
          <w:sz w:val="22"/>
          <w:szCs w:val="22"/>
        </w:rPr>
        <w:t>všetky informácie a písomné dokumenty, ktor</w:t>
      </w:r>
      <w:r w:rsidR="00561971" w:rsidRPr="00BA675A">
        <w:rPr>
          <w:rFonts w:ascii="Calibri" w:hAnsi="Calibri"/>
          <w:sz w:val="22"/>
          <w:szCs w:val="22"/>
        </w:rPr>
        <w:t>é</w:t>
      </w:r>
      <w:r w:rsidR="00AD6F6E" w:rsidRPr="00BA675A">
        <w:rPr>
          <w:rFonts w:ascii="Calibri" w:hAnsi="Calibri"/>
          <w:sz w:val="22"/>
          <w:szCs w:val="22"/>
        </w:rPr>
        <w:t xml:space="preserve"> budú na základe tejto Zmluvy vypracované, </w:t>
      </w:r>
      <w:r w:rsidR="00AB3C3C" w:rsidRPr="00BA675A">
        <w:rPr>
          <w:rFonts w:ascii="Calibri" w:hAnsi="Calibri"/>
          <w:sz w:val="22"/>
          <w:szCs w:val="22"/>
        </w:rPr>
        <w:t xml:space="preserve">bude </w:t>
      </w:r>
      <w:r w:rsidR="00AD6F6E" w:rsidRPr="00BA675A">
        <w:rPr>
          <w:rFonts w:ascii="Calibri" w:hAnsi="Calibri"/>
          <w:sz w:val="22"/>
          <w:szCs w:val="22"/>
        </w:rPr>
        <w:t xml:space="preserve"> považ</w:t>
      </w:r>
      <w:r w:rsidR="00AB3C3C" w:rsidRPr="00BA675A">
        <w:rPr>
          <w:rFonts w:ascii="Calibri" w:hAnsi="Calibri"/>
          <w:sz w:val="22"/>
          <w:szCs w:val="22"/>
        </w:rPr>
        <w:t>ovať</w:t>
      </w:r>
      <w:r w:rsidR="00AD6F6E" w:rsidRPr="00BA675A">
        <w:rPr>
          <w:rFonts w:ascii="Calibri" w:hAnsi="Calibri"/>
          <w:sz w:val="22"/>
          <w:szCs w:val="22"/>
        </w:rPr>
        <w:t xml:space="preserve"> za dôverné, a to bez časového obmedzenia aj po ukončení platnosti tejto Zmluvy;</w:t>
      </w:r>
    </w:p>
    <w:p w14:paraId="672F3B53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Calibri" w:hAnsi="Calibri"/>
          <w:sz w:val="22"/>
          <w:szCs w:val="22"/>
        </w:rPr>
      </w:pPr>
      <w:r w:rsidRPr="007034A5">
        <w:rPr>
          <w:rFonts w:ascii="Calibri" w:hAnsi="Calibri"/>
          <w:sz w:val="22"/>
          <w:szCs w:val="22"/>
        </w:rPr>
        <w:t>c</w:t>
      </w:r>
      <w:r w:rsidR="00AD6F6E" w:rsidRPr="007034A5">
        <w:rPr>
          <w:rFonts w:ascii="Calibri" w:hAnsi="Calibri"/>
          <w:sz w:val="22"/>
          <w:szCs w:val="22"/>
        </w:rPr>
        <w:t xml:space="preserve">/ </w:t>
      </w:r>
      <w:r w:rsidR="001214C6" w:rsidRPr="007034A5">
        <w:rPr>
          <w:rFonts w:ascii="Calibri" w:hAnsi="Calibri"/>
          <w:sz w:val="22"/>
          <w:szCs w:val="22"/>
        </w:rPr>
        <w:tab/>
      </w:r>
      <w:r w:rsidR="00AD6F6E" w:rsidRPr="007034A5">
        <w:rPr>
          <w:rFonts w:ascii="Calibri" w:hAnsi="Calibri"/>
          <w:sz w:val="22"/>
          <w:szCs w:val="22"/>
        </w:rPr>
        <w:t xml:space="preserve">informácie a podklady  poskytnuté </w:t>
      </w:r>
      <w:r w:rsidR="00AB3C3C" w:rsidRPr="007034A5">
        <w:rPr>
          <w:rFonts w:ascii="Calibri" w:hAnsi="Calibri"/>
          <w:sz w:val="22"/>
          <w:szCs w:val="22"/>
        </w:rPr>
        <w:t>kupujúcim</w:t>
      </w:r>
      <w:r w:rsidR="00AD6F6E" w:rsidRPr="007034A5">
        <w:rPr>
          <w:rFonts w:ascii="Calibri" w:hAnsi="Calibri"/>
          <w:sz w:val="22"/>
          <w:szCs w:val="22"/>
        </w:rPr>
        <w:t xml:space="preserve"> alebo tretími osobami pre plnenie predmetu tejto Zmluvy nepoužij</w:t>
      </w:r>
      <w:r w:rsidR="00E1794D" w:rsidRPr="007034A5">
        <w:rPr>
          <w:rFonts w:ascii="Calibri" w:hAnsi="Calibri"/>
          <w:sz w:val="22"/>
          <w:szCs w:val="22"/>
        </w:rPr>
        <w:t>e</w:t>
      </w:r>
      <w:r w:rsidR="00AD6F6E" w:rsidRPr="007034A5">
        <w:rPr>
          <w:rFonts w:ascii="Calibri" w:hAnsi="Calibri"/>
          <w:sz w:val="22"/>
          <w:szCs w:val="22"/>
        </w:rPr>
        <w:t xml:space="preserve"> na iný účel ako je </w:t>
      </w:r>
      <w:r w:rsidR="00561971" w:rsidRPr="007034A5">
        <w:rPr>
          <w:rFonts w:ascii="Calibri" w:hAnsi="Calibri"/>
          <w:sz w:val="22"/>
          <w:szCs w:val="22"/>
        </w:rPr>
        <w:t xml:space="preserve">plnenie </w:t>
      </w:r>
      <w:r w:rsidR="00AD6F6E" w:rsidRPr="007034A5">
        <w:rPr>
          <w:rFonts w:ascii="Calibri" w:hAnsi="Calibri"/>
          <w:sz w:val="22"/>
          <w:szCs w:val="22"/>
        </w:rPr>
        <w:t xml:space="preserve"> tejto Zmluvy.</w:t>
      </w:r>
    </w:p>
    <w:p w14:paraId="1A03C848" w14:textId="77777777" w:rsidR="00BA6A2E" w:rsidRDefault="005E21D1" w:rsidP="00BA6A2E">
      <w:pPr>
        <w:pStyle w:val="Zkladntext21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BA6A2E" w:rsidRPr="00BA6A2E">
        <w:rPr>
          <w:rFonts w:ascii="Calibri" w:hAnsi="Calibri"/>
          <w:sz w:val="22"/>
          <w:szCs w:val="22"/>
        </w:rPr>
        <w:t>.</w:t>
      </w:r>
      <w:r w:rsidR="00BA6A2E">
        <w:rPr>
          <w:rFonts w:ascii="Calibri" w:hAnsi="Calibri" w:cs="Arial"/>
          <w:sz w:val="22"/>
          <w:szCs w:val="22"/>
        </w:rPr>
        <w:tab/>
      </w:r>
      <w:r w:rsidR="00AE0D1C">
        <w:rPr>
          <w:rFonts w:ascii="Calibri" w:hAnsi="Calibri" w:cs="Arial"/>
          <w:sz w:val="22"/>
          <w:szCs w:val="22"/>
        </w:rPr>
        <w:t xml:space="preserve">Predávajúci </w:t>
      </w:r>
      <w:r w:rsidR="00BA6A2E" w:rsidRPr="00BA6A2E">
        <w:rPr>
          <w:rFonts w:ascii="Calibri" w:hAnsi="Calibri" w:cs="Arial"/>
          <w:sz w:val="22"/>
          <w:szCs w:val="22"/>
        </w:rPr>
        <w:t xml:space="preserve"> nie je oprávnený previesť alebo postúpiť práva a po</w:t>
      </w:r>
      <w:r w:rsidR="00BA6A2E">
        <w:rPr>
          <w:rFonts w:ascii="Calibri" w:hAnsi="Calibri" w:cs="Arial"/>
          <w:sz w:val="22"/>
          <w:szCs w:val="22"/>
        </w:rPr>
        <w:t xml:space="preserve">vinnosti z tejto zmluvy tretej </w:t>
      </w:r>
      <w:r w:rsidR="00BA6A2E" w:rsidRPr="00BA6A2E">
        <w:rPr>
          <w:rFonts w:ascii="Calibri" w:hAnsi="Calibri" w:cs="Arial"/>
          <w:sz w:val="22"/>
          <w:szCs w:val="22"/>
        </w:rPr>
        <w:t xml:space="preserve">osobe bez predchádzajúceho písomného súhlasu </w:t>
      </w:r>
      <w:r w:rsidR="00AE0D1C">
        <w:rPr>
          <w:rFonts w:ascii="Calibri" w:hAnsi="Calibri" w:cs="Arial"/>
          <w:sz w:val="22"/>
          <w:szCs w:val="22"/>
        </w:rPr>
        <w:t>kupujúceho</w:t>
      </w:r>
      <w:r w:rsidR="00BA6A2E" w:rsidRPr="00BA6A2E">
        <w:rPr>
          <w:rFonts w:ascii="Calibri" w:hAnsi="Calibri" w:cs="Arial"/>
          <w:sz w:val="22"/>
          <w:szCs w:val="22"/>
        </w:rPr>
        <w:t>. Postúpenie</w:t>
      </w:r>
      <w:r w:rsidR="00BA6A2E">
        <w:rPr>
          <w:rFonts w:ascii="Calibri" w:hAnsi="Calibri" w:cs="Arial"/>
          <w:sz w:val="22"/>
          <w:szCs w:val="22"/>
        </w:rPr>
        <w:t xml:space="preserve"> práv a </w:t>
      </w:r>
      <w:r w:rsidR="00BA6A2E" w:rsidRPr="00BA6A2E">
        <w:rPr>
          <w:rFonts w:ascii="Calibri" w:hAnsi="Calibri" w:cs="Arial"/>
          <w:sz w:val="22"/>
          <w:szCs w:val="22"/>
        </w:rPr>
        <w:t xml:space="preserve">povinností bez predchádzajúceho písomného súhlasu objednávateľa je neplatné. </w:t>
      </w:r>
    </w:p>
    <w:p w14:paraId="1E271F91" w14:textId="77777777" w:rsidR="00161179" w:rsidRPr="00D4415F" w:rsidRDefault="005E21D1" w:rsidP="0F59F539">
      <w:pPr>
        <w:pStyle w:val="Zkladntext21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BA6A2E" w:rsidRPr="0F59F539">
        <w:rPr>
          <w:rFonts w:ascii="Calibri" w:hAnsi="Calibri"/>
          <w:sz w:val="22"/>
          <w:szCs w:val="22"/>
        </w:rPr>
        <w:t>.</w:t>
      </w:r>
      <w:r w:rsidR="00AC50B2">
        <w:tab/>
      </w:r>
      <w:r w:rsidR="00AE0D1C" w:rsidRPr="001D2D1B">
        <w:rPr>
          <w:rFonts w:ascii="Calibri" w:hAnsi="Calibri"/>
          <w:sz w:val="22"/>
          <w:szCs w:val="22"/>
        </w:rPr>
        <w:t xml:space="preserve">Predávajúci </w:t>
      </w:r>
      <w:r w:rsidR="00BA6A2E" w:rsidRPr="001D2D1B">
        <w:rPr>
          <w:rFonts w:ascii="Calibri" w:hAnsi="Calibri" w:cs="Arial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1D2D1B">
        <w:rPr>
          <w:rFonts w:ascii="Calibri" w:hAnsi="Calibri" w:cs="Arial"/>
          <w:sz w:val="22"/>
          <w:szCs w:val="22"/>
        </w:rPr>
        <w:t>,</w:t>
      </w:r>
      <w:r w:rsidR="00BA6A2E" w:rsidRPr="001D2D1B">
        <w:rPr>
          <w:rFonts w:ascii="Calibri" w:hAnsi="Calibri" w:cs="Arial"/>
          <w:sz w:val="22"/>
          <w:szCs w:val="22"/>
        </w:rPr>
        <w:t xml:space="preserve"> zabezpečiť ochranu osobných údajov osôb, ktoré</w:t>
      </w:r>
      <w:r w:rsidR="001E15FA">
        <w:rPr>
          <w:rFonts w:ascii="Calibri" w:hAnsi="Calibri" w:cs="Arial"/>
          <w:sz w:val="22"/>
          <w:szCs w:val="22"/>
        </w:rPr>
        <w:t xml:space="preserve"> kupujúci</w:t>
      </w:r>
      <w:r w:rsidR="00AE0D1C" w:rsidRPr="001D2D1B">
        <w:rPr>
          <w:rFonts w:ascii="Calibri" w:hAnsi="Calibri" w:cs="Arial"/>
          <w:sz w:val="22"/>
          <w:szCs w:val="22"/>
        </w:rPr>
        <w:t xml:space="preserve"> </w:t>
      </w:r>
      <w:r w:rsidR="00BA6A2E" w:rsidRPr="001D2D1B">
        <w:rPr>
          <w:rFonts w:ascii="Calibri" w:hAnsi="Calibri" w:cs="Arial"/>
          <w:sz w:val="22"/>
          <w:szCs w:val="22"/>
        </w:rPr>
        <w:t xml:space="preserve">pri svojej činnosti spracúva a s ktorými môže prísť </w:t>
      </w:r>
      <w:r w:rsidR="00AE0D1C" w:rsidRPr="001D2D1B">
        <w:rPr>
          <w:rFonts w:ascii="Calibri" w:hAnsi="Calibri" w:cs="Arial"/>
          <w:sz w:val="22"/>
          <w:szCs w:val="22"/>
        </w:rPr>
        <w:t>predávajúci</w:t>
      </w:r>
      <w:r w:rsidR="00BA6A2E" w:rsidRPr="001D2D1B">
        <w:rPr>
          <w:rFonts w:ascii="Calibri" w:hAnsi="Calibri" w:cs="Arial"/>
          <w:sz w:val="22"/>
          <w:szCs w:val="22"/>
        </w:rPr>
        <w:t xml:space="preserve">, zamestnanci </w:t>
      </w:r>
      <w:r w:rsidR="00AE0D1C" w:rsidRPr="001D2D1B">
        <w:rPr>
          <w:rFonts w:ascii="Calibri" w:hAnsi="Calibri" w:cs="Arial"/>
          <w:sz w:val="22"/>
          <w:szCs w:val="22"/>
        </w:rPr>
        <w:t xml:space="preserve">predávajúceho </w:t>
      </w:r>
      <w:r w:rsidR="00BA6A2E" w:rsidRPr="001D2D1B">
        <w:rPr>
          <w:rFonts w:ascii="Calibri" w:hAnsi="Calibri" w:cs="Arial"/>
          <w:sz w:val="22"/>
          <w:szCs w:val="22"/>
        </w:rPr>
        <w:t xml:space="preserve"> a tretie osoby vo vzťahu k</w:t>
      </w:r>
      <w:r w:rsidR="00C7100C" w:rsidRPr="001D2D1B">
        <w:rPr>
          <w:rFonts w:ascii="Calibri" w:hAnsi="Calibri" w:cs="Arial"/>
          <w:sz w:val="22"/>
          <w:szCs w:val="22"/>
        </w:rPr>
        <w:t xml:space="preserve"> predávajúcemu, </w:t>
      </w:r>
      <w:r w:rsidR="00BA6A2E" w:rsidRPr="001D2D1B">
        <w:rPr>
          <w:rFonts w:ascii="Calibri" w:hAnsi="Calibri" w:cs="Arial"/>
          <w:sz w:val="22"/>
          <w:szCs w:val="22"/>
        </w:rPr>
        <w:t xml:space="preserve"> do styku pri vykonávaní činnosti podľa tejto zmluvy. </w:t>
      </w:r>
      <w:r w:rsidR="00C7100C" w:rsidRPr="001D2D1B">
        <w:rPr>
          <w:rFonts w:ascii="Calibri" w:hAnsi="Calibri" w:cs="Arial"/>
          <w:sz w:val="22"/>
          <w:szCs w:val="22"/>
        </w:rPr>
        <w:t xml:space="preserve">Predávajúci </w:t>
      </w:r>
      <w:r w:rsidR="00BA6A2E" w:rsidRPr="001D2D1B">
        <w:rPr>
          <w:rFonts w:ascii="Calibri" w:hAnsi="Calibri" w:cs="Arial"/>
          <w:sz w:val="22"/>
          <w:szCs w:val="22"/>
        </w:rPr>
        <w:t xml:space="preserve"> je povinný poučiť o povinnosti mlčanlivosti  zamestnancov </w:t>
      </w:r>
      <w:r w:rsidR="00C7100C" w:rsidRPr="00D53EBD">
        <w:rPr>
          <w:rFonts w:ascii="Calibri" w:hAnsi="Calibri" w:cs="Arial"/>
          <w:sz w:val="22"/>
          <w:szCs w:val="22"/>
        </w:rPr>
        <w:t xml:space="preserve">predávajúceho </w:t>
      </w:r>
      <w:r w:rsidR="00BA6A2E" w:rsidRPr="00D53EBD">
        <w:rPr>
          <w:rFonts w:ascii="Calibri" w:hAnsi="Calibri" w:cs="Arial"/>
          <w:sz w:val="22"/>
          <w:szCs w:val="22"/>
        </w:rPr>
        <w:t xml:space="preserve">a všetky tretie osoby, ktoré v  mene </w:t>
      </w:r>
      <w:r w:rsidR="00C7100C" w:rsidRPr="00D53EBD">
        <w:rPr>
          <w:rFonts w:ascii="Calibri" w:hAnsi="Calibri" w:cs="Arial"/>
          <w:sz w:val="22"/>
          <w:szCs w:val="22"/>
        </w:rPr>
        <w:t xml:space="preserve">predávajúceho </w:t>
      </w:r>
      <w:r w:rsidR="00BA6A2E" w:rsidRPr="00D53EBD">
        <w:rPr>
          <w:rFonts w:ascii="Calibri" w:hAnsi="Calibri" w:cs="Arial"/>
          <w:sz w:val="22"/>
          <w:szCs w:val="22"/>
        </w:rPr>
        <w:t xml:space="preserve"> budú vykonávať </w:t>
      </w:r>
      <w:r w:rsidR="00C7100C" w:rsidRPr="00D53EBD">
        <w:rPr>
          <w:rFonts w:ascii="Calibri" w:hAnsi="Calibri" w:cs="Arial"/>
          <w:sz w:val="22"/>
          <w:szCs w:val="22"/>
        </w:rPr>
        <w:t xml:space="preserve">činnosti </w:t>
      </w:r>
      <w:r w:rsidR="00BA6A2E" w:rsidRPr="00D4415F">
        <w:rPr>
          <w:rFonts w:ascii="Calibri" w:hAnsi="Calibri" w:cs="Arial"/>
          <w:sz w:val="22"/>
          <w:szCs w:val="22"/>
        </w:rPr>
        <w:t xml:space="preserve">alebo sa akýmkoľvek spôsobom budú zúčastňovať na </w:t>
      </w:r>
      <w:r w:rsidR="00C7100C" w:rsidRPr="00D4415F">
        <w:rPr>
          <w:rFonts w:ascii="Calibri" w:hAnsi="Calibri" w:cs="Arial"/>
          <w:sz w:val="22"/>
          <w:szCs w:val="22"/>
        </w:rPr>
        <w:t>plnení tejto zmluvy predávajúcim.</w:t>
      </w:r>
      <w:r w:rsidR="00BA6A2E" w:rsidRPr="00D4415F">
        <w:rPr>
          <w:rFonts w:ascii="Calibri" w:hAnsi="Calibri" w:cs="Arial"/>
          <w:sz w:val="22"/>
          <w:szCs w:val="22"/>
        </w:rPr>
        <w:t xml:space="preserve"> </w:t>
      </w:r>
    </w:p>
    <w:p w14:paraId="5DF2B3FF" w14:textId="77777777" w:rsidR="007A0E66" w:rsidRDefault="005E21D1" w:rsidP="001E15F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D4415F">
        <w:rPr>
          <w:rFonts w:ascii="Calibri" w:hAnsi="Calibri"/>
          <w:sz w:val="22"/>
          <w:szCs w:val="22"/>
        </w:rPr>
        <w:t>7</w:t>
      </w:r>
      <w:r w:rsidR="3044980D" w:rsidRPr="00D4415F">
        <w:rPr>
          <w:rFonts w:ascii="Calibri" w:hAnsi="Calibri"/>
          <w:sz w:val="22"/>
          <w:szCs w:val="22"/>
        </w:rPr>
        <w:t>.</w:t>
      </w:r>
      <w:r w:rsidR="00AC50B2" w:rsidRPr="00D4415F">
        <w:tab/>
      </w:r>
      <w:r w:rsidR="00282CEA" w:rsidRPr="00AF2705">
        <w:rPr>
          <w:rFonts w:ascii="Calibri" w:hAnsi="Calibri"/>
          <w:sz w:val="22"/>
          <w:szCs w:val="22"/>
          <w:lang w:eastAsia="cs-CZ"/>
        </w:rPr>
        <w:t>Predávajúci sa zaväzuje</w:t>
      </w:r>
      <w:r w:rsidR="007A0E66" w:rsidRPr="00AF2705">
        <w:rPr>
          <w:rFonts w:ascii="Calibri" w:hAnsi="Calibri"/>
          <w:sz w:val="22"/>
          <w:szCs w:val="22"/>
          <w:lang w:eastAsia="cs-CZ"/>
        </w:rPr>
        <w:t xml:space="preserve"> strpieť</w:t>
      </w:r>
      <w:r w:rsidR="00AF2705" w:rsidRPr="00AF2705">
        <w:rPr>
          <w:rFonts w:ascii="Calibri" w:hAnsi="Calibri"/>
          <w:sz w:val="22"/>
          <w:szCs w:val="22"/>
          <w:lang w:eastAsia="cs-CZ"/>
        </w:rPr>
        <w:t xml:space="preserve"> výkon kontroly/auditu/ v </w:t>
      </w:r>
      <w:r w:rsidR="007A0E66" w:rsidRPr="00AF2705">
        <w:rPr>
          <w:rFonts w:ascii="Calibri" w:hAnsi="Calibri"/>
          <w:sz w:val="22"/>
          <w:szCs w:val="22"/>
          <w:lang w:eastAsia="cs-CZ"/>
        </w:rPr>
        <w:t>súvis</w:t>
      </w:r>
      <w:r w:rsidR="00AF2705" w:rsidRPr="00AF2705">
        <w:rPr>
          <w:rFonts w:ascii="Calibri" w:hAnsi="Calibri"/>
          <w:sz w:val="22"/>
          <w:szCs w:val="22"/>
          <w:lang w:eastAsia="cs-CZ"/>
        </w:rPr>
        <w:t xml:space="preserve">losti </w:t>
      </w:r>
      <w:r w:rsidR="007A0E66" w:rsidRPr="00AF2705">
        <w:rPr>
          <w:rFonts w:ascii="Calibri" w:hAnsi="Calibr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AF2705">
        <w:rPr>
          <w:rFonts w:ascii="Calibri" w:hAnsi="Calibri"/>
          <w:sz w:val="22"/>
          <w:szCs w:val="22"/>
          <w:lang w:eastAsia="cs-CZ"/>
        </w:rPr>
        <w:t>úť im všetku potrebnú súčinnosť.</w:t>
      </w:r>
    </w:p>
    <w:p w14:paraId="42F031ED" w14:textId="77777777" w:rsidR="009F541D" w:rsidRPr="00BC0566" w:rsidRDefault="009F541D" w:rsidP="001E15F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8.</w:t>
      </w:r>
      <w:r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................................................. tel. kontakt : ................................., e-mail adresa : </w:t>
      </w:r>
      <w:r w:rsidRPr="00BC0566">
        <w:rPr>
          <w:rFonts w:ascii="Calibri" w:hAnsi="Calibri"/>
          <w:sz w:val="22"/>
          <w:szCs w:val="22"/>
          <w:lang w:eastAsia="cs-CZ"/>
        </w:rPr>
        <w:t>.................................................</w:t>
      </w:r>
    </w:p>
    <w:p w14:paraId="13B82758" w14:textId="1E1165E4" w:rsidR="009F541D" w:rsidRDefault="009F541D" w:rsidP="009F541D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BC0566">
        <w:rPr>
          <w:rFonts w:ascii="Calibri" w:hAnsi="Calibri"/>
          <w:sz w:val="22"/>
          <w:szCs w:val="22"/>
          <w:lang w:eastAsia="cs-CZ"/>
        </w:rPr>
        <w:t>9.</w:t>
      </w:r>
      <w:r w:rsidRPr="00BC0566">
        <w:rPr>
          <w:rFonts w:ascii="Calibri" w:hAnsi="Calibri"/>
          <w:sz w:val="22"/>
          <w:szCs w:val="22"/>
          <w:lang w:eastAsia="cs-CZ"/>
        </w:rPr>
        <w:tab/>
        <w:t xml:space="preserve">Kontaktná osoba kupujúceho pre účely plnenia tejto zmluvy je : </w:t>
      </w:r>
      <w:r w:rsidR="00BC0566" w:rsidRPr="00BC0566">
        <w:rPr>
          <w:rFonts w:ascii="Calibri" w:hAnsi="Calibri"/>
          <w:sz w:val="22"/>
          <w:szCs w:val="22"/>
          <w:lang w:eastAsia="cs-CZ"/>
        </w:rPr>
        <w:t xml:space="preserve"> určený zamestnanec Oddelenie zdravotníckej techniky</w:t>
      </w:r>
      <w:r w:rsidR="00D818DC" w:rsidRPr="00BC0566">
        <w:rPr>
          <w:rFonts w:ascii="Calibri" w:hAnsi="Calibri"/>
          <w:sz w:val="22"/>
          <w:szCs w:val="22"/>
          <w:lang w:eastAsia="cs-CZ"/>
        </w:rPr>
        <w:t>,</w:t>
      </w:r>
      <w:r w:rsidRPr="00BC0566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818DC" w:rsidRPr="00BC0566">
        <w:rPr>
          <w:rFonts w:ascii="Calibri" w:hAnsi="Calibri"/>
          <w:sz w:val="22"/>
          <w:szCs w:val="22"/>
          <w:lang w:eastAsia="cs-CZ"/>
        </w:rPr>
        <w:t>+ 421 55</w:t>
      </w:r>
      <w:r w:rsidR="00BC0566" w:rsidRPr="00BC0566">
        <w:rPr>
          <w:rFonts w:ascii="Calibri" w:hAnsi="Calibri"/>
          <w:sz w:val="22"/>
          <w:szCs w:val="22"/>
          <w:lang w:eastAsia="cs-CZ"/>
        </w:rPr>
        <w:t> 615 3195</w:t>
      </w:r>
      <w:r w:rsidRPr="00BC0566">
        <w:rPr>
          <w:rFonts w:ascii="Calibri" w:hAnsi="Calibri"/>
          <w:sz w:val="22"/>
          <w:szCs w:val="22"/>
          <w:lang w:eastAsia="cs-CZ"/>
        </w:rPr>
        <w:t>,</w:t>
      </w:r>
      <w:r w:rsidR="008D2078" w:rsidRPr="00BC0566">
        <w:rPr>
          <w:rFonts w:ascii="Calibri" w:hAnsi="Calibri"/>
          <w:sz w:val="22"/>
          <w:szCs w:val="22"/>
          <w:lang w:eastAsia="cs-CZ"/>
        </w:rPr>
        <w:t xml:space="preserve"> </w:t>
      </w:r>
      <w:r w:rsidRPr="00BC0566">
        <w:rPr>
          <w:rFonts w:ascii="Calibri" w:hAnsi="Calibri"/>
          <w:sz w:val="22"/>
          <w:szCs w:val="22"/>
          <w:lang w:eastAsia="cs-CZ"/>
        </w:rPr>
        <w:t>e</w:t>
      </w:r>
      <w:r w:rsidR="00D818DC" w:rsidRPr="00BC0566">
        <w:rPr>
          <w:rFonts w:ascii="Calibri" w:hAnsi="Calibri"/>
          <w:sz w:val="22"/>
          <w:szCs w:val="22"/>
          <w:lang w:eastAsia="cs-CZ"/>
        </w:rPr>
        <w:t>-mail a</w:t>
      </w:r>
      <w:r w:rsidR="00E1198B" w:rsidRPr="00BC0566">
        <w:rPr>
          <w:rFonts w:ascii="Calibri" w:hAnsi="Calibri"/>
          <w:sz w:val="22"/>
          <w:szCs w:val="22"/>
          <w:lang w:eastAsia="cs-CZ"/>
        </w:rPr>
        <w:t xml:space="preserve">dresa: </w:t>
      </w:r>
      <w:hyperlink r:id="rId11" w:history="1">
        <w:r w:rsidR="00BC0566" w:rsidRPr="00BC0566">
          <w:rPr>
            <w:rStyle w:val="Hypertextovprepojenie"/>
            <w:rFonts w:ascii="Calibri" w:hAnsi="Calibri"/>
            <w:sz w:val="22"/>
            <w:szCs w:val="22"/>
            <w:lang w:eastAsia="cs-CZ"/>
          </w:rPr>
          <w:t>ozt.servis@unlp.sk</w:t>
        </w:r>
      </w:hyperlink>
      <w:r w:rsidR="00BC0566" w:rsidRPr="00BC0566">
        <w:rPr>
          <w:rFonts w:ascii="Calibri" w:hAnsi="Calibri"/>
          <w:sz w:val="22"/>
          <w:szCs w:val="22"/>
          <w:lang w:eastAsia="cs-CZ"/>
        </w:rPr>
        <w:t xml:space="preserve"> .</w:t>
      </w:r>
    </w:p>
    <w:p w14:paraId="1ACA1112" w14:textId="77777777" w:rsidR="008329C9" w:rsidRDefault="008329C9" w:rsidP="008329C9">
      <w:pPr>
        <w:pStyle w:val="Cislovanie2"/>
        <w:numPr>
          <w:ilvl w:val="0"/>
          <w:numId w:val="0"/>
        </w:numPr>
        <w:spacing w:after="0"/>
        <w:ind w:left="705" w:hanging="705"/>
        <w:rPr>
          <w:rStyle w:val="apple-style-span"/>
          <w:rFonts w:ascii="Calibri" w:hAnsi="Calibri"/>
          <w:color w:val="000000"/>
          <w:sz w:val="22"/>
          <w:szCs w:val="22"/>
        </w:rPr>
      </w:pPr>
      <w:r w:rsidRPr="008D2078">
        <w:rPr>
          <w:rFonts w:ascii="Calibri" w:hAnsi="Calibri"/>
          <w:sz w:val="22"/>
          <w:szCs w:val="22"/>
        </w:rPr>
        <w:t xml:space="preserve">10. </w:t>
      </w:r>
      <w:r w:rsidRPr="008D2078">
        <w:rPr>
          <w:rFonts w:ascii="Calibri" w:hAnsi="Calibri"/>
          <w:sz w:val="22"/>
          <w:szCs w:val="22"/>
        </w:rPr>
        <w:tab/>
      </w:r>
      <w:r w:rsidRPr="008D2078">
        <w:rPr>
          <w:rStyle w:val="apple-style-span"/>
          <w:rFonts w:ascii="Calibri" w:hAnsi="Calibri"/>
          <w:color w:val="000000"/>
          <w:sz w:val="22"/>
          <w:szCs w:val="22"/>
        </w:rPr>
        <w:t xml:space="preserve">Predávajúci  berie na vedomie, že Kupujúci zverejní túto Zmluvu,  jej dodatky v </w:t>
      </w:r>
      <w:r w:rsidRPr="008D2078">
        <w:rPr>
          <w:rStyle w:val="apple-style-span"/>
          <w:rFonts w:ascii="Calibri" w:hAnsi="Calibri"/>
          <w:color w:val="000000"/>
          <w:sz w:val="22"/>
          <w:szCs w:val="22"/>
        </w:rPr>
        <w:tab/>
        <w:t>Centrálnom registri zmlúv vedenom Úradom vlády Slovenskej republiky a faktúry súvisiace s touto</w:t>
      </w:r>
      <w:r>
        <w:rPr>
          <w:rStyle w:val="apple-style-span"/>
          <w:rFonts w:ascii="Calibri" w:hAnsi="Calibri"/>
          <w:color w:val="000000"/>
          <w:sz w:val="22"/>
          <w:szCs w:val="22"/>
        </w:rPr>
        <w:t xml:space="preserve"> Zmluvou</w:t>
      </w:r>
      <w:r w:rsidRPr="003553FF">
        <w:rPr>
          <w:rStyle w:val="apple-style-span"/>
          <w:rFonts w:ascii="Calibri" w:hAnsi="Calibri"/>
          <w:color w:val="000000"/>
          <w:sz w:val="22"/>
          <w:szCs w:val="22"/>
        </w:rPr>
        <w:t xml:space="preserve"> na webovej stránke kupujúceho, v súlade so zákonom č. 546/2010 Z. z., ktorým sa dopĺňa zákon č. 40/1964 Zb. Občiansky zákonník v znení neskorších predpisov a ktorým sa menia a dopĺňajú niektoré zákony.</w:t>
      </w:r>
    </w:p>
    <w:p w14:paraId="54FD988F" w14:textId="77777777" w:rsidR="00220D5B" w:rsidRPr="00AA6F7A" w:rsidRDefault="008329C9" w:rsidP="008329C9">
      <w:pPr>
        <w:pStyle w:val="Cislovanie2"/>
        <w:numPr>
          <w:ilvl w:val="0"/>
          <w:numId w:val="0"/>
        </w:numPr>
        <w:spacing w:after="0"/>
        <w:ind w:left="705" w:hanging="705"/>
        <w:rPr>
          <w:rFonts w:ascii="Calibri" w:hAnsi="Calibri"/>
          <w:sz w:val="22"/>
          <w:szCs w:val="22"/>
        </w:rPr>
      </w:pPr>
      <w:r>
        <w:rPr>
          <w:rStyle w:val="apple-style-span"/>
          <w:rFonts w:ascii="Calibri" w:hAnsi="Calibri"/>
          <w:color w:val="000000"/>
          <w:sz w:val="22"/>
          <w:szCs w:val="22"/>
        </w:rPr>
        <w:t>11.</w:t>
      </w:r>
      <w:r>
        <w:rPr>
          <w:rStyle w:val="apple-style-span"/>
          <w:rFonts w:ascii="Calibri" w:hAnsi="Calibri"/>
          <w:sz w:val="22"/>
          <w:szCs w:val="22"/>
        </w:rPr>
        <w:tab/>
      </w:r>
      <w:r w:rsidRPr="003553FF">
        <w:rPr>
          <w:rFonts w:ascii="Calibri" w:hAnsi="Calibri"/>
          <w:sz w:val="22"/>
          <w:szCs w:val="22"/>
        </w:rPr>
        <w:t xml:space="preserve">Zmluvné strany sa dohodli, že v prípade pochybností sa písomnosti podľa tejto </w:t>
      </w:r>
      <w:r w:rsidRPr="003553F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Zmluvy </w:t>
      </w:r>
      <w:r w:rsidRPr="003553FF">
        <w:rPr>
          <w:rFonts w:ascii="Calibri" w:hAnsi="Calibri"/>
          <w:sz w:val="22"/>
          <w:szCs w:val="22"/>
        </w:rPr>
        <w:t xml:space="preserve">(t.j. </w:t>
      </w:r>
      <w:r w:rsidRPr="003553FF">
        <w:rPr>
          <w:rFonts w:ascii="Calibri" w:hAnsi="Calibri"/>
          <w:sz w:val="22"/>
          <w:szCs w:val="22"/>
        </w:rPr>
        <w:tab/>
        <w:t xml:space="preserve">súvisiace s týmto zmluvným vzťahom)   považujú za doručené na tretí </w:t>
      </w:r>
      <w:r w:rsidRPr="003553FF">
        <w:rPr>
          <w:rFonts w:ascii="Calibri" w:hAnsi="Calibri"/>
          <w:sz w:val="22"/>
          <w:szCs w:val="22"/>
        </w:rPr>
        <w:tab/>
        <w:t xml:space="preserve">deň odo dňa ich </w:t>
      </w:r>
      <w:r w:rsidRPr="003553FF">
        <w:rPr>
          <w:rFonts w:ascii="Calibri" w:hAnsi="Calibri"/>
          <w:sz w:val="22"/>
          <w:szCs w:val="22"/>
        </w:rPr>
        <w:lastRenderedPageBreak/>
        <w:tab/>
      </w:r>
      <w:r w:rsidRPr="00AA6F7A">
        <w:rPr>
          <w:rFonts w:ascii="Calibri" w:hAnsi="Calibri"/>
          <w:sz w:val="22"/>
          <w:szCs w:val="22"/>
        </w:rPr>
        <w:t xml:space="preserve">odoslania doporučenou  poštou na adresu sídla zmluvnej strany tejto  Zmluvy, pričom deň </w:t>
      </w:r>
      <w:r w:rsidRPr="00AA6F7A">
        <w:rPr>
          <w:rFonts w:ascii="Calibri" w:hAnsi="Calibri"/>
          <w:sz w:val="22"/>
          <w:szCs w:val="22"/>
        </w:rPr>
        <w:tab/>
        <w:t>odoslania sa do tejto lehoty nepočíta, ak sa zmluvné strany nedohodnú inak.</w:t>
      </w:r>
    </w:p>
    <w:p w14:paraId="1FD2888F" w14:textId="77777777" w:rsidR="00220D5B" w:rsidRPr="00AA6F7A" w:rsidRDefault="00220D5B" w:rsidP="00220D5B">
      <w:pPr>
        <w:pStyle w:val="Cislovanie2"/>
        <w:numPr>
          <w:ilvl w:val="0"/>
          <w:numId w:val="0"/>
        </w:numPr>
        <w:spacing w:after="0"/>
        <w:ind w:left="705" w:hanging="705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>12.</w:t>
      </w:r>
      <w:r w:rsidRPr="00AA6F7A">
        <w:rPr>
          <w:rFonts w:ascii="Calibri" w:hAnsi="Calibri"/>
          <w:sz w:val="22"/>
          <w:szCs w:val="22"/>
        </w:rPr>
        <w:tab/>
        <w:t xml:space="preserve">Predávajúci je oprávnený zabezpečiť časť plnenia predmetu tejto zmluvy prostredníctvom svojich subdodávateľov, pričom predávajúci : </w:t>
      </w:r>
    </w:p>
    <w:p w14:paraId="6ACD8AEC" w14:textId="4FFF85D5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ab/>
        <w:t xml:space="preserve">a/ je povinný plnenie tejto zmluvy zadať len subdodávateľovi uvedenému </w:t>
      </w:r>
      <w:r w:rsidRPr="00AA6F7A">
        <w:rPr>
          <w:rFonts w:ascii="Calibri" w:hAnsi="Calibri"/>
          <w:b/>
          <w:sz w:val="22"/>
          <w:szCs w:val="22"/>
          <w:u w:val="single"/>
        </w:rPr>
        <w:t xml:space="preserve">v Prílohe č. </w:t>
      </w:r>
      <w:r w:rsidR="005000FA">
        <w:rPr>
          <w:rFonts w:ascii="Calibri" w:hAnsi="Calibri"/>
          <w:b/>
          <w:sz w:val="22"/>
          <w:szCs w:val="22"/>
          <w:u w:val="single"/>
        </w:rPr>
        <w:t>3</w:t>
      </w:r>
      <w:r w:rsidRPr="00AA6F7A">
        <w:rPr>
          <w:rFonts w:ascii="Calibri" w:hAnsi="Calibri"/>
          <w:sz w:val="22"/>
          <w:szCs w:val="22"/>
        </w:rPr>
        <w:t xml:space="preserve"> tejto </w:t>
      </w:r>
    </w:p>
    <w:p w14:paraId="6A5769AE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ab/>
        <w:t>zmluvy s rozsahom jeho plnenia  uvedeným vo verejnom obstarávaní;</w:t>
      </w:r>
    </w:p>
    <w:p w14:paraId="367E326B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ab/>
        <w:t xml:space="preserve">b/ garantuje spôsobilosť každého zo subdodávateľov uvedených v prílohe č. 3 tejto zmluvy,  </w:t>
      </w:r>
      <w:r w:rsidRPr="00AA6F7A">
        <w:rPr>
          <w:rFonts w:ascii="Calibri" w:hAnsi="Calibri"/>
          <w:sz w:val="22"/>
          <w:szCs w:val="22"/>
        </w:rPr>
        <w:tab/>
        <w:t>pre plnenie predmetu tejto zmluvy;</w:t>
      </w:r>
    </w:p>
    <w:p w14:paraId="22611687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ind w:left="68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 xml:space="preserve">c/  zodpovedá za celé a riadne plnenie tejto zmluvy počas celej doby platnosti tejto zmluvy a to bez ohľadu na to, či Predávajúci použil na plnenie predmetu zmluvy subdodávky alebo nie,  v akom rozsahu a za akých podmienok. Kupujúci nenesie žiadnu zodpovednosť a nemá  </w:t>
      </w:r>
      <w:r w:rsidRPr="00AA6F7A">
        <w:rPr>
          <w:rFonts w:ascii="Calibri" w:hAnsi="Calibri"/>
          <w:sz w:val="22"/>
          <w:szCs w:val="22"/>
        </w:rPr>
        <w:tab/>
        <w:t xml:space="preserve">žiadne povinnosti  vyplývajúce z tejto </w:t>
      </w:r>
      <w:r w:rsidRPr="00AA6F7A">
        <w:rPr>
          <w:rFonts w:ascii="Calibri" w:hAnsi="Calibri"/>
          <w:sz w:val="22"/>
          <w:szCs w:val="22"/>
        </w:rPr>
        <w:tab/>
        <w:t xml:space="preserve">zmluvy voči subdodávateľom </w:t>
      </w:r>
      <w:r w:rsidRPr="00AA6F7A">
        <w:rPr>
          <w:rFonts w:ascii="Calibri" w:hAnsi="Calibri"/>
          <w:sz w:val="22"/>
          <w:szCs w:val="22"/>
        </w:rPr>
        <w:tab/>
        <w:t>Predávajúceho.</w:t>
      </w:r>
    </w:p>
    <w:p w14:paraId="01AA02DA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ind w:left="708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 xml:space="preserve">d/ je povinný v prípade zmeny subdodávateľa alebo v prípade doplnenia nového subdodávateľa </w:t>
      </w:r>
      <w:r w:rsidRPr="00AA6F7A">
        <w:rPr>
          <w:rFonts w:ascii="Calibri" w:hAnsi="Calibri"/>
          <w:sz w:val="22"/>
          <w:szCs w:val="22"/>
        </w:rPr>
        <w:tab/>
        <w:t>vo vzťahu k plneniu, ktorého sa táto zmluva týka  písomne oznámiť Kupujúcemu akúkoľvek zmenu údajov o subdodávateľovi  a to  do piatich  pracovných dní odo dňa, kedy táto skutočnosť nastala;</w:t>
      </w:r>
    </w:p>
    <w:p w14:paraId="723C1572" w14:textId="77777777" w:rsidR="00220D5B" w:rsidRPr="00AA6F7A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ind w:left="68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 xml:space="preserve">e/ je povinný do piatich pracovných dní odo dňa uzatvorenia zmluvy so </w:t>
      </w:r>
      <w:r w:rsidRPr="00AA6F7A">
        <w:rPr>
          <w:rFonts w:ascii="Calibri" w:hAnsi="Calibri"/>
          <w:sz w:val="22"/>
          <w:szCs w:val="22"/>
        </w:rPr>
        <w:tab/>
        <w:t xml:space="preserve">subdodávateľom predložiť Kupujúcemu aktualizovaný zoznam subdodávateľov, ktorý musí </w:t>
      </w:r>
      <w:r w:rsidRPr="00AA6F7A">
        <w:rPr>
          <w:rFonts w:ascii="Calibri" w:hAnsi="Calibri"/>
          <w:sz w:val="22"/>
          <w:szCs w:val="22"/>
        </w:rPr>
        <w:tab/>
        <w:t xml:space="preserve">obsahovať minimálne identifikáciu subdodávateľa, predmet  a presný rozsah subdodávky, </w:t>
      </w:r>
      <w:r w:rsidRPr="00AA6F7A">
        <w:rPr>
          <w:rFonts w:ascii="Calibri" w:hAnsi="Calibri"/>
          <w:sz w:val="22"/>
          <w:szCs w:val="22"/>
        </w:rPr>
        <w:tab/>
        <w:t xml:space="preserve">predpokladaný </w:t>
      </w:r>
      <w:r w:rsidRPr="00AA6F7A">
        <w:rPr>
          <w:rFonts w:ascii="Calibri" w:hAnsi="Calibri"/>
          <w:sz w:val="22"/>
          <w:szCs w:val="22"/>
        </w:rPr>
        <w:tab/>
        <w:t xml:space="preserve">podiel plnenia zadávaný subdodávateľovi vo vzťahu k celému rozsahu plnenia a osobu oprávnenú konať za </w:t>
      </w:r>
      <w:r w:rsidRPr="00AA6F7A">
        <w:rPr>
          <w:rFonts w:ascii="Calibri" w:hAnsi="Calibri"/>
          <w:sz w:val="22"/>
          <w:szCs w:val="22"/>
        </w:rPr>
        <w:tab/>
        <w:t xml:space="preserve">subdodávateľa (meno </w:t>
      </w:r>
      <w:r w:rsidRPr="00AA6F7A">
        <w:rPr>
          <w:rFonts w:ascii="Calibri" w:hAnsi="Calibri"/>
          <w:sz w:val="22"/>
          <w:szCs w:val="22"/>
        </w:rPr>
        <w:tab/>
        <w:t xml:space="preserve">a priezvisko, adresa pobytu, dátum </w:t>
      </w:r>
      <w:r w:rsidRPr="00AA6F7A">
        <w:rPr>
          <w:rFonts w:ascii="Calibri" w:hAnsi="Calibri"/>
          <w:sz w:val="22"/>
          <w:szCs w:val="22"/>
        </w:rPr>
        <w:tab/>
        <w:t xml:space="preserve">narodenia); </w:t>
      </w:r>
    </w:p>
    <w:p w14:paraId="060FB5B9" w14:textId="66E5A1B6" w:rsidR="00220D5B" w:rsidRDefault="00220D5B" w:rsidP="00220D5B">
      <w:pPr>
        <w:pStyle w:val="Cislovanie2"/>
        <w:widowControl w:val="0"/>
        <w:numPr>
          <w:ilvl w:val="0"/>
          <w:numId w:val="0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0"/>
        <w:ind w:left="680"/>
        <w:rPr>
          <w:rFonts w:ascii="Calibri" w:hAnsi="Calibri"/>
          <w:sz w:val="22"/>
          <w:szCs w:val="22"/>
        </w:rPr>
      </w:pPr>
      <w:r w:rsidRPr="00AA6F7A">
        <w:rPr>
          <w:rFonts w:ascii="Calibri" w:hAnsi="Calibri"/>
          <w:sz w:val="22"/>
          <w:szCs w:val="22"/>
        </w:rPr>
        <w:tab/>
        <w:t xml:space="preserve">Zoznam subdodávateľov je uvedený Prílohe č. </w:t>
      </w:r>
      <w:r w:rsidR="005000FA">
        <w:rPr>
          <w:rFonts w:ascii="Calibri" w:hAnsi="Calibri"/>
          <w:sz w:val="22"/>
          <w:szCs w:val="22"/>
        </w:rPr>
        <w:t>3</w:t>
      </w:r>
      <w:r w:rsidRPr="00AA6F7A">
        <w:rPr>
          <w:rFonts w:ascii="Calibri" w:hAnsi="Calibri"/>
          <w:sz w:val="22"/>
          <w:szCs w:val="22"/>
        </w:rPr>
        <w:t xml:space="preserve"> tejto zmluvy. Na zmenu v zozname subdodávateľov  t.j. zmenu Prílohy č.</w:t>
      </w:r>
      <w:r w:rsidR="005000FA">
        <w:rPr>
          <w:rFonts w:ascii="Calibri" w:hAnsi="Calibri"/>
          <w:sz w:val="22"/>
          <w:szCs w:val="22"/>
        </w:rPr>
        <w:t>3</w:t>
      </w:r>
      <w:r w:rsidRPr="00AA6F7A">
        <w:rPr>
          <w:rFonts w:ascii="Calibri" w:hAnsi="Calibri"/>
          <w:sz w:val="22"/>
          <w:szCs w:val="22"/>
        </w:rPr>
        <w:t xml:space="preserve">1 tejto zmluvy  sa vyžaduje uzatvorenie dodatku k tejto </w:t>
      </w:r>
      <w:r w:rsidRPr="00AA6F7A">
        <w:tab/>
      </w:r>
      <w:r w:rsidRPr="00AA6F7A">
        <w:rPr>
          <w:rFonts w:ascii="Calibri" w:hAnsi="Calibri"/>
          <w:sz w:val="22"/>
          <w:szCs w:val="22"/>
        </w:rPr>
        <w:t>zmluve.</w:t>
      </w:r>
      <w:r>
        <w:rPr>
          <w:rFonts w:ascii="Calibri" w:hAnsi="Calibri"/>
          <w:sz w:val="22"/>
          <w:szCs w:val="22"/>
        </w:rPr>
        <w:tab/>
      </w:r>
    </w:p>
    <w:p w14:paraId="23BB2A3D" w14:textId="77777777" w:rsidR="0053019E" w:rsidRPr="0053019E" w:rsidRDefault="0053019E" w:rsidP="0053019E">
      <w:pPr>
        <w:pStyle w:val="Cislovanie2"/>
        <w:numPr>
          <w:ilvl w:val="0"/>
          <w:numId w:val="0"/>
        </w:numPr>
        <w:spacing w:after="0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220D5B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8329C9">
        <w:rPr>
          <w:rFonts w:ascii="Calibri" w:hAnsi="Calibri"/>
          <w:sz w:val="22"/>
          <w:szCs w:val="22"/>
        </w:rPr>
        <w:tab/>
      </w:r>
      <w:r w:rsidR="008329C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5E502A32" w14:textId="77777777" w:rsidR="002104FC" w:rsidRPr="004D505E" w:rsidRDefault="002104FC" w:rsidP="005B6373">
      <w:pPr>
        <w:rPr>
          <w:rFonts w:ascii="Calibri" w:hAnsi="Calibri"/>
          <w:sz w:val="22"/>
          <w:szCs w:val="22"/>
        </w:rPr>
      </w:pPr>
    </w:p>
    <w:p w14:paraId="446F974E" w14:textId="77777777" w:rsidR="009F541D" w:rsidRPr="00176AF1" w:rsidRDefault="001B14BD" w:rsidP="00176AF1">
      <w:pPr>
        <w:pStyle w:val="Nadpis2"/>
        <w:spacing w:after="0"/>
        <w:rPr>
          <w:rFonts w:ascii="Calibri" w:hAnsi="Calibri"/>
          <w:sz w:val="22"/>
          <w:szCs w:val="22"/>
          <w:u w:val="single"/>
          <w:lang w:val="sk-SK"/>
        </w:rPr>
      </w:pPr>
      <w:r w:rsidRPr="004D505E">
        <w:rPr>
          <w:rFonts w:ascii="Calibri" w:hAnsi="Calibri"/>
          <w:sz w:val="22"/>
          <w:szCs w:val="22"/>
          <w:u w:val="single"/>
          <w:lang w:val="sk-SK"/>
        </w:rPr>
        <w:t>Čl</w:t>
      </w:r>
      <w:r w:rsidR="00874754" w:rsidRPr="004D505E">
        <w:rPr>
          <w:rFonts w:ascii="Calibri" w:hAnsi="Calibri"/>
          <w:sz w:val="22"/>
          <w:szCs w:val="22"/>
          <w:u w:val="single"/>
          <w:lang w:val="sk-SK"/>
        </w:rPr>
        <w:t>.</w:t>
      </w:r>
      <w:r w:rsidRPr="004D505E">
        <w:rPr>
          <w:rFonts w:ascii="Calibri" w:hAnsi="Calibri"/>
          <w:sz w:val="22"/>
          <w:szCs w:val="22"/>
          <w:u w:val="single"/>
          <w:lang w:val="sk-SK"/>
        </w:rPr>
        <w:t xml:space="preserve"> X</w:t>
      </w:r>
      <w:r w:rsidR="00CA56F5" w:rsidRPr="004D505E">
        <w:rPr>
          <w:rFonts w:ascii="Calibri" w:hAnsi="Calibri"/>
          <w:sz w:val="22"/>
          <w:szCs w:val="22"/>
          <w:u w:val="single"/>
          <w:lang w:val="sk-SK"/>
        </w:rPr>
        <w:t>.</w:t>
      </w:r>
      <w:r w:rsidR="00874754" w:rsidRPr="004D505E">
        <w:rPr>
          <w:rFonts w:ascii="Calibri" w:hAnsi="Calibri"/>
          <w:sz w:val="22"/>
          <w:szCs w:val="22"/>
          <w:u w:val="single"/>
          <w:lang w:val="sk-SK"/>
        </w:rPr>
        <w:t xml:space="preserve"> </w:t>
      </w:r>
      <w:r w:rsidR="00B73D18" w:rsidRPr="004D505E">
        <w:rPr>
          <w:rFonts w:ascii="Calibri" w:hAnsi="Calibri"/>
          <w:sz w:val="22"/>
          <w:szCs w:val="22"/>
          <w:u w:val="single"/>
          <w:lang w:val="sk-SK"/>
        </w:rPr>
        <w:t>Z</w:t>
      </w:r>
      <w:r w:rsidR="006704BD" w:rsidRPr="004D505E">
        <w:rPr>
          <w:rFonts w:ascii="Calibri" w:hAnsi="Calibri"/>
          <w:sz w:val="22"/>
          <w:szCs w:val="22"/>
          <w:u w:val="single"/>
          <w:lang w:val="sk-SK"/>
        </w:rPr>
        <w:t>áverečné ustanovenia</w:t>
      </w:r>
    </w:p>
    <w:p w14:paraId="080C6EB2" w14:textId="77777777" w:rsidR="00B73D18" w:rsidRPr="004D505E" w:rsidRDefault="00B73D18" w:rsidP="005B6373">
      <w:pPr>
        <w:pStyle w:val="Cislovanie2"/>
        <w:numPr>
          <w:ilvl w:val="1"/>
          <w:numId w:val="9"/>
        </w:numPr>
        <w:spacing w:after="0"/>
        <w:rPr>
          <w:rFonts w:ascii="Calibri" w:hAnsi="Calibri"/>
          <w:sz w:val="22"/>
          <w:szCs w:val="22"/>
        </w:rPr>
      </w:pPr>
      <w:r w:rsidRPr="004D505E">
        <w:rPr>
          <w:rFonts w:ascii="Calibri" w:hAnsi="Calibr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4D505E">
        <w:rPr>
          <w:rFonts w:ascii="Calibri" w:hAnsi="Calibri"/>
          <w:sz w:val="22"/>
          <w:szCs w:val="22"/>
        </w:rPr>
        <w:t xml:space="preserve"> Dodatok k tejto zmluve nesmie byť uzatvorený v rozpore s ust. zák. č. </w:t>
      </w:r>
      <w:r w:rsidR="004D505E" w:rsidRPr="004D505E">
        <w:rPr>
          <w:rFonts w:ascii="Calibri" w:hAnsi="Calibri"/>
          <w:sz w:val="22"/>
          <w:szCs w:val="22"/>
        </w:rPr>
        <w:t>343/2015</w:t>
      </w:r>
      <w:r w:rsidR="00887A7F" w:rsidRPr="004D505E">
        <w:rPr>
          <w:rFonts w:ascii="Calibri" w:hAnsi="Calibri"/>
          <w:sz w:val="22"/>
          <w:szCs w:val="22"/>
        </w:rPr>
        <w:t xml:space="preserve"> Z. z. </w:t>
      </w:r>
      <w:r w:rsidR="001C25A9">
        <w:rPr>
          <w:rFonts w:ascii="Calibri" w:hAnsi="Calibri"/>
          <w:sz w:val="22"/>
          <w:szCs w:val="22"/>
        </w:rPr>
        <w:t>.</w:t>
      </w:r>
    </w:p>
    <w:p w14:paraId="5FFF5098" w14:textId="77777777" w:rsidR="006704BD" w:rsidRPr="004D505E" w:rsidRDefault="006704BD" w:rsidP="005B6373">
      <w:pPr>
        <w:pStyle w:val="Cislovanie2"/>
        <w:numPr>
          <w:ilvl w:val="1"/>
          <w:numId w:val="9"/>
        </w:numPr>
        <w:spacing w:after="0"/>
        <w:rPr>
          <w:rFonts w:ascii="Calibri" w:hAnsi="Calibri"/>
          <w:sz w:val="22"/>
          <w:szCs w:val="22"/>
        </w:rPr>
      </w:pPr>
      <w:r w:rsidRPr="004D505E">
        <w:rPr>
          <w:rFonts w:ascii="Calibri" w:hAnsi="Calibri"/>
          <w:sz w:val="22"/>
          <w:szCs w:val="22"/>
        </w:rPr>
        <w:t xml:space="preserve">Právne vzťahy neupravené touto zmluvou sa riadia </w:t>
      </w:r>
      <w:r w:rsidR="000E5D8C" w:rsidRPr="004D505E">
        <w:rPr>
          <w:rFonts w:ascii="Calibri" w:hAnsi="Calibri"/>
          <w:sz w:val="22"/>
          <w:szCs w:val="22"/>
        </w:rPr>
        <w:t xml:space="preserve">najmä </w:t>
      </w:r>
      <w:r w:rsidRPr="004D505E">
        <w:rPr>
          <w:rFonts w:ascii="Calibri" w:hAnsi="Calibri"/>
          <w:sz w:val="22"/>
          <w:szCs w:val="22"/>
        </w:rPr>
        <w:t>príslušnými ustanoveniami</w:t>
      </w:r>
      <w:r w:rsidR="00F0152C" w:rsidRPr="004D505E">
        <w:rPr>
          <w:rFonts w:ascii="Calibri" w:hAnsi="Calibri"/>
          <w:sz w:val="22"/>
          <w:szCs w:val="22"/>
        </w:rPr>
        <w:t xml:space="preserve"> </w:t>
      </w:r>
      <w:r w:rsidR="000E5D8C" w:rsidRPr="004D505E">
        <w:rPr>
          <w:rFonts w:ascii="Calibri" w:hAnsi="Calibri"/>
          <w:sz w:val="22"/>
          <w:szCs w:val="22"/>
        </w:rPr>
        <w:t xml:space="preserve">zák. č. 513/1991 Zb. </w:t>
      </w:r>
      <w:r w:rsidRPr="004D505E">
        <w:rPr>
          <w:rFonts w:ascii="Calibri" w:hAnsi="Calibri"/>
          <w:sz w:val="22"/>
          <w:szCs w:val="22"/>
        </w:rPr>
        <w:t>Obchodn</w:t>
      </w:r>
      <w:r w:rsidR="000E5D8C" w:rsidRPr="004D505E">
        <w:rPr>
          <w:rFonts w:ascii="Calibri" w:hAnsi="Calibri"/>
          <w:sz w:val="22"/>
          <w:szCs w:val="22"/>
        </w:rPr>
        <w:t>ý</w:t>
      </w:r>
      <w:r w:rsidRPr="004D505E">
        <w:rPr>
          <w:rFonts w:ascii="Calibri" w:hAnsi="Calibri"/>
          <w:sz w:val="22"/>
          <w:szCs w:val="22"/>
        </w:rPr>
        <w:t xml:space="preserve"> zákonník</w:t>
      </w:r>
      <w:r w:rsidR="000E5D8C" w:rsidRPr="004D505E">
        <w:rPr>
          <w:rFonts w:ascii="Calibri" w:hAnsi="Calibri"/>
          <w:sz w:val="22"/>
          <w:szCs w:val="22"/>
        </w:rPr>
        <w:t>, v znení neskorších predpisov</w:t>
      </w:r>
      <w:r w:rsidR="001E15FA">
        <w:rPr>
          <w:rFonts w:ascii="Calibri" w:hAnsi="Calibri"/>
          <w:sz w:val="22"/>
          <w:szCs w:val="22"/>
        </w:rPr>
        <w:t xml:space="preserve"> a ďalšími súvisiaci právnymi predpismi SR.</w:t>
      </w:r>
    </w:p>
    <w:p w14:paraId="112E7E4D" w14:textId="7421AD50" w:rsidR="005000FA" w:rsidRPr="001D1BE3" w:rsidRDefault="006704BD" w:rsidP="001D1BE3">
      <w:pPr>
        <w:pStyle w:val="Cislovanie2"/>
        <w:numPr>
          <w:ilvl w:val="1"/>
          <w:numId w:val="9"/>
        </w:numPr>
        <w:spacing w:after="0"/>
        <w:rPr>
          <w:rFonts w:ascii="Calibri" w:hAnsi="Calibri"/>
          <w:sz w:val="22"/>
          <w:szCs w:val="22"/>
        </w:rPr>
      </w:pPr>
      <w:r w:rsidRPr="004D505E">
        <w:rPr>
          <w:rFonts w:ascii="Calibri" w:hAnsi="Calibri"/>
          <w:sz w:val="22"/>
          <w:szCs w:val="22"/>
        </w:rPr>
        <w:t xml:space="preserve">Zmluva je vyhotovená v </w:t>
      </w:r>
      <w:r w:rsidR="00735EFE" w:rsidRPr="004D505E">
        <w:rPr>
          <w:rFonts w:ascii="Calibri" w:hAnsi="Calibri"/>
          <w:sz w:val="22"/>
          <w:szCs w:val="22"/>
        </w:rPr>
        <w:t>štyroch</w:t>
      </w:r>
      <w:r w:rsidRPr="004D505E">
        <w:rPr>
          <w:rFonts w:ascii="Calibri" w:hAnsi="Calibri"/>
          <w:sz w:val="22"/>
          <w:szCs w:val="22"/>
        </w:rPr>
        <w:t xml:space="preserve"> vyhotoveniach, z ktorých </w:t>
      </w:r>
      <w:r w:rsidR="00735EFE" w:rsidRPr="004D505E">
        <w:rPr>
          <w:rFonts w:ascii="Calibri" w:hAnsi="Calibri"/>
          <w:sz w:val="22"/>
          <w:szCs w:val="22"/>
        </w:rPr>
        <w:t>dve vyhotovenia</w:t>
      </w:r>
      <w:r w:rsidRPr="004D505E">
        <w:rPr>
          <w:rFonts w:ascii="Calibri" w:hAnsi="Calibri"/>
          <w:sz w:val="22"/>
          <w:szCs w:val="22"/>
        </w:rPr>
        <w:t xml:space="preserve"> obdrží</w:t>
      </w:r>
      <w:r w:rsidR="00751623" w:rsidRPr="004D505E">
        <w:rPr>
          <w:rFonts w:ascii="Calibri" w:hAnsi="Calibri"/>
          <w:sz w:val="22"/>
          <w:szCs w:val="22"/>
        </w:rPr>
        <w:t xml:space="preserve"> </w:t>
      </w:r>
      <w:r w:rsidR="00B73D18" w:rsidRPr="004D505E">
        <w:rPr>
          <w:rFonts w:ascii="Calibri" w:hAnsi="Calibri"/>
          <w:sz w:val="22"/>
          <w:szCs w:val="22"/>
        </w:rPr>
        <w:t xml:space="preserve">predávajúci </w:t>
      </w:r>
      <w:r w:rsidR="00B73D18" w:rsidRPr="00AF2705">
        <w:rPr>
          <w:rFonts w:ascii="Calibri" w:hAnsi="Calibri"/>
          <w:sz w:val="22"/>
          <w:szCs w:val="22"/>
        </w:rPr>
        <w:t>a dve vyhotovenia kupujúci.</w:t>
      </w:r>
    </w:p>
    <w:p w14:paraId="77F664E9" w14:textId="406D2F38" w:rsidR="002C4E3D" w:rsidRDefault="0032472B" w:rsidP="00C85F01">
      <w:pPr>
        <w:pStyle w:val="Cislovanie2"/>
        <w:numPr>
          <w:ilvl w:val="1"/>
          <w:numId w:val="9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Nedeliteľnou súčasťou tejto zmluvy </w:t>
      </w:r>
      <w:r w:rsidR="002C4E3D">
        <w:rPr>
          <w:rFonts w:ascii="Calibri" w:hAnsi="Calibri"/>
          <w:sz w:val="22"/>
          <w:szCs w:val="22"/>
        </w:rPr>
        <w:t xml:space="preserve">sú : </w:t>
      </w:r>
    </w:p>
    <w:p w14:paraId="5D85D190" w14:textId="3998639A" w:rsidR="002C4E3D" w:rsidRDefault="002C4E3D" w:rsidP="002C4E3D">
      <w:pPr>
        <w:pStyle w:val="Cislovanie2"/>
        <w:numPr>
          <w:ilvl w:val="0"/>
          <w:numId w:val="0"/>
        </w:numPr>
        <w:spacing w:after="0"/>
        <w:ind w:left="6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Príloha č. 1 : Špecifikácia tovaru</w:t>
      </w:r>
      <w:r w:rsidR="00E1198B">
        <w:rPr>
          <w:rFonts w:ascii="Calibri" w:hAnsi="Calibri"/>
          <w:sz w:val="22"/>
          <w:szCs w:val="22"/>
        </w:rPr>
        <w:t xml:space="preserve"> ( čl. III. bod 2. tejto zmluvy),</w:t>
      </w:r>
    </w:p>
    <w:p w14:paraId="62596EB2" w14:textId="24BB1EC6" w:rsidR="002C4E3D" w:rsidRDefault="002C4E3D" w:rsidP="002C4E3D">
      <w:pPr>
        <w:pStyle w:val="Cislovanie2"/>
        <w:numPr>
          <w:ilvl w:val="0"/>
          <w:numId w:val="0"/>
        </w:numPr>
        <w:spacing w:after="0"/>
        <w:ind w:left="680"/>
        <w:rPr>
          <w:rFonts w:ascii="Calibri" w:hAnsi="Calibri"/>
          <w:sz w:val="22"/>
          <w:szCs w:val="22"/>
        </w:rPr>
      </w:pPr>
      <w:bookmarkStart w:id="3" w:name="_Hlk198209649"/>
      <w:r>
        <w:rPr>
          <w:rFonts w:ascii="Calibri" w:hAnsi="Calibri"/>
          <w:sz w:val="22"/>
          <w:szCs w:val="22"/>
        </w:rPr>
        <w:t>Príloha č. 2 : Cena tovaru, štruktúrovaný rozpočet</w:t>
      </w:r>
      <w:r w:rsidR="00E1198B">
        <w:rPr>
          <w:rFonts w:ascii="Calibri" w:hAnsi="Calibri"/>
          <w:sz w:val="22"/>
          <w:szCs w:val="22"/>
        </w:rPr>
        <w:t xml:space="preserve"> </w:t>
      </w:r>
      <w:bookmarkEnd w:id="3"/>
      <w:r w:rsidR="00E1198B">
        <w:rPr>
          <w:rFonts w:ascii="Calibri" w:hAnsi="Calibri"/>
          <w:sz w:val="22"/>
          <w:szCs w:val="22"/>
        </w:rPr>
        <w:t>(čl. VI. bod 1. tejto zmluvy),</w:t>
      </w:r>
    </w:p>
    <w:p w14:paraId="5069273B" w14:textId="6DE20ED4" w:rsidR="0032472B" w:rsidRPr="00C85F01" w:rsidRDefault="0032472B" w:rsidP="002C4E3D">
      <w:pPr>
        <w:pStyle w:val="Cislovanie2"/>
        <w:numPr>
          <w:ilvl w:val="0"/>
          <w:numId w:val="0"/>
        </w:numPr>
        <w:spacing w:after="0"/>
        <w:ind w:left="6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Príloha č. </w:t>
      </w:r>
      <w:r w:rsidR="002C4E3D">
        <w:rPr>
          <w:rFonts w:ascii="Calibri" w:hAnsi="Calibri"/>
          <w:sz w:val="22"/>
          <w:szCs w:val="22"/>
        </w:rPr>
        <w:t>3 :</w:t>
      </w:r>
      <w:r>
        <w:rPr>
          <w:rFonts w:ascii="Calibri" w:hAnsi="Calibri"/>
          <w:sz w:val="22"/>
          <w:szCs w:val="22"/>
        </w:rPr>
        <w:t xml:space="preserve"> Zoznam subdodávateľov (čl. IX. bod 12. tejto zmluvy).</w:t>
      </w:r>
    </w:p>
    <w:p w14:paraId="6D12DB4C" w14:textId="77777777" w:rsidR="006276E8" w:rsidRPr="007034A5" w:rsidRDefault="006276E8" w:rsidP="005B6373">
      <w:pPr>
        <w:rPr>
          <w:rFonts w:ascii="Calibri" w:hAnsi="Calibri"/>
          <w:sz w:val="22"/>
          <w:szCs w:val="22"/>
        </w:rPr>
      </w:pPr>
    </w:p>
    <w:p w14:paraId="0773DCC9" w14:textId="77777777" w:rsidR="006276E8" w:rsidRPr="007034A5" w:rsidRDefault="006276E8" w:rsidP="005B6373">
      <w:pPr>
        <w:rPr>
          <w:rFonts w:ascii="Calibri" w:hAnsi="Calibri"/>
          <w:sz w:val="22"/>
          <w:szCs w:val="22"/>
        </w:rPr>
      </w:pPr>
    </w:p>
    <w:p w14:paraId="02E9CD56" w14:textId="77777777" w:rsidR="006276E8" w:rsidRPr="007034A5" w:rsidRDefault="0016352D" w:rsidP="005B6373">
      <w:pPr>
        <w:rPr>
          <w:rFonts w:ascii="Calibri" w:hAnsi="Calibri"/>
          <w:sz w:val="22"/>
          <w:szCs w:val="22"/>
        </w:rPr>
      </w:pPr>
      <w:r w:rsidRPr="007034A5">
        <w:rPr>
          <w:rFonts w:ascii="Calibri" w:hAnsi="Calibri"/>
          <w:sz w:val="22"/>
          <w:szCs w:val="22"/>
        </w:rPr>
        <w:t>V</w:t>
      </w:r>
      <w:r w:rsidR="00A8028A" w:rsidRPr="007034A5">
        <w:rPr>
          <w:rFonts w:ascii="Calibri" w:hAnsi="Calibri"/>
          <w:sz w:val="22"/>
          <w:szCs w:val="22"/>
        </w:rPr>
        <w:t> </w:t>
      </w:r>
      <w:r w:rsidR="00CC746D">
        <w:rPr>
          <w:rFonts w:ascii="Calibri" w:hAnsi="Calibri"/>
          <w:sz w:val="22"/>
          <w:szCs w:val="22"/>
        </w:rPr>
        <w:t>Košiciach</w:t>
      </w:r>
      <w:r w:rsidR="00A8028A" w:rsidRPr="007034A5">
        <w:rPr>
          <w:rFonts w:ascii="Calibri" w:hAnsi="Calibri"/>
          <w:sz w:val="22"/>
          <w:szCs w:val="22"/>
        </w:rPr>
        <w:t xml:space="preserve">, </w:t>
      </w:r>
      <w:r w:rsidRPr="007034A5">
        <w:rPr>
          <w:rFonts w:ascii="Calibri" w:hAnsi="Calibri"/>
          <w:sz w:val="22"/>
          <w:szCs w:val="22"/>
        </w:rPr>
        <w:t xml:space="preserve"> </w:t>
      </w:r>
      <w:r w:rsidRPr="00A517C0">
        <w:rPr>
          <w:rFonts w:ascii="Calibri" w:hAnsi="Calibri"/>
          <w:sz w:val="22"/>
          <w:szCs w:val="22"/>
        </w:rPr>
        <w:t xml:space="preserve">dňa </w:t>
      </w:r>
      <w:r w:rsidR="00072508" w:rsidRPr="00A517C0">
        <w:rPr>
          <w:rFonts w:ascii="Calibri" w:hAnsi="Calibri"/>
          <w:sz w:val="22"/>
          <w:szCs w:val="22"/>
        </w:rPr>
        <w:t>.......................</w:t>
      </w:r>
      <w:r w:rsidRPr="007034A5">
        <w:rPr>
          <w:rFonts w:ascii="Calibri" w:hAnsi="Calibri"/>
          <w:sz w:val="22"/>
          <w:szCs w:val="22"/>
        </w:rPr>
        <w:t xml:space="preserve">           </w:t>
      </w:r>
      <w:r w:rsidR="009D4E80" w:rsidRPr="007034A5">
        <w:rPr>
          <w:rFonts w:ascii="Calibri" w:hAnsi="Calibri"/>
          <w:sz w:val="22"/>
          <w:szCs w:val="22"/>
        </w:rPr>
        <w:t xml:space="preserve">        </w:t>
      </w:r>
      <w:r w:rsidRPr="007034A5">
        <w:rPr>
          <w:rFonts w:ascii="Calibri" w:hAnsi="Calibri"/>
          <w:sz w:val="22"/>
          <w:szCs w:val="22"/>
        </w:rPr>
        <w:t xml:space="preserve"> </w:t>
      </w:r>
      <w:r w:rsidR="00CC746D">
        <w:rPr>
          <w:rFonts w:ascii="Calibri" w:hAnsi="Calibri"/>
          <w:sz w:val="22"/>
          <w:szCs w:val="22"/>
        </w:rPr>
        <w:tab/>
      </w:r>
      <w:r w:rsidR="00CC746D">
        <w:rPr>
          <w:rFonts w:ascii="Calibri" w:hAnsi="Calibri"/>
          <w:sz w:val="22"/>
          <w:szCs w:val="22"/>
        </w:rPr>
        <w:tab/>
      </w:r>
      <w:r w:rsidR="00CC746D">
        <w:rPr>
          <w:rFonts w:ascii="Calibri" w:hAnsi="Calibri"/>
          <w:sz w:val="22"/>
          <w:szCs w:val="22"/>
        </w:rPr>
        <w:tab/>
      </w:r>
      <w:r w:rsidR="00F52961">
        <w:rPr>
          <w:rFonts w:ascii="Calibri" w:hAnsi="Calibri"/>
          <w:sz w:val="22"/>
          <w:szCs w:val="22"/>
        </w:rPr>
        <w:t>V</w:t>
      </w:r>
      <w:r w:rsidR="00A517C0">
        <w:rPr>
          <w:rFonts w:ascii="Calibri" w:hAnsi="Calibri"/>
          <w:sz w:val="22"/>
          <w:szCs w:val="22"/>
        </w:rPr>
        <w:t> </w:t>
      </w:r>
      <w:r w:rsidR="001E15FA">
        <w:rPr>
          <w:rFonts w:ascii="Calibri" w:hAnsi="Calibri"/>
          <w:sz w:val="22"/>
          <w:szCs w:val="22"/>
        </w:rPr>
        <w:t>...................., dňa ...............</w:t>
      </w:r>
    </w:p>
    <w:p w14:paraId="5E770633" w14:textId="77777777" w:rsidR="00952136" w:rsidRPr="007034A5" w:rsidRDefault="001D2D1B" w:rsidP="005B6373">
      <w:pPr>
        <w:tabs>
          <w:tab w:val="center" w:pos="1985"/>
          <w:tab w:val="center" w:pos="737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CC746D">
        <w:rPr>
          <w:rFonts w:ascii="Calibri" w:hAnsi="Calibri"/>
          <w:sz w:val="22"/>
          <w:szCs w:val="22"/>
        </w:rPr>
        <w:t>upujúc</w:t>
      </w:r>
      <w:r>
        <w:rPr>
          <w:rFonts w:ascii="Calibri" w:hAnsi="Calibri"/>
          <w:sz w:val="22"/>
          <w:szCs w:val="22"/>
        </w:rPr>
        <w:t>i</w:t>
      </w:r>
      <w:r w:rsidR="00CC746D">
        <w:rPr>
          <w:rFonts w:ascii="Calibri" w:hAnsi="Calibri"/>
          <w:sz w:val="22"/>
          <w:szCs w:val="22"/>
        </w:rPr>
        <w:t xml:space="preserve"> </w:t>
      </w:r>
      <w:r w:rsidR="00952136" w:rsidRPr="007034A5">
        <w:rPr>
          <w:rFonts w:ascii="Calibri" w:hAnsi="Calibri"/>
          <w:sz w:val="22"/>
          <w:szCs w:val="22"/>
        </w:rPr>
        <w:t>:</w:t>
      </w:r>
      <w:r w:rsidR="00952136" w:rsidRPr="007034A5">
        <w:rPr>
          <w:rFonts w:ascii="Calibri" w:hAnsi="Calibri"/>
          <w:sz w:val="22"/>
          <w:szCs w:val="22"/>
        </w:rPr>
        <w:tab/>
      </w:r>
      <w:r w:rsidR="009D4E80" w:rsidRPr="007034A5">
        <w:rPr>
          <w:rFonts w:ascii="Calibri" w:hAnsi="Calibri"/>
          <w:sz w:val="22"/>
          <w:szCs w:val="22"/>
        </w:rPr>
        <w:t xml:space="preserve">                                                        </w:t>
      </w:r>
      <w:r w:rsidR="00CC746D">
        <w:rPr>
          <w:rFonts w:ascii="Calibri" w:hAnsi="Calibri"/>
          <w:sz w:val="22"/>
          <w:szCs w:val="22"/>
        </w:rPr>
        <w:t xml:space="preserve">                                 </w:t>
      </w:r>
      <w:r>
        <w:rPr>
          <w:rFonts w:ascii="Calibri" w:hAnsi="Calibri"/>
          <w:sz w:val="22"/>
          <w:szCs w:val="22"/>
        </w:rPr>
        <w:t xml:space="preserve"> </w:t>
      </w:r>
      <w:r w:rsidR="00AF2705">
        <w:rPr>
          <w:rFonts w:ascii="Calibri" w:hAnsi="Calibri"/>
          <w:sz w:val="22"/>
          <w:szCs w:val="22"/>
        </w:rPr>
        <w:t xml:space="preserve">        </w:t>
      </w:r>
      <w:r w:rsidRPr="00A517C0">
        <w:rPr>
          <w:rFonts w:ascii="Calibri" w:hAnsi="Calibri"/>
          <w:sz w:val="22"/>
          <w:szCs w:val="22"/>
        </w:rPr>
        <w:t>P</w:t>
      </w:r>
      <w:r w:rsidR="00CC746D" w:rsidRPr="00A517C0">
        <w:rPr>
          <w:rFonts w:ascii="Calibri" w:hAnsi="Calibri"/>
          <w:sz w:val="22"/>
          <w:szCs w:val="22"/>
        </w:rPr>
        <w:t>redávajúc</w:t>
      </w:r>
      <w:r w:rsidRPr="00A517C0">
        <w:rPr>
          <w:rFonts w:ascii="Calibri" w:hAnsi="Calibri"/>
          <w:sz w:val="22"/>
          <w:szCs w:val="22"/>
        </w:rPr>
        <w:t>i</w:t>
      </w:r>
      <w:r w:rsidR="00952136" w:rsidRPr="00A517C0">
        <w:rPr>
          <w:rFonts w:ascii="Calibri" w:hAnsi="Calibri"/>
          <w:sz w:val="22"/>
          <w:szCs w:val="22"/>
        </w:rPr>
        <w:t>:</w:t>
      </w:r>
    </w:p>
    <w:p w14:paraId="0EF3563E" w14:textId="1D7308C6" w:rsidR="001E15FA" w:rsidRPr="005000FA" w:rsidRDefault="00CC746D" w:rsidP="00CC746D">
      <w:pPr>
        <w:jc w:val="both"/>
        <w:rPr>
          <w:rFonts w:ascii="Calibri" w:hAnsi="Calibri"/>
          <w:sz w:val="22"/>
          <w:szCs w:val="22"/>
        </w:rPr>
      </w:pP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tab/>
      </w:r>
      <w:r w:rsidRPr="008713DD">
        <w:rPr>
          <w:rFonts w:ascii="Calibri" w:hAnsi="Calibri" w:cs="Arial"/>
          <w:color w:val="000000" w:themeColor="text1"/>
          <w:sz w:val="22"/>
          <w:szCs w:val="22"/>
        </w:rPr>
        <w:t xml:space="preserve">       </w:t>
      </w:r>
    </w:p>
    <w:p w14:paraId="28403089" w14:textId="0FFBCA51" w:rsidR="00CC746D" w:rsidRPr="008713DD" w:rsidRDefault="00CC746D" w:rsidP="00CC746D">
      <w:pPr>
        <w:jc w:val="both"/>
        <w:rPr>
          <w:rFonts w:ascii="Calibri" w:hAnsi="Calibri"/>
          <w:sz w:val="22"/>
          <w:szCs w:val="22"/>
        </w:rPr>
      </w:pPr>
      <w:r w:rsidRPr="008713DD">
        <w:rPr>
          <w:rFonts w:ascii="Calibri" w:hAnsi="Calibri" w:cs="Arial"/>
          <w:color w:val="000000"/>
          <w:sz w:val="22"/>
          <w:szCs w:val="22"/>
        </w:rPr>
        <w:t xml:space="preserve">_________________________________               </w:t>
      </w:r>
      <w:r w:rsidR="00802F3B">
        <w:rPr>
          <w:rFonts w:ascii="Calibri" w:hAnsi="Calibri" w:cs="Arial"/>
          <w:color w:val="000000"/>
          <w:sz w:val="22"/>
          <w:szCs w:val="22"/>
        </w:rPr>
        <w:tab/>
      </w:r>
      <w:r w:rsidR="00802F3B">
        <w:rPr>
          <w:rFonts w:ascii="Calibri" w:hAnsi="Calibri" w:cs="Arial"/>
          <w:color w:val="000000"/>
          <w:sz w:val="22"/>
          <w:szCs w:val="22"/>
        </w:rPr>
        <w:tab/>
        <w:t>_______________________________</w:t>
      </w:r>
    </w:p>
    <w:p w14:paraId="4192D175" w14:textId="76D64529" w:rsidR="0095301F" w:rsidRPr="008713DD" w:rsidRDefault="002F37A2" w:rsidP="0F59F539">
      <w:pPr>
        <w:rPr>
          <w:rFonts w:ascii="Calibri" w:eastAsia="Arial" w:hAnsi="Calibri" w:cs="Arial"/>
          <w:color w:val="000000"/>
          <w:sz w:val="22"/>
          <w:szCs w:val="22"/>
        </w:rPr>
      </w:pPr>
      <w:r w:rsidRPr="008713DD">
        <w:rPr>
          <w:rFonts w:ascii="Calibri" w:eastAsia="Arial" w:hAnsi="Calibri" w:cs="Arial"/>
          <w:color w:val="000000" w:themeColor="text1"/>
          <w:sz w:val="22"/>
          <w:szCs w:val="22"/>
        </w:rPr>
        <w:t>MUDr.</w:t>
      </w:r>
      <w:r w:rsidR="00AF2705">
        <w:rPr>
          <w:rFonts w:ascii="Calibri" w:eastAsia="Arial" w:hAnsi="Calibri" w:cs="Arial"/>
          <w:color w:val="000000" w:themeColor="text1"/>
          <w:sz w:val="22"/>
          <w:szCs w:val="22"/>
        </w:rPr>
        <w:t xml:space="preserve"> Ľuboslav Beňa, PhD</w:t>
      </w:r>
      <w:r w:rsidR="00802F3B">
        <w:rPr>
          <w:rFonts w:ascii="Calibri" w:eastAsia="Arial" w:hAnsi="Calibri" w:cs="Arial"/>
          <w:color w:val="000000" w:themeColor="text1"/>
          <w:sz w:val="22"/>
          <w:szCs w:val="22"/>
        </w:rPr>
        <w:t>,  MPH</w:t>
      </w:r>
    </w:p>
    <w:p w14:paraId="387A5F9A" w14:textId="56CDE413" w:rsidR="00E477A9" w:rsidRPr="008713DD" w:rsidRDefault="00E477A9" w:rsidP="0F59F539">
      <w:pPr>
        <w:rPr>
          <w:rFonts w:ascii="Calibri" w:eastAsia="Arial" w:hAnsi="Calibri" w:cs="Arial"/>
          <w:color w:val="000000"/>
          <w:sz w:val="22"/>
          <w:szCs w:val="22"/>
        </w:rPr>
      </w:pPr>
      <w:r w:rsidRPr="008713DD">
        <w:rPr>
          <w:rFonts w:ascii="Calibri" w:eastAsia="Arial" w:hAnsi="Calibri" w:cs="Arial"/>
          <w:color w:val="000000" w:themeColor="text1"/>
          <w:sz w:val="22"/>
          <w:szCs w:val="22"/>
        </w:rPr>
        <w:t>riaditeľ</w:t>
      </w:r>
      <w:r w:rsidR="0095301F" w:rsidRPr="008713DD">
        <w:rPr>
          <w:rFonts w:ascii="Calibri" w:eastAsia="Arial" w:hAnsi="Calibri" w:cs="Arial"/>
          <w:color w:val="000000" w:themeColor="text1"/>
          <w:sz w:val="22"/>
          <w:szCs w:val="22"/>
        </w:rPr>
        <w:t xml:space="preserve"> </w:t>
      </w:r>
    </w:p>
    <w:p w14:paraId="75949983" w14:textId="1749B492" w:rsidR="005000FA" w:rsidRDefault="00CC746D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8713DD">
        <w:rPr>
          <w:rFonts w:ascii="Calibri" w:hAnsi="Calibri" w:cs="Arial"/>
          <w:color w:val="000000" w:themeColor="text1"/>
          <w:sz w:val="22"/>
          <w:szCs w:val="22"/>
        </w:rPr>
        <w:t>Univerzitná nemocnica L. Pasteura Košice</w:t>
      </w:r>
    </w:p>
    <w:p w14:paraId="01A10BB3" w14:textId="77777777" w:rsidR="00754B69" w:rsidRDefault="00754B69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D17D078" w14:textId="77777777" w:rsidR="005000FA" w:rsidRDefault="005000FA" w:rsidP="005000FA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5A562BD" w14:textId="359B7E9B" w:rsidR="005000FA" w:rsidRPr="0086701F" w:rsidRDefault="005000FA" w:rsidP="005000FA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r w:rsidRPr="0086701F">
        <w:rPr>
          <w:rFonts w:ascii="Calibri" w:hAnsi="Calibri"/>
          <w:sz w:val="22"/>
          <w:szCs w:val="22"/>
          <w:u w:val="single"/>
        </w:rPr>
        <w:lastRenderedPageBreak/>
        <w:t xml:space="preserve">Príloha č. </w:t>
      </w:r>
      <w:r>
        <w:rPr>
          <w:rFonts w:ascii="Calibri" w:hAnsi="Calibri"/>
          <w:sz w:val="22"/>
          <w:szCs w:val="22"/>
          <w:u w:val="single"/>
        </w:rPr>
        <w:t>1</w:t>
      </w:r>
      <w:r w:rsidRPr="0086701F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–</w:t>
      </w:r>
      <w:r w:rsidRPr="0086701F">
        <w:rPr>
          <w:rFonts w:ascii="Calibri" w:hAnsi="Calibri"/>
          <w:sz w:val="22"/>
          <w:szCs w:val="22"/>
          <w:u w:val="single"/>
        </w:rPr>
        <w:t xml:space="preserve"> </w:t>
      </w:r>
      <w:r w:rsidRPr="00E7608A">
        <w:rPr>
          <w:rFonts w:ascii="Calibri" w:hAnsi="Calibri"/>
          <w:sz w:val="22"/>
          <w:szCs w:val="22"/>
          <w:u w:val="single"/>
          <w:lang w:val="sk-SK"/>
        </w:rPr>
        <w:t>Špecifikácia</w:t>
      </w:r>
      <w:r>
        <w:rPr>
          <w:rFonts w:ascii="Calibri" w:hAnsi="Calibri"/>
          <w:sz w:val="22"/>
          <w:szCs w:val="22"/>
          <w:u w:val="single"/>
        </w:rPr>
        <w:t xml:space="preserve"> tovaru</w:t>
      </w:r>
    </w:p>
    <w:p w14:paraId="54C9A9A7" w14:textId="5A84493D" w:rsidR="005000FA" w:rsidRPr="00F11EA9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Predmet plnenia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F11E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Dodanie a výmena RTG žiariča do CT prístroja SOMATOM Definition AS</w:t>
      </w:r>
    </w:p>
    <w:p w14:paraId="577E3FF6" w14:textId="273D6472" w:rsidR="005000FA" w:rsidRDefault="005000FA" w:rsidP="00E7608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Evidenčné číslo verejného obstarávania kupujúceho:  UNLP-2025</w:t>
      </w:r>
      <w:r w:rsidR="00E7608A">
        <w:rPr>
          <w:rFonts w:asciiTheme="minorHAnsi" w:hAnsiTheme="minorHAnsi" w:cstheme="minorHAnsi"/>
          <w:b/>
          <w:sz w:val="22"/>
          <w:szCs w:val="22"/>
        </w:rPr>
        <w:t>-59-NZ-VS</w:t>
      </w:r>
    </w:p>
    <w:p w14:paraId="2168A779" w14:textId="77777777" w:rsidR="005000FA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8731C1" w14:textId="77777777" w:rsidR="005000FA" w:rsidRDefault="005000FA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3C34E41" w14:textId="77777777" w:rsidR="005000FA" w:rsidRDefault="005000FA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1964"/>
        <w:gridCol w:w="3266"/>
        <w:gridCol w:w="618"/>
        <w:gridCol w:w="753"/>
        <w:gridCol w:w="845"/>
      </w:tblGrid>
      <w:tr w:rsidR="004C3822" w14:paraId="2AE45E04" w14:textId="1E461707" w:rsidTr="00754B69">
        <w:trPr>
          <w:trHeight w:val="465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E2999" w14:textId="6DF736CF" w:rsidR="004C3822" w:rsidRPr="00BA4748" w:rsidRDefault="004C38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RTG žiarič (ďalej aj "trubica") pre CT prístroj SOMATOM Definition AS</w:t>
            </w:r>
          </w:p>
        </w:tc>
      </w:tr>
      <w:tr w:rsidR="00463342" w14:paraId="1A97B097" w14:textId="6B8A08E6" w:rsidTr="00463342">
        <w:trPr>
          <w:trHeight w:val="1584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6F210" w14:textId="77777777" w:rsidR="00463342" w:rsidRPr="00BA4748" w:rsidRDefault="00463342" w:rsidP="00BA47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Technické vlastnosti, parametre a hodnoty tovaru</w:t>
            </w:r>
          </w:p>
          <w:p w14:paraId="4D64BE8F" w14:textId="77777777" w:rsidR="00463342" w:rsidRPr="00BA4748" w:rsidRDefault="00463342" w:rsidP="004C3822">
            <w:pPr>
              <w:spacing w:before="12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Názov tovaru : ....................................</w:t>
            </w:r>
          </w:p>
          <w:p w14:paraId="2CEF5715" w14:textId="77777777" w:rsidR="00463342" w:rsidRPr="00BA4748" w:rsidRDefault="00463342" w:rsidP="00BA4748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Značka /typ/model .................................</w:t>
            </w:r>
          </w:p>
          <w:p w14:paraId="74EC8004" w14:textId="77777777" w:rsidR="00463342" w:rsidRPr="00BA4748" w:rsidRDefault="00463342" w:rsidP="00BA4748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Výrobné číslo : ...................</w:t>
            </w:r>
          </w:p>
          <w:p w14:paraId="11E9324B" w14:textId="2FF80CEB" w:rsidR="00463342" w:rsidRPr="00BA4748" w:rsidRDefault="00463342" w:rsidP="00BA47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Rok výroby:......................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453C5" w14:textId="7335030D" w:rsidR="00463342" w:rsidRPr="00BA4748" w:rsidRDefault="00463342" w:rsidP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Parametre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hodnoty tovaru</w:t>
            </w:r>
          </w:p>
        </w:tc>
      </w:tr>
      <w:tr w:rsidR="00916ABF" w14:paraId="7D7CE176" w14:textId="77777777" w:rsidTr="00463342">
        <w:trPr>
          <w:trHeight w:hRule="exact" w:val="482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5D270" w14:textId="77777777" w:rsidR="00916ABF" w:rsidRPr="00BA4748" w:rsidRDefault="00916ABF" w:rsidP="00BA4748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RTG žiarič pre CT SOMATOM Definition AS</w:t>
            </w:r>
          </w:p>
          <w:p w14:paraId="022DBD3A" w14:textId="77777777" w:rsidR="00916ABF" w:rsidRPr="00BA4748" w:rsidRDefault="00916A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4E227A2C" w14:textId="2956CE1B" w:rsidR="00916ABF" w:rsidRDefault="00916A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F87A68" w14:textId="6DB34A5E" w:rsidR="00916ABF" w:rsidRDefault="00916ABF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7608A" w14:paraId="50D877AC" w14:textId="77777777" w:rsidTr="00463342">
        <w:trPr>
          <w:trHeight w:hRule="exact" w:val="482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6B79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1C153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Röntgenová trubica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241C1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15039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F5CA5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9C9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63342" w14:paraId="59EF5CC7" w14:textId="77777777" w:rsidTr="00463342">
        <w:trPr>
          <w:trHeight w:val="5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F1CE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2A07" w14:textId="3AC92E83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Nominálny príkon anódy pre referenčnom tepelnom výkone anódy  </w:t>
            </w:r>
            <w:r>
              <w:rPr>
                <w:rFonts w:ascii="Calibri" w:hAnsi="Calibri" w:cs="Calibri"/>
                <w:sz w:val="22"/>
                <w:szCs w:val="22"/>
              </w:rPr>
              <w:t>min. 4,6 kW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2528" w14:textId="67488726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3827CA87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11B0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D25" w14:textId="01BC53A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Teplo anódy trubice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max. 400 000 J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56BA" w14:textId="162272AF" w:rsidR="00463342" w:rsidRPr="00F26C3E" w:rsidRDefault="00463342" w:rsidP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58BEE4FA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648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ED0" w14:textId="60E21B5C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Chladiaca kapacita anódy </w:t>
            </w:r>
            <w:r>
              <w:rPr>
                <w:rFonts w:ascii="Calibri" w:hAnsi="Calibri" w:cs="Calibri"/>
                <w:sz w:val="22"/>
                <w:szCs w:val="22"/>
              </w:rPr>
              <w:t>min. 4 800 000 J/min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9042" w14:textId="1EC6E62E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4422DD38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4315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4490" w14:textId="6D1034A2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Nepretržitý odvod tepla zostavy trubice </w:t>
            </w:r>
            <w:r>
              <w:rPr>
                <w:rFonts w:ascii="Calibri" w:hAnsi="Calibri" w:cs="Calibri"/>
                <w:sz w:val="22"/>
                <w:szCs w:val="22"/>
              </w:rPr>
              <w:t>min. 4,6 kW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CBA2" w14:textId="75F72E64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0E42EB70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F3E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575" w14:textId="7777777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Materiál vrchnej vrstvy anódy - volfrám-rénium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67F5" w14:textId="08330EF3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2974BE84" w14:textId="77777777" w:rsidTr="00463342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DB77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2B6A" w14:textId="3CF36C82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Menovité napätie röntgenovej trubice </w:t>
            </w:r>
            <w:r>
              <w:rPr>
                <w:rFonts w:ascii="Calibri" w:hAnsi="Calibri" w:cs="Calibri"/>
                <w:sz w:val="22"/>
                <w:szCs w:val="22"/>
              </w:rPr>
              <w:t>min. 145 kV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7F76" w14:textId="5A1FE042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221C43B1" w14:textId="77777777" w:rsidTr="009B7E71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8FF6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1.7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D18B" w14:textId="3A232CC5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Frekvencia anódy max. </w:t>
            </w:r>
            <w:r>
              <w:rPr>
                <w:rFonts w:ascii="Calibri" w:hAnsi="Calibri" w:cs="Calibri"/>
                <w:sz w:val="22"/>
                <w:szCs w:val="22"/>
              </w:rPr>
              <w:t>160 Hz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117" w14:textId="3F33FD78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2A0D5BB1" w14:textId="77777777" w:rsidTr="00D250AB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A9F4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C882" w14:textId="2933D0BC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Hmotnosť zostavy röntgenovej trubice </w:t>
            </w:r>
            <w:r>
              <w:rPr>
                <w:rFonts w:ascii="Calibri" w:hAnsi="Calibri" w:cs="Calibri"/>
                <w:sz w:val="22"/>
                <w:szCs w:val="22"/>
              </w:rPr>
              <w:t>max. 38 kg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1E03" w14:textId="4A33C068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2A3CB5AA" w14:textId="77777777" w:rsidTr="00B67E80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FC7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1.9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444" w14:textId="7A83FE9F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Únikové žiarenie  </w:t>
            </w:r>
            <w:r>
              <w:rPr>
                <w:rFonts w:ascii="Calibri" w:hAnsi="Calibri" w:cs="Calibri"/>
                <w:sz w:val="22"/>
                <w:szCs w:val="22"/>
              </w:rPr>
              <w:t>max. 0,8 mGy/h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1071" w14:textId="63B69F8B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48D7C206" w14:textId="77777777" w:rsidTr="00DD67BE">
        <w:trPr>
          <w:trHeight w:val="54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02D6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1.10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1E8" w14:textId="7777777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Pripojenie vysokého napätia pomocou trojvodičového kábla IEC526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B60C" w14:textId="3A17268E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608A" w14:paraId="2CE86BD2" w14:textId="77777777" w:rsidTr="00463342">
        <w:trPr>
          <w:trHeight w:hRule="exact" w:val="482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4DF4" w14:textId="7777777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74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D204" w14:textId="72D36E4C" w:rsidR="00E7608A" w:rsidRPr="00BA4748" w:rsidRDefault="00E7608A" w:rsidP="00E7608A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Chladiaci systém </w:t>
            </w:r>
          </w:p>
          <w:p w14:paraId="3973DCBF" w14:textId="3E15A467" w:rsidR="00E7608A" w:rsidRPr="00BA4748" w:rsidRDefault="00E760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63342" w14:paraId="025468B5" w14:textId="77777777" w:rsidTr="00463342">
        <w:trPr>
          <w:trHeight w:hRule="exact" w:val="476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85C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FCB" w14:textId="7777777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Chladiace médium - izolačný olej DIN 57370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B82" w14:textId="77777777" w:rsidR="00463342" w:rsidRPr="00BA4748" w:rsidRDefault="004633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1BBD71EE" w14:textId="4DC86A90" w:rsidR="00463342" w:rsidRPr="00F26C3E" w:rsidRDefault="004633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C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73B1AD5B" w14:textId="32AC6C24" w:rsidR="00463342" w:rsidRPr="00F26C3E" w:rsidRDefault="004633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C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63342" w14:paraId="0A4DB6BE" w14:textId="77777777" w:rsidTr="00463342">
        <w:trPr>
          <w:trHeight w:hRule="exact" w:val="48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9EA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5EC3" w14:textId="11BF9B6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Prietok </w:t>
            </w:r>
            <w:r>
              <w:rPr>
                <w:rFonts w:ascii="Calibri" w:hAnsi="Calibri" w:cs="Calibri"/>
                <w:sz w:val="22"/>
                <w:szCs w:val="22"/>
              </w:rPr>
              <w:t>max. 22 l/min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1183" w14:textId="12058570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54AFD54E" w14:textId="77777777" w:rsidTr="00942839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5D14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C219" w14:textId="01EB0550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Množstvo chladiaceho média </w:t>
            </w:r>
            <w:r>
              <w:rPr>
                <w:rFonts w:ascii="Calibri" w:hAnsi="Calibri" w:cs="Calibri"/>
                <w:sz w:val="22"/>
                <w:szCs w:val="22"/>
              </w:rPr>
              <w:t>max. 11,5 l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4B5" w14:textId="42D021C8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3342" w14:paraId="52409E27" w14:textId="77777777" w:rsidTr="00C56A7D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ED58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4B45" w14:textId="77777777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Hmotnosť chladiacej jednotky cca 30 kg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3907" w14:textId="15328CD5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3342" w14:paraId="4E4B9A88" w14:textId="77777777" w:rsidTr="0041093C">
        <w:trPr>
          <w:trHeight w:val="43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B7E" w14:textId="77777777" w:rsidR="00463342" w:rsidRPr="00BA4748" w:rsidRDefault="00463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34C6" w14:textId="77777777" w:rsidR="00463342" w:rsidRPr="00BA4748" w:rsidRDefault="00463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748">
              <w:rPr>
                <w:rFonts w:ascii="Calibri" w:hAnsi="Calibri" w:cs="Calibri"/>
                <w:b/>
                <w:bCs/>
                <w:sz w:val="22"/>
                <w:szCs w:val="22"/>
              </w:rPr>
              <w:t>Prevádzka, skladovanie a transport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244" w14:textId="6EC7A08E" w:rsidR="00463342" w:rsidRPr="00F26C3E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3342" w14:paraId="3237A7DF" w14:textId="77777777" w:rsidTr="00022475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89A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6394" w14:textId="2BAA502E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Teplota okolia - prevádzka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(rozsah min. 18 °C - max. 30 °C)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6F68" w14:textId="073909D0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7C57AC85" w14:textId="77777777" w:rsidTr="00CF18E4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ED9B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3BE" w14:textId="6912DD95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Teplota okolia - transport a skladovanie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(rozsah min. -20</w:t>
            </w:r>
            <w:r w:rsidRPr="00F26C3E">
              <w:rPr>
                <w:rFonts w:ascii="Calibri" w:hAnsi="Calibri" w:cs="Calibri"/>
                <w:sz w:val="22"/>
                <w:szCs w:val="22"/>
              </w:rPr>
              <w:t>° C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max. 70 °C)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7879" w14:textId="0F63AF7C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14:paraId="4939046A" w14:textId="77777777" w:rsidTr="00463342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02E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3.3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3EA" w14:textId="70160554" w:rsidR="00463342" w:rsidRPr="00BA4748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 xml:space="preserve">Relatívna vlhkosť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BA4748">
              <w:rPr>
                <w:rFonts w:ascii="Calibri" w:hAnsi="Calibri" w:cs="Calibri"/>
                <w:sz w:val="22"/>
                <w:szCs w:val="22"/>
              </w:rPr>
              <w:t xml:space="preserve"> prevádzka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346D7">
              <w:rPr>
                <w:rFonts w:ascii="Calibri" w:hAnsi="Calibri" w:cs="Calibri"/>
                <w:color w:val="000000"/>
              </w:rPr>
              <w:t>(rozsah min.</w:t>
            </w:r>
            <w:r>
              <w:rPr>
                <w:rFonts w:ascii="Calibri" w:hAnsi="Calibri" w:cs="Calibri"/>
                <w:color w:val="000000"/>
              </w:rPr>
              <w:t xml:space="preserve"> 20 % </w:t>
            </w:r>
            <w:r w:rsidRPr="008346D7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8346D7">
              <w:rPr>
                <w:rFonts w:ascii="Calibri" w:hAnsi="Calibri" w:cs="Calibri"/>
                <w:color w:val="000000"/>
              </w:rPr>
              <w:t>max.</w:t>
            </w:r>
            <w:r>
              <w:rPr>
                <w:rFonts w:ascii="Calibri" w:hAnsi="Calibri" w:cs="Calibri"/>
                <w:color w:val="000000"/>
              </w:rPr>
              <w:t xml:space="preserve"> 75</w:t>
            </w:r>
            <w:r w:rsidRPr="008346D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%</w:t>
            </w:r>
            <w:r w:rsidRPr="008346D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FF8F" w14:textId="6DE746DE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:rsidRPr="00F26C3E" w14:paraId="71D0CACB" w14:textId="77777777" w:rsidTr="0078458C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2CD4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lastRenderedPageBreak/>
              <w:t>3.4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7E15" w14:textId="3411A2C3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Relatívna vlhkosť - transport a skladovanie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(rozsah min. 10%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max. 90 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0C05" w14:textId="3879D1DD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:rsidRPr="00F26C3E" w14:paraId="1F4C2C52" w14:textId="77777777" w:rsidTr="00312072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C9AD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3.5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C79" w14:textId="3460F5C7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Atmosférický tlak – prevádzka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(rozsah min. 700 hPa - max. 1 060 hPa)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4D5A" w14:textId="020B7660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342" w:rsidRPr="00F26C3E" w14:paraId="7C147F24" w14:textId="77777777" w:rsidTr="00B072A4">
        <w:trPr>
          <w:trHeight w:val="4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93A" w14:textId="77777777" w:rsidR="00463342" w:rsidRPr="00BA4748" w:rsidRDefault="00463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4748">
              <w:rPr>
                <w:rFonts w:ascii="Calibri" w:hAnsi="Calibri" w:cs="Calibri"/>
                <w:sz w:val="22"/>
                <w:szCs w:val="22"/>
              </w:rPr>
              <w:t>3.6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C754" w14:textId="239DDB73" w:rsidR="00463342" w:rsidRPr="00F26C3E" w:rsidRDefault="00463342">
            <w:pPr>
              <w:rPr>
                <w:rFonts w:ascii="Calibri" w:hAnsi="Calibri" w:cs="Calibri"/>
                <w:sz w:val="22"/>
                <w:szCs w:val="22"/>
              </w:rPr>
            </w:pPr>
            <w:r w:rsidRPr="00F26C3E">
              <w:rPr>
                <w:rFonts w:ascii="Calibri" w:hAnsi="Calibri" w:cs="Calibri"/>
                <w:sz w:val="22"/>
                <w:szCs w:val="22"/>
              </w:rPr>
              <w:t xml:space="preserve">Atmosférický tlak - transport a skladovanie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(rozsah min. 700 hPa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26C3E">
              <w:rPr>
                <w:rFonts w:ascii="Calibri" w:hAnsi="Calibri" w:cs="Calibri"/>
                <w:color w:val="000000"/>
                <w:sz w:val="22"/>
                <w:szCs w:val="22"/>
              </w:rPr>
              <w:t>max. 1 060 hPa)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A8F4" w14:textId="13EE56E6" w:rsidR="00463342" w:rsidRPr="00F26C3E" w:rsidRDefault="0046334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1F92CF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F9180A6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C55C853" w14:textId="3DCEC61A" w:rsidR="00BA4748" w:rsidRPr="00BA4748" w:rsidRDefault="00BA4748" w:rsidP="00BA4748">
      <w:pPr>
        <w:spacing w:before="60"/>
        <w:jc w:val="both"/>
        <w:rPr>
          <w:rFonts w:ascii="Calibri" w:hAnsi="Calibri" w:cs="Calibri"/>
          <w:sz w:val="22"/>
          <w:szCs w:val="22"/>
        </w:rPr>
      </w:pPr>
      <w:bookmarkStart w:id="4" w:name="_Hlk146116723"/>
      <w:bookmarkStart w:id="5" w:name="_Hlk171316941"/>
      <w:r w:rsidRPr="003834E6">
        <w:rPr>
          <w:rFonts w:asciiTheme="minorHAnsi" w:hAnsiTheme="minorHAnsi" w:cstheme="minorHAnsi"/>
          <w:sz w:val="18"/>
          <w:szCs w:val="18"/>
        </w:rPr>
        <w:t>*</w:t>
      </w:r>
      <w:r w:rsidRPr="00BA4748">
        <w:rPr>
          <w:rFonts w:ascii="Calibri" w:hAnsi="Calibri" w:cs="Calibri"/>
          <w:sz w:val="22"/>
          <w:szCs w:val="22"/>
        </w:rPr>
        <w:t xml:space="preserve">pokiaľ výrobné číslo </w:t>
      </w:r>
      <w:r w:rsidR="00463342">
        <w:rPr>
          <w:rFonts w:ascii="Calibri" w:hAnsi="Calibri" w:cs="Calibri"/>
          <w:sz w:val="22"/>
          <w:szCs w:val="22"/>
        </w:rPr>
        <w:t xml:space="preserve">a rok výroby </w:t>
      </w:r>
      <w:bookmarkStart w:id="6" w:name="_GoBack"/>
      <w:bookmarkEnd w:id="6"/>
      <w:r w:rsidRPr="00BA4748">
        <w:rPr>
          <w:rFonts w:ascii="Calibri" w:hAnsi="Calibri" w:cs="Calibri"/>
          <w:sz w:val="22"/>
          <w:szCs w:val="22"/>
        </w:rPr>
        <w:t>nie je pri uzatváraní zmluvy zrejmé uvedie sa pod tabuľku veta : „Výrobné číslo tovaru bude uvedené v Preberacom protokole</w:t>
      </w:r>
    </w:p>
    <w:bookmarkEnd w:id="4"/>
    <w:p w14:paraId="31F31968" w14:textId="77777777" w:rsidR="00BA4748" w:rsidRPr="00BA4748" w:rsidRDefault="00BA4748" w:rsidP="00BA4748">
      <w:pPr>
        <w:jc w:val="both"/>
        <w:rPr>
          <w:rFonts w:ascii="Calibri" w:hAnsi="Calibri" w:cs="Calibri"/>
          <w:sz w:val="22"/>
          <w:szCs w:val="22"/>
        </w:rPr>
      </w:pPr>
    </w:p>
    <w:p w14:paraId="56226AFE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016F85AB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2E679A1C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  <w:r w:rsidRPr="00BA4748">
        <w:rPr>
          <w:rFonts w:ascii="Calibri" w:hAnsi="Calibri" w:cs="Calibri"/>
          <w:b/>
          <w:sz w:val="22"/>
          <w:szCs w:val="22"/>
        </w:rPr>
        <w:t>V ...................................., dňa: ..........................</w:t>
      </w:r>
    </w:p>
    <w:p w14:paraId="578FE55C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465EE0D0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40E35A63" w14:textId="77777777" w:rsidR="00BA4748" w:rsidRPr="00BA4748" w:rsidRDefault="00BA4748" w:rsidP="00BA4748">
      <w:pPr>
        <w:rPr>
          <w:rFonts w:ascii="Calibri" w:hAnsi="Calibri" w:cs="Calibri"/>
          <w:b/>
          <w:sz w:val="22"/>
          <w:szCs w:val="22"/>
        </w:rPr>
      </w:pPr>
    </w:p>
    <w:p w14:paraId="6D0F6519" w14:textId="77777777" w:rsidR="00BA4748" w:rsidRPr="005D188B" w:rsidRDefault="00BA4748" w:rsidP="00BA4748">
      <w:pPr>
        <w:rPr>
          <w:rFonts w:ascii="Calibri" w:hAnsi="Calibri" w:cs="Calibri"/>
          <w:b/>
          <w:sz w:val="21"/>
          <w:szCs w:val="21"/>
        </w:rPr>
      </w:pPr>
      <w:r w:rsidRPr="00BA4748">
        <w:rPr>
          <w:rFonts w:ascii="Calibri" w:hAnsi="Calibri" w:cs="Calibri"/>
          <w:b/>
          <w:sz w:val="22"/>
          <w:szCs w:val="22"/>
        </w:rPr>
        <w:t>Predávajúci : _____________________________</w:t>
      </w:r>
      <w:r w:rsidRPr="005D188B">
        <w:rPr>
          <w:rFonts w:ascii="Calibri" w:hAnsi="Calibri" w:cs="Calibri"/>
          <w:b/>
          <w:sz w:val="21"/>
          <w:szCs w:val="21"/>
        </w:rPr>
        <w:t xml:space="preserve"> </w:t>
      </w:r>
    </w:p>
    <w:bookmarkEnd w:id="5"/>
    <w:p w14:paraId="02A667D2" w14:textId="77777777" w:rsidR="00BA4748" w:rsidRDefault="00BA4748" w:rsidP="00BA4748">
      <w:pPr>
        <w:jc w:val="both"/>
        <w:rPr>
          <w:rFonts w:ascii="Arial" w:hAnsi="Arial" w:cs="Arial"/>
          <w:sz w:val="20"/>
          <w:szCs w:val="20"/>
        </w:rPr>
      </w:pPr>
    </w:p>
    <w:p w14:paraId="67F4FA08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9B65761" w14:textId="6C3E3FA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B1CC861" w14:textId="0A3FFB7F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39FEAD6" w14:textId="3900FA52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758FE8D0" w14:textId="2CE3694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B4A8A0F" w14:textId="659F1CF1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4262BEF" w14:textId="67703641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6DE51ED" w14:textId="29F9C3AC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DD45767" w14:textId="0629F3EC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27F4E9F" w14:textId="38F7F1D8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B05BB45" w14:textId="45EE0AB3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81D5D8D" w14:textId="799AD2F8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39C71C0" w14:textId="63C49DC0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8E4C823" w14:textId="4BDEA415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7498A67" w14:textId="1B4F63EB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FB8E152" w14:textId="02A8F46A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6B53005" w14:textId="0FFFFB6D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A5D3347" w14:textId="14850ADB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EFE21CA" w14:textId="06631EFF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3A8E399" w14:textId="21301896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D2BE837" w14:textId="287868E3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E5C9D50" w14:textId="320BDF8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C8B133D" w14:textId="4E6DD2CB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63C8219" w14:textId="3A57D671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6CA9354" w14:textId="3482D508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A3373BE" w14:textId="42EBFFB6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72BDD217" w14:textId="7731A88D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71C0E27" w14:textId="1A57BB6C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2BDDC20" w14:textId="38B292D0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5B71193" w14:textId="4B2A105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EB476FD" w14:textId="7777777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  <w:sectPr w:rsidR="00BA4748" w:rsidSect="006251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2008F823" w14:textId="3770C3B9" w:rsidR="005000FA" w:rsidRPr="0086701F" w:rsidRDefault="005000FA" w:rsidP="005000FA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r w:rsidRPr="0086701F">
        <w:rPr>
          <w:rFonts w:ascii="Calibri" w:hAnsi="Calibri"/>
          <w:sz w:val="22"/>
          <w:szCs w:val="22"/>
          <w:u w:val="single"/>
        </w:rPr>
        <w:lastRenderedPageBreak/>
        <w:t>Príloha č.</w:t>
      </w:r>
      <w:r>
        <w:rPr>
          <w:rFonts w:ascii="Calibri" w:hAnsi="Calibri"/>
          <w:sz w:val="22"/>
          <w:szCs w:val="22"/>
          <w:u w:val="single"/>
        </w:rPr>
        <w:t>2</w:t>
      </w:r>
      <w:r w:rsidRPr="0086701F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–</w:t>
      </w:r>
      <w:r w:rsidRPr="0086701F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Cena tovaru, </w:t>
      </w:r>
      <w:r w:rsidRPr="00BA4748">
        <w:rPr>
          <w:rFonts w:ascii="Calibri" w:hAnsi="Calibri"/>
          <w:sz w:val="22"/>
          <w:szCs w:val="22"/>
          <w:u w:val="single"/>
          <w:lang w:val="sk-SK"/>
        </w:rPr>
        <w:t>štruktúrovan</w:t>
      </w:r>
      <w:r w:rsidR="00BA4748" w:rsidRPr="00BA4748">
        <w:rPr>
          <w:rFonts w:ascii="Calibri" w:hAnsi="Calibri"/>
          <w:sz w:val="22"/>
          <w:szCs w:val="22"/>
          <w:u w:val="single"/>
          <w:lang w:val="sk-SK"/>
        </w:rPr>
        <w:t>ý</w:t>
      </w:r>
      <w:r>
        <w:rPr>
          <w:rFonts w:ascii="Calibri" w:hAnsi="Calibri"/>
          <w:sz w:val="22"/>
          <w:szCs w:val="22"/>
          <w:u w:val="single"/>
        </w:rPr>
        <w:t xml:space="preserve"> rozpočet</w:t>
      </w:r>
    </w:p>
    <w:p w14:paraId="13241A87" w14:textId="4D1EB4A3" w:rsidR="005000FA" w:rsidRPr="00F11EA9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Predmet plnenia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F11E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Dodanie a výmena RTG žiariča do CT prístroja SOMATOM Definition AS </w:t>
      </w:r>
    </w:p>
    <w:p w14:paraId="6B1A6F47" w14:textId="29E1F3FE" w:rsidR="005000FA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Evidenčné číslo verejného obstarávania kupujúceho:  UNLP-2025</w:t>
      </w:r>
      <w:r w:rsidR="00BA4748">
        <w:rPr>
          <w:rFonts w:asciiTheme="minorHAnsi" w:hAnsiTheme="minorHAnsi" w:cstheme="minorHAnsi"/>
          <w:b/>
          <w:sz w:val="22"/>
          <w:szCs w:val="22"/>
        </w:rPr>
        <w:t>-59-NZ-VS</w:t>
      </w:r>
    </w:p>
    <w:p w14:paraId="702BE682" w14:textId="77777777" w:rsidR="005000FA" w:rsidRDefault="005000FA" w:rsidP="005000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271049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A25A4E5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20A7A17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W w:w="14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805"/>
        <w:gridCol w:w="879"/>
        <w:gridCol w:w="1244"/>
        <w:gridCol w:w="1191"/>
        <w:gridCol w:w="800"/>
        <w:gridCol w:w="1073"/>
        <w:gridCol w:w="1126"/>
        <w:gridCol w:w="968"/>
        <w:gridCol w:w="1044"/>
        <w:gridCol w:w="1042"/>
        <w:gridCol w:w="944"/>
        <w:gridCol w:w="1045"/>
        <w:gridCol w:w="1044"/>
      </w:tblGrid>
      <w:tr w:rsidR="00BA4748" w:rsidRPr="00BA4748" w14:paraId="2C09C006" w14:textId="77777777" w:rsidTr="00BA4748">
        <w:trPr>
          <w:trHeight w:val="40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13A9ED" w14:textId="1107BD10" w:rsidR="00BA4748" w:rsidRPr="00BA4748" w:rsidRDefault="00BA474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Tovar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6AD585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Merná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jednotka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(MJ)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E22CA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Množstvo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D96033" w14:textId="14725BC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Obchodný názov tovaru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C3C94" w14:textId="3EFCED1E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Obchodné meno/Názov výrobcu tovaru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14:paraId="05BCA826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ŠUKL kód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B7DFE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Jednotková cena v EUR 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D37FD" w14:textId="0C8994E3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Celková cena za počet MJ v EUR</w:t>
            </w:r>
          </w:p>
        </w:tc>
      </w:tr>
      <w:tr w:rsidR="00BA4748" w:rsidRPr="00BA4748" w14:paraId="17D08654" w14:textId="77777777" w:rsidTr="00BA4748">
        <w:trPr>
          <w:trHeight w:val="64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7B3A" w14:textId="77777777" w:rsidR="00BA4748" w:rsidRPr="00BA4748" w:rsidRDefault="00BA474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19C3" w14:textId="77777777" w:rsidR="00BA4748" w:rsidRPr="00BA4748" w:rsidRDefault="00BA474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48CC" w14:textId="77777777" w:rsidR="00BA4748" w:rsidRPr="00BA4748" w:rsidRDefault="00BA474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96CC" w14:textId="77777777" w:rsidR="00BA4748" w:rsidRPr="00BA4748" w:rsidRDefault="00BA474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DE08" w14:textId="77777777" w:rsidR="00BA4748" w:rsidRPr="00BA4748" w:rsidRDefault="00BA474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D584" w14:textId="77777777" w:rsidR="00BA4748" w:rsidRPr="00BA4748" w:rsidRDefault="00BA474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0DF21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CB4FB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sadzba DPH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v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7B94F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suma DPH 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v 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CC10C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6CFCA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E3779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sadzba DPH 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v 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2F48D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suma DPH </w:t>
            </w: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v 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C85AA" w14:textId="77777777" w:rsidR="00BA4748" w:rsidRPr="00BA4748" w:rsidRDefault="00BA47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 DPH</w:t>
            </w:r>
          </w:p>
        </w:tc>
      </w:tr>
      <w:tr w:rsidR="00BA4748" w14:paraId="297A92AC" w14:textId="77777777" w:rsidTr="00BA4748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E0781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2A22C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468AB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05D89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11C86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00CA8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269E9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60A87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EB2B0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A9D504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DD471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BD2AA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D6E8B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69979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15.</w:t>
            </w:r>
          </w:p>
        </w:tc>
      </w:tr>
      <w:tr w:rsidR="00BA4748" w14:paraId="05E2868D" w14:textId="77777777" w:rsidTr="00BA4748">
        <w:trPr>
          <w:trHeight w:val="10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08C" w14:textId="7A168071" w:rsidR="00BA4748" w:rsidRDefault="00BA474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RTG žiarič </w:t>
            </w:r>
            <w:r w:rsidR="00916ABF">
              <w:rPr>
                <w:rFonts w:ascii="Arial Narrow" w:hAnsi="Arial Narrow" w:cs="Calibri"/>
                <w:color w:val="000000"/>
                <w:sz w:val="18"/>
                <w:szCs w:val="18"/>
              </w:rPr>
              <w:t>do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CT prístroj</w:t>
            </w:r>
            <w:r w:rsidR="00916ABF">
              <w:rPr>
                <w:rFonts w:ascii="Arial Narrow" w:hAnsi="Arial Narrow" w:cs="Calibri"/>
                <w:color w:val="000000"/>
                <w:sz w:val="18"/>
                <w:szCs w:val="18"/>
              </w:rPr>
              <w:t>a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SOMATOM Definition AS (vrátane dodania a inštalácie/výmeny)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3050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44A8" w14:textId="77777777" w:rsidR="00BA4748" w:rsidRDefault="00BA474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A179" w14:textId="77777777" w:rsidR="00BA4748" w:rsidRDefault="00BA474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A87" w14:textId="77777777" w:rsidR="00BA4748" w:rsidRDefault="00BA474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B008" w14:textId="77777777" w:rsidR="00BA4748" w:rsidRDefault="00BA474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537" w14:textId="77777777" w:rsidR="00BA4748" w:rsidRDefault="00BA474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65AA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02B" w14:textId="77777777" w:rsidR="00BA4748" w:rsidRDefault="00BA474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3A9" w14:textId="77777777" w:rsidR="00BA4748" w:rsidRDefault="00BA474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55EA" w14:textId="77777777" w:rsidR="00BA4748" w:rsidRDefault="00BA474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E4F2" w14:textId="77777777" w:rsidR="00BA4748" w:rsidRDefault="00BA474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A55" w14:textId="77777777" w:rsidR="00BA4748" w:rsidRDefault="00BA474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05E" w14:textId="77777777" w:rsidR="00BA4748" w:rsidRDefault="00BA474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4D65564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B22F11A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6115C20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35FC445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6B458288" w14:textId="77777777" w:rsidR="00BA4748" w:rsidRPr="005D188B" w:rsidRDefault="00BA4748" w:rsidP="00BA4748">
      <w:pPr>
        <w:rPr>
          <w:rFonts w:ascii="Calibri" w:hAnsi="Calibri" w:cs="Calibri"/>
          <w:b/>
          <w:sz w:val="21"/>
          <w:szCs w:val="21"/>
        </w:rPr>
      </w:pPr>
      <w:r w:rsidRPr="005D188B">
        <w:rPr>
          <w:rFonts w:ascii="Calibri" w:hAnsi="Calibri" w:cs="Calibri"/>
          <w:b/>
          <w:sz w:val="21"/>
          <w:szCs w:val="21"/>
        </w:rPr>
        <w:t>V ...................................., dňa: ..........................</w:t>
      </w:r>
    </w:p>
    <w:p w14:paraId="64AD9D54" w14:textId="77777777" w:rsidR="00BA4748" w:rsidRPr="005D188B" w:rsidRDefault="00BA4748" w:rsidP="00BA4748">
      <w:pPr>
        <w:rPr>
          <w:rFonts w:ascii="Calibri" w:hAnsi="Calibri" w:cs="Calibri"/>
          <w:b/>
          <w:sz w:val="21"/>
          <w:szCs w:val="21"/>
        </w:rPr>
      </w:pPr>
    </w:p>
    <w:p w14:paraId="73799E84" w14:textId="77777777" w:rsidR="00BA4748" w:rsidRDefault="00BA4748" w:rsidP="00BA4748">
      <w:pPr>
        <w:rPr>
          <w:rFonts w:ascii="Calibri" w:hAnsi="Calibri" w:cs="Calibri"/>
          <w:b/>
          <w:sz w:val="21"/>
          <w:szCs w:val="21"/>
        </w:rPr>
      </w:pPr>
    </w:p>
    <w:p w14:paraId="1BC32996" w14:textId="77777777" w:rsidR="00BA4748" w:rsidRDefault="00BA4748" w:rsidP="00BA4748">
      <w:pPr>
        <w:rPr>
          <w:rFonts w:ascii="Calibri" w:hAnsi="Calibri" w:cs="Calibri"/>
          <w:b/>
          <w:sz w:val="21"/>
          <w:szCs w:val="21"/>
        </w:rPr>
      </w:pPr>
    </w:p>
    <w:p w14:paraId="3A925F17" w14:textId="291F2E3E" w:rsidR="001D1BE3" w:rsidRDefault="00BA4748" w:rsidP="00BA474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5D188B">
        <w:rPr>
          <w:rFonts w:ascii="Calibri" w:hAnsi="Calibri" w:cs="Calibri"/>
          <w:b/>
          <w:sz w:val="21"/>
          <w:szCs w:val="21"/>
        </w:rPr>
        <w:t>Predávajúci : _____________________________</w:t>
      </w:r>
    </w:p>
    <w:p w14:paraId="4923C52A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1896B3EE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8B389B8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517E124C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9855559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27C93D75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4535F4A1" w14:textId="77777777" w:rsidR="001D1BE3" w:rsidRDefault="001D1BE3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084BA2AC" w14:textId="77777777" w:rsidR="00BA4748" w:rsidRDefault="00BA4748" w:rsidP="008D2078">
      <w:pPr>
        <w:jc w:val="both"/>
        <w:rPr>
          <w:rFonts w:ascii="Calibri" w:hAnsi="Calibri" w:cs="Arial"/>
          <w:color w:val="000000" w:themeColor="text1"/>
          <w:sz w:val="22"/>
          <w:szCs w:val="22"/>
        </w:rPr>
        <w:sectPr w:rsidR="00BA4748" w:rsidSect="00BA4748">
          <w:pgSz w:w="16838" w:h="11906" w:orient="landscape" w:code="9"/>
          <w:pgMar w:top="1418" w:right="1134" w:bottom="1418" w:left="1134" w:header="709" w:footer="624" w:gutter="0"/>
          <w:cols w:space="708"/>
          <w:docGrid w:linePitch="326"/>
        </w:sectPr>
      </w:pPr>
    </w:p>
    <w:p w14:paraId="052680AA" w14:textId="58AC4712" w:rsidR="004E3412" w:rsidRPr="0086701F" w:rsidRDefault="004E3412" w:rsidP="004E3412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r w:rsidRPr="0086701F">
        <w:rPr>
          <w:rFonts w:ascii="Calibri" w:hAnsi="Calibri"/>
          <w:sz w:val="22"/>
          <w:szCs w:val="22"/>
          <w:u w:val="single"/>
        </w:rPr>
        <w:lastRenderedPageBreak/>
        <w:t xml:space="preserve">Príloha č. 3 - </w:t>
      </w:r>
      <w:r w:rsidRPr="00BA4748">
        <w:rPr>
          <w:rFonts w:ascii="Calibri" w:hAnsi="Calibri" w:cs="Calibri"/>
          <w:sz w:val="22"/>
          <w:szCs w:val="22"/>
          <w:u w:val="single"/>
          <w:lang w:val="sk-SK"/>
        </w:rPr>
        <w:t>Zoznam subdodávateľov</w:t>
      </w:r>
    </w:p>
    <w:p w14:paraId="3122ACA3" w14:textId="1BC9A275" w:rsidR="004E3412" w:rsidRPr="00F11EA9" w:rsidRDefault="004E3412" w:rsidP="004E341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Predmet plnenia</w:t>
      </w:r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F11E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Dodanie a výmena </w:t>
      </w:r>
      <w:r w:rsidR="002C4E3D">
        <w:rPr>
          <w:rFonts w:asciiTheme="minorHAnsi" w:hAnsiTheme="minorHAnsi" w:cstheme="minorHAnsi"/>
          <w:b/>
          <w:sz w:val="22"/>
          <w:szCs w:val="22"/>
        </w:rPr>
        <w:t xml:space="preserve">RTG žiariča do CT prístroja SOMATOM Definition AS </w:t>
      </w:r>
      <w:r w:rsidRPr="00F11EA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E9AEB8" w14:textId="6659BB25" w:rsidR="002C4E3D" w:rsidRDefault="004E3412" w:rsidP="00BA47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EA9">
        <w:rPr>
          <w:rFonts w:asciiTheme="minorHAnsi" w:hAnsiTheme="minorHAnsi" w:cstheme="minorHAnsi"/>
          <w:b/>
          <w:sz w:val="22"/>
          <w:szCs w:val="22"/>
        </w:rPr>
        <w:t>Evidenčné číslo verejného obstarávania kupujúceho:  UNLP-2025</w:t>
      </w:r>
      <w:r w:rsidR="00BA4748">
        <w:rPr>
          <w:rFonts w:asciiTheme="minorHAnsi" w:hAnsiTheme="minorHAnsi" w:cstheme="minorHAnsi"/>
          <w:b/>
          <w:sz w:val="22"/>
          <w:szCs w:val="22"/>
        </w:rPr>
        <w:t>-59-NZ-VS</w:t>
      </w:r>
    </w:p>
    <w:p w14:paraId="2826084E" w14:textId="77777777" w:rsidR="002C4E3D" w:rsidRDefault="002C4E3D" w:rsidP="002C4E3D">
      <w:pPr>
        <w:rPr>
          <w:rFonts w:ascii="Calibri" w:hAnsi="Calibri" w:cs="Calibri"/>
          <w:b/>
          <w:i/>
          <w:sz w:val="22"/>
          <w:szCs w:val="22"/>
        </w:rPr>
      </w:pPr>
    </w:p>
    <w:p w14:paraId="5619607E" w14:textId="77777777" w:rsidR="002C4E3D" w:rsidRDefault="002C4E3D" w:rsidP="002C4E3D">
      <w:pPr>
        <w:rPr>
          <w:rFonts w:ascii="Calibri" w:hAnsi="Calibri" w:cs="Calibri"/>
          <w:b/>
          <w:i/>
          <w:sz w:val="22"/>
          <w:szCs w:val="22"/>
        </w:rPr>
      </w:pPr>
      <w:r w:rsidRPr="0086701F">
        <w:rPr>
          <w:rFonts w:ascii="Calibri" w:hAnsi="Calibri" w:cs="Calibri"/>
          <w:b/>
          <w:i/>
          <w:sz w:val="22"/>
          <w:szCs w:val="22"/>
        </w:rPr>
        <w:t>Subdodávateľ č. 1. 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4"/>
        <w:gridCol w:w="5451"/>
      </w:tblGrid>
      <w:tr w:rsidR="002C4E3D" w14:paraId="1FE4155B" w14:textId="77777777" w:rsidTr="00BA4748">
        <w:tc>
          <w:tcPr>
            <w:tcW w:w="415" w:type="dxa"/>
            <w:hideMark/>
          </w:tcPr>
          <w:p w14:paraId="2697988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20C3CD0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129CAEA1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3B62B270" w14:textId="77777777" w:rsidTr="00BA4748">
        <w:tc>
          <w:tcPr>
            <w:tcW w:w="415" w:type="dxa"/>
            <w:hideMark/>
          </w:tcPr>
          <w:p w14:paraId="0C1406C0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77539A2F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5D4F043E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3BE4E209" w14:textId="77777777" w:rsidTr="00BA4748">
        <w:tc>
          <w:tcPr>
            <w:tcW w:w="415" w:type="dxa"/>
            <w:hideMark/>
          </w:tcPr>
          <w:p w14:paraId="54644C7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26D5C8D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7286E3F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5484C0C2" w14:textId="77777777" w:rsidTr="00BA4748">
        <w:tc>
          <w:tcPr>
            <w:tcW w:w="415" w:type="dxa"/>
            <w:hideMark/>
          </w:tcPr>
          <w:p w14:paraId="56C0429E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28C88EF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3120DB2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4CEF9378" w14:textId="77777777" w:rsidTr="00BA4748">
        <w:tc>
          <w:tcPr>
            <w:tcW w:w="415" w:type="dxa"/>
            <w:hideMark/>
          </w:tcPr>
          <w:p w14:paraId="03E3BEE7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31F510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73743A5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4679D40E" w14:textId="77777777" w:rsidTr="00BA4748">
        <w:tc>
          <w:tcPr>
            <w:tcW w:w="415" w:type="dxa"/>
            <w:hideMark/>
          </w:tcPr>
          <w:p w14:paraId="1DF93757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7CCCC8C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73FD27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6CE6289D" w14:textId="77777777" w:rsidTr="00BA4748">
        <w:tc>
          <w:tcPr>
            <w:tcW w:w="415" w:type="dxa"/>
            <w:hideMark/>
          </w:tcPr>
          <w:p w14:paraId="4AC8F91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1B09100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45B864C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priezvisko:</w:t>
            </w:r>
          </w:p>
          <w:p w14:paraId="4DFF4C1C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pobytu:</w:t>
            </w:r>
          </w:p>
          <w:p w14:paraId="5617A6E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46A2EB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588E79DE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adresa:</w:t>
            </w:r>
          </w:p>
        </w:tc>
      </w:tr>
      <w:tr w:rsidR="002C4E3D" w14:paraId="4D4EC0CE" w14:textId="77777777" w:rsidTr="00BA4748">
        <w:tc>
          <w:tcPr>
            <w:tcW w:w="415" w:type="dxa"/>
            <w:hideMark/>
          </w:tcPr>
          <w:p w14:paraId="54B10F9C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27B0C830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3FC9E3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61477F58" w14:textId="77777777" w:rsidR="002C4E3D" w:rsidRDefault="002C4E3D" w:rsidP="002C4E3D">
      <w:pPr>
        <w:rPr>
          <w:rFonts w:ascii="Calibri" w:hAnsi="Calibri" w:cs="Calibri"/>
          <w:b/>
          <w:i/>
          <w:sz w:val="22"/>
          <w:szCs w:val="22"/>
        </w:rPr>
      </w:pPr>
    </w:p>
    <w:p w14:paraId="0EED2B03" w14:textId="77777777" w:rsidR="002C4E3D" w:rsidRDefault="002C4E3D" w:rsidP="002C4E3D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4"/>
        <w:gridCol w:w="5451"/>
      </w:tblGrid>
      <w:tr w:rsidR="002C4E3D" w14:paraId="0748FBD8" w14:textId="77777777" w:rsidTr="00BA4748">
        <w:tc>
          <w:tcPr>
            <w:tcW w:w="415" w:type="dxa"/>
            <w:hideMark/>
          </w:tcPr>
          <w:p w14:paraId="3B97D5F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4AF8A10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F464EC7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4B440F76" w14:textId="77777777" w:rsidTr="00BA4748">
        <w:tc>
          <w:tcPr>
            <w:tcW w:w="415" w:type="dxa"/>
            <w:hideMark/>
          </w:tcPr>
          <w:p w14:paraId="15F22EE4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6FD94C2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40853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7A1864C9" w14:textId="77777777" w:rsidTr="00BA4748">
        <w:tc>
          <w:tcPr>
            <w:tcW w:w="415" w:type="dxa"/>
            <w:hideMark/>
          </w:tcPr>
          <w:p w14:paraId="0D11F258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048AD098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5C711AA7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067C12A7" w14:textId="77777777" w:rsidTr="00BA4748">
        <w:tc>
          <w:tcPr>
            <w:tcW w:w="415" w:type="dxa"/>
            <w:hideMark/>
          </w:tcPr>
          <w:p w14:paraId="14DF7759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BF23C6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704995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5C272F5D" w14:textId="77777777" w:rsidTr="00BA4748">
        <w:tc>
          <w:tcPr>
            <w:tcW w:w="415" w:type="dxa"/>
            <w:hideMark/>
          </w:tcPr>
          <w:p w14:paraId="60E43502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2DD26B3D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7C68D102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096B5D62" w14:textId="77777777" w:rsidTr="00BA4748">
        <w:tc>
          <w:tcPr>
            <w:tcW w:w="415" w:type="dxa"/>
            <w:hideMark/>
          </w:tcPr>
          <w:p w14:paraId="6650E384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8352BE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3AE1F471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C4E3D" w14:paraId="536D557A" w14:textId="77777777" w:rsidTr="00BA4748">
        <w:tc>
          <w:tcPr>
            <w:tcW w:w="415" w:type="dxa"/>
            <w:hideMark/>
          </w:tcPr>
          <w:p w14:paraId="76EA3344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11BDC086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378FA23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priezvisko:</w:t>
            </w:r>
          </w:p>
          <w:p w14:paraId="1C4F8B33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pobytu:</w:t>
            </w:r>
          </w:p>
          <w:p w14:paraId="329BEE3B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230F2AF2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17EF53C4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adresa:</w:t>
            </w:r>
          </w:p>
        </w:tc>
      </w:tr>
      <w:tr w:rsidR="002C4E3D" w14:paraId="268D85A7" w14:textId="77777777" w:rsidTr="00BA4748">
        <w:tc>
          <w:tcPr>
            <w:tcW w:w="415" w:type="dxa"/>
            <w:hideMark/>
          </w:tcPr>
          <w:p w14:paraId="247509E8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3909C1EE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661873A" w14:textId="77777777" w:rsidR="002C4E3D" w:rsidRDefault="002C4E3D" w:rsidP="00BA474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1E4D1962" w14:textId="77777777" w:rsidR="002C4E3D" w:rsidRDefault="002C4E3D" w:rsidP="002C4E3D">
      <w:pPr>
        <w:rPr>
          <w:rFonts w:ascii="Calibri" w:hAnsi="Calibri" w:cs="Calibri"/>
          <w:i/>
          <w:sz w:val="22"/>
          <w:szCs w:val="22"/>
        </w:rPr>
      </w:pPr>
    </w:p>
    <w:p w14:paraId="0ED3838B" w14:textId="580D6135" w:rsidR="002C4E3D" w:rsidRDefault="002C4E3D" w:rsidP="002C4E3D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predávajúci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 IX. bod 12. tejto zmluvy) vpíše všetky požadované údaje do tabuliek vyššie.</w:t>
      </w:r>
    </w:p>
    <w:p w14:paraId="636A3526" w14:textId="6934BA05" w:rsidR="002C4E3D" w:rsidRDefault="002C4E3D" w:rsidP="002C4E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Pr="00106076">
        <w:rPr>
          <w:rFonts w:ascii="Calibri" w:hAnsi="Calibri" w:cs="Calibri"/>
          <w:sz w:val="22"/>
          <w:szCs w:val="22"/>
        </w:rPr>
        <w:t xml:space="preserve">V prípade, že </w:t>
      </w:r>
      <w:r>
        <w:rPr>
          <w:rFonts w:ascii="Calibri" w:hAnsi="Calibri" w:cs="Calibri"/>
          <w:sz w:val="22"/>
          <w:szCs w:val="22"/>
        </w:rPr>
        <w:t>predávajúci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plnenie tejto zmluvy nebude zabezpečovať prostredníctvom svojich subdodávateľov (čl. IX. bod 12. tejto zmluvy) preškrtne vyššie uvedené tabuľky a túto skutočnosť  potvrdí podpisom prehlásenia na tejto prílohe:</w:t>
      </w:r>
    </w:p>
    <w:p w14:paraId="7C85E1D8" w14:textId="77777777" w:rsidR="002C4E3D" w:rsidRDefault="002C4E3D" w:rsidP="002C4E3D">
      <w:pPr>
        <w:rPr>
          <w:rFonts w:ascii="Calibri" w:hAnsi="Calibri" w:cs="Calibri"/>
          <w:sz w:val="22"/>
          <w:szCs w:val="22"/>
        </w:rPr>
      </w:pPr>
    </w:p>
    <w:p w14:paraId="37362304" w14:textId="77777777" w:rsidR="002C4E3D" w:rsidRPr="000636EE" w:rsidRDefault="002C4E3D" w:rsidP="002C4E3D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>
        <w:rPr>
          <w:rFonts w:ascii="Calibri" w:hAnsi="Calibri" w:cs="Calibri"/>
          <w:b/>
          <w:sz w:val="22"/>
          <w:szCs w:val="22"/>
          <w:u w:val="single"/>
        </w:rPr>
        <w:t>predávajúceho**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: </w:t>
      </w:r>
    </w:p>
    <w:p w14:paraId="32EA1A8F" w14:textId="4364A81B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Pr="000636E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týmto </w:t>
      </w:r>
      <w:r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IX</w:t>
      </w:r>
      <w:r w:rsidRPr="000636EE">
        <w:rPr>
          <w:rFonts w:ascii="Calibri" w:hAnsi="Calibri" w:cs="Calibri"/>
          <w:b/>
          <w:sz w:val="22"/>
          <w:szCs w:val="22"/>
        </w:rPr>
        <w:t>. bod 1</w:t>
      </w:r>
      <w:r>
        <w:rPr>
          <w:rFonts w:ascii="Calibri" w:hAnsi="Calibri" w:cs="Calibri"/>
          <w:b/>
          <w:sz w:val="22"/>
          <w:szCs w:val="22"/>
        </w:rPr>
        <w:t>2</w:t>
      </w:r>
      <w:r w:rsidRPr="000636EE">
        <w:rPr>
          <w:rFonts w:ascii="Calibri" w:hAnsi="Calibri" w:cs="Calibri"/>
          <w:b/>
          <w:sz w:val="22"/>
          <w:szCs w:val="22"/>
        </w:rPr>
        <w:t>. tejto zmluvy).</w:t>
      </w:r>
    </w:p>
    <w:p w14:paraId="5A09AC13" w14:textId="77777777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</w:p>
    <w:p w14:paraId="401B43B9" w14:textId="77777777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7101DC7B" w14:textId="77777777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</w:p>
    <w:p w14:paraId="5182A390" w14:textId="77777777" w:rsidR="00BA4748" w:rsidRDefault="00BA4748" w:rsidP="002C4E3D">
      <w:pPr>
        <w:rPr>
          <w:rFonts w:ascii="Calibri" w:hAnsi="Calibri" w:cs="Calibri"/>
          <w:b/>
          <w:sz w:val="22"/>
          <w:szCs w:val="22"/>
        </w:rPr>
      </w:pPr>
    </w:p>
    <w:p w14:paraId="6F745770" w14:textId="1B6D7733" w:rsidR="002C4E3D" w:rsidRDefault="002C4E3D" w:rsidP="002C4E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Predávajúci: _____________________________ </w:t>
      </w:r>
    </w:p>
    <w:sectPr w:rsidR="002C4E3D" w:rsidSect="00BA4748">
      <w:pgSz w:w="11906" w:h="16838" w:code="9"/>
      <w:pgMar w:top="1134" w:right="1418" w:bottom="1134" w:left="1418" w:header="709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54082" w14:textId="77777777" w:rsidR="002412AB" w:rsidRDefault="002412AB">
      <w:r>
        <w:separator/>
      </w:r>
    </w:p>
  </w:endnote>
  <w:endnote w:type="continuationSeparator" w:id="0">
    <w:p w14:paraId="4C0B597D" w14:textId="77777777" w:rsidR="002412AB" w:rsidRDefault="0024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76D3A" w14:textId="77777777" w:rsidR="00BA4748" w:rsidRDefault="00BA47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E2EEC" w14:textId="77777777" w:rsidR="00BA4748" w:rsidRPr="00654697" w:rsidRDefault="00BA4748" w:rsidP="008A74BC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5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3288" w14:textId="77777777" w:rsidR="00BA4748" w:rsidRDefault="00BA47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324CA" w14:textId="77777777" w:rsidR="002412AB" w:rsidRDefault="002412AB">
      <w:r>
        <w:separator/>
      </w:r>
    </w:p>
  </w:footnote>
  <w:footnote w:type="continuationSeparator" w:id="0">
    <w:p w14:paraId="09CD1105" w14:textId="77777777" w:rsidR="002412AB" w:rsidRDefault="0024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7A11" w14:textId="77777777" w:rsidR="00BA4748" w:rsidRDefault="00BA47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72D5" w14:textId="77777777" w:rsidR="00BA4748" w:rsidRDefault="00BA47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9E0C" w14:textId="77777777" w:rsidR="00BA4748" w:rsidRDefault="00BA47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ABEADBFA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10BBC"/>
    <w:rsid w:val="000114EC"/>
    <w:rsid w:val="00012236"/>
    <w:rsid w:val="0002055E"/>
    <w:rsid w:val="000211E4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4FF8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81AAB"/>
    <w:rsid w:val="00082EED"/>
    <w:rsid w:val="0008757D"/>
    <w:rsid w:val="00092FB6"/>
    <w:rsid w:val="000A1C61"/>
    <w:rsid w:val="000A381A"/>
    <w:rsid w:val="000A45D5"/>
    <w:rsid w:val="000A6448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2B16"/>
    <w:rsid w:val="000C31B3"/>
    <w:rsid w:val="000C4444"/>
    <w:rsid w:val="000C525C"/>
    <w:rsid w:val="000D012D"/>
    <w:rsid w:val="000D03BC"/>
    <w:rsid w:val="000E0489"/>
    <w:rsid w:val="000E2A61"/>
    <w:rsid w:val="000E467C"/>
    <w:rsid w:val="000E48B4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C24"/>
    <w:rsid w:val="001117BC"/>
    <w:rsid w:val="0011412A"/>
    <w:rsid w:val="001171A0"/>
    <w:rsid w:val="00117C91"/>
    <w:rsid w:val="00120C04"/>
    <w:rsid w:val="001214C6"/>
    <w:rsid w:val="001229A2"/>
    <w:rsid w:val="00125A17"/>
    <w:rsid w:val="00125AD7"/>
    <w:rsid w:val="00126F17"/>
    <w:rsid w:val="00127827"/>
    <w:rsid w:val="00135D21"/>
    <w:rsid w:val="00136101"/>
    <w:rsid w:val="00136796"/>
    <w:rsid w:val="00137B20"/>
    <w:rsid w:val="0014025D"/>
    <w:rsid w:val="00140DF4"/>
    <w:rsid w:val="00140F21"/>
    <w:rsid w:val="00140FCE"/>
    <w:rsid w:val="00141683"/>
    <w:rsid w:val="00144A17"/>
    <w:rsid w:val="0014743B"/>
    <w:rsid w:val="00151D1A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4E3D"/>
    <w:rsid w:val="00176AF1"/>
    <w:rsid w:val="00180B0B"/>
    <w:rsid w:val="001812A2"/>
    <w:rsid w:val="001849C3"/>
    <w:rsid w:val="00185C7E"/>
    <w:rsid w:val="001900AE"/>
    <w:rsid w:val="00190E3E"/>
    <w:rsid w:val="00192056"/>
    <w:rsid w:val="00193CE3"/>
    <w:rsid w:val="0019582E"/>
    <w:rsid w:val="001969B6"/>
    <w:rsid w:val="00197318"/>
    <w:rsid w:val="001A1BE4"/>
    <w:rsid w:val="001A20FB"/>
    <w:rsid w:val="001A2D7A"/>
    <w:rsid w:val="001A507B"/>
    <w:rsid w:val="001A52AB"/>
    <w:rsid w:val="001A57C7"/>
    <w:rsid w:val="001A6EFD"/>
    <w:rsid w:val="001B14BD"/>
    <w:rsid w:val="001B262E"/>
    <w:rsid w:val="001B67BC"/>
    <w:rsid w:val="001B78DB"/>
    <w:rsid w:val="001C0D17"/>
    <w:rsid w:val="001C1FC0"/>
    <w:rsid w:val="001C25A9"/>
    <w:rsid w:val="001C47D5"/>
    <w:rsid w:val="001C49B6"/>
    <w:rsid w:val="001C7402"/>
    <w:rsid w:val="001D11F9"/>
    <w:rsid w:val="001D1BE3"/>
    <w:rsid w:val="001D2D1B"/>
    <w:rsid w:val="001D3ECC"/>
    <w:rsid w:val="001D3F8A"/>
    <w:rsid w:val="001D4A29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6A4"/>
    <w:rsid w:val="001F3171"/>
    <w:rsid w:val="001F3BD4"/>
    <w:rsid w:val="001F6AA8"/>
    <w:rsid w:val="00200CAC"/>
    <w:rsid w:val="002027D7"/>
    <w:rsid w:val="00203D7E"/>
    <w:rsid w:val="002060B1"/>
    <w:rsid w:val="002061E5"/>
    <w:rsid w:val="002104FC"/>
    <w:rsid w:val="0021608D"/>
    <w:rsid w:val="00216482"/>
    <w:rsid w:val="00216FC5"/>
    <w:rsid w:val="00220D5B"/>
    <w:rsid w:val="00222706"/>
    <w:rsid w:val="00222E8E"/>
    <w:rsid w:val="002304B4"/>
    <w:rsid w:val="002307F5"/>
    <w:rsid w:val="00231E31"/>
    <w:rsid w:val="0023429E"/>
    <w:rsid w:val="00237770"/>
    <w:rsid w:val="00237B2E"/>
    <w:rsid w:val="00240AF0"/>
    <w:rsid w:val="00240BC4"/>
    <w:rsid w:val="00240EDF"/>
    <w:rsid w:val="002412AB"/>
    <w:rsid w:val="0024282B"/>
    <w:rsid w:val="00244B0F"/>
    <w:rsid w:val="0025151E"/>
    <w:rsid w:val="00251D03"/>
    <w:rsid w:val="00252153"/>
    <w:rsid w:val="00253192"/>
    <w:rsid w:val="00253936"/>
    <w:rsid w:val="00253D3F"/>
    <w:rsid w:val="00261786"/>
    <w:rsid w:val="0026351C"/>
    <w:rsid w:val="00263AE8"/>
    <w:rsid w:val="00264B8E"/>
    <w:rsid w:val="0026511E"/>
    <w:rsid w:val="00272653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A0F6C"/>
    <w:rsid w:val="002A2E66"/>
    <w:rsid w:val="002A3910"/>
    <w:rsid w:val="002A5600"/>
    <w:rsid w:val="002A5984"/>
    <w:rsid w:val="002A7B30"/>
    <w:rsid w:val="002B0C72"/>
    <w:rsid w:val="002C166F"/>
    <w:rsid w:val="002C2A01"/>
    <w:rsid w:val="002C2B5C"/>
    <w:rsid w:val="002C3338"/>
    <w:rsid w:val="002C3DB7"/>
    <w:rsid w:val="002C4E3D"/>
    <w:rsid w:val="002C5751"/>
    <w:rsid w:val="002C5D1D"/>
    <w:rsid w:val="002D1EAD"/>
    <w:rsid w:val="002D203E"/>
    <w:rsid w:val="002D2413"/>
    <w:rsid w:val="002D54CA"/>
    <w:rsid w:val="002D5535"/>
    <w:rsid w:val="002D7E18"/>
    <w:rsid w:val="002D7F55"/>
    <w:rsid w:val="002E22C3"/>
    <w:rsid w:val="002E337F"/>
    <w:rsid w:val="002E666F"/>
    <w:rsid w:val="002E6FD0"/>
    <w:rsid w:val="002E7380"/>
    <w:rsid w:val="002E77F2"/>
    <w:rsid w:val="002F0C82"/>
    <w:rsid w:val="002F0EFC"/>
    <w:rsid w:val="002F232A"/>
    <w:rsid w:val="002F317B"/>
    <w:rsid w:val="002F37A2"/>
    <w:rsid w:val="002F60FC"/>
    <w:rsid w:val="002F6AAA"/>
    <w:rsid w:val="00303E9A"/>
    <w:rsid w:val="0030458A"/>
    <w:rsid w:val="00304AFD"/>
    <w:rsid w:val="00304D15"/>
    <w:rsid w:val="00306D73"/>
    <w:rsid w:val="00307999"/>
    <w:rsid w:val="00310607"/>
    <w:rsid w:val="00310C4F"/>
    <w:rsid w:val="00311345"/>
    <w:rsid w:val="00315613"/>
    <w:rsid w:val="00320880"/>
    <w:rsid w:val="00321341"/>
    <w:rsid w:val="00321B91"/>
    <w:rsid w:val="00322CA9"/>
    <w:rsid w:val="0032472B"/>
    <w:rsid w:val="003251B8"/>
    <w:rsid w:val="003338D4"/>
    <w:rsid w:val="00333EA9"/>
    <w:rsid w:val="00334D91"/>
    <w:rsid w:val="003356C4"/>
    <w:rsid w:val="003372B9"/>
    <w:rsid w:val="003378A8"/>
    <w:rsid w:val="00343CA5"/>
    <w:rsid w:val="00347A83"/>
    <w:rsid w:val="00347AFA"/>
    <w:rsid w:val="00353EF9"/>
    <w:rsid w:val="00354371"/>
    <w:rsid w:val="00356AE8"/>
    <w:rsid w:val="003623C5"/>
    <w:rsid w:val="0036375D"/>
    <w:rsid w:val="00364A1E"/>
    <w:rsid w:val="003653C4"/>
    <w:rsid w:val="003706A2"/>
    <w:rsid w:val="00370E30"/>
    <w:rsid w:val="00371717"/>
    <w:rsid w:val="003739C8"/>
    <w:rsid w:val="00375D0C"/>
    <w:rsid w:val="00376373"/>
    <w:rsid w:val="0037763F"/>
    <w:rsid w:val="0038038C"/>
    <w:rsid w:val="0038138E"/>
    <w:rsid w:val="003835E6"/>
    <w:rsid w:val="00385C7D"/>
    <w:rsid w:val="00393204"/>
    <w:rsid w:val="00393FC9"/>
    <w:rsid w:val="003944E9"/>
    <w:rsid w:val="00395C75"/>
    <w:rsid w:val="003A05D3"/>
    <w:rsid w:val="003A2E4F"/>
    <w:rsid w:val="003A5D1D"/>
    <w:rsid w:val="003A6AC4"/>
    <w:rsid w:val="003A74C2"/>
    <w:rsid w:val="003A7527"/>
    <w:rsid w:val="003B0A0E"/>
    <w:rsid w:val="003B1E6D"/>
    <w:rsid w:val="003B3CC4"/>
    <w:rsid w:val="003B424F"/>
    <w:rsid w:val="003B65EE"/>
    <w:rsid w:val="003C4579"/>
    <w:rsid w:val="003C46D2"/>
    <w:rsid w:val="003C610B"/>
    <w:rsid w:val="003D42B4"/>
    <w:rsid w:val="003E00E5"/>
    <w:rsid w:val="003E0940"/>
    <w:rsid w:val="003E206C"/>
    <w:rsid w:val="003E40CE"/>
    <w:rsid w:val="003E48C9"/>
    <w:rsid w:val="003E56D3"/>
    <w:rsid w:val="003E5A9A"/>
    <w:rsid w:val="003E638E"/>
    <w:rsid w:val="003F049F"/>
    <w:rsid w:val="003F0760"/>
    <w:rsid w:val="003F3C27"/>
    <w:rsid w:val="003F47EA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6E6"/>
    <w:rsid w:val="00415FA3"/>
    <w:rsid w:val="004210D6"/>
    <w:rsid w:val="0042208C"/>
    <w:rsid w:val="00422BD4"/>
    <w:rsid w:val="00423800"/>
    <w:rsid w:val="00424C9E"/>
    <w:rsid w:val="0042587D"/>
    <w:rsid w:val="004338E3"/>
    <w:rsid w:val="004349AE"/>
    <w:rsid w:val="00434C20"/>
    <w:rsid w:val="00434F8D"/>
    <w:rsid w:val="00435E8A"/>
    <w:rsid w:val="004366B4"/>
    <w:rsid w:val="00436F50"/>
    <w:rsid w:val="00440C5F"/>
    <w:rsid w:val="0044228B"/>
    <w:rsid w:val="004445DC"/>
    <w:rsid w:val="0044490D"/>
    <w:rsid w:val="00445777"/>
    <w:rsid w:val="0044595D"/>
    <w:rsid w:val="00445F72"/>
    <w:rsid w:val="00446054"/>
    <w:rsid w:val="00446C85"/>
    <w:rsid w:val="004478C6"/>
    <w:rsid w:val="0045036B"/>
    <w:rsid w:val="004508FA"/>
    <w:rsid w:val="00450C77"/>
    <w:rsid w:val="00451DCF"/>
    <w:rsid w:val="00451FE7"/>
    <w:rsid w:val="00452337"/>
    <w:rsid w:val="00452346"/>
    <w:rsid w:val="00462677"/>
    <w:rsid w:val="00463342"/>
    <w:rsid w:val="00464C1A"/>
    <w:rsid w:val="00466590"/>
    <w:rsid w:val="00467B3E"/>
    <w:rsid w:val="00470291"/>
    <w:rsid w:val="00472648"/>
    <w:rsid w:val="00473357"/>
    <w:rsid w:val="00475823"/>
    <w:rsid w:val="0047751B"/>
    <w:rsid w:val="0048295E"/>
    <w:rsid w:val="004834AA"/>
    <w:rsid w:val="00483A89"/>
    <w:rsid w:val="00483FE0"/>
    <w:rsid w:val="00484B92"/>
    <w:rsid w:val="004859AD"/>
    <w:rsid w:val="004909CE"/>
    <w:rsid w:val="00490A41"/>
    <w:rsid w:val="00492101"/>
    <w:rsid w:val="0049416A"/>
    <w:rsid w:val="004949C2"/>
    <w:rsid w:val="004A04C2"/>
    <w:rsid w:val="004A15C4"/>
    <w:rsid w:val="004A41C0"/>
    <w:rsid w:val="004B66B0"/>
    <w:rsid w:val="004C3822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1428"/>
    <w:rsid w:val="004E2D67"/>
    <w:rsid w:val="004E3412"/>
    <w:rsid w:val="004E67E6"/>
    <w:rsid w:val="004E6946"/>
    <w:rsid w:val="004E6FE6"/>
    <w:rsid w:val="004F2C5A"/>
    <w:rsid w:val="004F49DD"/>
    <w:rsid w:val="004F6328"/>
    <w:rsid w:val="004F658E"/>
    <w:rsid w:val="004F7BCA"/>
    <w:rsid w:val="005000FA"/>
    <w:rsid w:val="00501752"/>
    <w:rsid w:val="005042D5"/>
    <w:rsid w:val="00505265"/>
    <w:rsid w:val="00506068"/>
    <w:rsid w:val="00507846"/>
    <w:rsid w:val="0051087C"/>
    <w:rsid w:val="0051451F"/>
    <w:rsid w:val="00514839"/>
    <w:rsid w:val="00514CDD"/>
    <w:rsid w:val="00516667"/>
    <w:rsid w:val="00521842"/>
    <w:rsid w:val="00525C0A"/>
    <w:rsid w:val="005300B9"/>
    <w:rsid w:val="0053019E"/>
    <w:rsid w:val="00530548"/>
    <w:rsid w:val="0053108A"/>
    <w:rsid w:val="00534732"/>
    <w:rsid w:val="005353BF"/>
    <w:rsid w:val="00535B28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243D"/>
    <w:rsid w:val="00585CF1"/>
    <w:rsid w:val="005865AA"/>
    <w:rsid w:val="00587816"/>
    <w:rsid w:val="0059317B"/>
    <w:rsid w:val="00593BA3"/>
    <w:rsid w:val="00593E75"/>
    <w:rsid w:val="00594597"/>
    <w:rsid w:val="005A2351"/>
    <w:rsid w:val="005A383B"/>
    <w:rsid w:val="005A75E4"/>
    <w:rsid w:val="005B2983"/>
    <w:rsid w:val="005B6373"/>
    <w:rsid w:val="005C2F5C"/>
    <w:rsid w:val="005C7859"/>
    <w:rsid w:val="005D3724"/>
    <w:rsid w:val="005D575F"/>
    <w:rsid w:val="005D5C84"/>
    <w:rsid w:val="005D69D9"/>
    <w:rsid w:val="005E21D1"/>
    <w:rsid w:val="005E2B73"/>
    <w:rsid w:val="005E3A37"/>
    <w:rsid w:val="005E5946"/>
    <w:rsid w:val="005F271B"/>
    <w:rsid w:val="005F42DA"/>
    <w:rsid w:val="005F4788"/>
    <w:rsid w:val="005F7099"/>
    <w:rsid w:val="0060091C"/>
    <w:rsid w:val="00601720"/>
    <w:rsid w:val="006022B7"/>
    <w:rsid w:val="00603A4A"/>
    <w:rsid w:val="006068FA"/>
    <w:rsid w:val="00610FA1"/>
    <w:rsid w:val="00613F6C"/>
    <w:rsid w:val="006160BF"/>
    <w:rsid w:val="00616AEB"/>
    <w:rsid w:val="00617307"/>
    <w:rsid w:val="006237C1"/>
    <w:rsid w:val="00623A5B"/>
    <w:rsid w:val="006246AF"/>
    <w:rsid w:val="006251FB"/>
    <w:rsid w:val="006276E8"/>
    <w:rsid w:val="006363AB"/>
    <w:rsid w:val="00643C33"/>
    <w:rsid w:val="0064611B"/>
    <w:rsid w:val="0064752D"/>
    <w:rsid w:val="00650B9F"/>
    <w:rsid w:val="006536BA"/>
    <w:rsid w:val="00654697"/>
    <w:rsid w:val="00667327"/>
    <w:rsid w:val="006677D2"/>
    <w:rsid w:val="006704BD"/>
    <w:rsid w:val="00670A0F"/>
    <w:rsid w:val="00671394"/>
    <w:rsid w:val="00673114"/>
    <w:rsid w:val="00682945"/>
    <w:rsid w:val="00683C26"/>
    <w:rsid w:val="0068556E"/>
    <w:rsid w:val="006874B7"/>
    <w:rsid w:val="00692A9F"/>
    <w:rsid w:val="00693E0F"/>
    <w:rsid w:val="00693EFE"/>
    <w:rsid w:val="0069582C"/>
    <w:rsid w:val="00695845"/>
    <w:rsid w:val="00696BDC"/>
    <w:rsid w:val="006977C4"/>
    <w:rsid w:val="006A0634"/>
    <w:rsid w:val="006A648A"/>
    <w:rsid w:val="006A72F0"/>
    <w:rsid w:val="006B20A4"/>
    <w:rsid w:val="006B4B0E"/>
    <w:rsid w:val="006C1699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45C5"/>
    <w:rsid w:val="006E520B"/>
    <w:rsid w:val="006E6099"/>
    <w:rsid w:val="006F01D4"/>
    <w:rsid w:val="006F207A"/>
    <w:rsid w:val="006F408E"/>
    <w:rsid w:val="006F475B"/>
    <w:rsid w:val="006F4D6D"/>
    <w:rsid w:val="007007DE"/>
    <w:rsid w:val="00703387"/>
    <w:rsid w:val="007034A5"/>
    <w:rsid w:val="0070377B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43D3"/>
    <w:rsid w:val="00735DAE"/>
    <w:rsid w:val="00735EFE"/>
    <w:rsid w:val="0074159B"/>
    <w:rsid w:val="00746C24"/>
    <w:rsid w:val="007503B0"/>
    <w:rsid w:val="00750983"/>
    <w:rsid w:val="00750E26"/>
    <w:rsid w:val="00751623"/>
    <w:rsid w:val="00752317"/>
    <w:rsid w:val="00752A0B"/>
    <w:rsid w:val="00754B69"/>
    <w:rsid w:val="00756608"/>
    <w:rsid w:val="00757D5F"/>
    <w:rsid w:val="007605EC"/>
    <w:rsid w:val="00760F52"/>
    <w:rsid w:val="00763EDA"/>
    <w:rsid w:val="00767142"/>
    <w:rsid w:val="0076723A"/>
    <w:rsid w:val="00767780"/>
    <w:rsid w:val="00772747"/>
    <w:rsid w:val="00773C5F"/>
    <w:rsid w:val="00773EB8"/>
    <w:rsid w:val="00775FE2"/>
    <w:rsid w:val="00780C69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A0E66"/>
    <w:rsid w:val="007A5071"/>
    <w:rsid w:val="007B0523"/>
    <w:rsid w:val="007B0D5D"/>
    <w:rsid w:val="007B3F58"/>
    <w:rsid w:val="007B4B4B"/>
    <w:rsid w:val="007C5089"/>
    <w:rsid w:val="007E3063"/>
    <w:rsid w:val="007E7A3D"/>
    <w:rsid w:val="007F1049"/>
    <w:rsid w:val="007F1E6F"/>
    <w:rsid w:val="007F2421"/>
    <w:rsid w:val="00801614"/>
    <w:rsid w:val="00802F3B"/>
    <w:rsid w:val="00805773"/>
    <w:rsid w:val="0080677E"/>
    <w:rsid w:val="00810951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2411"/>
    <w:rsid w:val="008329C9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0F19"/>
    <w:rsid w:val="008713DD"/>
    <w:rsid w:val="00873853"/>
    <w:rsid w:val="00874754"/>
    <w:rsid w:val="00874A17"/>
    <w:rsid w:val="00874A65"/>
    <w:rsid w:val="00874BD4"/>
    <w:rsid w:val="0087780D"/>
    <w:rsid w:val="008778E3"/>
    <w:rsid w:val="00880B0A"/>
    <w:rsid w:val="00883674"/>
    <w:rsid w:val="00886D77"/>
    <w:rsid w:val="00887A7F"/>
    <w:rsid w:val="00890A2B"/>
    <w:rsid w:val="0089267B"/>
    <w:rsid w:val="008942CD"/>
    <w:rsid w:val="00894458"/>
    <w:rsid w:val="008948CD"/>
    <w:rsid w:val="008A0FD0"/>
    <w:rsid w:val="008A3BFC"/>
    <w:rsid w:val="008A68F5"/>
    <w:rsid w:val="008A694C"/>
    <w:rsid w:val="008A74BC"/>
    <w:rsid w:val="008B2041"/>
    <w:rsid w:val="008B256F"/>
    <w:rsid w:val="008B314B"/>
    <w:rsid w:val="008B3EBB"/>
    <w:rsid w:val="008B5719"/>
    <w:rsid w:val="008C0858"/>
    <w:rsid w:val="008C3907"/>
    <w:rsid w:val="008C4BD4"/>
    <w:rsid w:val="008C7903"/>
    <w:rsid w:val="008D2078"/>
    <w:rsid w:val="008D55E8"/>
    <w:rsid w:val="008D7734"/>
    <w:rsid w:val="008E076E"/>
    <w:rsid w:val="008E2403"/>
    <w:rsid w:val="008E2C1E"/>
    <w:rsid w:val="008E2F7E"/>
    <w:rsid w:val="008E4238"/>
    <w:rsid w:val="008E4E79"/>
    <w:rsid w:val="008E5867"/>
    <w:rsid w:val="008F0BCC"/>
    <w:rsid w:val="008F2A93"/>
    <w:rsid w:val="008F46C3"/>
    <w:rsid w:val="008F5E2F"/>
    <w:rsid w:val="008F5FF3"/>
    <w:rsid w:val="008F75AA"/>
    <w:rsid w:val="008F7799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E78"/>
    <w:rsid w:val="00914F92"/>
    <w:rsid w:val="00916ABF"/>
    <w:rsid w:val="009200D9"/>
    <w:rsid w:val="00925C82"/>
    <w:rsid w:val="00927477"/>
    <w:rsid w:val="009274DE"/>
    <w:rsid w:val="00930BD5"/>
    <w:rsid w:val="009312A8"/>
    <w:rsid w:val="00932B42"/>
    <w:rsid w:val="009331FC"/>
    <w:rsid w:val="00935EF9"/>
    <w:rsid w:val="00936131"/>
    <w:rsid w:val="00942BCE"/>
    <w:rsid w:val="009475AD"/>
    <w:rsid w:val="00951D8E"/>
    <w:rsid w:val="00952136"/>
    <w:rsid w:val="00952396"/>
    <w:rsid w:val="0095301F"/>
    <w:rsid w:val="0095449C"/>
    <w:rsid w:val="00954FBC"/>
    <w:rsid w:val="00955582"/>
    <w:rsid w:val="00956D20"/>
    <w:rsid w:val="00957472"/>
    <w:rsid w:val="009610F1"/>
    <w:rsid w:val="00964C28"/>
    <w:rsid w:val="0097058E"/>
    <w:rsid w:val="00975A26"/>
    <w:rsid w:val="00977E7E"/>
    <w:rsid w:val="00980500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511D"/>
    <w:rsid w:val="009B573C"/>
    <w:rsid w:val="009B78E7"/>
    <w:rsid w:val="009C07F5"/>
    <w:rsid w:val="009C219E"/>
    <w:rsid w:val="009C2AD9"/>
    <w:rsid w:val="009C5ECC"/>
    <w:rsid w:val="009C779F"/>
    <w:rsid w:val="009D0E9B"/>
    <w:rsid w:val="009D12D7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41D"/>
    <w:rsid w:val="009F5CEE"/>
    <w:rsid w:val="009F5D15"/>
    <w:rsid w:val="009F6509"/>
    <w:rsid w:val="009F7667"/>
    <w:rsid w:val="00A00AF5"/>
    <w:rsid w:val="00A014D3"/>
    <w:rsid w:val="00A025EA"/>
    <w:rsid w:val="00A026AE"/>
    <w:rsid w:val="00A101B9"/>
    <w:rsid w:val="00A10AC0"/>
    <w:rsid w:val="00A10C38"/>
    <w:rsid w:val="00A2058E"/>
    <w:rsid w:val="00A22951"/>
    <w:rsid w:val="00A260D3"/>
    <w:rsid w:val="00A26DAE"/>
    <w:rsid w:val="00A3238E"/>
    <w:rsid w:val="00A3548E"/>
    <w:rsid w:val="00A3607B"/>
    <w:rsid w:val="00A37B8E"/>
    <w:rsid w:val="00A40FCD"/>
    <w:rsid w:val="00A43E8A"/>
    <w:rsid w:val="00A45090"/>
    <w:rsid w:val="00A4548C"/>
    <w:rsid w:val="00A51172"/>
    <w:rsid w:val="00A51649"/>
    <w:rsid w:val="00A517C0"/>
    <w:rsid w:val="00A56B34"/>
    <w:rsid w:val="00A56EF8"/>
    <w:rsid w:val="00A609B1"/>
    <w:rsid w:val="00A6451A"/>
    <w:rsid w:val="00A64738"/>
    <w:rsid w:val="00A64CE4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5091"/>
    <w:rsid w:val="00A866DA"/>
    <w:rsid w:val="00A928DE"/>
    <w:rsid w:val="00A93B1D"/>
    <w:rsid w:val="00A94BDF"/>
    <w:rsid w:val="00A955E2"/>
    <w:rsid w:val="00A95988"/>
    <w:rsid w:val="00A95B06"/>
    <w:rsid w:val="00A96665"/>
    <w:rsid w:val="00AA1EFF"/>
    <w:rsid w:val="00AA66B0"/>
    <w:rsid w:val="00AA6F7A"/>
    <w:rsid w:val="00AA741A"/>
    <w:rsid w:val="00AB2757"/>
    <w:rsid w:val="00AB378E"/>
    <w:rsid w:val="00AB3BD5"/>
    <w:rsid w:val="00AB3C3C"/>
    <w:rsid w:val="00AB46F7"/>
    <w:rsid w:val="00AB4798"/>
    <w:rsid w:val="00AB5697"/>
    <w:rsid w:val="00AB68F2"/>
    <w:rsid w:val="00AB6E55"/>
    <w:rsid w:val="00AB70AD"/>
    <w:rsid w:val="00AC1E41"/>
    <w:rsid w:val="00AC50B2"/>
    <w:rsid w:val="00AC5213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6EEE"/>
    <w:rsid w:val="00AF10C7"/>
    <w:rsid w:val="00AF2705"/>
    <w:rsid w:val="00AF2B29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446C"/>
    <w:rsid w:val="00B07E88"/>
    <w:rsid w:val="00B07F39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27CB1"/>
    <w:rsid w:val="00B302FD"/>
    <w:rsid w:val="00B34896"/>
    <w:rsid w:val="00B42DA1"/>
    <w:rsid w:val="00B535B1"/>
    <w:rsid w:val="00B545AA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383"/>
    <w:rsid w:val="00B829A5"/>
    <w:rsid w:val="00B84428"/>
    <w:rsid w:val="00B929B9"/>
    <w:rsid w:val="00B9785C"/>
    <w:rsid w:val="00B97973"/>
    <w:rsid w:val="00B97A62"/>
    <w:rsid w:val="00BA0448"/>
    <w:rsid w:val="00BA1961"/>
    <w:rsid w:val="00BA2E2A"/>
    <w:rsid w:val="00BA4748"/>
    <w:rsid w:val="00BA675A"/>
    <w:rsid w:val="00BA6A2E"/>
    <w:rsid w:val="00BA6EFE"/>
    <w:rsid w:val="00BB13C9"/>
    <w:rsid w:val="00BB3223"/>
    <w:rsid w:val="00BC0566"/>
    <w:rsid w:val="00BC0FA9"/>
    <w:rsid w:val="00BC25AF"/>
    <w:rsid w:val="00BD01DA"/>
    <w:rsid w:val="00BD3E51"/>
    <w:rsid w:val="00BD5E97"/>
    <w:rsid w:val="00BD7733"/>
    <w:rsid w:val="00BE136B"/>
    <w:rsid w:val="00BE47B3"/>
    <w:rsid w:val="00BE4D20"/>
    <w:rsid w:val="00BE68C2"/>
    <w:rsid w:val="00BE6BE6"/>
    <w:rsid w:val="00BE6EAF"/>
    <w:rsid w:val="00BE7C0A"/>
    <w:rsid w:val="00BF3DA2"/>
    <w:rsid w:val="00BF5F69"/>
    <w:rsid w:val="00BF6643"/>
    <w:rsid w:val="00BF6C33"/>
    <w:rsid w:val="00C03B23"/>
    <w:rsid w:val="00C043B4"/>
    <w:rsid w:val="00C058E1"/>
    <w:rsid w:val="00C1010E"/>
    <w:rsid w:val="00C12691"/>
    <w:rsid w:val="00C14D7E"/>
    <w:rsid w:val="00C15CCE"/>
    <w:rsid w:val="00C163B6"/>
    <w:rsid w:val="00C16E9D"/>
    <w:rsid w:val="00C213EA"/>
    <w:rsid w:val="00C2363C"/>
    <w:rsid w:val="00C23D28"/>
    <w:rsid w:val="00C24E1D"/>
    <w:rsid w:val="00C324A4"/>
    <w:rsid w:val="00C3443E"/>
    <w:rsid w:val="00C34D62"/>
    <w:rsid w:val="00C35B46"/>
    <w:rsid w:val="00C426B9"/>
    <w:rsid w:val="00C43B96"/>
    <w:rsid w:val="00C4550D"/>
    <w:rsid w:val="00C46F60"/>
    <w:rsid w:val="00C46F92"/>
    <w:rsid w:val="00C47E8A"/>
    <w:rsid w:val="00C51386"/>
    <w:rsid w:val="00C52DA8"/>
    <w:rsid w:val="00C53F2D"/>
    <w:rsid w:val="00C549B9"/>
    <w:rsid w:val="00C55352"/>
    <w:rsid w:val="00C56F3D"/>
    <w:rsid w:val="00C6230F"/>
    <w:rsid w:val="00C62AF4"/>
    <w:rsid w:val="00C656D2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F01"/>
    <w:rsid w:val="00C86AA0"/>
    <w:rsid w:val="00C8771D"/>
    <w:rsid w:val="00C914E9"/>
    <w:rsid w:val="00C920E0"/>
    <w:rsid w:val="00C9301E"/>
    <w:rsid w:val="00CA07E7"/>
    <w:rsid w:val="00CA0F23"/>
    <w:rsid w:val="00CA29FB"/>
    <w:rsid w:val="00CA2D61"/>
    <w:rsid w:val="00CA4007"/>
    <w:rsid w:val="00CA56F5"/>
    <w:rsid w:val="00CA627B"/>
    <w:rsid w:val="00CB1EF6"/>
    <w:rsid w:val="00CB38B6"/>
    <w:rsid w:val="00CC23CD"/>
    <w:rsid w:val="00CC2ACD"/>
    <w:rsid w:val="00CC3FBA"/>
    <w:rsid w:val="00CC746D"/>
    <w:rsid w:val="00CD12DB"/>
    <w:rsid w:val="00CD1E94"/>
    <w:rsid w:val="00CD69AB"/>
    <w:rsid w:val="00CE1165"/>
    <w:rsid w:val="00CE33E0"/>
    <w:rsid w:val="00CE4AC7"/>
    <w:rsid w:val="00CF0790"/>
    <w:rsid w:val="00CF1927"/>
    <w:rsid w:val="00D01289"/>
    <w:rsid w:val="00D01DCC"/>
    <w:rsid w:val="00D03C45"/>
    <w:rsid w:val="00D0458D"/>
    <w:rsid w:val="00D05906"/>
    <w:rsid w:val="00D14EFE"/>
    <w:rsid w:val="00D1510E"/>
    <w:rsid w:val="00D165BC"/>
    <w:rsid w:val="00D17129"/>
    <w:rsid w:val="00D1712C"/>
    <w:rsid w:val="00D25577"/>
    <w:rsid w:val="00D3071B"/>
    <w:rsid w:val="00D35690"/>
    <w:rsid w:val="00D372EA"/>
    <w:rsid w:val="00D4024E"/>
    <w:rsid w:val="00D427AC"/>
    <w:rsid w:val="00D435E9"/>
    <w:rsid w:val="00D4415F"/>
    <w:rsid w:val="00D45723"/>
    <w:rsid w:val="00D45C34"/>
    <w:rsid w:val="00D45CE2"/>
    <w:rsid w:val="00D45DAA"/>
    <w:rsid w:val="00D46757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63C55"/>
    <w:rsid w:val="00D70573"/>
    <w:rsid w:val="00D705A6"/>
    <w:rsid w:val="00D707F2"/>
    <w:rsid w:val="00D7102E"/>
    <w:rsid w:val="00D7165D"/>
    <w:rsid w:val="00D71EC6"/>
    <w:rsid w:val="00D72536"/>
    <w:rsid w:val="00D72E7C"/>
    <w:rsid w:val="00D750E8"/>
    <w:rsid w:val="00D758AB"/>
    <w:rsid w:val="00D818DC"/>
    <w:rsid w:val="00D8199D"/>
    <w:rsid w:val="00D84452"/>
    <w:rsid w:val="00D913CE"/>
    <w:rsid w:val="00D91493"/>
    <w:rsid w:val="00D920DD"/>
    <w:rsid w:val="00D95AC0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0265"/>
    <w:rsid w:val="00DD1AC6"/>
    <w:rsid w:val="00DD23E5"/>
    <w:rsid w:val="00DD314E"/>
    <w:rsid w:val="00DD3A17"/>
    <w:rsid w:val="00DE271F"/>
    <w:rsid w:val="00DE53FC"/>
    <w:rsid w:val="00DE6764"/>
    <w:rsid w:val="00DF0844"/>
    <w:rsid w:val="00DF1217"/>
    <w:rsid w:val="00E02D6A"/>
    <w:rsid w:val="00E07037"/>
    <w:rsid w:val="00E07909"/>
    <w:rsid w:val="00E1198B"/>
    <w:rsid w:val="00E12D3A"/>
    <w:rsid w:val="00E167E1"/>
    <w:rsid w:val="00E16948"/>
    <w:rsid w:val="00E17886"/>
    <w:rsid w:val="00E1794D"/>
    <w:rsid w:val="00E20175"/>
    <w:rsid w:val="00E20D14"/>
    <w:rsid w:val="00E22353"/>
    <w:rsid w:val="00E240DC"/>
    <w:rsid w:val="00E258B1"/>
    <w:rsid w:val="00E302C7"/>
    <w:rsid w:val="00E31128"/>
    <w:rsid w:val="00E3148E"/>
    <w:rsid w:val="00E331A5"/>
    <w:rsid w:val="00E34C5E"/>
    <w:rsid w:val="00E35DFA"/>
    <w:rsid w:val="00E36D40"/>
    <w:rsid w:val="00E4343A"/>
    <w:rsid w:val="00E456E4"/>
    <w:rsid w:val="00E477A9"/>
    <w:rsid w:val="00E50E7B"/>
    <w:rsid w:val="00E54CE5"/>
    <w:rsid w:val="00E568BB"/>
    <w:rsid w:val="00E63ABD"/>
    <w:rsid w:val="00E70579"/>
    <w:rsid w:val="00E734D2"/>
    <w:rsid w:val="00E73CFE"/>
    <w:rsid w:val="00E746F6"/>
    <w:rsid w:val="00E75538"/>
    <w:rsid w:val="00E75A5D"/>
    <w:rsid w:val="00E75ABE"/>
    <w:rsid w:val="00E7608A"/>
    <w:rsid w:val="00E76BC4"/>
    <w:rsid w:val="00E76ED2"/>
    <w:rsid w:val="00E8244B"/>
    <w:rsid w:val="00E84416"/>
    <w:rsid w:val="00E86DCD"/>
    <w:rsid w:val="00E86E6D"/>
    <w:rsid w:val="00E91293"/>
    <w:rsid w:val="00EA0BBA"/>
    <w:rsid w:val="00EA0F14"/>
    <w:rsid w:val="00EB082F"/>
    <w:rsid w:val="00EB1A32"/>
    <w:rsid w:val="00EB48C2"/>
    <w:rsid w:val="00EB4F42"/>
    <w:rsid w:val="00EB6515"/>
    <w:rsid w:val="00EC0F9D"/>
    <w:rsid w:val="00EC1AAC"/>
    <w:rsid w:val="00EC3A56"/>
    <w:rsid w:val="00EC3C66"/>
    <w:rsid w:val="00EC64EA"/>
    <w:rsid w:val="00EC77DD"/>
    <w:rsid w:val="00EC7E95"/>
    <w:rsid w:val="00ED0E28"/>
    <w:rsid w:val="00ED18BF"/>
    <w:rsid w:val="00ED2F03"/>
    <w:rsid w:val="00ED7355"/>
    <w:rsid w:val="00ED7973"/>
    <w:rsid w:val="00ED7EB0"/>
    <w:rsid w:val="00EE05B7"/>
    <w:rsid w:val="00EE2291"/>
    <w:rsid w:val="00EE6213"/>
    <w:rsid w:val="00EE6761"/>
    <w:rsid w:val="00EF194C"/>
    <w:rsid w:val="00EF1E96"/>
    <w:rsid w:val="00EF3F31"/>
    <w:rsid w:val="00EF5EA1"/>
    <w:rsid w:val="00F0152C"/>
    <w:rsid w:val="00F01813"/>
    <w:rsid w:val="00F0597D"/>
    <w:rsid w:val="00F06712"/>
    <w:rsid w:val="00F06AAF"/>
    <w:rsid w:val="00F10D35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123A"/>
    <w:rsid w:val="00F23943"/>
    <w:rsid w:val="00F2415B"/>
    <w:rsid w:val="00F26C3E"/>
    <w:rsid w:val="00F26E67"/>
    <w:rsid w:val="00F27900"/>
    <w:rsid w:val="00F27F8A"/>
    <w:rsid w:val="00F30332"/>
    <w:rsid w:val="00F33004"/>
    <w:rsid w:val="00F33873"/>
    <w:rsid w:val="00F33F78"/>
    <w:rsid w:val="00F4273F"/>
    <w:rsid w:val="00F4410A"/>
    <w:rsid w:val="00F448E8"/>
    <w:rsid w:val="00F450F9"/>
    <w:rsid w:val="00F506A6"/>
    <w:rsid w:val="00F52628"/>
    <w:rsid w:val="00F52961"/>
    <w:rsid w:val="00F52995"/>
    <w:rsid w:val="00F52F18"/>
    <w:rsid w:val="00F56B2E"/>
    <w:rsid w:val="00F56DB6"/>
    <w:rsid w:val="00F575AF"/>
    <w:rsid w:val="00F5792B"/>
    <w:rsid w:val="00F617D1"/>
    <w:rsid w:val="00F64906"/>
    <w:rsid w:val="00F748EB"/>
    <w:rsid w:val="00F769D5"/>
    <w:rsid w:val="00F80138"/>
    <w:rsid w:val="00F81083"/>
    <w:rsid w:val="00F84FBD"/>
    <w:rsid w:val="00F9145D"/>
    <w:rsid w:val="00F933EA"/>
    <w:rsid w:val="00F94B56"/>
    <w:rsid w:val="00F94D34"/>
    <w:rsid w:val="00F95E0A"/>
    <w:rsid w:val="00F9676B"/>
    <w:rsid w:val="00FA388C"/>
    <w:rsid w:val="00FA53CC"/>
    <w:rsid w:val="00FA7CE4"/>
    <w:rsid w:val="00FB18B4"/>
    <w:rsid w:val="00FB2A3A"/>
    <w:rsid w:val="00FB693F"/>
    <w:rsid w:val="00FB6986"/>
    <w:rsid w:val="00FC2CCD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45D9D"/>
  <w15:docId w15:val="{8935D6EC-3793-46CA-A754-B14E6C17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D45CE2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E7C0A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C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g@unlp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.servis@unl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aktury@unlp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zt.servis@unlp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E45B-DB97-4C75-8197-A7B1DBDA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4501</Words>
  <Characters>25659</Characters>
  <Application>Microsoft Office Word</Application>
  <DocSecurity>0</DocSecurity>
  <Lines>213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Návrh kúpnej zmluvy na potraviny</vt:lpstr>
      <vt:lpstr>Návrh kúpnej zmluvy na potraviny</vt:lpstr>
    </vt:vector>
  </TitlesOfParts>
  <Company>FN L. Pasteura</Company>
  <LinksUpToDate>false</LinksUpToDate>
  <CharactersWithSpaces>30100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8</cp:revision>
  <cp:lastPrinted>2022-04-21T08:23:00Z</cp:lastPrinted>
  <dcterms:created xsi:type="dcterms:W3CDTF">2025-05-20T08:23:00Z</dcterms:created>
  <dcterms:modified xsi:type="dcterms:W3CDTF">2025-05-26T04:53:00Z</dcterms:modified>
</cp:coreProperties>
</file>