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5A48" w14:textId="77777777" w:rsidR="00A50916" w:rsidRPr="008201FD" w:rsidRDefault="00A50916" w:rsidP="00A50916">
      <w:pPr>
        <w:autoSpaceDE w:val="0"/>
        <w:ind w:left="284"/>
        <w:jc w:val="right"/>
        <w:rPr>
          <w:rFonts w:ascii="Cambria" w:hAnsi="Cambria" w:cs="Calibri"/>
          <w:bCs/>
          <w:i/>
          <w:sz w:val="22"/>
          <w:szCs w:val="22"/>
        </w:rPr>
      </w:pPr>
      <w:bookmarkStart w:id="0" w:name="_Toc34818920"/>
      <w:r w:rsidRPr="008201FD">
        <w:rPr>
          <w:rFonts w:ascii="Cambria" w:hAnsi="Cambria" w:cs="Calibri"/>
          <w:i/>
          <w:sz w:val="22"/>
          <w:szCs w:val="22"/>
        </w:rPr>
        <w:t>Príloha č. 1 súťažných podkladov</w:t>
      </w:r>
      <w:bookmarkEnd w:id="0"/>
    </w:p>
    <w:p w14:paraId="74095C83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bookmarkStart w:id="1" w:name="_Toc495909279"/>
    </w:p>
    <w:p w14:paraId="262EFE0F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Všeobecné informácie o uchádzačovi</w:t>
      </w:r>
      <w:bookmarkEnd w:id="1"/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4530"/>
        <w:gridCol w:w="5390"/>
      </w:tblGrid>
      <w:tr w:rsidR="00A50916" w:rsidRPr="008201FD" w14:paraId="7586E324" w14:textId="77777777" w:rsidTr="00D502ED">
        <w:trPr>
          <w:trHeight w:val="53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3D551A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Obchodné meno alebo názov uchádzača</w:t>
            </w:r>
          </w:p>
          <w:p w14:paraId="59AA4317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úplné oficiálne obchodné meno alebo názov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3DCB7D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A50916" w:rsidRPr="008201FD" w14:paraId="4992EEC4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C4C31B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Názov skupiny dodávateľov</w:t>
            </w:r>
          </w:p>
          <w:p w14:paraId="617DB35B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vyplňte v prípade, ak je uchádzač členom skupiny dodávateľov, ktorá predkladá ponuku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568E04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A50916" w:rsidRPr="008201FD" w14:paraId="0692414F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DEC1B4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Sídlo alebo miesto podnikania uchádzača</w:t>
            </w:r>
          </w:p>
          <w:p w14:paraId="10B9CA7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úplná adresa sídla alebo miesta podnikania uchádzača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991A49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1FB0F6C8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E01E8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IČO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0129E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084B376E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2F82029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Právna forma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3F6A600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13C652FB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9A19E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Zápis uchádzača v Obchodnom registri</w:t>
            </w:r>
          </w:p>
          <w:p w14:paraId="5ADF98F0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EFB24F9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3D25F097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A6A1797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Štát</w:t>
            </w:r>
          </w:p>
          <w:p w14:paraId="1317BC5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názov štátu, podľa právneho poriadku ktorého bol uchádzač založený</w:t>
            </w:r>
          </w:p>
        </w:tc>
        <w:tc>
          <w:tcPr>
            <w:tcW w:w="539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0A24B0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42DEB24B" w14:textId="77777777" w:rsidTr="00D502ED">
        <w:trPr>
          <w:trHeight w:val="23"/>
        </w:trPr>
        <w:tc>
          <w:tcPr>
            <w:tcW w:w="45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38B938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 xml:space="preserve">Zoznam osôb oprávnených </w:t>
            </w:r>
          </w:p>
          <w:p w14:paraId="4CA8084C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konať v mene uchádzača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532C7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 a priezvisko</w:t>
            </w:r>
          </w:p>
        </w:tc>
      </w:tr>
      <w:tr w:rsidR="00A50916" w:rsidRPr="008201FD" w14:paraId="6C363B6B" w14:textId="77777777" w:rsidTr="00D502ED">
        <w:tc>
          <w:tcPr>
            <w:tcW w:w="45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46ABCE3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DD41E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1CD71D23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792656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Kontaktné údaje uchádzača</w:t>
            </w:r>
          </w:p>
          <w:p w14:paraId="464982E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pre potreby komunikácie s uchádzačom počas verejného obstarávania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D309BD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40CDA8D3" w14:textId="77777777" w:rsidTr="00D502ED">
        <w:trPr>
          <w:trHeight w:val="42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3858AA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Kontaktná adresa: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23FDD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14FED419" w14:textId="77777777" w:rsidTr="00D502ED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CD27554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 a priezvisko kontaktnej osoby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EBE6B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22B88098" w14:textId="77777777" w:rsidTr="00D502ED">
        <w:trPr>
          <w:trHeight w:val="29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F1B7FD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Telefón, email</w:t>
            </w: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nil"/>
            </w:tcBorders>
          </w:tcPr>
          <w:p w14:paraId="2D048D9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7A9423C9" w14:textId="77777777" w:rsidTr="00D502ED">
        <w:trPr>
          <w:trHeight w:val="107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1B2A1D8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39BBF433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3E841587" w14:textId="77777777" w:rsidTr="00D50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4530" w:type="dxa"/>
            <w:vAlign w:val="center"/>
          </w:tcPr>
          <w:p w14:paraId="202DDF5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V............................, dňa ................</w:t>
            </w:r>
          </w:p>
        </w:tc>
        <w:tc>
          <w:tcPr>
            <w:tcW w:w="5390" w:type="dxa"/>
            <w:vAlign w:val="center"/>
          </w:tcPr>
          <w:p w14:paraId="1ADECAA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70122B2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</w:t>
            </w:r>
          </w:p>
          <w:p w14:paraId="040E955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meno, funkcia</w:t>
            </w:r>
          </w:p>
        </w:tc>
      </w:tr>
    </w:tbl>
    <w:p w14:paraId="63DE7556" w14:textId="1708AC65" w:rsidR="00A50916" w:rsidRPr="00EB5126" w:rsidRDefault="00A50916" w:rsidP="00BA1D25">
      <w:pPr>
        <w:autoSpaceDE w:val="0"/>
      </w:pPr>
    </w:p>
    <w:sectPr w:rsidR="00A50916" w:rsidRPr="00EB5126" w:rsidSect="007334BC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E7EB" w14:textId="77777777" w:rsidR="00B963E7" w:rsidRDefault="00B963E7">
      <w:r>
        <w:separator/>
      </w:r>
    </w:p>
  </w:endnote>
  <w:endnote w:type="continuationSeparator" w:id="0">
    <w:p w14:paraId="252831EE" w14:textId="77777777" w:rsidR="00B963E7" w:rsidRDefault="00B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E9AD" w14:textId="77777777" w:rsidR="00B963E7" w:rsidRDefault="00B963E7">
      <w:r>
        <w:separator/>
      </w:r>
    </w:p>
  </w:footnote>
  <w:footnote w:type="continuationSeparator" w:id="0">
    <w:p w14:paraId="263230CC" w14:textId="77777777" w:rsidR="00B963E7" w:rsidRDefault="00B96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6BF0"/>
    <w:rsid w:val="00313DB2"/>
    <w:rsid w:val="00316F75"/>
    <w:rsid w:val="00317B71"/>
    <w:rsid w:val="0032069D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39C8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B5292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963E7"/>
    <w:rsid w:val="00BA0043"/>
    <w:rsid w:val="00BA1D25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1741A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D:\Používatelia\branisova\Pracovná plocha\Vzory na podlimitné zákazky\Súťažné podklady - vzor.dotx</Template>
  <TotalTime>106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994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2022-02-17T12:06:00Z</cp:lastPrinted>
  <dcterms:created xsi:type="dcterms:W3CDTF">2022-06-05T09:14:00Z</dcterms:created>
  <dcterms:modified xsi:type="dcterms:W3CDTF">2025-06-24T10:01:00Z</dcterms:modified>
</cp:coreProperties>
</file>