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5694A" w14:textId="23C61582" w:rsidR="00EB5126" w:rsidRDefault="00EB5126">
      <w:pPr>
        <w:suppressAutoHyphens w:val="0"/>
        <w:rPr>
          <w:rFonts w:ascii="Cambria" w:hAnsi="Cambria" w:cs="Calibri"/>
          <w:i/>
          <w:sz w:val="22"/>
          <w:szCs w:val="22"/>
        </w:rPr>
      </w:pPr>
      <w:bookmarkStart w:id="0" w:name="_Toc34818922"/>
    </w:p>
    <w:p w14:paraId="30E3560A" w14:textId="56979394" w:rsidR="00A50916" w:rsidRPr="008201FD" w:rsidRDefault="00A50916" w:rsidP="00A5091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r w:rsidRPr="008201FD">
        <w:rPr>
          <w:rFonts w:ascii="Cambria" w:hAnsi="Cambria" w:cs="Calibri"/>
          <w:i/>
          <w:sz w:val="22"/>
          <w:szCs w:val="22"/>
        </w:rPr>
        <w:t>Príloha č. 3 súťažných podkladov</w:t>
      </w:r>
      <w:bookmarkEnd w:id="0"/>
    </w:p>
    <w:p w14:paraId="1C689467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</w:p>
    <w:p w14:paraId="7311F3EE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Uchádzač/skupina dodávateľov:</w:t>
      </w:r>
    </w:p>
    <w:p w14:paraId="12C7DA5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Obchodné meno :</w:t>
      </w:r>
    </w:p>
    <w:p w14:paraId="1810E0A7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Adresa spoločnosti :</w:t>
      </w:r>
    </w:p>
    <w:p w14:paraId="5A87295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r w:rsidRPr="008201FD">
        <w:rPr>
          <w:rFonts w:ascii="Cambria" w:hAnsi="Cambria" w:cs="Calibri"/>
          <w:b/>
          <w:sz w:val="22"/>
          <w:szCs w:val="22"/>
        </w:rPr>
        <w:t>IČO :</w:t>
      </w:r>
    </w:p>
    <w:p w14:paraId="0E4A54DD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bCs/>
          <w:sz w:val="22"/>
          <w:szCs w:val="22"/>
        </w:rPr>
      </w:pPr>
    </w:p>
    <w:p w14:paraId="54A65CBA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b/>
          <w:sz w:val="22"/>
          <w:szCs w:val="22"/>
        </w:rPr>
      </w:pPr>
      <w:bookmarkStart w:id="1" w:name="_Toc458675321"/>
      <w:bookmarkStart w:id="2" w:name="_Toc495909281"/>
      <w:r w:rsidRPr="008201FD">
        <w:rPr>
          <w:rFonts w:ascii="Cambria" w:hAnsi="Cambria" w:cs="Calibri"/>
          <w:b/>
          <w:sz w:val="22"/>
          <w:szCs w:val="22"/>
        </w:rPr>
        <w:t>Čestné vyhlásenie o vytvorení skupiny dodávateľov</w:t>
      </w:r>
      <w:bookmarkEnd w:id="1"/>
      <w:bookmarkEnd w:id="2"/>
    </w:p>
    <w:p w14:paraId="0D403F7D" w14:textId="1BAAFD59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b/>
          <w:bCs/>
          <w:sz w:val="22"/>
          <w:szCs w:val="22"/>
          <w:lang w:bidi="sk-SK"/>
        </w:rPr>
      </w:pPr>
      <w:r w:rsidRPr="008201FD">
        <w:rPr>
          <w:rFonts w:ascii="Cambria" w:hAnsi="Cambria" w:cs="Calibri"/>
          <w:sz w:val="22"/>
          <w:szCs w:val="22"/>
        </w:rPr>
        <w:t xml:space="preserve">Dolu podpísaní zástupcovia uchádzačov uvedených v tomto vyhlásení týmto vyhlasujeme, že za účelom predloženia ponuky vo verejnom obstarávaní na uskutočnenie predmetu zákazky </w:t>
      </w:r>
      <w:r w:rsidRPr="008201FD">
        <w:rPr>
          <w:rFonts w:ascii="Cambria" w:hAnsi="Cambria" w:cs="Calibri"/>
          <w:b/>
          <w:sz w:val="22"/>
          <w:szCs w:val="22"/>
        </w:rPr>
        <w:t>„</w:t>
      </w:r>
      <w:r w:rsidR="0027531F">
        <w:rPr>
          <w:rFonts w:ascii="Cambria" w:hAnsi="Cambria"/>
          <w:b/>
          <w:i/>
          <w:sz w:val="22"/>
          <w:szCs w:val="22"/>
        </w:rPr>
        <w:t>Rekonštrukcia komunikácií v meste Košice</w:t>
      </w:r>
      <w:r w:rsidR="0015458E">
        <w:rPr>
          <w:rFonts w:ascii="Cambria" w:hAnsi="Cambria"/>
          <w:b/>
          <w:i/>
          <w:sz w:val="22"/>
          <w:szCs w:val="22"/>
        </w:rPr>
        <w:t xml:space="preserve"> 2025/1</w:t>
      </w:r>
      <w:r w:rsidRPr="008201FD">
        <w:rPr>
          <w:rFonts w:ascii="Cambria" w:hAnsi="Cambria" w:cs="Calibri"/>
          <w:b/>
          <w:sz w:val="22"/>
          <w:szCs w:val="22"/>
        </w:rPr>
        <w:t xml:space="preserve">“ </w:t>
      </w:r>
      <w:r w:rsidRPr="008201FD">
        <w:rPr>
          <w:rFonts w:ascii="Cambria" w:hAnsi="Cambria" w:cs="Calibri"/>
          <w:sz w:val="22"/>
          <w:szCs w:val="22"/>
        </w:rPr>
        <w:t xml:space="preserve">vyhlásenej verejným obstarávateľom </w:t>
      </w:r>
      <w:r w:rsidR="00C95D3A" w:rsidRPr="00417D48">
        <w:rPr>
          <w:rFonts w:ascii="Cambria" w:hAnsi="Cambria"/>
          <w:sz w:val="22"/>
          <w:szCs w:val="22"/>
        </w:rPr>
        <w:t xml:space="preserve">v Ú.v. EÚ dňa </w:t>
      </w:r>
      <w:r w:rsidR="00C95D3A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 pod číslom ....doplniť...</w:t>
      </w:r>
      <w:r w:rsidR="00C95D3A" w:rsidRPr="00417D48">
        <w:rPr>
          <w:rFonts w:ascii="Cambria" w:hAnsi="Cambria"/>
          <w:sz w:val="22"/>
          <w:szCs w:val="22"/>
          <w:lang w:eastAsia="cs-CZ"/>
        </w:rPr>
        <w:t xml:space="preserve"> a </w:t>
      </w:r>
      <w:r w:rsidR="00C95D3A" w:rsidRPr="006405E9">
        <w:rPr>
          <w:rFonts w:ascii="Cambria" w:hAnsi="Cambria" w:cs="Calibri"/>
          <w:sz w:val="22"/>
          <w:szCs w:val="22"/>
        </w:rPr>
        <w:t xml:space="preserve">vo Vestníku verejného obstarávania č. </w:t>
      </w:r>
      <w:r w:rsidR="00C95D3A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</w:t>
      </w:r>
      <w:r w:rsidR="00C95D3A" w:rsidRPr="006405E9">
        <w:rPr>
          <w:rFonts w:ascii="Cambria" w:hAnsi="Cambria" w:cs="Calibri"/>
          <w:sz w:val="22"/>
          <w:szCs w:val="22"/>
        </w:rPr>
        <w:t xml:space="preserve"> pod </w:t>
      </w:r>
      <w:r w:rsidR="00C95D3A">
        <w:rPr>
          <w:rFonts w:ascii="Cambria" w:hAnsi="Cambria" w:cs="Calibri"/>
          <w:sz w:val="22"/>
          <w:szCs w:val="22"/>
        </w:rPr>
        <w:t>značkou</w:t>
      </w:r>
      <w:r w:rsidR="00C95D3A" w:rsidRPr="006405E9">
        <w:rPr>
          <w:rFonts w:ascii="Cambria" w:hAnsi="Cambria" w:cs="Calibri"/>
          <w:sz w:val="22"/>
          <w:szCs w:val="22"/>
        </w:rPr>
        <w:t xml:space="preserve"> </w:t>
      </w:r>
      <w:r w:rsidR="00C95D3A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</w:t>
      </w:r>
      <w:r w:rsidR="00C95D3A" w:rsidRPr="006405E9">
        <w:rPr>
          <w:rFonts w:ascii="Cambria" w:hAnsi="Cambria" w:cs="Calibri"/>
          <w:sz w:val="22"/>
          <w:szCs w:val="22"/>
        </w:rPr>
        <w:t xml:space="preserve"> dňa </w:t>
      </w:r>
      <w:r w:rsidR="00C95D3A" w:rsidRPr="00417D48">
        <w:rPr>
          <w:rFonts w:ascii="Cambria" w:hAnsi="Cambria"/>
          <w:sz w:val="22"/>
          <w:szCs w:val="22"/>
          <w:highlight w:val="yellow"/>
          <w:lang w:eastAsia="cs-CZ"/>
        </w:rPr>
        <w:t>....doplniť...</w:t>
      </w:r>
      <w:r w:rsidR="00C95D3A" w:rsidRPr="00417D48">
        <w:rPr>
          <w:rFonts w:ascii="Cambria" w:hAnsi="Cambria"/>
          <w:sz w:val="22"/>
          <w:szCs w:val="22"/>
          <w:lang w:eastAsia="cs-CZ"/>
        </w:rPr>
        <w:t xml:space="preserve"> </w:t>
      </w:r>
      <w:r w:rsidR="0015458E" w:rsidRPr="008201FD">
        <w:rPr>
          <w:rFonts w:ascii="Cambria" w:hAnsi="Cambria" w:cs="Calibri"/>
          <w:sz w:val="22"/>
          <w:szCs w:val="22"/>
        </w:rPr>
        <w:t xml:space="preserve"> </w:t>
      </w:r>
      <w:r w:rsidRPr="008201FD">
        <w:rPr>
          <w:rFonts w:ascii="Cambria" w:hAnsi="Cambria" w:cs="Calibri"/>
          <w:sz w:val="22"/>
          <w:szCs w:val="22"/>
        </w:rPr>
        <w:t xml:space="preserve">sme vytvorili skupinu dodávateľov a predkladáme spoločnú ponuku. Skupina pozostáva z nasledovných samostatných právnych subjektov:  </w:t>
      </w:r>
    </w:p>
    <w:p w14:paraId="72F00549" w14:textId="77777777" w:rsidR="00A50916" w:rsidRPr="0027531F" w:rsidRDefault="00A50916" w:rsidP="0027531F">
      <w:pPr>
        <w:autoSpaceDE w:val="0"/>
        <w:jc w:val="both"/>
        <w:rPr>
          <w:rFonts w:ascii="Cambria" w:hAnsi="Cambria" w:cs="Calibri"/>
          <w:sz w:val="22"/>
          <w:szCs w:val="22"/>
        </w:rPr>
      </w:pPr>
    </w:p>
    <w:p w14:paraId="7D07BCC6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2CE1F07E" w14:textId="77777777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V prípade, že naša spoločná ponuka bude úspešná a bude prijatá, sa zaväzujeme, že pred podpisom zmluvy uzatvoríme a predložíme verejnému obstarávateľovi zmluvu, v ktorej budú jednoznačne stanovené vzájomné práva a povinnosti, kto sa akou časťou bude podieľať na plnení zákazky, ako aj skutočnosť, že všetci členovia skupiny dodávateľov sú zaviazaní zo záväzkov voči verejnému obstarávateľovi spoločne a nerozdielne.</w:t>
      </w:r>
    </w:p>
    <w:p w14:paraId="72D3CF49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42C42898" w14:textId="77777777" w:rsidR="00A50916" w:rsidRPr="008201FD" w:rsidRDefault="00A50916" w:rsidP="00AA2B10">
      <w:pPr>
        <w:numPr>
          <w:ilvl w:val="0"/>
          <w:numId w:val="8"/>
        </w:numPr>
        <w:autoSpaceDE w:val="0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14:paraId="7A561978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</w:p>
    <w:p w14:paraId="541C1105" w14:textId="77777777" w:rsidR="00A50916" w:rsidRPr="008201FD" w:rsidRDefault="00A50916" w:rsidP="00A50916">
      <w:pPr>
        <w:autoSpaceDE w:val="0"/>
        <w:ind w:left="284"/>
        <w:jc w:val="both"/>
        <w:rPr>
          <w:rFonts w:ascii="Cambria" w:hAnsi="Cambria" w:cs="Calibri"/>
          <w:sz w:val="22"/>
          <w:szCs w:val="22"/>
        </w:rPr>
      </w:pPr>
      <w:r w:rsidRPr="008201FD">
        <w:rPr>
          <w:rFonts w:ascii="Cambria" w:hAnsi="Cambria" w:cs="Calibri"/>
          <w:sz w:val="22"/>
          <w:szCs w:val="22"/>
        </w:rPr>
        <w:t>V......................... dňa...............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A50916" w:rsidRPr="008201FD" w14:paraId="7F6880EC" w14:textId="77777777" w:rsidTr="00D502ED">
        <w:trPr>
          <w:trHeight w:val="1260"/>
        </w:trPr>
        <w:tc>
          <w:tcPr>
            <w:tcW w:w="4606" w:type="dxa"/>
          </w:tcPr>
          <w:p w14:paraId="53C5D38B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</w:p>
          <w:p w14:paraId="67515675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Obchodné meno</w:t>
            </w:r>
          </w:p>
          <w:p w14:paraId="366EB3FA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bCs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>Sídlo/miesto podnikania</w:t>
            </w:r>
          </w:p>
          <w:p w14:paraId="4FFB3FC2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i/>
                <w:sz w:val="22"/>
                <w:szCs w:val="22"/>
              </w:rPr>
            </w:pPr>
            <w:r w:rsidRPr="008201FD">
              <w:rPr>
                <w:rFonts w:ascii="Cambria" w:hAnsi="Cambria" w:cs="Calibri"/>
                <w:i/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14:paraId="74C9C952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  <w:p w14:paraId="7C3D3271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................................................</w:t>
            </w:r>
          </w:p>
          <w:p w14:paraId="52C5095E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meno a priezvisko, funkcia</w:t>
            </w:r>
          </w:p>
          <w:p w14:paraId="6C053FC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8201FD">
              <w:rPr>
                <w:rFonts w:ascii="Cambria" w:hAnsi="Cambria" w:cs="Calibri"/>
                <w:sz w:val="22"/>
                <w:szCs w:val="22"/>
              </w:rPr>
              <w:t>podpis</w:t>
            </w:r>
            <w:r w:rsidRPr="008201FD">
              <w:rPr>
                <w:rFonts w:ascii="Cambria" w:hAnsi="Cambria" w:cs="Calibri"/>
                <w:sz w:val="22"/>
                <w:szCs w:val="22"/>
                <w:vertAlign w:val="superscript"/>
              </w:rPr>
              <w:footnoteReference w:customMarkFollows="1" w:id="1"/>
              <w:t>1</w:t>
            </w:r>
          </w:p>
          <w:p w14:paraId="206C8CF6" w14:textId="77777777" w:rsidR="00A50916" w:rsidRPr="008201FD" w:rsidRDefault="00A50916" w:rsidP="00A50916">
            <w:pPr>
              <w:autoSpaceDE w:val="0"/>
              <w:ind w:left="284"/>
              <w:jc w:val="both"/>
              <w:rPr>
                <w:rFonts w:ascii="Cambria" w:hAnsi="Cambria" w:cs="Calibri"/>
                <w:sz w:val="22"/>
                <w:szCs w:val="22"/>
              </w:rPr>
            </w:pPr>
          </w:p>
        </w:tc>
      </w:tr>
    </w:tbl>
    <w:p w14:paraId="560C5550" w14:textId="0865E74F" w:rsidR="00A50916" w:rsidRPr="00BA2865" w:rsidRDefault="00A50916" w:rsidP="00BA2865">
      <w:pPr>
        <w:autoSpaceDE w:val="0"/>
        <w:jc w:val="both"/>
        <w:rPr>
          <w:rFonts w:ascii="Cambria" w:hAnsi="Cambria" w:cs="Calibri"/>
          <w:b/>
          <w:sz w:val="22"/>
          <w:szCs w:val="22"/>
        </w:rPr>
      </w:pPr>
    </w:p>
    <w:sectPr w:rsidR="00A50916" w:rsidRPr="00BA2865" w:rsidSect="0010474E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ABFD" w14:textId="77777777" w:rsidR="004831AE" w:rsidRDefault="004831AE">
      <w:r>
        <w:separator/>
      </w:r>
    </w:p>
  </w:endnote>
  <w:endnote w:type="continuationSeparator" w:id="0">
    <w:p w14:paraId="7C880115" w14:textId="77777777" w:rsidR="004831AE" w:rsidRDefault="00483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EFA52" w14:textId="77777777" w:rsidR="004831AE" w:rsidRDefault="004831AE">
      <w:r>
        <w:separator/>
      </w:r>
    </w:p>
  </w:footnote>
  <w:footnote w:type="continuationSeparator" w:id="0">
    <w:p w14:paraId="2586B2CA" w14:textId="77777777" w:rsidR="004831AE" w:rsidRDefault="004831AE">
      <w:r>
        <w:continuationSeparator/>
      </w:r>
    </w:p>
  </w:footnote>
  <w:footnote w:id="1">
    <w:p w14:paraId="574E49BD" w14:textId="77777777" w:rsidR="00282FC5" w:rsidRPr="00F21C0C" w:rsidRDefault="00282FC5" w:rsidP="00A50916">
      <w:pPr>
        <w:jc w:val="both"/>
        <w:rPr>
          <w:rFonts w:cs="Arial"/>
          <w:sz w:val="16"/>
          <w:szCs w:val="16"/>
        </w:rPr>
      </w:pPr>
      <w:r w:rsidRPr="00F21C0C">
        <w:rPr>
          <w:rStyle w:val="Odkaznapoznmkupodiarou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 w:rsidRPr="00F21C0C">
        <w:rPr>
          <w:rFonts w:cs="Arial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474E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41DA0"/>
    <w:rsid w:val="0015458E"/>
    <w:rsid w:val="00155AD9"/>
    <w:rsid w:val="00157EE7"/>
    <w:rsid w:val="00157FF8"/>
    <w:rsid w:val="0017091C"/>
    <w:rsid w:val="001851B6"/>
    <w:rsid w:val="00185EF1"/>
    <w:rsid w:val="001908BD"/>
    <w:rsid w:val="0019100D"/>
    <w:rsid w:val="00197BC2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7531F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B661C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54F19"/>
    <w:rsid w:val="00457458"/>
    <w:rsid w:val="00460E9F"/>
    <w:rsid w:val="0046506B"/>
    <w:rsid w:val="00473C2F"/>
    <w:rsid w:val="004831AE"/>
    <w:rsid w:val="00494100"/>
    <w:rsid w:val="00494688"/>
    <w:rsid w:val="0049693F"/>
    <w:rsid w:val="00497675"/>
    <w:rsid w:val="004A112F"/>
    <w:rsid w:val="004A526A"/>
    <w:rsid w:val="004B16D9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0132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56D3"/>
    <w:rsid w:val="009608AC"/>
    <w:rsid w:val="00963C2B"/>
    <w:rsid w:val="00963F26"/>
    <w:rsid w:val="0096474E"/>
    <w:rsid w:val="0097119D"/>
    <w:rsid w:val="009824D6"/>
    <w:rsid w:val="0098674B"/>
    <w:rsid w:val="00990CEC"/>
    <w:rsid w:val="00992017"/>
    <w:rsid w:val="009A221C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2865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5D3A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1741A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285F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D:\Používatelia\branisova\Pracovná plocha\Vzory na podlimitné zákazky\Súťažné podklady - vzor.dotx</Template>
  <TotalTime>106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1687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cp:lastPrinted>2022-02-17T12:06:00Z</cp:lastPrinted>
  <dcterms:created xsi:type="dcterms:W3CDTF">2022-06-05T09:14:00Z</dcterms:created>
  <dcterms:modified xsi:type="dcterms:W3CDTF">2025-06-24T10:02:00Z</dcterms:modified>
</cp:coreProperties>
</file>