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5550" w14:textId="77777777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495909282"/>
      <w:bookmarkStart w:id="1" w:name="_Toc34818923"/>
      <w:r w:rsidRPr="008201FD">
        <w:rPr>
          <w:rFonts w:ascii="Cambria" w:hAnsi="Cambria" w:cs="Calibri"/>
          <w:i/>
          <w:sz w:val="22"/>
          <w:szCs w:val="22"/>
        </w:rPr>
        <w:t>Príloha č. 4 súťažných podkladov</w:t>
      </w:r>
      <w:bookmarkEnd w:id="0"/>
      <w:bookmarkEnd w:id="1"/>
    </w:p>
    <w:p w14:paraId="3231D1E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bookmarkStart w:id="2" w:name="_Toc495909283"/>
    </w:p>
    <w:p w14:paraId="3C4E5DB7" w14:textId="77777777" w:rsidR="00A50916" w:rsidRPr="008201FD" w:rsidRDefault="00A50916" w:rsidP="00A50916">
      <w:pPr>
        <w:autoSpaceDE w:val="0"/>
        <w:ind w:left="284"/>
        <w:jc w:val="center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 xml:space="preserve">Plná moc </w:t>
      </w:r>
      <w:bookmarkStart w:id="3" w:name="_Toc338751516"/>
      <w:r w:rsidRPr="008201FD">
        <w:rPr>
          <w:rFonts w:ascii="Cambria" w:hAnsi="Cambria" w:cs="Calibri"/>
          <w:b/>
          <w:sz w:val="22"/>
          <w:szCs w:val="22"/>
        </w:rPr>
        <w:br/>
        <w:t xml:space="preserve">pre jedného z členov skupiny, </w:t>
      </w:r>
      <w:bookmarkStart w:id="4" w:name="_Toc284324162"/>
      <w:r w:rsidRPr="008201FD">
        <w:rPr>
          <w:rFonts w:ascii="Cambria" w:hAnsi="Cambria" w:cs="Calibri"/>
          <w:b/>
          <w:sz w:val="22"/>
          <w:szCs w:val="22"/>
        </w:rPr>
        <w:t>konajúceho za skupinu dodávateľov</w:t>
      </w:r>
      <w:bookmarkEnd w:id="2"/>
      <w:bookmarkEnd w:id="3"/>
      <w:bookmarkEnd w:id="4"/>
    </w:p>
    <w:p w14:paraId="256E044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8A8017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Splnomocniteľ/splnomocnitelia:</w:t>
      </w:r>
    </w:p>
    <w:p w14:paraId="304D5055" w14:textId="77777777" w:rsidR="00A50916" w:rsidRPr="008201FD" w:rsidRDefault="00A50916" w:rsidP="00AA2B10">
      <w:pPr>
        <w:numPr>
          <w:ilvl w:val="0"/>
          <w:numId w:val="10"/>
        </w:numPr>
        <w:autoSpaceDE w:val="0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210F8A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C3D236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udeľuje/ú plnomocenstvo</w:t>
      </w:r>
    </w:p>
    <w:p w14:paraId="0083F0A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60B4D09F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splnomocnencovi:</w:t>
      </w:r>
    </w:p>
    <w:p w14:paraId="13B4515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07A01812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3C8323F" w14:textId="6C54EBFA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="006C2125" w:rsidRPr="006C2125">
        <w:rPr>
          <w:rFonts w:ascii="Cambria" w:hAnsi="Cambria" w:cs="Calibri"/>
          <w:b/>
          <w:bCs/>
          <w:sz w:val="22"/>
          <w:szCs w:val="22"/>
          <w:lang w:bidi="sk-SK"/>
        </w:rPr>
        <w:t>Rekonštrukcia komunikácií v meste Košice</w:t>
      </w:r>
      <w:r w:rsidRPr="008201FD">
        <w:rPr>
          <w:rFonts w:ascii="Cambria" w:hAnsi="Cambria" w:cs="Calibri"/>
          <w:b/>
          <w:sz w:val="22"/>
          <w:szCs w:val="22"/>
        </w:rPr>
        <w:t xml:space="preserve">“ </w:t>
      </w:r>
      <w:r w:rsidRPr="008201FD">
        <w:rPr>
          <w:rFonts w:ascii="Cambria" w:hAnsi="Cambria" w:cs="Calibri"/>
          <w:sz w:val="22"/>
          <w:szCs w:val="22"/>
        </w:rPr>
        <w:t xml:space="preserve">vyhlásenej verejným obstarávateľom </w:t>
      </w:r>
      <w:r w:rsidR="004F7B42" w:rsidRPr="00417D48">
        <w:rPr>
          <w:rFonts w:ascii="Cambria" w:hAnsi="Cambria"/>
          <w:sz w:val="22"/>
          <w:szCs w:val="22"/>
        </w:rPr>
        <w:t xml:space="preserve">v </w:t>
      </w:r>
      <w:proofErr w:type="spellStart"/>
      <w:r w:rsidR="004F7B42" w:rsidRPr="00417D48">
        <w:rPr>
          <w:rFonts w:ascii="Cambria" w:hAnsi="Cambria"/>
          <w:sz w:val="22"/>
          <w:szCs w:val="22"/>
        </w:rPr>
        <w:t>Ú.v</w:t>
      </w:r>
      <w:proofErr w:type="spellEnd"/>
      <w:r w:rsidR="004F7B42" w:rsidRPr="00417D48">
        <w:rPr>
          <w:rFonts w:ascii="Cambria" w:hAnsi="Cambria"/>
          <w:sz w:val="22"/>
          <w:szCs w:val="22"/>
        </w:rPr>
        <w:t xml:space="preserve">. EÚ dňa </w:t>
      </w:r>
      <w:r w:rsidR="004F7B42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 pod číslom ....doplniť...</w:t>
      </w:r>
      <w:r w:rsidR="004F7B42" w:rsidRPr="00417D48">
        <w:rPr>
          <w:rFonts w:ascii="Cambria" w:hAnsi="Cambria"/>
          <w:sz w:val="22"/>
          <w:szCs w:val="22"/>
          <w:lang w:eastAsia="cs-CZ"/>
        </w:rPr>
        <w:t xml:space="preserve"> a</w:t>
      </w:r>
      <w:r w:rsidR="004F7B42" w:rsidRPr="006405E9">
        <w:rPr>
          <w:rFonts w:ascii="Cambria" w:hAnsi="Cambria" w:cs="Calibri"/>
          <w:sz w:val="22"/>
          <w:szCs w:val="22"/>
        </w:rPr>
        <w:t xml:space="preserve"> vo Vestníku verejného obstarávania č. </w:t>
      </w:r>
      <w:r w:rsidR="004F7B42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="004F7B42" w:rsidRPr="006405E9">
        <w:rPr>
          <w:rFonts w:ascii="Cambria" w:hAnsi="Cambria" w:cs="Calibri"/>
          <w:sz w:val="22"/>
          <w:szCs w:val="22"/>
        </w:rPr>
        <w:t xml:space="preserve"> pod číslom</w:t>
      </w:r>
      <w:r w:rsidR="004F7B42">
        <w:rPr>
          <w:rFonts w:ascii="Cambria" w:hAnsi="Cambria" w:cs="Calibri"/>
          <w:sz w:val="22"/>
          <w:szCs w:val="22"/>
        </w:rPr>
        <w:t xml:space="preserve"> značkou</w:t>
      </w:r>
      <w:r w:rsidR="004F7B42" w:rsidRPr="006405E9">
        <w:rPr>
          <w:rFonts w:ascii="Cambria" w:hAnsi="Cambria" w:cs="Calibri"/>
          <w:sz w:val="22"/>
          <w:szCs w:val="22"/>
        </w:rPr>
        <w:t xml:space="preserve"> </w:t>
      </w:r>
      <w:r w:rsidR="004F7B42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="004F7B42" w:rsidRPr="006405E9">
        <w:rPr>
          <w:rFonts w:ascii="Cambria" w:hAnsi="Cambria" w:cs="Calibri"/>
          <w:sz w:val="22"/>
          <w:szCs w:val="22"/>
        </w:rPr>
        <w:t xml:space="preserve">dňa </w:t>
      </w:r>
      <w:r w:rsidR="004F7B42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Pr="008201FD">
        <w:rPr>
          <w:rFonts w:ascii="Cambria" w:hAnsi="Cambria" w:cs="Calibri"/>
          <w:sz w:val="22"/>
          <w:szCs w:val="22"/>
        </w:rPr>
        <w:t>, vrátane konania pri uzatvorení zmluvy, ako aj konania pri plnení zmluvy a zo zmluvy vyplývajúcich právnych vzťahov.</w:t>
      </w:r>
    </w:p>
    <w:p w14:paraId="523C6E3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A42FF30" w14:textId="77777777" w:rsidTr="00D502ED">
        <w:tc>
          <w:tcPr>
            <w:tcW w:w="4810" w:type="dxa"/>
          </w:tcPr>
          <w:p w14:paraId="735CC07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4851886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7AEB91BD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  <w:tr w:rsidR="00A50916" w:rsidRPr="008201FD" w14:paraId="130A2B36" w14:textId="77777777" w:rsidTr="00D502ED">
        <w:tc>
          <w:tcPr>
            <w:tcW w:w="4810" w:type="dxa"/>
          </w:tcPr>
          <w:p w14:paraId="045272C8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3744B446" w14:textId="0445C991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154B4D4A" w14:textId="77777777" w:rsidR="00EB5126" w:rsidRDefault="00EB512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61C4A11E" w14:textId="2BC3E595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4F65E4DF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splnomocniteľa</w:t>
            </w:r>
          </w:p>
        </w:tc>
      </w:tr>
    </w:tbl>
    <w:p w14:paraId="08287530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F4DB00B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334CDB1" w14:textId="77777777" w:rsidR="00EB5126" w:rsidRDefault="00EB512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13245941" w14:textId="0267625A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 xml:space="preserve">Plnomocenstvo prijímam: </w:t>
      </w:r>
    </w:p>
    <w:p w14:paraId="7480C98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0"/>
        <w:gridCol w:w="4790"/>
      </w:tblGrid>
      <w:tr w:rsidR="00A50916" w:rsidRPr="008201FD" w14:paraId="346FFB9A" w14:textId="77777777" w:rsidTr="00D502ED">
        <w:tc>
          <w:tcPr>
            <w:tcW w:w="4810" w:type="dxa"/>
          </w:tcPr>
          <w:p w14:paraId="0BC06C1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6FFF16E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..................................................</w:t>
            </w:r>
          </w:p>
          <w:p w14:paraId="281E7B6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 splnomocnenca</w:t>
            </w:r>
          </w:p>
        </w:tc>
      </w:tr>
    </w:tbl>
    <w:p w14:paraId="471401BC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65936B60" w14:textId="66D65B98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</w:p>
    <w:sectPr w:rsidR="00EB5126" w:rsidSect="00B65CFE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BE67" w14:textId="77777777" w:rsidR="00CA2658" w:rsidRDefault="00CA2658">
      <w:r>
        <w:separator/>
      </w:r>
    </w:p>
  </w:endnote>
  <w:endnote w:type="continuationSeparator" w:id="0">
    <w:p w14:paraId="7F359207" w14:textId="77777777" w:rsidR="00CA2658" w:rsidRDefault="00CA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7F58C" w14:textId="77777777" w:rsidR="00CA2658" w:rsidRDefault="00CA2658">
      <w:r>
        <w:separator/>
      </w:r>
    </w:p>
  </w:footnote>
  <w:footnote w:type="continuationSeparator" w:id="0">
    <w:p w14:paraId="4CA6AF9A" w14:textId="77777777" w:rsidR="00CA2658" w:rsidRDefault="00CA2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4DE7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42A3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B16D9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4F7B42"/>
    <w:rsid w:val="00510514"/>
    <w:rsid w:val="0051157A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125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230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1890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0132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AF20A6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65CFE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2658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2D56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3BCE"/>
    <w:rsid w:val="00F050AB"/>
    <w:rsid w:val="00F0587D"/>
    <w:rsid w:val="00F1158B"/>
    <w:rsid w:val="00F1741A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107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1773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2022-02-17T12:06:00Z</cp:lastPrinted>
  <dcterms:created xsi:type="dcterms:W3CDTF">2022-06-05T09:14:00Z</dcterms:created>
  <dcterms:modified xsi:type="dcterms:W3CDTF">2025-06-24T10:02:00Z</dcterms:modified>
</cp:coreProperties>
</file>