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6E34B135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  <w:r w:rsidR="00826682" w:rsidRPr="001A53A6">
        <w:rPr>
          <w:rFonts w:asciiTheme="minorHAnsi" w:hAnsiTheme="minorHAnsi" w:cstheme="minorHAnsi"/>
          <w:color w:val="EE0000"/>
          <w:sz w:val="32"/>
          <w:szCs w:val="32"/>
        </w:rPr>
        <w:t xml:space="preserve"> </w:t>
      </w:r>
      <w:r w:rsidR="00590B51">
        <w:rPr>
          <w:sz w:val="32"/>
          <w:szCs w:val="32"/>
        </w:rPr>
        <w:t>Modernizácia objektov živočíšnej výroby</w:t>
      </w:r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0579CDE5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2CDC8A42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23B0C511" w:rsidR="00D244C5" w:rsidRPr="00F62586" w:rsidRDefault="00D244C5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4F84F4C4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3AAEEA01" w:rsidR="00387CCB" w:rsidRPr="00F62586" w:rsidRDefault="00387CCB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63540A4B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2A1BC899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06EB57E6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02"/>
        <w:gridCol w:w="2126"/>
        <w:gridCol w:w="1559"/>
        <w:gridCol w:w="2552"/>
      </w:tblGrid>
      <w:tr w:rsidR="00826682" w:rsidRPr="00827D18" w14:paraId="6CF3F9D2" w14:textId="77777777" w:rsidTr="00590B51">
        <w:tc>
          <w:tcPr>
            <w:tcW w:w="280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826682" w:rsidRPr="00827D18" w:rsidRDefault="00826682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826682" w:rsidRDefault="00826682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826682" w:rsidRPr="00C85227" w:rsidRDefault="00826682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826682" w:rsidRPr="00827D18" w:rsidRDefault="0082668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826682" w:rsidRPr="00827D18" w:rsidRDefault="0082668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826682" w:rsidRPr="00827D18" w:rsidRDefault="0082668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826682" w:rsidRPr="00827D18" w:rsidRDefault="0082668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826682" w:rsidRPr="00827D18" w:rsidRDefault="0082668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826682" w:rsidRPr="00827D18" w14:paraId="25880792" w14:textId="77777777" w:rsidTr="00590B51">
        <w:trPr>
          <w:trHeight w:val="561"/>
        </w:trPr>
        <w:tc>
          <w:tcPr>
            <w:tcW w:w="280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826682" w:rsidRPr="00827D18" w:rsidRDefault="00826682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03A2FB3D" w:rsidR="00826682" w:rsidRPr="00590B51" w:rsidRDefault="00590B51" w:rsidP="00826682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0B51">
              <w:rPr>
                <w:b/>
                <w:bCs/>
                <w:sz w:val="24"/>
              </w:rPr>
              <w:t>Modernizácia objektov živočíšnej výroby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826682" w:rsidRPr="00827D18" w:rsidRDefault="0082668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826682" w:rsidRPr="00827D18" w:rsidRDefault="0082668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826682" w:rsidRPr="00827D18" w:rsidRDefault="0082668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95E19F" w14:textId="77777777" w:rsidR="00DF5B53" w:rsidRPr="00827D18" w:rsidRDefault="00D244C5" w:rsidP="00DF5B53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</w:t>
      </w:r>
      <w:r w:rsidR="00DF5B53" w:rsidRPr="00827D18">
        <w:rPr>
          <w:rFonts w:asciiTheme="minorHAnsi" w:hAnsiTheme="minorHAnsi" w:cstheme="minorHAnsi"/>
          <w:bCs/>
          <w:sz w:val="22"/>
          <w:szCs w:val="22"/>
        </w:rPr>
        <w:t xml:space="preserve">zákazky v EUR. </w:t>
      </w:r>
    </w:p>
    <w:p w14:paraId="26FD47FC" w14:textId="77777777" w:rsidR="00DF5B53" w:rsidRPr="00827D18" w:rsidRDefault="00DF5B53" w:rsidP="00DF5B53">
      <w:pPr>
        <w:rPr>
          <w:rFonts w:asciiTheme="minorHAnsi" w:hAnsiTheme="minorHAnsi" w:cstheme="minorHAnsi"/>
          <w:sz w:val="22"/>
          <w:szCs w:val="22"/>
        </w:rPr>
      </w:pPr>
    </w:p>
    <w:p w14:paraId="5DBF635D" w14:textId="77777777" w:rsidR="00DF5B53" w:rsidRPr="00827D18" w:rsidRDefault="00DF5B53" w:rsidP="00DF5B53">
      <w:pPr>
        <w:rPr>
          <w:rFonts w:asciiTheme="minorHAnsi" w:hAnsiTheme="minorHAnsi" w:cstheme="minorHAnsi"/>
          <w:sz w:val="22"/>
          <w:szCs w:val="22"/>
        </w:rPr>
      </w:pPr>
    </w:p>
    <w:p w14:paraId="1253D84E" w14:textId="77777777" w:rsidR="00DF5B53" w:rsidRPr="00827D18" w:rsidRDefault="00DF5B53" w:rsidP="00DF5B53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359DE2EE" w14:textId="77777777" w:rsidR="00DF5B53" w:rsidRPr="00827D18" w:rsidRDefault="00DF5B53" w:rsidP="00DF5B53">
      <w:pPr>
        <w:rPr>
          <w:rFonts w:asciiTheme="minorHAnsi" w:hAnsiTheme="minorHAnsi" w:cstheme="minorHAnsi"/>
          <w:sz w:val="22"/>
          <w:szCs w:val="22"/>
        </w:rPr>
      </w:pPr>
    </w:p>
    <w:p w14:paraId="05179FF4" w14:textId="77777777" w:rsidR="00DF5B53" w:rsidRPr="00827D18" w:rsidRDefault="00DF5B53" w:rsidP="00DF5B53">
      <w:pPr>
        <w:rPr>
          <w:rFonts w:asciiTheme="minorHAnsi" w:hAnsiTheme="minorHAnsi" w:cstheme="minorHAnsi"/>
          <w:sz w:val="22"/>
          <w:szCs w:val="22"/>
        </w:rPr>
      </w:pPr>
    </w:p>
    <w:p w14:paraId="765FFECC" w14:textId="77777777" w:rsidR="00DF5B53" w:rsidRPr="00827D18" w:rsidRDefault="00DF5B53" w:rsidP="00DF5B53">
      <w:pPr>
        <w:rPr>
          <w:rFonts w:asciiTheme="minorHAnsi" w:hAnsiTheme="minorHAnsi" w:cstheme="minorHAnsi"/>
          <w:sz w:val="22"/>
          <w:szCs w:val="22"/>
        </w:rPr>
      </w:pPr>
    </w:p>
    <w:p w14:paraId="5BBEC9ED" w14:textId="77777777" w:rsidR="00DF5B53" w:rsidRPr="00827D18" w:rsidRDefault="00DF5B53" w:rsidP="00DF5B53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41555FA4" w14:textId="77777777" w:rsidR="00DF5B53" w:rsidRPr="00827D18" w:rsidRDefault="00DF5B53" w:rsidP="00DF5B53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0342E88E" w14:textId="77777777" w:rsidR="00DF5B53" w:rsidRPr="00827D18" w:rsidRDefault="00DF5B53" w:rsidP="00DF5B53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38E0381F" w14:textId="77777777" w:rsidR="00DF5B53" w:rsidRPr="00827D18" w:rsidRDefault="00DF5B53" w:rsidP="00DF5B53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0CD5E15F" w14:textId="77777777" w:rsidR="00DF5B53" w:rsidRPr="00827D18" w:rsidRDefault="00DF5B53" w:rsidP="00DF5B53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0433B768" w14:textId="77777777" w:rsidR="00DF5B53" w:rsidRPr="00827D18" w:rsidRDefault="00DF5B53" w:rsidP="00DF5B53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4F0FC59B" w14:textId="77777777" w:rsidR="00DF5B53" w:rsidRPr="00827D18" w:rsidRDefault="00DF5B53" w:rsidP="00DF5B53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2EEF71F7" w:rsidR="00D244C5" w:rsidRPr="00827D18" w:rsidRDefault="00D244C5" w:rsidP="00DF5B53">
      <w:pPr>
        <w:pStyle w:val="Odsekzoznamu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bookmarkStart w:id="0" w:name="_MON_1812880366"/>
  <w:bookmarkEnd w:id="0"/>
  <w:p w14:paraId="5691965C" w14:textId="21327CD2" w:rsidR="004D5FC1" w:rsidRDefault="001A53A6">
    <w:pPr>
      <w:pStyle w:val="Hlavika"/>
    </w:pPr>
    <w:r>
      <w:object w:dxaOrig="9863" w:dyaOrig="13479" w14:anchorId="28EB50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3.5pt;height:674.25pt">
          <v:imagedata r:id="rId1" o:title=""/>
        </v:shape>
        <o:OLEObject Type="Embed" ProgID="Word.Document.12" ShapeID="_x0000_i1025" DrawAspect="Content" ObjectID="_1812886108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3081E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A53A6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52B5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0B51"/>
    <w:rsid w:val="0059183C"/>
    <w:rsid w:val="0059425B"/>
    <w:rsid w:val="005A2F31"/>
    <w:rsid w:val="005A4758"/>
    <w:rsid w:val="005A6969"/>
    <w:rsid w:val="005A7675"/>
    <w:rsid w:val="005A7987"/>
    <w:rsid w:val="005B24AD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260A6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682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167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2C1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632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228"/>
    <w:rsid w:val="00AF7B52"/>
    <w:rsid w:val="00B0106D"/>
    <w:rsid w:val="00B131B6"/>
    <w:rsid w:val="00B14E8D"/>
    <w:rsid w:val="00B17EFD"/>
    <w:rsid w:val="00B2228A"/>
    <w:rsid w:val="00B24A40"/>
    <w:rsid w:val="00B25E6C"/>
    <w:rsid w:val="00B313A9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0C30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456B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3C41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4C18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5B53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16E"/>
    <w:rsid w:val="00EB5826"/>
    <w:rsid w:val="00EB6D5A"/>
    <w:rsid w:val="00EC252E"/>
    <w:rsid w:val="00EC3F08"/>
    <w:rsid w:val="00ED1386"/>
    <w:rsid w:val="00ED36D7"/>
    <w:rsid w:val="00ED434B"/>
    <w:rsid w:val="00EE5857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  <w:style w:type="character" w:styleId="Vrazn">
    <w:name w:val="Strong"/>
    <w:basedOn w:val="Predvolenpsmoodseku"/>
    <w:uiPriority w:val="22"/>
    <w:qFormat/>
    <w:locked/>
    <w:rsid w:val="005B24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JaMi</cp:lastModifiedBy>
  <cp:revision>51</cp:revision>
  <cp:lastPrinted>2022-06-17T06:59:00Z</cp:lastPrinted>
  <dcterms:created xsi:type="dcterms:W3CDTF">2022-06-21T17:09:00Z</dcterms:created>
  <dcterms:modified xsi:type="dcterms:W3CDTF">2025-07-01T12:42:00Z</dcterms:modified>
</cp:coreProperties>
</file>