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2BEB" w:rsidRPr="00487C16" w:rsidRDefault="00E341F8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487C16">
        <w:rPr>
          <w:rFonts w:asciiTheme="minorHAnsi" w:hAnsiTheme="minorHAnsi" w:cstheme="minorHAnsi"/>
          <w:b/>
          <w:shd w:val="clear" w:color="auto" w:fill="FFFFFF"/>
        </w:rPr>
        <w:t>Załącznik nr 1</w:t>
      </w:r>
      <w:r w:rsidR="00913DA9">
        <w:rPr>
          <w:rFonts w:asciiTheme="minorHAnsi" w:hAnsiTheme="minorHAnsi" w:cstheme="minorHAnsi"/>
          <w:b/>
          <w:shd w:val="clear" w:color="auto" w:fill="FFFFFF"/>
        </w:rPr>
        <w:t>c</w:t>
      </w:r>
      <w:r w:rsidR="00B40B8E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</w:p>
    <w:p w:rsidR="0098135A" w:rsidRPr="00AB2D32" w:rsidRDefault="0098135A" w:rsidP="0098135A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98135A" w:rsidRDefault="0098135A" w:rsidP="0098135A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highlight w:val="white"/>
        </w:rPr>
      </w:pPr>
    </w:p>
    <w:p w:rsidR="0098135A" w:rsidRPr="002B18BD" w:rsidRDefault="0098135A" w:rsidP="0098135A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B18BD">
        <w:rPr>
          <w:rFonts w:asciiTheme="minorHAnsi" w:hAnsiTheme="minorHAnsi" w:cstheme="minorHAnsi"/>
          <w:b/>
          <w:bCs/>
          <w:highlight w:val="white"/>
        </w:rPr>
        <w:t>FORMULARZ OFERTOWY</w:t>
      </w:r>
    </w:p>
    <w:p w:rsidR="006F396F" w:rsidRPr="002B18BD" w:rsidRDefault="006F396F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highlight w:val="white"/>
        </w:rPr>
        <w:t xml:space="preserve">Nazwa Wykonawcy  </w:t>
      </w:r>
      <w:r w:rsidR="000A100F" w:rsidRPr="002B18BD">
        <w:rPr>
          <w:rFonts w:asciiTheme="minorHAnsi" w:hAnsiTheme="minorHAnsi" w:cstheme="minorHAnsi"/>
        </w:rPr>
        <w:t>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Adres Wykonawcy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>Województwo: …………………………………</w:t>
      </w:r>
      <w:r w:rsidR="0065166B" w:rsidRPr="002B18BD">
        <w:rPr>
          <w:rFonts w:asciiTheme="minorHAnsi" w:hAnsiTheme="minorHAnsi" w:cstheme="minorHAnsi"/>
          <w:shd w:val="clear" w:color="auto" w:fill="FFFFFF"/>
        </w:rPr>
        <w:t>…………………………</w:t>
      </w:r>
      <w:r w:rsidR="000A100F" w:rsidRPr="002B18BD">
        <w:rPr>
          <w:rFonts w:asciiTheme="minorHAnsi" w:hAnsiTheme="minorHAnsi" w:cstheme="minorHAnsi"/>
          <w:shd w:val="clear" w:color="auto" w:fill="FFFFFF"/>
        </w:rPr>
        <w:t>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NIP: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……………………………………………………………………….</w:t>
      </w:r>
    </w:p>
    <w:p w:rsidR="00E341F8" w:rsidRPr="002B18BD" w:rsidRDefault="00E341F8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 xml:space="preserve">REGON </w:t>
      </w:r>
      <w:r w:rsidR="000A100F" w:rsidRPr="002B18BD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…………………………………………………………………...</w:t>
      </w:r>
    </w:p>
    <w:p w:rsidR="000A100F" w:rsidRPr="002B18BD" w:rsidRDefault="000A100F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>E-mail ……………………………………………………………………..</w:t>
      </w:r>
    </w:p>
    <w:p w:rsidR="0063110E" w:rsidRPr="002B18BD" w:rsidRDefault="0063110E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</w:rPr>
      </w:pPr>
    </w:p>
    <w:p w:rsidR="00E341F8" w:rsidRPr="009D0DAC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W odpowiedzi na ogłoszenie o zamówieniu klasycznym prowadzonym w trybie podstawowym bez negocjacji pn.:</w:t>
      </w:r>
    </w:p>
    <w:p w:rsidR="00E341F8" w:rsidRPr="009D0DAC" w:rsidRDefault="00E341F8" w:rsidP="00C653E5">
      <w:pPr>
        <w:tabs>
          <w:tab w:val="left" w:pos="0"/>
        </w:tabs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sz w:val="20"/>
          <w:szCs w:val="20"/>
        </w:rPr>
        <w:t>„Dowóz i odwóz uczniów niepełnosprawny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ch do szkół w roku szkolnym 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5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/202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6</w:t>
      </w:r>
      <w:r w:rsidRPr="009D0DAC">
        <w:rPr>
          <w:rFonts w:asciiTheme="minorHAnsi" w:hAnsiTheme="minorHAnsi" w:cstheme="minorHAnsi"/>
          <w:b/>
          <w:sz w:val="20"/>
          <w:szCs w:val="20"/>
        </w:rPr>
        <w:t>”</w:t>
      </w:r>
    </w:p>
    <w:p w:rsidR="00E341F8" w:rsidRPr="009D0DAC" w:rsidRDefault="00AB2D32" w:rsidP="00AB2D32">
      <w:pPr>
        <w:pStyle w:val="Akapitzlist"/>
        <w:tabs>
          <w:tab w:val="left" w:pos="0"/>
        </w:tabs>
        <w:autoSpaceDE w:val="0"/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color w:val="000000"/>
          <w:sz w:val="20"/>
          <w:szCs w:val="20"/>
        </w:rPr>
        <w:t>CZĘŚĆ I</w:t>
      </w:r>
      <w:r w:rsidR="00A616E9">
        <w:rPr>
          <w:rFonts w:asciiTheme="minorHAnsi" w:hAnsiTheme="minorHAnsi" w:cstheme="minorHAnsi"/>
          <w:b/>
          <w:color w:val="000000"/>
          <w:sz w:val="20"/>
          <w:szCs w:val="20"/>
        </w:rPr>
        <w:t>II</w:t>
      </w:r>
    </w:p>
    <w:p w:rsidR="00E341F8" w:rsidRPr="009D0DAC" w:rsidRDefault="00E341F8" w:rsidP="000A100F">
      <w:pPr>
        <w:pStyle w:val="Akapitzlist"/>
        <w:numPr>
          <w:ilvl w:val="0"/>
          <w:numId w:val="6"/>
        </w:numPr>
        <w:tabs>
          <w:tab w:val="left" w:pos="0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</w:rPr>
        <w:t xml:space="preserve">Składamy ofertę na wykonanie przedmiotu zamówienia w zakresie określonym w Specyfikacji Warunków Zamówienia, zgodnie z opisem przedmiotu zamówienia i </w:t>
      </w:r>
      <w:r w:rsidR="000A100F" w:rsidRPr="009D0DAC">
        <w:rPr>
          <w:rFonts w:asciiTheme="minorHAnsi" w:hAnsiTheme="minorHAnsi" w:cstheme="minorHAnsi"/>
          <w:color w:val="000000"/>
          <w:sz w:val="20"/>
          <w:szCs w:val="20"/>
        </w:rPr>
        <w:t>projektem</w:t>
      </w:r>
      <w:r w:rsidRPr="009D0DAC">
        <w:rPr>
          <w:rFonts w:asciiTheme="minorHAnsi" w:hAnsiTheme="minorHAnsi" w:cstheme="minorHAnsi"/>
          <w:color w:val="000000"/>
          <w:sz w:val="20"/>
          <w:szCs w:val="20"/>
        </w:rPr>
        <w:t xml:space="preserve"> umowy, na</w:t>
      </w:r>
      <w:r w:rsidR="009D0DAC" w:rsidRPr="009D0DAC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D0DAC">
        <w:rPr>
          <w:rFonts w:asciiTheme="minorHAnsi" w:hAnsiTheme="minorHAnsi" w:cstheme="minorHAnsi"/>
          <w:sz w:val="20"/>
          <w:szCs w:val="20"/>
        </w:rPr>
        <w:t>następujących warunkach: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3"/>
        <w:gridCol w:w="9095"/>
      </w:tblGrid>
      <w:tr w:rsidR="009D0DAC" w:rsidRPr="00A616E9" w:rsidTr="00581331">
        <w:tc>
          <w:tcPr>
            <w:tcW w:w="403" w:type="dxa"/>
            <w:shd w:val="clear" w:color="auto" w:fill="auto"/>
          </w:tcPr>
          <w:p w:rsidR="00AB2D32" w:rsidRPr="00A616E9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1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95" w:type="dxa"/>
            <w:shd w:val="clear" w:color="auto" w:fill="auto"/>
          </w:tcPr>
          <w:p w:rsidR="00D817F3" w:rsidRPr="00A86270" w:rsidRDefault="00D817F3" w:rsidP="00A616E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A616E9" w:rsidRPr="00A86270" w:rsidRDefault="00A616E9" w:rsidP="00A616E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A86270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Wykonanie zamówienia w zakresie  TRASY Kęty wraz z zapewnieniem opiekuna.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Cena netto za 1 dzień dowozu     .....................   zł;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netto za cały okres dowożenia wynosi do kwoty: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Cena netto/ dzień …………………. x  188 dni = do ………………………………….zł (netto)</w:t>
            </w:r>
          </w:p>
          <w:p w:rsidR="00D817F3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  <w:p w:rsidR="00A616E9" w:rsidRPr="00A86270" w:rsidRDefault="00A616E9" w:rsidP="00A616E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A86270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Wykonanie zamówienia w zakresie  TRASY </w:t>
            </w:r>
            <w:r w:rsidR="00D817F3" w:rsidRPr="00A86270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Bielsko-Biała przez </w:t>
            </w:r>
            <w:r w:rsidRPr="00A86270">
              <w:rPr>
                <w:b/>
                <w:i/>
                <w:sz w:val="20"/>
                <w:szCs w:val="20"/>
                <w:u w:val="single"/>
              </w:rPr>
              <w:t>Kozy</w:t>
            </w:r>
            <w:r w:rsidRPr="00A86270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 wraz z zapewnieniem opiekuna.</w:t>
            </w:r>
          </w:p>
          <w:p w:rsidR="00D817F3" w:rsidRPr="00D817F3" w:rsidRDefault="00D817F3" w:rsidP="00D817F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817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Odcinek I: Andrychów – Kozy, Kozy - Andrychów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Cena netto za 1 dzień dowozu     .....................   zł;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netto za cały okres dowożenia wynosi do kwoty: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Cena netto/ dzień …………………. x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211</w:t>
            </w: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= do ………………………………….zł (netto)</w:t>
            </w:r>
          </w:p>
          <w:p w:rsid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  <w:p w:rsidR="00D817F3" w:rsidRPr="00D817F3" w:rsidRDefault="00D817F3" w:rsidP="00A862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817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Odcinek II: Kozy – Bielsko-Biała, Bielsko-Biała - Kozy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Cena netto za 1 dzień dowozu     .....................   zł;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netto za cały okres dowożenia wynosi do kwoty:</w:t>
            </w:r>
          </w:p>
          <w:p w:rsidR="00A86270" w:rsidRPr="00A86270" w:rsidRDefault="00A86270" w:rsidP="00A8627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Cena netto/ dzień …………………. x  188 dni = do ………………………………….zł (netto)</w:t>
            </w:r>
          </w:p>
          <w:p w:rsidR="00A86270" w:rsidRDefault="00A86270" w:rsidP="00A86270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86270">
              <w:rPr>
                <w:rFonts w:asciiTheme="minorHAnsi" w:hAnsiTheme="minorHAnsi" w:cstheme="minorHAnsi"/>
                <w:i/>
                <w:sz w:val="20"/>
                <w:szCs w:val="20"/>
              </w:rPr>
              <w:t>Wartość brutto za cały okres dowożenia (wartość netto za cały okres dowożenia łącznie z 8% podatkiem VAT) wynosi do kwoty: ………………………………….zł (brutto)</w:t>
            </w:r>
          </w:p>
          <w:p w:rsidR="00A616E9" w:rsidRPr="00A616E9" w:rsidRDefault="00A86270" w:rsidP="00A86270">
            <w:pPr>
              <w:tabs>
                <w:tab w:val="left" w:pos="0"/>
              </w:tabs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7C7A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zamówienia do kwoty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 wartości </w:t>
            </w:r>
            <w:r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TRASY </w:t>
            </w:r>
            <w:r w:rsidRPr="00264B16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ęty oraz</w:t>
            </w:r>
            <w:r w:rsidRPr="00A86270">
              <w:rPr>
                <w:b/>
                <w:sz w:val="20"/>
                <w:szCs w:val="20"/>
              </w:rPr>
              <w:t xml:space="preserve"> </w:t>
            </w:r>
            <w:r w:rsidRPr="00A8627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TRASY Bielsko-Biała przez </w:t>
            </w:r>
            <w:r w:rsidRPr="00A86270">
              <w:rPr>
                <w:b/>
                <w:i/>
                <w:sz w:val="20"/>
                <w:szCs w:val="20"/>
              </w:rPr>
              <w:t>Kozy</w:t>
            </w:r>
            <w:r w:rsidRPr="00264B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Odcinek I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Odcinek II</w:t>
            </w:r>
            <w:r>
              <w:rPr>
                <w:b/>
                <w:sz w:val="20"/>
                <w:szCs w:val="20"/>
              </w:rPr>
              <w:t>)</w:t>
            </w:r>
            <w:r w:rsidR="00A616E9" w:rsidRPr="00A616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  <w:p w:rsidR="00A86270" w:rsidRDefault="00A616E9" w:rsidP="00A86270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616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 netto : …..............</w:t>
            </w:r>
          </w:p>
          <w:p w:rsidR="00AB2D32" w:rsidRPr="00A616E9" w:rsidRDefault="00A616E9" w:rsidP="00A86270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616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- brutto: ……………… </w:t>
            </w:r>
          </w:p>
        </w:tc>
      </w:tr>
    </w:tbl>
    <w:p w:rsidR="00237C33" w:rsidRDefault="00237C33" w:rsidP="002B18BD">
      <w:pPr>
        <w:pStyle w:val="Akapitzlist"/>
        <w:numPr>
          <w:ilvl w:val="0"/>
          <w:numId w:val="6"/>
        </w:numPr>
        <w:autoSpaceDE w:val="0"/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 w:rsidRPr="009D0DAC">
        <w:rPr>
          <w:rFonts w:asciiTheme="minorHAnsi" w:hAnsiTheme="minorHAnsi" w:cstheme="minorHAnsi"/>
          <w:b/>
          <w:sz w:val="20"/>
          <w:szCs w:val="20"/>
        </w:rPr>
        <w:lastRenderedPageBreak/>
        <w:t>Oświadczam, że zapoznałem się z przedstawionymi trasami i</w:t>
      </w:r>
      <w:r>
        <w:rPr>
          <w:rFonts w:asciiTheme="minorHAnsi" w:hAnsiTheme="minorHAnsi" w:cstheme="minorHAnsi"/>
          <w:b/>
        </w:rPr>
        <w:t xml:space="preserve"> ilościami dowożonych uczniów.</w:t>
      </w:r>
    </w:p>
    <w:p w:rsidR="00237C33" w:rsidRPr="00237C33" w:rsidRDefault="00237C33" w:rsidP="00237C33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</w:rPr>
      </w:pPr>
      <w:r w:rsidRPr="00237C33">
        <w:rPr>
          <w:rFonts w:asciiTheme="minorHAnsi" w:hAnsiTheme="minorHAnsi" w:cstheme="minorHAnsi"/>
          <w:b/>
        </w:rPr>
        <w:t>Oświadczam(y) że czas podstawienia samochodu zastępczego wynosił będzie ………………..… minut.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przedstawiona w ofercie cena wynikająca wprost ze Specyfikacji  Warunków Zamówienia jest kompletna dla prawidłowego wykonania całości przedmiotu zamówienia.</w:t>
      </w:r>
    </w:p>
    <w:p w:rsidR="003F23F0" w:rsidRPr="003F23F0" w:rsidRDefault="00E341F8" w:rsidP="003F23F0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A86270">
        <w:rPr>
          <w:rFonts w:asciiTheme="minorHAnsi" w:hAnsiTheme="minorHAnsi" w:cstheme="minorHAnsi"/>
          <w:color w:val="000000"/>
          <w:sz w:val="20"/>
          <w:szCs w:val="20"/>
        </w:rPr>
        <w:t>Zobowiązujemy się do realizacji zam</w:t>
      </w:r>
      <w:r w:rsidR="002206A5" w:rsidRPr="00A86270">
        <w:rPr>
          <w:rFonts w:asciiTheme="minorHAnsi" w:hAnsiTheme="minorHAnsi" w:cstheme="minorHAnsi"/>
          <w:color w:val="000000"/>
          <w:sz w:val="20"/>
          <w:szCs w:val="20"/>
        </w:rPr>
        <w:t>ówienia w terminie</w:t>
      </w:r>
      <w:r w:rsidR="00A86270" w:rsidRPr="00A86270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3F23F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202953601"/>
      <w:bookmarkStart w:id="1" w:name="_Hlk203051736"/>
    </w:p>
    <w:p w:rsidR="003F23F0" w:rsidRPr="003F23F0" w:rsidRDefault="003F23F0" w:rsidP="003F23F0">
      <w:pPr>
        <w:tabs>
          <w:tab w:val="left" w:pos="0"/>
          <w:tab w:val="left" w:pos="284"/>
        </w:tabs>
        <w:autoSpaceDE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F23F0">
        <w:rPr>
          <w:rFonts w:asciiTheme="minorHAnsi" w:hAnsiTheme="minorHAnsi" w:cstheme="minorHAnsi"/>
          <w:sz w:val="20"/>
          <w:szCs w:val="20"/>
        </w:rPr>
        <w:t>Trasa Kęty (około 188 dni) - od 01.09.2025r. do 26.06.2026r. w dni nauki, zgodnie z organizacją roku szkolnego;</w:t>
      </w:r>
    </w:p>
    <w:p w:rsidR="00A86270" w:rsidRPr="00A86270" w:rsidRDefault="003F23F0" w:rsidP="003F23F0">
      <w:p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F23F0">
        <w:rPr>
          <w:rFonts w:asciiTheme="minorHAnsi" w:hAnsiTheme="minorHAnsi" w:cstheme="minorHAnsi"/>
          <w:sz w:val="20"/>
          <w:szCs w:val="20"/>
        </w:rPr>
        <w:t>Trasa Bielsko-Biała przez Kozy - od 01.09.2025r. do 31.08.2026r., w tym: Odcinek I (około 211 dni) od</w:t>
      </w:r>
      <w:r w:rsidRPr="003F23F0">
        <w:rPr>
          <w:rFonts w:asciiTheme="minorHAnsi" w:hAnsiTheme="minorHAnsi" w:cstheme="minorHAnsi" w:hint="eastAsia"/>
          <w:sz w:val="20"/>
          <w:szCs w:val="20"/>
        </w:rPr>
        <w:t> </w:t>
      </w:r>
      <w:r w:rsidRPr="003F23F0">
        <w:rPr>
          <w:rFonts w:asciiTheme="minorHAnsi" w:hAnsiTheme="minorHAnsi" w:cstheme="minorHAnsi"/>
          <w:sz w:val="20"/>
          <w:szCs w:val="20"/>
        </w:rPr>
        <w:t>01.09.2025r. do 26.06.2026r. w dni nauki, zgodnie z organizacją roku szkolnego i od</w:t>
      </w:r>
      <w:r w:rsidRPr="003F23F0">
        <w:rPr>
          <w:rFonts w:asciiTheme="minorHAnsi" w:hAnsiTheme="minorHAnsi" w:cstheme="minorHAnsi" w:hint="eastAsia"/>
          <w:sz w:val="20"/>
          <w:szCs w:val="20"/>
        </w:rPr>
        <w:t> </w:t>
      </w:r>
      <w:r w:rsidRPr="003F23F0">
        <w:rPr>
          <w:rFonts w:asciiTheme="minorHAnsi" w:hAnsiTheme="minorHAnsi" w:cstheme="minorHAnsi"/>
          <w:sz w:val="20"/>
          <w:szCs w:val="20"/>
        </w:rPr>
        <w:t>29.06.2026r. do 31.08.2026r.,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F23F0">
        <w:rPr>
          <w:rFonts w:asciiTheme="minorHAnsi" w:hAnsiTheme="minorHAnsi" w:cstheme="minorHAnsi"/>
          <w:sz w:val="20"/>
          <w:szCs w:val="20"/>
        </w:rPr>
        <w:t>organizacją zajęć rewalidacyjno-wychowawczych</w:t>
      </w:r>
      <w:bookmarkEnd w:id="0"/>
      <w:r w:rsidRPr="003F23F0">
        <w:rPr>
          <w:rFonts w:asciiTheme="minorHAnsi" w:hAnsiTheme="minorHAnsi" w:cstheme="minorHAnsi"/>
          <w:sz w:val="20"/>
          <w:szCs w:val="20"/>
        </w:rPr>
        <w:t xml:space="preserve"> oraz Odcinek II (około 188 dni) od</w:t>
      </w:r>
      <w:r w:rsidRPr="003F23F0">
        <w:rPr>
          <w:rFonts w:asciiTheme="minorHAnsi" w:hAnsiTheme="minorHAnsi" w:cstheme="minorHAnsi" w:hint="eastAsia"/>
          <w:sz w:val="20"/>
          <w:szCs w:val="20"/>
        </w:rPr>
        <w:t> </w:t>
      </w:r>
      <w:r w:rsidRPr="003F23F0">
        <w:rPr>
          <w:rFonts w:asciiTheme="minorHAnsi" w:hAnsiTheme="minorHAnsi" w:cstheme="minorHAnsi"/>
          <w:sz w:val="20"/>
          <w:szCs w:val="20"/>
        </w:rPr>
        <w:t>01.09.2025r. do 26.06.2026r. w dni nauki, zgodnie z organizacją roku szkolnego</w:t>
      </w:r>
      <w:bookmarkEnd w:id="1"/>
      <w:r w:rsidR="00A86270" w:rsidRPr="00A86270">
        <w:rPr>
          <w:rFonts w:asciiTheme="minorHAnsi" w:hAnsiTheme="minorHAnsi" w:cstheme="minorHAnsi"/>
          <w:sz w:val="20"/>
          <w:szCs w:val="20"/>
        </w:rPr>
        <w:t>.</w:t>
      </w:r>
    </w:p>
    <w:p w:rsidR="00E341F8" w:rsidRPr="00A86270" w:rsidRDefault="00E341F8" w:rsidP="00515CF6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86270">
        <w:rPr>
          <w:rFonts w:asciiTheme="minorHAnsi" w:hAnsiTheme="minorHAnsi" w:cstheme="minorHAnsi"/>
          <w:color w:val="000000"/>
          <w:sz w:val="20"/>
          <w:szCs w:val="20"/>
        </w:rPr>
        <w:t xml:space="preserve">Warunki płatności: w terminie </w:t>
      </w:r>
      <w:r w:rsidR="001D3696" w:rsidRPr="00A86270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A86270">
        <w:rPr>
          <w:rFonts w:asciiTheme="minorHAnsi" w:hAnsiTheme="minorHAnsi" w:cstheme="minorHAnsi"/>
          <w:color w:val="000000"/>
          <w:sz w:val="20"/>
          <w:szCs w:val="20"/>
        </w:rPr>
        <w:t>14 dni od dnia przedstawienia rachunku/faktury* przez Wykonawcę w siedzibie Zamawiającego.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zapoznaliśmy się ze Specyfikacją Warunków Zamówienia i nie wnosimy do niej zastrzeżeń oraz zdobyliśmy konieczne informacje do właściwego wykonania zamówienia.</w:t>
      </w:r>
    </w:p>
    <w:p w:rsidR="00E341F8" w:rsidRPr="002B18BD" w:rsidRDefault="00E341F8" w:rsidP="002B18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Oświadczam, że zobowiązuję się zgodnie art. 95 ust. 1 ustawy PZP do zatrudnienia na podstawie umowy o pracę osób wykonujących wskazane przez Zamawiającego czynności w zakresie realizacji zamówienia, jeżeli wykonanie tych czynności polega na wykonywaniu pracy w sposób określony w art. 22 § 1 ustawy z dnia 26 czerwca 1974 r</w:t>
      </w:r>
      <w:r w:rsidR="0070206D" w:rsidRPr="002B18BD">
        <w:rPr>
          <w:rFonts w:asciiTheme="minorHAnsi" w:hAnsiTheme="minorHAnsi" w:cstheme="minorHAnsi"/>
          <w:sz w:val="20"/>
          <w:szCs w:val="20"/>
        </w:rPr>
        <w:t>. – Kodeks pracy (Dz.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="0070206D"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277 ze zm.</w:t>
      </w:r>
      <w:r w:rsidRPr="002B18BD">
        <w:rPr>
          <w:rFonts w:asciiTheme="minorHAnsi" w:hAnsiTheme="minorHAnsi" w:cstheme="minorHAnsi"/>
          <w:sz w:val="20"/>
          <w:szCs w:val="20"/>
        </w:rPr>
        <w:t>).</w:t>
      </w:r>
    </w:p>
    <w:p w:rsidR="00CB2235" w:rsidRPr="00E37C49" w:rsidRDefault="003226A5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Oświadczam o wprowadzeniu w moim przedsiębiorstwie standardów ochrony małoletnich zgodnie </w:t>
      </w:r>
      <w:r w:rsidR="002B18BD"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                                     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z wymogami ustawy z dnia 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13 maja 2016r. o przeciwdziałaniu zagrożeniom przestępczością na tle seksualnym                         i ochronie małoletnich (Dz.U. z 2024 poz. </w:t>
      </w:r>
      <w:r w:rsidR="00865C7B">
        <w:rPr>
          <w:rFonts w:asciiTheme="minorHAnsi" w:hAnsiTheme="minorHAnsi" w:cstheme="minorHAnsi"/>
          <w:b/>
          <w:color w:val="000009"/>
          <w:sz w:val="20"/>
          <w:szCs w:val="20"/>
        </w:rPr>
        <w:t>1802 ze zm.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>)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>.</w:t>
      </w:r>
    </w:p>
    <w:p w:rsidR="00CB2235" w:rsidRPr="00E37C49" w:rsidRDefault="000030E9" w:rsidP="00E37C49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26A5" w:rsidRPr="00E37C49">
        <w:rPr>
          <w:rFonts w:asciiTheme="minorHAnsi" w:hAnsiTheme="minorHAnsi" w:cstheme="minorHAnsi"/>
          <w:b/>
          <w:sz w:val="20"/>
          <w:szCs w:val="20"/>
        </w:rPr>
        <w:t>Oświadczam, ż</w:t>
      </w:r>
      <w:r w:rsidR="00CB2235" w:rsidRPr="00E37C49">
        <w:rPr>
          <w:rFonts w:asciiTheme="minorHAnsi" w:hAnsiTheme="minorHAnsi" w:cstheme="minorHAnsi"/>
          <w:b/>
          <w:sz w:val="20"/>
          <w:szCs w:val="20"/>
        </w:rPr>
        <w:t>e osoby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wykonujące przedmiot zamówienia nie są skazane prawomocnym wyrokiem za</w:t>
      </w:r>
      <w:r w:rsidR="00A862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 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przestępstwa na tle seksualnym i nie figurują w Rejestrze Sprawców Przestępstw na Tle Seksualnym (RSTPS).</w:t>
      </w:r>
    </w:p>
    <w:p w:rsidR="003226A5" w:rsidRPr="00E37C49" w:rsidRDefault="00A86270" w:rsidP="00E37C49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sz w:val="20"/>
          <w:szCs w:val="20"/>
        </w:rPr>
        <w:t>Oświadczam, że o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 xml:space="preserve">soby pełniące funkcję opiekunów mają ukończony kurs w zakresie udzielania pierwszej pomocy </w:t>
      </w:r>
      <w:r w:rsidR="000030E9">
        <w:rPr>
          <w:rFonts w:asciiTheme="minorHAnsi" w:hAnsiTheme="minorHAnsi" w:cstheme="minorHAnsi"/>
          <w:b/>
          <w:sz w:val="20"/>
          <w:szCs w:val="20"/>
        </w:rPr>
        <w:t>przedmedycznej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Oświadczam, że uważam się za związanego niniejszą ofertą przez czas wskazany w SWZ.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, że zawarty w Specyfikacji Warunków Zamówienia projekt umowy został przeze mnie </w:t>
      </w:r>
      <w:r w:rsidR="002B18BD">
        <w:rPr>
          <w:rFonts w:asciiTheme="minorHAnsi" w:hAnsiTheme="minorHAnsi" w:cstheme="minorHAnsi"/>
          <w:sz w:val="20"/>
          <w:szCs w:val="20"/>
          <w:highlight w:val="white"/>
        </w:rPr>
        <w:t>z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>aakceptowany i zobowiązuję się w przypadku wybrania mojej oferty do zawarcia umowy na warunkach w nim  określonych, w miejscu i terminie wyznaczonym przez Zamawiającego.</w:t>
      </w:r>
    </w:p>
    <w:p w:rsidR="00E341F8" w:rsidRPr="002B18BD" w:rsidRDefault="00E341F8" w:rsidP="002B18BD">
      <w:pPr>
        <w:pStyle w:val="Tekstpodstawowywcity"/>
        <w:numPr>
          <w:ilvl w:val="0"/>
          <w:numId w:val="7"/>
        </w:numPr>
        <w:tabs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uczestniczę jako Wykonawca w jakiejkolwiek innej ofercie złożonej w celu udzielenia niniejszego zamówienia.</w:t>
      </w:r>
    </w:p>
    <w:p w:rsidR="00E341F8" w:rsidRPr="002B18BD" w:rsidRDefault="00E248F2" w:rsidP="00E248F2">
      <w:pPr>
        <w:pStyle w:val="Tekstpodstawowywcity"/>
        <w:numPr>
          <w:ilvl w:val="0"/>
          <w:numId w:val="7"/>
        </w:numPr>
        <w:tabs>
          <w:tab w:val="left" w:pos="0"/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="00E341F8" w:rsidRPr="002B1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341F8" w:rsidRPr="002B18BD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88099B" w:rsidRPr="002B18BD" w:rsidRDefault="00E341F8" w:rsidP="002B18BD">
      <w:pPr>
        <w:numPr>
          <w:ilvl w:val="0"/>
          <w:numId w:val="7"/>
        </w:numPr>
        <w:tabs>
          <w:tab w:val="left" w:pos="0"/>
          <w:tab w:val="left" w:pos="39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Oświadczam, że wszystkie oświadczenia i informacje załączone do oferty są kompletne, rzetelne i prawdziwe.</w:t>
      </w:r>
    </w:p>
    <w:p w:rsidR="00E341F8" w:rsidRPr="00E248F2" w:rsidRDefault="00E341F8" w:rsidP="00E248F2">
      <w:pPr>
        <w:pStyle w:val="Akapitzlist"/>
        <w:numPr>
          <w:ilvl w:val="0"/>
          <w:numId w:val="7"/>
        </w:numPr>
        <w:tabs>
          <w:tab w:val="left" w:pos="55"/>
        </w:tabs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248F2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E248F2">
        <w:rPr>
          <w:rFonts w:asciiTheme="minorHAnsi" w:hAnsiTheme="minorHAnsi" w:cstheme="minorHAnsi"/>
          <w:sz w:val="20"/>
          <w:szCs w:val="20"/>
        </w:rPr>
        <w:t>, że jestem:</w:t>
      </w:r>
      <w:r w:rsidRPr="00E248F2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CD5534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 xml:space="preserve">□ 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mikroprzedsiębiorstwem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małym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średnim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jednoosobowa działalność gospodarcza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osoba fizyczna nieprowadząca działalności gospodarczej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inny rodzaj**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E341F8" w:rsidRPr="002B18BD" w:rsidRDefault="00E341F8" w:rsidP="00E248F2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wybór mojej oferty:*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</w:rPr>
        <w:t>□</w:t>
      </w:r>
      <w:r w:rsidRPr="002B18BD">
        <w:rPr>
          <w:rFonts w:asciiTheme="minorHAnsi" w:hAnsiTheme="minorHAnsi" w:cstheme="minorHAnsi"/>
          <w:sz w:val="20"/>
          <w:szCs w:val="20"/>
        </w:rPr>
        <w:t xml:space="preserve"> nie będzie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iCs/>
          <w:sz w:val="20"/>
          <w:szCs w:val="20"/>
        </w:rPr>
        <w:t>□</w:t>
      </w:r>
      <w:r w:rsidRPr="002B18BD">
        <w:rPr>
          <w:rFonts w:asciiTheme="minorHAnsi" w:hAnsiTheme="minorHAnsi" w:cstheme="minorHAnsi"/>
          <w:iCs/>
          <w:sz w:val="20"/>
          <w:szCs w:val="20"/>
        </w:rPr>
        <w:t xml:space="preserve"> będzie</w:t>
      </w:r>
      <w:r w:rsidRPr="002B18BD">
        <w:rPr>
          <w:rFonts w:asciiTheme="minorHAnsi" w:hAnsiTheme="minorHAnsi" w:cstheme="minorHAnsi"/>
          <w:sz w:val="20"/>
          <w:szCs w:val="20"/>
        </w:rPr>
        <w:t xml:space="preserve">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). W związku z czym wskazujemy nazwę (rodzaj) towaru lub usługi, których dostawa lub świadczenie będzie prowadzić do obowiązku jego powstania oraz ich wartość bez kwoty podatku: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iCs/>
          <w:sz w:val="20"/>
          <w:szCs w:val="20"/>
        </w:rPr>
        <w:t xml:space="preserve">1) Nazwa (rodzaj) towaru lub usługi: 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1.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2.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3. 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………………………………………………………………………</w:t>
      </w:r>
    </w:p>
    <w:p w:rsidR="002E75AE" w:rsidRDefault="002E75AE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A02C68" w:rsidRDefault="00A02C68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A02C68" w:rsidRDefault="00A02C68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A02C68" w:rsidRPr="00E248F2" w:rsidRDefault="00A02C68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E341F8" w:rsidRPr="00E248F2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851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sz w:val="20"/>
          <w:szCs w:val="20"/>
          <w:lang w:val="en-US"/>
        </w:rPr>
        <w:lastRenderedPageBreak/>
        <w:t xml:space="preserve">2) </w:t>
      </w:r>
      <w:proofErr w:type="spellStart"/>
      <w:r w:rsidRPr="00E248F2">
        <w:rPr>
          <w:rFonts w:asciiTheme="minorHAnsi" w:hAnsiTheme="minorHAnsi" w:cstheme="minorHAnsi"/>
          <w:sz w:val="20"/>
          <w:szCs w:val="20"/>
          <w:lang w:val="en-US"/>
        </w:rPr>
        <w:t>Wartość</w:t>
      </w:r>
      <w:proofErr w:type="spellEnd"/>
      <w:r w:rsidR="00E248F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1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 ………………………………………………………………………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2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</w:t>
      </w:r>
      <w:r w:rsidR="00A02C6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………………………………………………………………………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3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</w:t>
      </w:r>
      <w:r w:rsidR="00A02C68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bookmarkStart w:id="2" w:name="_GoBack"/>
      <w:bookmarkEnd w:id="2"/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</w:t>
      </w:r>
      <w:r w:rsidRPr="002B18BD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</w:t>
      </w:r>
    </w:p>
    <w:p w:rsidR="00E341F8" w:rsidRPr="002B18BD" w:rsidRDefault="00E248F2" w:rsidP="002B18BD">
      <w:pPr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Osobą upoważnioną do kontaktów z Zamawiającym w zakresie złożonej oferty oraz w sprawach dotyczących ewentualnej realizacji umowy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jest: ……….……………………………………….., 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…………………………………………….., </w:t>
      </w:r>
    </w:p>
    <w:p w:rsidR="00DD1DF3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tel.: …………………</w:t>
      </w:r>
      <w:r w:rsidR="00DD1DF3" w:rsidRPr="002B18BD">
        <w:rPr>
          <w:rFonts w:asciiTheme="minorHAnsi" w:hAnsiTheme="minorHAnsi" w:cstheme="minorHAnsi"/>
          <w:sz w:val="20"/>
          <w:szCs w:val="20"/>
        </w:rPr>
        <w:t>…………</w:t>
      </w:r>
      <w:r w:rsidR="006B2EFF" w:rsidRPr="002B18BD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E341F8" w:rsidRPr="002B18BD" w:rsidRDefault="00E248F2" w:rsidP="002B18BD">
      <w:pPr>
        <w:pStyle w:val="Standard"/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Załącznikami do niniejszej oferty są: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1)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2)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3) …........................................................…</w:t>
      </w:r>
    </w:p>
    <w:p w:rsidR="00E341F8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4) …………………………………………………………..</w:t>
      </w:r>
    </w:p>
    <w:p w:rsidR="001F607F" w:rsidRDefault="001F607F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744925"/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9D0DAC" w:rsidRPr="003A7A94" w:rsidRDefault="009D0DAC" w:rsidP="001F607F">
      <w:pPr>
        <w:pStyle w:val="Nagwek"/>
        <w:keepNext/>
        <w:ind w:left="4248" w:firstLine="708"/>
        <w:jc w:val="both"/>
        <w:rPr>
          <w:rFonts w:asciiTheme="minorHAnsi" w:hAnsiTheme="minorHAnsi" w:cstheme="minorHAnsi"/>
        </w:rPr>
      </w:pPr>
      <w:r w:rsidRPr="003A7A94">
        <w:rPr>
          <w:rFonts w:asciiTheme="minorHAnsi" w:hAnsiTheme="minorHAnsi" w:cstheme="minorHAnsi"/>
        </w:rPr>
        <w:t>...........................…………….……................</w:t>
      </w:r>
    </w:p>
    <w:p w:rsidR="009D0DAC" w:rsidRPr="00FC6B55" w:rsidRDefault="009D0DAC" w:rsidP="001F607F">
      <w:pPr>
        <w:pStyle w:val="Standard"/>
        <w:tabs>
          <w:tab w:val="left" w:pos="0"/>
        </w:tabs>
        <w:spacing w:before="28" w:after="28" w:line="360" w:lineRule="auto"/>
        <w:ind w:left="360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9D0DAC" w:rsidRPr="00BC0590" w:rsidRDefault="009D0DAC" w:rsidP="001F607F">
      <w:pPr>
        <w:pStyle w:val="Standard"/>
        <w:shd w:val="clear" w:color="auto" w:fill="FFFFFF"/>
        <w:spacing w:before="28" w:after="28" w:line="360" w:lineRule="auto"/>
        <w:ind w:left="360"/>
        <w:rPr>
          <w:rFonts w:ascii="Carlito" w:hAnsi="Carlito" w:hint="eastAsia"/>
          <w:sz w:val="16"/>
          <w:szCs w:val="16"/>
        </w:rPr>
      </w:pPr>
      <w:r w:rsidRPr="00BC059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BC0590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3"/>
    </w:p>
    <w:p w:rsidR="00E248F2" w:rsidRPr="00E248F2" w:rsidRDefault="0088099B" w:rsidP="009D0DAC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i/>
          <w:sz w:val="16"/>
          <w:szCs w:val="16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</w:p>
    <w:p w:rsidR="00CD5534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CD5534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E341F8" w:rsidRPr="00E248F2" w:rsidRDefault="00CD5534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="00E341F8" w:rsidRPr="00E248F2">
        <w:rPr>
          <w:rFonts w:asciiTheme="minorHAnsi" w:hAnsiTheme="minorHAnsi" w:cstheme="minorHAnsi"/>
          <w:i/>
          <w:sz w:val="16"/>
          <w:szCs w:val="16"/>
        </w:rPr>
        <w:t>zaznaczyć właściwą opcję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Mikroprzedsiębiorstwo: przedsiębiorstwo, które zatrudnia mniej niż 10 osób i którego roczny obrót lub roczna suma bilansowa nie przekracza 2 milionów EUR.  - Małe przedsiębiorstwo: przedsiębiorstwo, które zatrudnia mniej niż 50 osób i którego roczny obrót lub roczna suma bilansowa nie przekracza 10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i/>
          <w:sz w:val="16"/>
          <w:szCs w:val="16"/>
        </w:rPr>
        <w:t>- 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341F8" w:rsidRPr="00E248F2" w:rsidRDefault="00E341F8" w:rsidP="00E248F2">
      <w:pPr>
        <w:pStyle w:val="Tekstprzypisudolnego"/>
        <w:tabs>
          <w:tab w:val="left" w:pos="0"/>
        </w:tabs>
        <w:autoSpaceDE w:val="0"/>
        <w:spacing w:before="28" w:after="28" w:line="360" w:lineRule="auto"/>
        <w:ind w:left="720"/>
        <w:jc w:val="both"/>
        <w:textAlignment w:val="baseline"/>
        <w:rPr>
          <w:rFonts w:asciiTheme="minorHAnsi" w:hAnsiTheme="minorHAnsi" w:cstheme="minorHAnsi"/>
          <w:i/>
          <w:sz w:val="16"/>
          <w:szCs w:val="16"/>
        </w:rPr>
      </w:pPr>
    </w:p>
    <w:sectPr w:rsidR="00E341F8" w:rsidRPr="00E248F2">
      <w:footerReference w:type="default" r:id="rId7"/>
      <w:footerReference w:type="first" r:id="rId8"/>
      <w:pgSz w:w="11906" w:h="16838"/>
      <w:pgMar w:top="993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35" w:rsidRDefault="00453535">
      <w:pPr>
        <w:spacing w:after="0" w:line="240" w:lineRule="auto"/>
      </w:pPr>
      <w:r>
        <w:separator/>
      </w:r>
    </w:p>
  </w:endnote>
  <w:endnote w:type="continuationSeparator" w:id="0">
    <w:p w:rsidR="00453535" w:rsidRDefault="0045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65C7B">
      <w:rPr>
        <w:noProof/>
      </w:rPr>
      <w:t>7</w:t>
    </w:r>
    <w:r>
      <w:fldChar w:fldCharType="end"/>
    </w:r>
  </w:p>
  <w:p w:rsidR="00E341F8" w:rsidRDefault="00E3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35" w:rsidRDefault="00453535">
      <w:pPr>
        <w:spacing w:after="0" w:line="240" w:lineRule="auto"/>
      </w:pPr>
      <w:r>
        <w:separator/>
      </w:r>
    </w:p>
  </w:footnote>
  <w:footnote w:type="continuationSeparator" w:id="0">
    <w:p w:rsidR="00453535" w:rsidRDefault="00453535">
      <w:pPr>
        <w:spacing w:after="0" w:line="240" w:lineRule="auto"/>
      </w:pPr>
      <w:r>
        <w:continuationSeparator/>
      </w:r>
    </w:p>
  </w:footnote>
  <w:footnote w:id="1">
    <w:p w:rsidR="00E341F8" w:rsidRPr="00E248F2" w:rsidRDefault="00E341F8">
      <w:pPr>
        <w:pStyle w:val="Standard"/>
        <w:tabs>
          <w:tab w:val="left" w:pos="142"/>
        </w:tabs>
        <w:ind w:right="22"/>
        <w:jc w:val="both"/>
        <w:rPr>
          <w:rFonts w:hint="eastAsia"/>
          <w:i/>
          <w:sz w:val="20"/>
          <w:szCs w:val="20"/>
        </w:rPr>
      </w:pPr>
      <w:r w:rsidRPr="00E248F2">
        <w:rPr>
          <w:rStyle w:val="Znakiprzypiswdolnych"/>
          <w:i/>
        </w:rPr>
        <w:footnoteRef/>
      </w:r>
      <w:r w:rsidRPr="00E248F2">
        <w:rPr>
          <w:rFonts w:ascii="Calibri" w:eastAsia="Calibri" w:hAnsi="Calibri" w:cs="Calibri"/>
          <w:bCs/>
          <w:i/>
          <w:iCs/>
          <w:color w:val="000000"/>
          <w:spacing w:val="4"/>
          <w:sz w:val="26"/>
          <w:szCs w:val="26"/>
        </w:rPr>
        <w:tab/>
        <w:t xml:space="preserve">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                              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51C41DA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color w:val="000000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360"/>
        </w:tabs>
        <w:ind w:left="1140" w:hanging="72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C27067"/>
    <w:multiLevelType w:val="hybridMultilevel"/>
    <w:tmpl w:val="ACD04A3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CA9"/>
    <w:multiLevelType w:val="multilevel"/>
    <w:tmpl w:val="5DB6691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Carlito" w:hAnsi="Carlito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b w:val="0"/>
      </w:rPr>
    </w:lvl>
  </w:abstractNum>
  <w:abstractNum w:abstractNumId="6" w15:restartNumberingAfterBreak="0">
    <w:nsid w:val="56887516"/>
    <w:multiLevelType w:val="hybridMultilevel"/>
    <w:tmpl w:val="BFB88FF8"/>
    <w:lvl w:ilvl="0" w:tplc="98D6CC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93"/>
    <w:rsid w:val="000030E9"/>
    <w:rsid w:val="00026A9D"/>
    <w:rsid w:val="00033C6F"/>
    <w:rsid w:val="00055C4F"/>
    <w:rsid w:val="00081A5B"/>
    <w:rsid w:val="000824FE"/>
    <w:rsid w:val="00096EBC"/>
    <w:rsid w:val="000A100F"/>
    <w:rsid w:val="000A1E5D"/>
    <w:rsid w:val="000D0FC4"/>
    <w:rsid w:val="000D3709"/>
    <w:rsid w:val="000F00E2"/>
    <w:rsid w:val="000F5303"/>
    <w:rsid w:val="0010201C"/>
    <w:rsid w:val="00132054"/>
    <w:rsid w:val="00150425"/>
    <w:rsid w:val="00153AFD"/>
    <w:rsid w:val="001A38D2"/>
    <w:rsid w:val="001B0815"/>
    <w:rsid w:val="001D02A7"/>
    <w:rsid w:val="001D3696"/>
    <w:rsid w:val="001D613D"/>
    <w:rsid w:val="001E3830"/>
    <w:rsid w:val="001F607F"/>
    <w:rsid w:val="00203C7F"/>
    <w:rsid w:val="002206A5"/>
    <w:rsid w:val="00237C33"/>
    <w:rsid w:val="002442B8"/>
    <w:rsid w:val="00295A66"/>
    <w:rsid w:val="00297FAD"/>
    <w:rsid w:val="002A3E52"/>
    <w:rsid w:val="002B18BD"/>
    <w:rsid w:val="002B3A11"/>
    <w:rsid w:val="002C6E90"/>
    <w:rsid w:val="002E0A93"/>
    <w:rsid w:val="002E157D"/>
    <w:rsid w:val="002E75AE"/>
    <w:rsid w:val="003034FC"/>
    <w:rsid w:val="003122F2"/>
    <w:rsid w:val="00315DFC"/>
    <w:rsid w:val="003226A5"/>
    <w:rsid w:val="00324149"/>
    <w:rsid w:val="003464E6"/>
    <w:rsid w:val="0035661E"/>
    <w:rsid w:val="0036606D"/>
    <w:rsid w:val="00385252"/>
    <w:rsid w:val="003A3A5B"/>
    <w:rsid w:val="003A7643"/>
    <w:rsid w:val="003B25D8"/>
    <w:rsid w:val="003F23F0"/>
    <w:rsid w:val="00402071"/>
    <w:rsid w:val="0042161C"/>
    <w:rsid w:val="00424253"/>
    <w:rsid w:val="00444458"/>
    <w:rsid w:val="0044715A"/>
    <w:rsid w:val="004500A3"/>
    <w:rsid w:val="00453535"/>
    <w:rsid w:val="00460DD0"/>
    <w:rsid w:val="00487C16"/>
    <w:rsid w:val="004916C8"/>
    <w:rsid w:val="00491903"/>
    <w:rsid w:val="00495CB6"/>
    <w:rsid w:val="004B39A3"/>
    <w:rsid w:val="004C10A7"/>
    <w:rsid w:val="004D0C11"/>
    <w:rsid w:val="00527E65"/>
    <w:rsid w:val="0057398D"/>
    <w:rsid w:val="00577455"/>
    <w:rsid w:val="00581331"/>
    <w:rsid w:val="00582BEB"/>
    <w:rsid w:val="005A328A"/>
    <w:rsid w:val="005B04D1"/>
    <w:rsid w:val="00610C6E"/>
    <w:rsid w:val="00630DAA"/>
    <w:rsid w:val="0063110E"/>
    <w:rsid w:val="00631C3C"/>
    <w:rsid w:val="0063390E"/>
    <w:rsid w:val="006461EA"/>
    <w:rsid w:val="0065166B"/>
    <w:rsid w:val="00670895"/>
    <w:rsid w:val="00697D61"/>
    <w:rsid w:val="006B2EFF"/>
    <w:rsid w:val="006C4166"/>
    <w:rsid w:val="006F396F"/>
    <w:rsid w:val="0070206D"/>
    <w:rsid w:val="00705464"/>
    <w:rsid w:val="00762C71"/>
    <w:rsid w:val="00766365"/>
    <w:rsid w:val="00771630"/>
    <w:rsid w:val="00791620"/>
    <w:rsid w:val="00792BBA"/>
    <w:rsid w:val="007B0A58"/>
    <w:rsid w:val="007B1DC6"/>
    <w:rsid w:val="007C29A1"/>
    <w:rsid w:val="007E2825"/>
    <w:rsid w:val="007E6543"/>
    <w:rsid w:val="007F215E"/>
    <w:rsid w:val="007F4013"/>
    <w:rsid w:val="008035B5"/>
    <w:rsid w:val="0080382D"/>
    <w:rsid w:val="00805756"/>
    <w:rsid w:val="008057DD"/>
    <w:rsid w:val="00831FF3"/>
    <w:rsid w:val="00852E37"/>
    <w:rsid w:val="0085551C"/>
    <w:rsid w:val="00863327"/>
    <w:rsid w:val="00865C7B"/>
    <w:rsid w:val="008715EC"/>
    <w:rsid w:val="0088099B"/>
    <w:rsid w:val="00881020"/>
    <w:rsid w:val="00883EE5"/>
    <w:rsid w:val="00893B66"/>
    <w:rsid w:val="00896450"/>
    <w:rsid w:val="008E6C8E"/>
    <w:rsid w:val="008E7D16"/>
    <w:rsid w:val="008F65CF"/>
    <w:rsid w:val="00907488"/>
    <w:rsid w:val="00913DA9"/>
    <w:rsid w:val="009151B1"/>
    <w:rsid w:val="00922058"/>
    <w:rsid w:val="0092434F"/>
    <w:rsid w:val="00933C9E"/>
    <w:rsid w:val="009478B1"/>
    <w:rsid w:val="00974974"/>
    <w:rsid w:val="0098135A"/>
    <w:rsid w:val="00987343"/>
    <w:rsid w:val="0099335F"/>
    <w:rsid w:val="009A465D"/>
    <w:rsid w:val="009A6670"/>
    <w:rsid w:val="009D0DAC"/>
    <w:rsid w:val="009D794D"/>
    <w:rsid w:val="009F44D6"/>
    <w:rsid w:val="00A02C68"/>
    <w:rsid w:val="00A50AAB"/>
    <w:rsid w:val="00A616E9"/>
    <w:rsid w:val="00A749FE"/>
    <w:rsid w:val="00A810E4"/>
    <w:rsid w:val="00A83809"/>
    <w:rsid w:val="00A855B8"/>
    <w:rsid w:val="00A86270"/>
    <w:rsid w:val="00A9326D"/>
    <w:rsid w:val="00A97C8F"/>
    <w:rsid w:val="00AA2E4F"/>
    <w:rsid w:val="00AB2D32"/>
    <w:rsid w:val="00AB7663"/>
    <w:rsid w:val="00AC79B2"/>
    <w:rsid w:val="00AD34CC"/>
    <w:rsid w:val="00AD42DB"/>
    <w:rsid w:val="00AE3520"/>
    <w:rsid w:val="00AE4B2E"/>
    <w:rsid w:val="00B16DBB"/>
    <w:rsid w:val="00B22094"/>
    <w:rsid w:val="00B222F5"/>
    <w:rsid w:val="00B235D4"/>
    <w:rsid w:val="00B33B8E"/>
    <w:rsid w:val="00B40B8E"/>
    <w:rsid w:val="00B56178"/>
    <w:rsid w:val="00B63679"/>
    <w:rsid w:val="00B704D4"/>
    <w:rsid w:val="00B919DE"/>
    <w:rsid w:val="00BB4BD0"/>
    <w:rsid w:val="00BC2F67"/>
    <w:rsid w:val="00C031D9"/>
    <w:rsid w:val="00C15BF1"/>
    <w:rsid w:val="00C505C3"/>
    <w:rsid w:val="00C530BA"/>
    <w:rsid w:val="00C653E5"/>
    <w:rsid w:val="00CA4FEF"/>
    <w:rsid w:val="00CA6D77"/>
    <w:rsid w:val="00CB199F"/>
    <w:rsid w:val="00CB2235"/>
    <w:rsid w:val="00CC20B1"/>
    <w:rsid w:val="00CD5534"/>
    <w:rsid w:val="00CF7E00"/>
    <w:rsid w:val="00D01768"/>
    <w:rsid w:val="00D202C6"/>
    <w:rsid w:val="00D2336C"/>
    <w:rsid w:val="00D3580C"/>
    <w:rsid w:val="00D377C3"/>
    <w:rsid w:val="00D63C55"/>
    <w:rsid w:val="00D817F3"/>
    <w:rsid w:val="00D94809"/>
    <w:rsid w:val="00DB0BD9"/>
    <w:rsid w:val="00DD1DF3"/>
    <w:rsid w:val="00DF736D"/>
    <w:rsid w:val="00E01C6F"/>
    <w:rsid w:val="00E248F2"/>
    <w:rsid w:val="00E341F8"/>
    <w:rsid w:val="00E37073"/>
    <w:rsid w:val="00E37C49"/>
    <w:rsid w:val="00E37CCC"/>
    <w:rsid w:val="00E566B0"/>
    <w:rsid w:val="00E80B38"/>
    <w:rsid w:val="00EA0D81"/>
    <w:rsid w:val="00EA3BDE"/>
    <w:rsid w:val="00EC27CA"/>
    <w:rsid w:val="00EC65BA"/>
    <w:rsid w:val="00ED5CE8"/>
    <w:rsid w:val="00EE239C"/>
    <w:rsid w:val="00F05605"/>
    <w:rsid w:val="00F1205E"/>
    <w:rsid w:val="00F236E7"/>
    <w:rsid w:val="00F2575E"/>
    <w:rsid w:val="00F33FD9"/>
    <w:rsid w:val="00F44A6E"/>
    <w:rsid w:val="00F44FEE"/>
    <w:rsid w:val="00F52124"/>
    <w:rsid w:val="00F55347"/>
    <w:rsid w:val="00FA38A1"/>
    <w:rsid w:val="00FC4C57"/>
    <w:rsid w:val="00FC605F"/>
    <w:rsid w:val="00FD1920"/>
    <w:rsid w:val="00FE2124"/>
    <w:rsid w:val="00FE500E"/>
    <w:rsid w:val="00FE7803"/>
    <w:rsid w:val="00FF1D14"/>
    <w:rsid w:val="00FF2BB6"/>
    <w:rsid w:val="00FF357D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67BCF"/>
  <w15:chartTrackingRefBased/>
  <w15:docId w15:val="{CCF3039D-993D-46C8-90D8-C8DB11E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ahoma" w:eastAsia="Times New Roman" w:hAnsi="Tahoma" w:cs="Times New Roman" w:hint="default"/>
      <w:b w:val="0"/>
      <w:bCs w:val="0"/>
      <w:i w:val="0"/>
      <w:color w:val="000000"/>
      <w:kern w:val="2"/>
      <w:sz w:val="26"/>
      <w:szCs w:val="26"/>
      <w:lang w:eastAsia="ar-SA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i w:val="0"/>
      <w:kern w:val="2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lang w:val="x-none" w:eastAsia="zh-CN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Znak">
    <w:name w:val="Tekst podstawowy wcięty Znak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customStyle="1" w:styleId="ListLabel37">
    <w:name w:val="ListLabel 37"/>
    <w:rPr>
      <w:rFonts w:ascii="Calibri Light" w:hAnsi="Calibri Light"/>
      <w:color w:val="00000A"/>
      <w:sz w:val="28"/>
      <w:szCs w:val="20"/>
    </w:rPr>
  </w:style>
  <w:style w:type="character" w:customStyle="1" w:styleId="ListLabel38">
    <w:name w:val="ListLabel 38"/>
    <w:rPr>
      <w:rFonts w:ascii="Calibri" w:hAnsi="Calibri" w:cs="Calibri"/>
      <w:color w:val="00000A"/>
      <w:sz w:val="20"/>
      <w:szCs w:val="20"/>
    </w:rPr>
  </w:style>
  <w:style w:type="character" w:customStyle="1" w:styleId="ListLabel39">
    <w:name w:val="ListLabel 39"/>
    <w:rPr>
      <w:rFonts w:ascii="Calibri" w:hAnsi="Calibri" w:cs="Calibri"/>
      <w:color w:val="00000A"/>
      <w:sz w:val="20"/>
      <w:szCs w:val="20"/>
    </w:rPr>
  </w:style>
  <w:style w:type="character" w:customStyle="1" w:styleId="ListLabel40">
    <w:name w:val="ListLabel 40"/>
    <w:rPr>
      <w:rFonts w:ascii="Calibri" w:hAnsi="Calibri" w:cs="Calibri"/>
      <w:color w:val="00000A"/>
      <w:sz w:val="20"/>
      <w:szCs w:val="20"/>
    </w:rPr>
  </w:style>
  <w:style w:type="character" w:customStyle="1" w:styleId="ListLabel41">
    <w:name w:val="ListLabel 41"/>
    <w:rPr>
      <w:rFonts w:ascii="Calibri" w:hAnsi="Calibri" w:cs="Calibri"/>
      <w:color w:val="00000A"/>
      <w:sz w:val="20"/>
      <w:szCs w:val="20"/>
    </w:rPr>
  </w:style>
  <w:style w:type="character" w:customStyle="1" w:styleId="ListLabel42">
    <w:name w:val="ListLabel 42"/>
    <w:rPr>
      <w:rFonts w:ascii="Calibri" w:hAnsi="Calibri" w:cs="Calibri"/>
      <w:color w:val="00000A"/>
      <w:sz w:val="20"/>
      <w:szCs w:val="20"/>
    </w:rPr>
  </w:style>
  <w:style w:type="character" w:customStyle="1" w:styleId="ListLabel43">
    <w:name w:val="ListLabel 43"/>
    <w:rPr>
      <w:rFonts w:ascii="Calibri" w:hAnsi="Calibri" w:cs="Calibri"/>
      <w:color w:val="00000A"/>
      <w:sz w:val="20"/>
      <w:szCs w:val="20"/>
    </w:rPr>
  </w:style>
  <w:style w:type="character" w:customStyle="1" w:styleId="ListLabel44">
    <w:name w:val="ListLabel 44"/>
    <w:rPr>
      <w:rFonts w:ascii="Calibri" w:hAnsi="Calibri" w:cs="Calibri"/>
      <w:color w:val="00000A"/>
      <w:sz w:val="20"/>
      <w:szCs w:val="20"/>
    </w:rPr>
  </w:style>
  <w:style w:type="character" w:customStyle="1" w:styleId="ListLabel45">
    <w:name w:val="ListLabel 45"/>
    <w:rPr>
      <w:rFonts w:ascii="Calibri" w:hAnsi="Calibri" w:cs="Calibri"/>
      <w:color w:val="00000A"/>
      <w:sz w:val="20"/>
      <w:szCs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46">
    <w:name w:val="ListLabel 46"/>
    <w:rPr>
      <w:color w:val="00000A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eastAsia="font279" w:hAnsi="Calibri Light"/>
      <w:b/>
      <w:bCs/>
      <w:kern w:val="2"/>
      <w:sz w:val="32"/>
      <w:szCs w:val="29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0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ZOFKO</dc:creator>
  <cp:keywords/>
  <cp:lastModifiedBy>Szymon Wnęczak</cp:lastModifiedBy>
  <cp:revision>9</cp:revision>
  <cp:lastPrinted>2023-06-16T06:56:00Z</cp:lastPrinted>
  <dcterms:created xsi:type="dcterms:W3CDTF">2025-06-25T10:42:00Z</dcterms:created>
  <dcterms:modified xsi:type="dcterms:W3CDTF">2025-07-11T06:28:00Z</dcterms:modified>
</cp:coreProperties>
</file>