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F789C" w14:textId="146288D7" w:rsidR="0052256E" w:rsidRDefault="0052256E" w:rsidP="00691AEA">
      <w:pPr>
        <w:jc w:val="center"/>
        <w:rPr>
          <w:bCs/>
        </w:rPr>
      </w:pPr>
      <w:r w:rsidRPr="00D17243">
        <w:rPr>
          <w:bCs/>
        </w:rPr>
        <w:t>Umowa</w:t>
      </w:r>
      <w:r w:rsidR="00691AEA">
        <w:rPr>
          <w:bCs/>
        </w:rPr>
        <w:t xml:space="preserve"> </w:t>
      </w:r>
    </w:p>
    <w:p w14:paraId="5E96BBBA" w14:textId="6E3397C8" w:rsidR="002A5ED8" w:rsidRPr="00D17243" w:rsidRDefault="002A5ED8" w:rsidP="00691AEA">
      <w:pPr>
        <w:jc w:val="center"/>
        <w:rPr>
          <w:bCs/>
        </w:rPr>
      </w:pPr>
      <w:r>
        <w:rPr>
          <w:bCs/>
        </w:rPr>
        <w:t>wzór</w:t>
      </w:r>
      <w:r w:rsidR="00502521">
        <w:rPr>
          <w:bCs/>
        </w:rPr>
        <w:t xml:space="preserve"> 271</w:t>
      </w:r>
      <w:r w:rsidR="00265576">
        <w:rPr>
          <w:bCs/>
        </w:rPr>
        <w:t>.2.4.2025</w:t>
      </w:r>
      <w:r w:rsidR="00A9332B">
        <w:rPr>
          <w:bCs/>
        </w:rPr>
        <w:t xml:space="preserve"> (wzór)</w:t>
      </w:r>
    </w:p>
    <w:p w14:paraId="3E52E17F" w14:textId="77777777" w:rsidR="00895EDD" w:rsidRPr="00D17243" w:rsidRDefault="00895EDD" w:rsidP="00D17243">
      <w:pPr>
        <w:ind w:left="2832" w:firstLine="708"/>
        <w:jc w:val="center"/>
        <w:rPr>
          <w:bCs/>
        </w:rPr>
      </w:pPr>
    </w:p>
    <w:p w14:paraId="0CA1A37A" w14:textId="7432B373" w:rsidR="00895EDD" w:rsidRDefault="00895EDD" w:rsidP="00D17243">
      <w:pPr>
        <w:jc w:val="both"/>
        <w:rPr>
          <w:bCs/>
        </w:rPr>
      </w:pPr>
      <w:r w:rsidRPr="00D17243">
        <w:rPr>
          <w:bCs/>
        </w:rPr>
        <w:t xml:space="preserve">zawarta w </w:t>
      </w:r>
      <w:r w:rsidRPr="00A63BCE">
        <w:rPr>
          <w:bCs/>
        </w:rPr>
        <w:t>dni</w:t>
      </w:r>
      <w:r w:rsidR="00623F9A" w:rsidRPr="00A63BCE">
        <w:rPr>
          <w:bCs/>
        </w:rPr>
        <w:t xml:space="preserve">u   </w:t>
      </w:r>
      <w:r w:rsidR="002A5ED8">
        <w:rPr>
          <w:bCs/>
        </w:rPr>
        <w:t>………………………….</w:t>
      </w:r>
      <w:r w:rsidR="00DF569E" w:rsidRPr="00A63BCE">
        <w:rPr>
          <w:bCs/>
        </w:rPr>
        <w:t xml:space="preserve"> r. </w:t>
      </w:r>
      <w:r w:rsidRPr="00D17243">
        <w:rPr>
          <w:bCs/>
        </w:rPr>
        <w:t>w Zamrzenicy pomiędzy:</w:t>
      </w:r>
    </w:p>
    <w:p w14:paraId="61B00B02" w14:textId="77777777" w:rsidR="008C3ADB" w:rsidRPr="00D17243" w:rsidRDefault="008C3ADB" w:rsidP="00D17243">
      <w:pPr>
        <w:jc w:val="both"/>
        <w:rPr>
          <w:bCs/>
        </w:rPr>
      </w:pPr>
    </w:p>
    <w:p w14:paraId="300926BC" w14:textId="08A650F7" w:rsidR="0052256E" w:rsidRPr="00D17243" w:rsidRDefault="00FD452C" w:rsidP="00D17243">
      <w:pPr>
        <w:numPr>
          <w:ilvl w:val="0"/>
          <w:numId w:val="2"/>
        </w:numPr>
        <w:jc w:val="both"/>
        <w:rPr>
          <w:bCs/>
        </w:rPr>
      </w:pPr>
      <w:r w:rsidRPr="00D17243">
        <w:rPr>
          <w:bCs/>
        </w:rPr>
        <w:t>Skarbem Państwa - Państwowym Gospodarstwem Leśnym Lasy Państwowe Nadleśnictwem Zamrzenica z siedzibą w Zamrzenicy 1A, 89-510 Bysław, posiadającym NIP: 561-000-32-64 oraz REGON: 090550785 zwanym w dalszej treści umowy „</w:t>
      </w:r>
      <w:r w:rsidR="0052256E" w:rsidRPr="00D17243">
        <w:rPr>
          <w:bCs/>
        </w:rPr>
        <w:t>Zamawiającym</w:t>
      </w:r>
      <w:r w:rsidRPr="00D17243">
        <w:rPr>
          <w:bCs/>
        </w:rPr>
        <w:t>”, reprezentowanym przez:</w:t>
      </w:r>
      <w:r w:rsidR="0052256E" w:rsidRPr="00D17243">
        <w:rPr>
          <w:bCs/>
        </w:rPr>
        <w:t xml:space="preserve"> </w:t>
      </w:r>
      <w:r w:rsidR="00691AEA">
        <w:rPr>
          <w:bCs/>
        </w:rPr>
        <w:t>Piotra Puchowskiego</w:t>
      </w:r>
      <w:r w:rsidR="0052256E" w:rsidRPr="00D17243">
        <w:rPr>
          <w:bCs/>
        </w:rPr>
        <w:t xml:space="preserve"> –</w:t>
      </w:r>
      <w:r w:rsidR="00691AEA">
        <w:rPr>
          <w:bCs/>
        </w:rPr>
        <w:t xml:space="preserve"> Zastępcę</w:t>
      </w:r>
      <w:r w:rsidR="0052256E" w:rsidRPr="00D17243">
        <w:rPr>
          <w:bCs/>
        </w:rPr>
        <w:t xml:space="preserve"> Nadleśniczego </w:t>
      </w:r>
    </w:p>
    <w:p w14:paraId="6A1FC29A" w14:textId="77777777" w:rsidR="007349BC" w:rsidRPr="00D17243" w:rsidRDefault="0052256E" w:rsidP="00D17243">
      <w:pPr>
        <w:ind w:left="340"/>
        <w:jc w:val="both"/>
        <w:rPr>
          <w:bCs/>
        </w:rPr>
      </w:pPr>
      <w:r w:rsidRPr="00D17243">
        <w:rPr>
          <w:bCs/>
        </w:rPr>
        <w:t>a</w:t>
      </w:r>
      <w:r w:rsidR="00FD452C" w:rsidRPr="00D17243">
        <w:rPr>
          <w:bCs/>
        </w:rPr>
        <w:t xml:space="preserve"> </w:t>
      </w:r>
    </w:p>
    <w:p w14:paraId="78B94554" w14:textId="77777777" w:rsidR="009D612B" w:rsidRPr="009D612B" w:rsidRDefault="009D612B" w:rsidP="009D612B">
      <w:pPr>
        <w:ind w:left="340"/>
        <w:contextualSpacing/>
        <w:rPr>
          <w:rFonts w:eastAsiaTheme="minorHAnsi"/>
        </w:rPr>
      </w:pPr>
      <w:r w:rsidRPr="009D612B">
        <w:rPr>
          <w:rFonts w:eastAsiaTheme="minorHAnsi"/>
        </w:rPr>
        <w:t>1/ ………………………. .z siedzibą w …………………… ul ………………………. zarejestrowanym …………………………………………………, posiadającym numer identyfikacyjny NIP…………………………………..; REGON ………………………………….</w:t>
      </w:r>
    </w:p>
    <w:p w14:paraId="76A59B21" w14:textId="77777777" w:rsidR="009D612B" w:rsidRPr="009D612B" w:rsidRDefault="009D612B" w:rsidP="009D612B">
      <w:pPr>
        <w:ind w:left="340"/>
        <w:contextualSpacing/>
        <w:rPr>
          <w:rFonts w:eastAsiaTheme="minorHAnsi"/>
        </w:rPr>
      </w:pPr>
      <w:r w:rsidRPr="009D612B">
        <w:rPr>
          <w:rFonts w:eastAsiaTheme="minorHAnsi"/>
        </w:rPr>
        <w:t xml:space="preserve">2/ ………………………………………………… z siedzibą …………………………………… zarejestrowaną ……………………………………………………., pod numerem KRS ……………………………..kapitał zakładowy…………………………………. posiadającą numer identyfikacyjny NIP………………………………………… ; REGON …………….., zwanym dalej „Wykonawcą”, w imieniu którego działają: </w:t>
      </w:r>
    </w:p>
    <w:p w14:paraId="4A3D2551" w14:textId="77777777" w:rsidR="009D612B" w:rsidRPr="009D612B" w:rsidRDefault="009D612B" w:rsidP="009D612B">
      <w:pPr>
        <w:ind w:left="340"/>
        <w:contextualSpacing/>
        <w:rPr>
          <w:rFonts w:eastAsiaTheme="minorHAnsi"/>
        </w:rPr>
      </w:pPr>
      <w:r w:rsidRPr="009D612B">
        <w:rPr>
          <w:rFonts w:eastAsiaTheme="minorHAnsi"/>
        </w:rPr>
        <w:t xml:space="preserve">1. ………………………………………………………………………………………..……... </w:t>
      </w:r>
    </w:p>
    <w:p w14:paraId="26CD76A9" w14:textId="77777777" w:rsidR="009D612B" w:rsidRPr="009D612B" w:rsidRDefault="009D612B" w:rsidP="009D612B">
      <w:pPr>
        <w:ind w:left="340"/>
        <w:contextualSpacing/>
        <w:rPr>
          <w:rFonts w:eastAsiaTheme="minorHAnsi"/>
        </w:rPr>
      </w:pPr>
      <w:r w:rsidRPr="009D612B">
        <w:rPr>
          <w:rFonts w:eastAsiaTheme="minorHAnsi"/>
        </w:rPr>
        <w:t xml:space="preserve">2. ……………………………………………………………………………………………….. </w:t>
      </w:r>
    </w:p>
    <w:p w14:paraId="334DE9E4" w14:textId="77777777" w:rsidR="009D612B" w:rsidRPr="009D612B" w:rsidRDefault="009D612B" w:rsidP="009D612B">
      <w:pPr>
        <w:ind w:left="340"/>
        <w:contextualSpacing/>
        <w:rPr>
          <w:rFonts w:eastAsiaTheme="minorHAnsi"/>
        </w:rPr>
      </w:pPr>
      <w:r w:rsidRPr="009D612B">
        <w:rPr>
          <w:rFonts w:eastAsiaTheme="minorHAnsi"/>
          <w:i/>
          <w:iCs/>
        </w:rPr>
        <w:t xml:space="preserve">(1 – właściwe w przypadku Wykonawcy będącego osobą fizyczną bądź osobą fizyczną prowadzącą działalność gospodarczą, także dla osób fizycznych prowadzących działalności gospodarczą jako wspólnicy spółki cywilne, </w:t>
      </w:r>
    </w:p>
    <w:p w14:paraId="4F12A805" w14:textId="77777777" w:rsidR="009D612B" w:rsidRPr="009D612B" w:rsidRDefault="009D612B" w:rsidP="009D612B">
      <w:pPr>
        <w:ind w:left="340"/>
        <w:contextualSpacing/>
        <w:rPr>
          <w:rFonts w:eastAsiaTheme="minorHAnsi"/>
        </w:rPr>
      </w:pPr>
      <w:r w:rsidRPr="009D612B">
        <w:rPr>
          <w:rFonts w:eastAsiaTheme="minorHAnsi"/>
          <w:i/>
          <w:iCs/>
        </w:rPr>
        <w:t xml:space="preserve">2 - właściwe w przypadku Wykonawcy będącego spółką prawa handlowego). </w:t>
      </w:r>
    </w:p>
    <w:p w14:paraId="3F9F68D6" w14:textId="77777777" w:rsidR="007349BC" w:rsidRPr="00D17243" w:rsidRDefault="007349BC" w:rsidP="00D17243">
      <w:pPr>
        <w:ind w:left="340"/>
        <w:jc w:val="both"/>
        <w:rPr>
          <w:bCs/>
        </w:rPr>
      </w:pPr>
    </w:p>
    <w:p w14:paraId="6185B7ED" w14:textId="77777777" w:rsidR="00357E9F" w:rsidRPr="00D17243" w:rsidRDefault="00357E9F" w:rsidP="00D17243">
      <w:pPr>
        <w:ind w:left="340"/>
        <w:jc w:val="both"/>
        <w:rPr>
          <w:bCs/>
        </w:rPr>
      </w:pPr>
      <w:r w:rsidRPr="00D17243">
        <w:rPr>
          <w:bCs/>
        </w:rPr>
        <w:t>zaś wspólnie zwanymi dalej :</w:t>
      </w:r>
      <w:r w:rsidR="00BD5A51" w:rsidRPr="00D17243">
        <w:rPr>
          <w:bCs/>
        </w:rPr>
        <w:t xml:space="preserve"> „</w:t>
      </w:r>
      <w:r w:rsidRPr="00D17243">
        <w:rPr>
          <w:bCs/>
        </w:rPr>
        <w:t>Stronami”</w:t>
      </w:r>
    </w:p>
    <w:p w14:paraId="61EDE54C" w14:textId="77777777" w:rsidR="000E296A" w:rsidRPr="00D17243" w:rsidRDefault="000E296A" w:rsidP="00D17243">
      <w:pPr>
        <w:ind w:left="340"/>
        <w:jc w:val="both"/>
        <w:rPr>
          <w:bCs/>
        </w:rPr>
      </w:pPr>
    </w:p>
    <w:p w14:paraId="7E828B84" w14:textId="304D6967" w:rsidR="00103C06" w:rsidRPr="000F6A71" w:rsidRDefault="00103C06" w:rsidP="00D17243">
      <w:pPr>
        <w:jc w:val="both"/>
        <w:rPr>
          <w:bCs/>
          <w:i/>
        </w:rPr>
      </w:pPr>
      <w:r w:rsidRPr="00D17243">
        <w:rPr>
          <w:bCs/>
        </w:rPr>
        <w:t>w wyniku dokonania wyboru oferty Wykonawcy jako oferty najkorzystniejszej („</w:t>
      </w:r>
      <w:r w:rsidR="00F718F7">
        <w:rPr>
          <w:bCs/>
        </w:rPr>
        <w:t>o</w:t>
      </w:r>
      <w:r w:rsidRPr="00D17243">
        <w:rPr>
          <w:bCs/>
        </w:rPr>
        <w:t xml:space="preserve">ferta”), złożonej w postępowaniu o udzielenie zamówienia publicznego na </w:t>
      </w:r>
      <w:r w:rsidR="000F6A71" w:rsidRPr="000F6A71">
        <w:rPr>
          <w:b/>
          <w:bCs/>
          <w:i/>
        </w:rPr>
        <w:t>„Utrzymanie przejezdności dróg leśnych”</w:t>
      </w:r>
      <w:r w:rsidR="000F6A71" w:rsidRPr="000F6A71">
        <w:rPr>
          <w:bCs/>
          <w:i/>
        </w:rPr>
        <w:t xml:space="preserve"> </w:t>
      </w:r>
      <w:r w:rsidRPr="00D17243">
        <w:rPr>
          <w:bCs/>
        </w:rPr>
        <w:t xml:space="preserve"> przeprowadzonym w trybie podstawowym w wariancie I, o którym mowa w art. art. 275 pkt 1) w zw. z art. 266 - 274 oraz art. 276 oraz art. 277 ust. 1 oraz art. 280 - 281 oraz art. 283 - 286 ustawy z dnia 11 września 2019 r. Prawo </w:t>
      </w:r>
      <w:r w:rsidRPr="000F6A71">
        <w:rPr>
          <w:bCs/>
        </w:rPr>
        <w:t>zamówień publicznych</w:t>
      </w:r>
      <w:r w:rsidR="000A45F3" w:rsidRPr="000F6A71">
        <w:rPr>
          <w:bCs/>
        </w:rPr>
        <w:t xml:space="preserve"> (Dz.U. z</w:t>
      </w:r>
      <w:r w:rsidR="009D612B">
        <w:rPr>
          <w:bCs/>
        </w:rPr>
        <w:t xml:space="preserve"> </w:t>
      </w:r>
      <w:r w:rsidR="009D612B" w:rsidRPr="009D612B">
        <w:rPr>
          <w:bCs/>
        </w:rPr>
        <w:t>2024 r. poz. 1320</w:t>
      </w:r>
      <w:r w:rsidR="000A45F3" w:rsidRPr="000F6A71">
        <w:rPr>
          <w:bCs/>
        </w:rPr>
        <w:t>)</w:t>
      </w:r>
      <w:r w:rsidR="00706126" w:rsidRPr="000F6A71">
        <w:rPr>
          <w:bCs/>
        </w:rPr>
        <w:t xml:space="preserve"> </w:t>
      </w:r>
      <w:r w:rsidRPr="000F6A71">
        <w:rPr>
          <w:bCs/>
        </w:rPr>
        <w:t>oraz aktów wykonawczych do PZP, została zawarta umowa następującej treści:</w:t>
      </w:r>
    </w:p>
    <w:p w14:paraId="712F5145" w14:textId="77777777" w:rsidR="000E296A" w:rsidRPr="000F6A71" w:rsidRDefault="000E296A" w:rsidP="00D17243">
      <w:pPr>
        <w:jc w:val="both"/>
        <w:rPr>
          <w:bCs/>
        </w:rPr>
      </w:pPr>
    </w:p>
    <w:p w14:paraId="3F4DA9E5" w14:textId="77777777" w:rsidR="00DD1E4D" w:rsidRPr="000F6A71" w:rsidRDefault="00DD1E4D" w:rsidP="00D17243">
      <w:pPr>
        <w:jc w:val="both"/>
        <w:rPr>
          <w:bCs/>
        </w:rPr>
      </w:pPr>
    </w:p>
    <w:p w14:paraId="217B8A57" w14:textId="77777777" w:rsidR="00DD1E4D" w:rsidRPr="000F6A71" w:rsidRDefault="00DD1E4D" w:rsidP="00D17243">
      <w:pPr>
        <w:jc w:val="center"/>
        <w:rPr>
          <w:bCs/>
        </w:rPr>
      </w:pPr>
      <w:r w:rsidRPr="000F6A71">
        <w:rPr>
          <w:bCs/>
        </w:rPr>
        <w:t>§1.</w:t>
      </w:r>
    </w:p>
    <w:p w14:paraId="1B76DE69" w14:textId="77777777" w:rsidR="00DD1E4D" w:rsidRPr="00D17243" w:rsidRDefault="00DD1E4D" w:rsidP="00D17243">
      <w:pPr>
        <w:jc w:val="center"/>
        <w:rPr>
          <w:bCs/>
        </w:rPr>
      </w:pPr>
      <w:r w:rsidRPr="00D17243">
        <w:rPr>
          <w:bCs/>
        </w:rPr>
        <w:t>Przedmiot umowy</w:t>
      </w:r>
    </w:p>
    <w:p w14:paraId="3A3F1B77" w14:textId="11F2A67A" w:rsidR="00DD1E4D" w:rsidRPr="00D17243" w:rsidRDefault="00DD1E4D" w:rsidP="00D17243">
      <w:pPr>
        <w:jc w:val="both"/>
        <w:rPr>
          <w:bCs/>
        </w:rPr>
      </w:pPr>
      <w:r w:rsidRPr="00D17243">
        <w:rPr>
          <w:bCs/>
        </w:rPr>
        <w:t xml:space="preserve">Przedmiotem umowy jest </w:t>
      </w:r>
      <w:r w:rsidR="00F9655A" w:rsidRPr="00D17243">
        <w:rPr>
          <w:bCs/>
        </w:rPr>
        <w:t>utrzymani</w:t>
      </w:r>
      <w:r w:rsidR="00F9655A">
        <w:rPr>
          <w:bCs/>
        </w:rPr>
        <w:t>e</w:t>
      </w:r>
      <w:r w:rsidR="00F9655A" w:rsidRPr="00D17243">
        <w:rPr>
          <w:bCs/>
        </w:rPr>
        <w:t xml:space="preserve"> </w:t>
      </w:r>
      <w:r w:rsidR="005F6527" w:rsidRPr="00D17243">
        <w:rPr>
          <w:bCs/>
        </w:rPr>
        <w:t>przejezdności dróg leśnych na terenie Nadleśnictwa Zamrzenica, w zakresie</w:t>
      </w:r>
      <w:r w:rsidR="00691AEA">
        <w:rPr>
          <w:bCs/>
        </w:rPr>
        <w:t xml:space="preserve"> </w:t>
      </w:r>
      <w:r w:rsidR="005F6527" w:rsidRPr="00D17243">
        <w:rPr>
          <w:bCs/>
        </w:rPr>
        <w:t xml:space="preserve"> </w:t>
      </w:r>
      <w:r w:rsidR="005F6527" w:rsidRPr="00691AEA">
        <w:rPr>
          <w:b/>
          <w:bCs/>
        </w:rPr>
        <w:t>części</w:t>
      </w:r>
      <w:r w:rsidR="00691AEA" w:rsidRPr="00691AEA">
        <w:rPr>
          <w:b/>
          <w:bCs/>
        </w:rPr>
        <w:t xml:space="preserve"> </w:t>
      </w:r>
      <w:r w:rsidR="002A5ED8">
        <w:rPr>
          <w:b/>
          <w:bCs/>
        </w:rPr>
        <w:t>…………….</w:t>
      </w:r>
      <w:r w:rsidR="005F6527" w:rsidRPr="00D17243">
        <w:rPr>
          <w:bCs/>
        </w:rPr>
        <w:t xml:space="preserve"> zamówienia</w:t>
      </w:r>
      <w:r w:rsidR="00691AEA">
        <w:rPr>
          <w:bCs/>
        </w:rPr>
        <w:t xml:space="preserve">, tj. </w:t>
      </w:r>
      <w:r w:rsidR="002A5ED8">
        <w:rPr>
          <w:b/>
          <w:bCs/>
        </w:rPr>
        <w:t>……………………….</w:t>
      </w:r>
      <w:r w:rsidR="005F6527" w:rsidRPr="00D17243">
        <w:rPr>
          <w:bCs/>
        </w:rPr>
        <w:t>.</w:t>
      </w:r>
      <w:r w:rsidR="00103C06" w:rsidRPr="00D17243">
        <w:rPr>
          <w:bCs/>
        </w:rPr>
        <w:t xml:space="preserve"> </w:t>
      </w:r>
      <w:r w:rsidR="00A06C3B">
        <w:rPr>
          <w:bCs/>
        </w:rPr>
        <w:t>Roboty</w:t>
      </w:r>
      <w:r w:rsidR="00A06C3B" w:rsidRPr="00D17243">
        <w:rPr>
          <w:bCs/>
        </w:rPr>
        <w:t xml:space="preserve"> </w:t>
      </w:r>
      <w:r w:rsidR="005F6527" w:rsidRPr="00D17243">
        <w:rPr>
          <w:bCs/>
        </w:rPr>
        <w:t>należy wykonać wg opisu przedmiotu zamówienia</w:t>
      </w:r>
      <w:r w:rsidR="009D612B">
        <w:rPr>
          <w:bCs/>
        </w:rPr>
        <w:t xml:space="preserve"> stanowiącego załącznik do SWZ w</w:t>
      </w:r>
      <w:r w:rsidR="00F718F7">
        <w:rPr>
          <w:bCs/>
        </w:rPr>
        <w:t> </w:t>
      </w:r>
      <w:r w:rsidR="009D612B">
        <w:rPr>
          <w:bCs/>
        </w:rPr>
        <w:t>postępowaniu, w wyniku którego została wybrana oferta</w:t>
      </w:r>
      <w:r w:rsidR="005F6527" w:rsidRPr="00D17243">
        <w:rPr>
          <w:bCs/>
        </w:rPr>
        <w:t xml:space="preserve">. </w:t>
      </w:r>
    </w:p>
    <w:p w14:paraId="220D7C59" w14:textId="77777777" w:rsidR="005955CB" w:rsidRPr="00D17243" w:rsidRDefault="005955CB" w:rsidP="00C15C5A">
      <w:pPr>
        <w:jc w:val="both"/>
        <w:rPr>
          <w:bCs/>
        </w:rPr>
      </w:pPr>
    </w:p>
    <w:p w14:paraId="7A682D2F" w14:textId="77777777" w:rsidR="00895EDD" w:rsidRPr="00D17243" w:rsidRDefault="00895EDD" w:rsidP="00D17243">
      <w:pPr>
        <w:jc w:val="center"/>
        <w:rPr>
          <w:bCs/>
        </w:rPr>
      </w:pPr>
      <w:r w:rsidRPr="00D17243">
        <w:rPr>
          <w:bCs/>
        </w:rPr>
        <w:t>§2.</w:t>
      </w:r>
    </w:p>
    <w:p w14:paraId="099A4F86" w14:textId="77777777" w:rsidR="00895EDD" w:rsidRPr="00D17243" w:rsidRDefault="00233086" w:rsidP="00D17243">
      <w:pPr>
        <w:jc w:val="center"/>
        <w:rPr>
          <w:bCs/>
        </w:rPr>
      </w:pPr>
      <w:r w:rsidRPr="00D17243">
        <w:rPr>
          <w:bCs/>
        </w:rPr>
        <w:t xml:space="preserve">Obowiązki </w:t>
      </w:r>
      <w:r w:rsidR="005F6527" w:rsidRPr="00D17243">
        <w:rPr>
          <w:bCs/>
        </w:rPr>
        <w:t>Zamawiającego</w:t>
      </w:r>
    </w:p>
    <w:p w14:paraId="7FE98D6F" w14:textId="77777777" w:rsidR="00233086" w:rsidRPr="00D17243" w:rsidRDefault="0052256E" w:rsidP="00D17243">
      <w:pPr>
        <w:ind w:left="680"/>
        <w:jc w:val="both"/>
        <w:rPr>
          <w:bCs/>
        </w:rPr>
      </w:pPr>
      <w:r w:rsidRPr="00D17243">
        <w:rPr>
          <w:bCs/>
        </w:rPr>
        <w:t>Z</w:t>
      </w:r>
      <w:r w:rsidR="005F6527" w:rsidRPr="00D17243">
        <w:rPr>
          <w:bCs/>
        </w:rPr>
        <w:t xml:space="preserve">amawiający </w:t>
      </w:r>
      <w:r w:rsidR="00233086" w:rsidRPr="00D17243">
        <w:rPr>
          <w:bCs/>
        </w:rPr>
        <w:t>zobowiązuje się do:</w:t>
      </w:r>
    </w:p>
    <w:p w14:paraId="3DE3DFA6" w14:textId="77777777" w:rsidR="005F6527" w:rsidRPr="00D17243" w:rsidRDefault="005F6527" w:rsidP="00D17243">
      <w:pPr>
        <w:numPr>
          <w:ilvl w:val="0"/>
          <w:numId w:val="6"/>
        </w:numPr>
        <w:jc w:val="both"/>
        <w:rPr>
          <w:bCs/>
        </w:rPr>
      </w:pPr>
      <w:r w:rsidRPr="00D17243">
        <w:rPr>
          <w:bCs/>
        </w:rPr>
        <w:t>wystawiania pisemnych zleceń zawierających lokalizację i opis robót,</w:t>
      </w:r>
    </w:p>
    <w:p w14:paraId="6A07B4C0" w14:textId="77777777" w:rsidR="005F6527" w:rsidRPr="00D17243" w:rsidRDefault="005F6527" w:rsidP="00D17243">
      <w:pPr>
        <w:numPr>
          <w:ilvl w:val="0"/>
          <w:numId w:val="6"/>
        </w:numPr>
        <w:jc w:val="both"/>
        <w:rPr>
          <w:bCs/>
        </w:rPr>
      </w:pPr>
      <w:r w:rsidRPr="00D17243">
        <w:rPr>
          <w:bCs/>
        </w:rPr>
        <w:t>odbioru zleconych robót w terminie 3 dni od daty zawiadomienia o zrealizowaniu robót,</w:t>
      </w:r>
    </w:p>
    <w:p w14:paraId="44AE1499" w14:textId="77777777" w:rsidR="00233086" w:rsidRPr="00D17243" w:rsidRDefault="00233086" w:rsidP="00D17243">
      <w:pPr>
        <w:numPr>
          <w:ilvl w:val="0"/>
          <w:numId w:val="6"/>
        </w:numPr>
        <w:jc w:val="both"/>
        <w:rPr>
          <w:bCs/>
        </w:rPr>
      </w:pPr>
      <w:r w:rsidRPr="00D17243">
        <w:rPr>
          <w:bCs/>
        </w:rPr>
        <w:t xml:space="preserve">zapłaty Wykonawcy </w:t>
      </w:r>
      <w:r w:rsidR="005F6527" w:rsidRPr="00D17243">
        <w:rPr>
          <w:bCs/>
        </w:rPr>
        <w:t xml:space="preserve">należnego wynagrodzenia w terminie </w:t>
      </w:r>
      <w:r w:rsidR="004601B1">
        <w:rPr>
          <w:bCs/>
        </w:rPr>
        <w:t>14</w:t>
      </w:r>
      <w:r w:rsidR="005F6527" w:rsidRPr="00D17243">
        <w:rPr>
          <w:bCs/>
        </w:rPr>
        <w:t xml:space="preserve"> dni od daty otrzymania prawidłowo wystawionej faktury VAT.</w:t>
      </w:r>
    </w:p>
    <w:p w14:paraId="65590C2B" w14:textId="77777777" w:rsidR="00BD5A51" w:rsidRPr="00D17243" w:rsidRDefault="00BD5A51" w:rsidP="00D17243">
      <w:pPr>
        <w:jc w:val="center"/>
        <w:rPr>
          <w:bCs/>
        </w:rPr>
      </w:pPr>
    </w:p>
    <w:p w14:paraId="2434BE9D" w14:textId="77777777" w:rsidR="009E6289" w:rsidRPr="00D17243" w:rsidRDefault="009E6289" w:rsidP="00D17243">
      <w:pPr>
        <w:jc w:val="center"/>
        <w:rPr>
          <w:bCs/>
        </w:rPr>
      </w:pPr>
      <w:r w:rsidRPr="00D17243">
        <w:rPr>
          <w:bCs/>
        </w:rPr>
        <w:t>§3.</w:t>
      </w:r>
    </w:p>
    <w:p w14:paraId="16816395" w14:textId="77777777" w:rsidR="009E6289" w:rsidRPr="00D17243" w:rsidRDefault="009E6289" w:rsidP="00D17243">
      <w:pPr>
        <w:ind w:left="340"/>
        <w:jc w:val="center"/>
        <w:rPr>
          <w:bCs/>
        </w:rPr>
      </w:pPr>
      <w:r w:rsidRPr="00D17243">
        <w:rPr>
          <w:bCs/>
        </w:rPr>
        <w:t>Obowiązki Wykonawc</w:t>
      </w:r>
      <w:r w:rsidR="00437AF9" w:rsidRPr="00D17243">
        <w:rPr>
          <w:bCs/>
        </w:rPr>
        <w:t>y</w:t>
      </w:r>
    </w:p>
    <w:p w14:paraId="7CD5F6BC" w14:textId="77777777" w:rsidR="00233086" w:rsidRPr="00D17243" w:rsidRDefault="00233086" w:rsidP="00D17243">
      <w:pPr>
        <w:ind w:left="340"/>
        <w:jc w:val="both"/>
        <w:rPr>
          <w:bCs/>
        </w:rPr>
      </w:pPr>
      <w:r w:rsidRPr="00D17243">
        <w:rPr>
          <w:bCs/>
        </w:rPr>
        <w:t>1.</w:t>
      </w:r>
      <w:r w:rsidRPr="00D17243">
        <w:rPr>
          <w:bCs/>
        </w:rPr>
        <w:tab/>
        <w:t>Wykonawca zobowiązany jest w szczególności do:</w:t>
      </w:r>
    </w:p>
    <w:p w14:paraId="37677F8F" w14:textId="77777777" w:rsidR="00DD1E4D" w:rsidRPr="00D17243" w:rsidRDefault="00233086" w:rsidP="00D17243">
      <w:pPr>
        <w:numPr>
          <w:ilvl w:val="0"/>
          <w:numId w:val="9"/>
        </w:numPr>
        <w:jc w:val="both"/>
        <w:rPr>
          <w:bCs/>
        </w:rPr>
      </w:pPr>
      <w:r w:rsidRPr="00D17243">
        <w:rPr>
          <w:bCs/>
        </w:rPr>
        <w:t>wykonania przedmiotu um</w:t>
      </w:r>
      <w:r w:rsidR="00DD1E4D" w:rsidRPr="00D17243">
        <w:rPr>
          <w:bCs/>
        </w:rPr>
        <w:t xml:space="preserve">owy zgodnie z niniejszą umową, </w:t>
      </w:r>
      <w:r w:rsidRPr="00D17243">
        <w:rPr>
          <w:bCs/>
        </w:rPr>
        <w:t>zasadami wiedzy technicznej i sztuką budowlaną, obowiązującymi prz</w:t>
      </w:r>
      <w:r w:rsidR="00747E5B" w:rsidRPr="00D17243">
        <w:rPr>
          <w:bCs/>
        </w:rPr>
        <w:t>episami i normami;</w:t>
      </w:r>
    </w:p>
    <w:p w14:paraId="18957522" w14:textId="470CC602" w:rsidR="00DD1E4D" w:rsidRPr="00D17243" w:rsidRDefault="00233086" w:rsidP="00D17243">
      <w:pPr>
        <w:numPr>
          <w:ilvl w:val="0"/>
          <w:numId w:val="9"/>
        </w:numPr>
        <w:jc w:val="both"/>
        <w:rPr>
          <w:bCs/>
        </w:rPr>
      </w:pPr>
      <w:r w:rsidRPr="00D17243">
        <w:rPr>
          <w:bCs/>
        </w:rPr>
        <w:t>zapewnienia należytego zabezpieczenia robót w zakresie ochrony mienia, przeciwpożarowej, środowiska i sanit</w:t>
      </w:r>
      <w:r w:rsidR="0052256E" w:rsidRPr="00D17243">
        <w:rPr>
          <w:bCs/>
        </w:rPr>
        <w:t>arnej, przepisów bhp, zgodnie z </w:t>
      </w:r>
      <w:r w:rsidRPr="00D17243">
        <w:rPr>
          <w:bCs/>
        </w:rPr>
        <w:t>obowiązującymi przepisami oraz przestrzegania zakazu przebywania osób nie</w:t>
      </w:r>
      <w:r w:rsidR="00747E5B" w:rsidRPr="00D17243">
        <w:rPr>
          <w:bCs/>
        </w:rPr>
        <w:t xml:space="preserve">upoważnionych na terenie </w:t>
      </w:r>
      <w:r w:rsidR="00FF66D1" w:rsidRPr="00D17243">
        <w:rPr>
          <w:bCs/>
        </w:rPr>
        <w:t xml:space="preserve">realizacji </w:t>
      </w:r>
      <w:r w:rsidR="00142D16">
        <w:rPr>
          <w:bCs/>
        </w:rPr>
        <w:t xml:space="preserve">robót </w:t>
      </w:r>
      <w:r w:rsidR="00747E5B" w:rsidRPr="00D17243">
        <w:rPr>
          <w:bCs/>
        </w:rPr>
        <w:t xml:space="preserve">oraz wykonania wszelkich czynności wymaganych dla zapewnienia bezpieczeństwa na terenie wykonywanych </w:t>
      </w:r>
      <w:r w:rsidR="00471D73" w:rsidRPr="00D17243">
        <w:rPr>
          <w:bCs/>
        </w:rPr>
        <w:t>zleceń</w:t>
      </w:r>
      <w:r w:rsidR="00747E5B" w:rsidRPr="00D17243">
        <w:rPr>
          <w:bCs/>
        </w:rPr>
        <w:t>;</w:t>
      </w:r>
    </w:p>
    <w:p w14:paraId="38BB4735" w14:textId="77777777" w:rsidR="00DD1E4D" w:rsidRPr="00D17243" w:rsidRDefault="00233086" w:rsidP="00D17243">
      <w:pPr>
        <w:numPr>
          <w:ilvl w:val="0"/>
          <w:numId w:val="9"/>
        </w:numPr>
        <w:jc w:val="both"/>
        <w:rPr>
          <w:bCs/>
        </w:rPr>
      </w:pPr>
      <w:r w:rsidRPr="00D17243">
        <w:rPr>
          <w:bCs/>
        </w:rPr>
        <w:t>utrzymania na swój koszt zaplecza, zapewnien</w:t>
      </w:r>
      <w:r w:rsidR="0052256E" w:rsidRPr="00D17243">
        <w:rPr>
          <w:bCs/>
        </w:rPr>
        <w:t>ie energii elektrycznej i </w:t>
      </w:r>
      <w:r w:rsidRPr="00D17243">
        <w:rPr>
          <w:bCs/>
        </w:rPr>
        <w:t>wody we własnym zakresie i na własny koszt;</w:t>
      </w:r>
    </w:p>
    <w:p w14:paraId="03A79C64" w14:textId="4A7D0AB1" w:rsidR="00DD1E4D" w:rsidRPr="00D17243" w:rsidRDefault="00233086" w:rsidP="00D17243">
      <w:pPr>
        <w:numPr>
          <w:ilvl w:val="0"/>
          <w:numId w:val="9"/>
        </w:numPr>
        <w:jc w:val="both"/>
        <w:rPr>
          <w:bCs/>
        </w:rPr>
      </w:pPr>
      <w:r w:rsidRPr="00D17243">
        <w:rPr>
          <w:bCs/>
        </w:rPr>
        <w:t>zapewnienia osobom upoważnionym</w:t>
      </w:r>
      <w:r w:rsidR="00747E5B" w:rsidRPr="00D17243">
        <w:rPr>
          <w:bCs/>
        </w:rPr>
        <w:t xml:space="preserve"> przez </w:t>
      </w:r>
      <w:r w:rsidR="00A11A35" w:rsidRPr="00D17243">
        <w:rPr>
          <w:bCs/>
        </w:rPr>
        <w:t>Zamawiający</w:t>
      </w:r>
      <w:r w:rsidR="0052256E" w:rsidRPr="00D17243">
        <w:rPr>
          <w:bCs/>
        </w:rPr>
        <w:t xml:space="preserve"> dostępu do terenu </w:t>
      </w:r>
      <w:r w:rsidR="005F6527" w:rsidRPr="00D17243">
        <w:rPr>
          <w:bCs/>
        </w:rPr>
        <w:t xml:space="preserve">wykonywania </w:t>
      </w:r>
      <w:r w:rsidR="008C3ADB">
        <w:rPr>
          <w:bCs/>
        </w:rPr>
        <w:t>robót</w:t>
      </w:r>
      <w:r w:rsidR="008C3ADB" w:rsidRPr="00D17243">
        <w:rPr>
          <w:bCs/>
        </w:rPr>
        <w:t xml:space="preserve"> </w:t>
      </w:r>
      <w:r w:rsidR="0052256E" w:rsidRPr="00D17243">
        <w:rPr>
          <w:bCs/>
        </w:rPr>
        <w:t>i </w:t>
      </w:r>
      <w:r w:rsidRPr="00D17243">
        <w:rPr>
          <w:bCs/>
        </w:rPr>
        <w:t xml:space="preserve">każdego innego miejsca, gdzie </w:t>
      </w:r>
      <w:r w:rsidR="008C3ADB">
        <w:rPr>
          <w:bCs/>
        </w:rPr>
        <w:t>roboty</w:t>
      </w:r>
      <w:r w:rsidR="008C3ADB" w:rsidRPr="00D17243">
        <w:rPr>
          <w:bCs/>
        </w:rPr>
        <w:t xml:space="preserve"> </w:t>
      </w:r>
      <w:r w:rsidRPr="00D17243">
        <w:rPr>
          <w:bCs/>
        </w:rPr>
        <w:t xml:space="preserve">w związku z realizacją niniejszej umowy będą wykonywane; </w:t>
      </w:r>
    </w:p>
    <w:p w14:paraId="50275D87" w14:textId="77777777" w:rsidR="00075E5D" w:rsidRPr="00D17243" w:rsidRDefault="00233086" w:rsidP="00D17243">
      <w:pPr>
        <w:numPr>
          <w:ilvl w:val="0"/>
          <w:numId w:val="9"/>
        </w:numPr>
        <w:jc w:val="both"/>
        <w:rPr>
          <w:bCs/>
        </w:rPr>
      </w:pPr>
      <w:r w:rsidRPr="00D17243">
        <w:rPr>
          <w:bCs/>
        </w:rPr>
        <w:t xml:space="preserve">przygotowania wykonanych </w:t>
      </w:r>
      <w:r w:rsidR="008D1D5B" w:rsidRPr="00D17243">
        <w:rPr>
          <w:bCs/>
        </w:rPr>
        <w:t xml:space="preserve">prac </w:t>
      </w:r>
      <w:r w:rsidRPr="00D17243">
        <w:rPr>
          <w:bCs/>
        </w:rPr>
        <w:t xml:space="preserve">do odbioru; </w:t>
      </w:r>
    </w:p>
    <w:p w14:paraId="113BDC89" w14:textId="10F8AA3B" w:rsidR="000B2C01" w:rsidRPr="00D17243" w:rsidRDefault="00233086" w:rsidP="00D17243">
      <w:pPr>
        <w:numPr>
          <w:ilvl w:val="0"/>
          <w:numId w:val="9"/>
        </w:numPr>
        <w:jc w:val="both"/>
        <w:rPr>
          <w:bCs/>
        </w:rPr>
      </w:pPr>
      <w:r w:rsidRPr="00D17243">
        <w:rPr>
          <w:bCs/>
        </w:rPr>
        <w:t xml:space="preserve">uporządkowania terenu </w:t>
      </w:r>
      <w:r w:rsidR="008D1D5B" w:rsidRPr="00D17243">
        <w:rPr>
          <w:bCs/>
        </w:rPr>
        <w:t xml:space="preserve">wykonywania </w:t>
      </w:r>
      <w:r w:rsidR="008C3ADB">
        <w:rPr>
          <w:bCs/>
        </w:rPr>
        <w:t>roboty</w:t>
      </w:r>
      <w:r w:rsidR="008C3ADB" w:rsidRPr="00D17243">
        <w:rPr>
          <w:bCs/>
        </w:rPr>
        <w:t xml:space="preserve"> </w:t>
      </w:r>
      <w:r w:rsidRPr="00D17243">
        <w:rPr>
          <w:bCs/>
        </w:rPr>
        <w:t xml:space="preserve">po zakończeniu </w:t>
      </w:r>
      <w:r w:rsidR="008D1D5B" w:rsidRPr="00D17243">
        <w:rPr>
          <w:bCs/>
        </w:rPr>
        <w:t>prac</w:t>
      </w:r>
      <w:r w:rsidR="000B2C01" w:rsidRPr="00D17243">
        <w:rPr>
          <w:bCs/>
        </w:rPr>
        <w:t>;</w:t>
      </w:r>
    </w:p>
    <w:p w14:paraId="40883B1A" w14:textId="77777777" w:rsidR="00233086" w:rsidRPr="00D17243" w:rsidRDefault="00233086" w:rsidP="00D17243">
      <w:pPr>
        <w:numPr>
          <w:ilvl w:val="0"/>
          <w:numId w:val="9"/>
        </w:numPr>
        <w:jc w:val="both"/>
        <w:rPr>
          <w:bCs/>
        </w:rPr>
      </w:pPr>
      <w:r w:rsidRPr="00D17243">
        <w:rPr>
          <w:bCs/>
        </w:rPr>
        <w:t>skł</w:t>
      </w:r>
      <w:r w:rsidR="009E6289" w:rsidRPr="00D17243">
        <w:rPr>
          <w:bCs/>
        </w:rPr>
        <w:t>adowania i wywozu</w:t>
      </w:r>
      <w:r w:rsidRPr="00D17243">
        <w:rPr>
          <w:bCs/>
        </w:rPr>
        <w:t xml:space="preserve"> powstających odpadów we własnym zakresie</w:t>
      </w:r>
      <w:r w:rsidR="000B2C01" w:rsidRPr="00D17243">
        <w:rPr>
          <w:bCs/>
        </w:rPr>
        <w:t>;</w:t>
      </w:r>
    </w:p>
    <w:p w14:paraId="45502B4A" w14:textId="77777777" w:rsidR="000B2C01" w:rsidRPr="00D17243" w:rsidRDefault="000B2C01" w:rsidP="00D17243">
      <w:pPr>
        <w:numPr>
          <w:ilvl w:val="0"/>
          <w:numId w:val="9"/>
        </w:numPr>
        <w:jc w:val="both"/>
        <w:rPr>
          <w:bCs/>
        </w:rPr>
      </w:pPr>
      <w:r w:rsidRPr="00D17243">
        <w:rPr>
          <w:bCs/>
        </w:rPr>
        <w:t>przystąpienia do robót w terminie 7 dni od daty otrzymania zlecenia;</w:t>
      </w:r>
    </w:p>
    <w:p w14:paraId="2F997D5E" w14:textId="77777777" w:rsidR="000B2C01" w:rsidRPr="00D17243" w:rsidRDefault="000B2C01" w:rsidP="00D17243">
      <w:pPr>
        <w:numPr>
          <w:ilvl w:val="0"/>
          <w:numId w:val="9"/>
        </w:numPr>
        <w:jc w:val="both"/>
        <w:rPr>
          <w:bCs/>
        </w:rPr>
      </w:pPr>
      <w:r w:rsidRPr="00D17243">
        <w:rPr>
          <w:bCs/>
        </w:rPr>
        <w:t>pisemnego zgłoszenia wykonanych prac do odbioru (dopuszcza się zgłoszenie w</w:t>
      </w:r>
      <w:r w:rsidR="000F6A71">
        <w:rPr>
          <w:bCs/>
        </w:rPr>
        <w:t> </w:t>
      </w:r>
      <w:r w:rsidRPr="00D17243">
        <w:rPr>
          <w:bCs/>
        </w:rPr>
        <w:t>formie elektronicznej, na adres: zamrzenica@torun.lasy.gov.pl</w:t>
      </w:r>
    </w:p>
    <w:p w14:paraId="2E6B3D91" w14:textId="77777777" w:rsidR="000B2C01" w:rsidRPr="00D17243" w:rsidRDefault="000B2C01" w:rsidP="00D17243">
      <w:pPr>
        <w:ind w:left="1060"/>
        <w:jc w:val="both"/>
        <w:rPr>
          <w:bCs/>
        </w:rPr>
      </w:pPr>
    </w:p>
    <w:p w14:paraId="6325A2EA" w14:textId="50151889" w:rsidR="00233086" w:rsidRPr="00D17243" w:rsidRDefault="00233086" w:rsidP="00D17243">
      <w:pPr>
        <w:ind w:left="340"/>
        <w:jc w:val="both"/>
        <w:rPr>
          <w:bCs/>
        </w:rPr>
      </w:pPr>
      <w:r w:rsidRPr="00D17243">
        <w:rPr>
          <w:bCs/>
        </w:rPr>
        <w:t>2.</w:t>
      </w:r>
      <w:r w:rsidRPr="00D17243">
        <w:rPr>
          <w:bCs/>
        </w:rPr>
        <w:tab/>
        <w:t xml:space="preserve">Wykonawca od </w:t>
      </w:r>
      <w:r w:rsidR="000B2C01" w:rsidRPr="00D17243">
        <w:rPr>
          <w:bCs/>
        </w:rPr>
        <w:t xml:space="preserve">chwili przystąpienia do wykonywania </w:t>
      </w:r>
      <w:r w:rsidR="00F9655A">
        <w:rPr>
          <w:bCs/>
        </w:rPr>
        <w:t>robót</w:t>
      </w:r>
      <w:r w:rsidR="00F9655A" w:rsidRPr="00D17243">
        <w:rPr>
          <w:bCs/>
        </w:rPr>
        <w:t xml:space="preserve"> </w:t>
      </w:r>
      <w:r w:rsidRPr="00D17243">
        <w:rPr>
          <w:bCs/>
        </w:rPr>
        <w:t xml:space="preserve">ponosi pełną odpowiedzialność za szkody powstałe w związku z prowadzonymi </w:t>
      </w:r>
      <w:r w:rsidR="000B2C01" w:rsidRPr="00D17243">
        <w:rPr>
          <w:bCs/>
        </w:rPr>
        <w:t xml:space="preserve">pracami. </w:t>
      </w:r>
    </w:p>
    <w:p w14:paraId="35E7D089" w14:textId="77777777" w:rsidR="00233086" w:rsidRPr="00D17243" w:rsidRDefault="00233086" w:rsidP="00D17243">
      <w:pPr>
        <w:jc w:val="both"/>
        <w:rPr>
          <w:bCs/>
        </w:rPr>
      </w:pPr>
    </w:p>
    <w:p w14:paraId="1937F655" w14:textId="77777777" w:rsidR="00121C57" w:rsidRPr="00D17243" w:rsidRDefault="00895EDD" w:rsidP="00D17243">
      <w:pPr>
        <w:jc w:val="center"/>
        <w:rPr>
          <w:bCs/>
        </w:rPr>
      </w:pPr>
      <w:r w:rsidRPr="00D17243">
        <w:rPr>
          <w:bCs/>
        </w:rPr>
        <w:t>§4.</w:t>
      </w:r>
    </w:p>
    <w:p w14:paraId="12F1D733" w14:textId="77777777" w:rsidR="009E6289" w:rsidRPr="00D17243" w:rsidRDefault="00EA317F" w:rsidP="00D17243">
      <w:pPr>
        <w:jc w:val="center"/>
        <w:rPr>
          <w:bCs/>
        </w:rPr>
      </w:pPr>
      <w:r w:rsidRPr="00D17243">
        <w:rPr>
          <w:bCs/>
        </w:rPr>
        <w:t>Materiały i urządzenia</w:t>
      </w:r>
    </w:p>
    <w:p w14:paraId="62D97B78" w14:textId="77777777" w:rsidR="009E6289" w:rsidRPr="00D17243" w:rsidRDefault="009E6289" w:rsidP="00D17243">
      <w:pPr>
        <w:ind w:left="340"/>
        <w:jc w:val="both"/>
        <w:rPr>
          <w:bCs/>
        </w:rPr>
      </w:pPr>
      <w:r w:rsidRPr="00D17243">
        <w:rPr>
          <w:bCs/>
        </w:rPr>
        <w:t>1.</w:t>
      </w:r>
      <w:r w:rsidRPr="00D17243">
        <w:rPr>
          <w:bCs/>
        </w:rPr>
        <w:tab/>
        <w:t xml:space="preserve">Materiały i urządzenia niezbędne do realizacji przedmiotu umowy Wykonawca zapewnia we własnym zakresie. </w:t>
      </w:r>
    </w:p>
    <w:p w14:paraId="4C62906C" w14:textId="77777777" w:rsidR="009E6289" w:rsidRPr="00D17243" w:rsidRDefault="009E6289" w:rsidP="00D17243">
      <w:pPr>
        <w:ind w:left="340"/>
        <w:jc w:val="both"/>
        <w:rPr>
          <w:bCs/>
        </w:rPr>
      </w:pPr>
      <w:r w:rsidRPr="00D17243">
        <w:rPr>
          <w:bCs/>
        </w:rPr>
        <w:t>2.</w:t>
      </w:r>
      <w:r w:rsidRPr="00D17243">
        <w:rPr>
          <w:bCs/>
        </w:rPr>
        <w:tab/>
        <w:t>Materiały i urządzenia zastosowane przy realizacji przedmiotu umowy powinny odpowiadać wymogom wyrobów dopuszczonych do obrotu i stosowania w budownictwie, określonym przepisami ustawy Prawo budowlane i ustawy z dnia 16 kwietnia 2004 r. o</w:t>
      </w:r>
      <w:r w:rsidR="006F6D1F" w:rsidRPr="00D17243">
        <w:rPr>
          <w:bCs/>
        </w:rPr>
        <w:t> </w:t>
      </w:r>
      <w:r w:rsidR="0052256E" w:rsidRPr="00D17243">
        <w:rPr>
          <w:bCs/>
        </w:rPr>
        <w:t>wyrobach budowlanych</w:t>
      </w:r>
      <w:r w:rsidR="00103C06" w:rsidRPr="00D17243">
        <w:rPr>
          <w:bCs/>
        </w:rPr>
        <w:t>.</w:t>
      </w:r>
      <w:r w:rsidRPr="00D17243">
        <w:rPr>
          <w:bCs/>
        </w:rPr>
        <w:tab/>
      </w:r>
    </w:p>
    <w:p w14:paraId="7C4B534D" w14:textId="77777777" w:rsidR="00747E5B" w:rsidRPr="00D17243" w:rsidRDefault="00747E5B" w:rsidP="00D17243">
      <w:pPr>
        <w:jc w:val="center"/>
        <w:rPr>
          <w:bCs/>
        </w:rPr>
      </w:pPr>
    </w:p>
    <w:p w14:paraId="70C7A988" w14:textId="77777777" w:rsidR="00895EDD" w:rsidRPr="00D17243" w:rsidRDefault="00895EDD" w:rsidP="00D17243">
      <w:pPr>
        <w:jc w:val="center"/>
        <w:rPr>
          <w:bCs/>
        </w:rPr>
      </w:pPr>
      <w:r w:rsidRPr="00D17243">
        <w:rPr>
          <w:bCs/>
        </w:rPr>
        <w:t>§5.</w:t>
      </w:r>
    </w:p>
    <w:p w14:paraId="36BFAA49" w14:textId="77777777" w:rsidR="00121C57" w:rsidRPr="00D17243" w:rsidRDefault="00EB7997" w:rsidP="00D17243">
      <w:pPr>
        <w:jc w:val="center"/>
        <w:rPr>
          <w:bCs/>
        </w:rPr>
      </w:pPr>
      <w:r w:rsidRPr="00D17243">
        <w:rPr>
          <w:bCs/>
        </w:rPr>
        <w:t>Przedstawiciele stron</w:t>
      </w:r>
    </w:p>
    <w:p w14:paraId="71F4914D" w14:textId="77777777" w:rsidR="00AC403F" w:rsidRPr="00D17243" w:rsidRDefault="00AC403F" w:rsidP="00D17243">
      <w:pPr>
        <w:numPr>
          <w:ilvl w:val="0"/>
          <w:numId w:val="5"/>
        </w:numPr>
        <w:ind w:firstLine="86"/>
        <w:jc w:val="both"/>
        <w:rPr>
          <w:bCs/>
        </w:rPr>
      </w:pPr>
      <w:r w:rsidRPr="00D17243">
        <w:rPr>
          <w:bCs/>
        </w:rPr>
        <w:t>Osobą odpowiedzialną za realizac</w:t>
      </w:r>
      <w:r w:rsidR="003D34C8" w:rsidRPr="00D17243">
        <w:rPr>
          <w:bCs/>
        </w:rPr>
        <w:t xml:space="preserve">ję przedmiotu umowy ze strony </w:t>
      </w:r>
      <w:r w:rsidR="0052256E" w:rsidRPr="00D17243">
        <w:rPr>
          <w:bCs/>
        </w:rPr>
        <w:t xml:space="preserve">Zamawiającego </w:t>
      </w:r>
      <w:r w:rsidR="00C977C0" w:rsidRPr="00D17243">
        <w:rPr>
          <w:bCs/>
        </w:rPr>
        <w:t xml:space="preserve"> jest: Andrzej Ch</w:t>
      </w:r>
      <w:r w:rsidR="00EA317F" w:rsidRPr="00D17243">
        <w:rPr>
          <w:bCs/>
        </w:rPr>
        <w:t xml:space="preserve">mielewski, tel. 52 334 11 75 wew. </w:t>
      </w:r>
      <w:r w:rsidR="00075E5D" w:rsidRPr="00D17243">
        <w:rPr>
          <w:bCs/>
        </w:rPr>
        <w:t>671</w:t>
      </w:r>
      <w:r w:rsidR="00120B8A" w:rsidRPr="00D17243">
        <w:rPr>
          <w:bCs/>
        </w:rPr>
        <w:t xml:space="preserve">, e-mail: </w:t>
      </w:r>
      <w:hyperlink r:id="rId8" w:history="1">
        <w:r w:rsidR="000F6A71" w:rsidRPr="00012398">
          <w:rPr>
            <w:rStyle w:val="Hipercze"/>
            <w:bCs/>
          </w:rPr>
          <w:t>andrzej.chmielewski@torun.lasy.gov.pl</w:t>
        </w:r>
      </w:hyperlink>
      <w:r w:rsidR="000F6A71">
        <w:rPr>
          <w:bCs/>
        </w:rPr>
        <w:t xml:space="preserve"> </w:t>
      </w:r>
    </w:p>
    <w:p w14:paraId="4E772E8F" w14:textId="77777777" w:rsidR="009E6289" w:rsidRPr="00D17243" w:rsidRDefault="009E6289" w:rsidP="00D17243">
      <w:pPr>
        <w:autoSpaceDE w:val="0"/>
        <w:autoSpaceDN w:val="0"/>
        <w:adjustRightInd w:val="0"/>
        <w:ind w:left="340"/>
        <w:jc w:val="both"/>
        <w:rPr>
          <w:bCs/>
        </w:rPr>
      </w:pPr>
    </w:p>
    <w:p w14:paraId="4D41F9E4" w14:textId="5CA2CE9A" w:rsidR="00895EDD" w:rsidRPr="00D17243" w:rsidRDefault="00747E5B" w:rsidP="00D17243">
      <w:pPr>
        <w:autoSpaceDE w:val="0"/>
        <w:autoSpaceDN w:val="0"/>
        <w:adjustRightInd w:val="0"/>
        <w:ind w:left="340"/>
        <w:jc w:val="both"/>
        <w:rPr>
          <w:bCs/>
        </w:rPr>
      </w:pPr>
      <w:r w:rsidRPr="00D17243">
        <w:rPr>
          <w:bCs/>
        </w:rPr>
        <w:t>2</w:t>
      </w:r>
      <w:r w:rsidR="009E6289" w:rsidRPr="00D17243">
        <w:rPr>
          <w:bCs/>
        </w:rPr>
        <w:t>.</w:t>
      </w:r>
      <w:r w:rsidR="009E6289" w:rsidRPr="00D17243">
        <w:rPr>
          <w:bCs/>
        </w:rPr>
        <w:tab/>
        <w:t xml:space="preserve">Osobą odpowiedzialną za realizację przedmiotu umowy ze strony Wykonawcy jest: </w:t>
      </w:r>
      <w:r w:rsidR="00691AEA">
        <w:rPr>
          <w:bCs/>
        </w:rPr>
        <w:t xml:space="preserve"> </w:t>
      </w:r>
      <w:r w:rsidR="002A5ED8">
        <w:rPr>
          <w:bCs/>
        </w:rPr>
        <w:t>………………………………………….</w:t>
      </w:r>
      <w:r w:rsidR="00691AEA">
        <w:rPr>
          <w:bCs/>
        </w:rPr>
        <w:t xml:space="preserve"> </w:t>
      </w:r>
      <w:r w:rsidR="00120B8A" w:rsidRPr="00D17243">
        <w:rPr>
          <w:bCs/>
        </w:rPr>
        <w:t>, e-mail:</w:t>
      </w:r>
      <w:r w:rsidR="00691AEA">
        <w:rPr>
          <w:bCs/>
        </w:rPr>
        <w:t xml:space="preserve"> </w:t>
      </w:r>
      <w:hyperlink r:id="rId9" w:history="1">
        <w:r w:rsidR="002A5ED8">
          <w:rPr>
            <w:rStyle w:val="Hipercze"/>
            <w:bCs/>
          </w:rPr>
          <w:t>………………..</w:t>
        </w:r>
      </w:hyperlink>
      <w:r w:rsidR="00691AEA">
        <w:rPr>
          <w:bCs/>
        </w:rPr>
        <w:t xml:space="preserve"> </w:t>
      </w:r>
    </w:p>
    <w:p w14:paraId="771C86C7" w14:textId="77777777" w:rsidR="00F16871" w:rsidRDefault="00F16871" w:rsidP="00D17243">
      <w:pPr>
        <w:jc w:val="center"/>
        <w:rPr>
          <w:bCs/>
        </w:rPr>
      </w:pPr>
    </w:p>
    <w:p w14:paraId="1C6B702A" w14:textId="77777777" w:rsidR="00895EDD" w:rsidRPr="00D17243" w:rsidRDefault="00895EDD" w:rsidP="00D17243">
      <w:pPr>
        <w:jc w:val="center"/>
        <w:rPr>
          <w:bCs/>
        </w:rPr>
      </w:pPr>
      <w:r w:rsidRPr="00D17243">
        <w:rPr>
          <w:bCs/>
        </w:rPr>
        <w:t>§6.</w:t>
      </w:r>
    </w:p>
    <w:p w14:paraId="60BAB613" w14:textId="77777777" w:rsidR="00121C57" w:rsidRPr="00D17243" w:rsidRDefault="00EB7997" w:rsidP="00D17243">
      <w:pPr>
        <w:jc w:val="center"/>
        <w:rPr>
          <w:bCs/>
        </w:rPr>
      </w:pPr>
      <w:r w:rsidRPr="00D17243">
        <w:rPr>
          <w:bCs/>
        </w:rPr>
        <w:t>Termin realizacji</w:t>
      </w:r>
    </w:p>
    <w:p w14:paraId="75E7E74B" w14:textId="77777777" w:rsidR="001E0D0A" w:rsidRPr="00D17243" w:rsidRDefault="001E0D0A" w:rsidP="00D17243">
      <w:pPr>
        <w:jc w:val="center"/>
        <w:rPr>
          <w:bCs/>
        </w:rPr>
      </w:pPr>
    </w:p>
    <w:p w14:paraId="5CA113C4" w14:textId="77777777" w:rsidR="007A3022" w:rsidRPr="00D17243" w:rsidRDefault="007A3022" w:rsidP="00D17243">
      <w:pPr>
        <w:jc w:val="both"/>
        <w:rPr>
          <w:bCs/>
        </w:rPr>
      </w:pPr>
      <w:r w:rsidRPr="00D17243">
        <w:rPr>
          <w:bCs/>
        </w:rPr>
        <w:t>Ustala się następujące terminy realizacji robót:</w:t>
      </w:r>
    </w:p>
    <w:p w14:paraId="2A803938" w14:textId="75523CB6" w:rsidR="007A3022" w:rsidRPr="00D17243" w:rsidRDefault="007A3022" w:rsidP="00D17243">
      <w:pPr>
        <w:numPr>
          <w:ilvl w:val="0"/>
          <w:numId w:val="14"/>
        </w:numPr>
        <w:ind w:hanging="1486"/>
        <w:jc w:val="both"/>
        <w:rPr>
          <w:bCs/>
        </w:rPr>
      </w:pPr>
      <w:r w:rsidRPr="00D17243">
        <w:rPr>
          <w:bCs/>
        </w:rPr>
        <w:t xml:space="preserve">Termin realizacji umowy (wykonania usług) – </w:t>
      </w:r>
      <w:r w:rsidR="00A300F0">
        <w:rPr>
          <w:rFonts w:ascii="Cambria" w:hAnsi="Cambria" w:cs="Arial"/>
          <w:sz w:val="22"/>
          <w:szCs w:val="22"/>
        </w:rPr>
        <w:t>w ciągu 6 miesięcy od daty zawarcia umowy</w:t>
      </w:r>
      <w:r w:rsidR="00691AEA">
        <w:rPr>
          <w:rFonts w:ascii="Cambria" w:hAnsi="Cambria" w:cs="Arial"/>
          <w:sz w:val="22"/>
          <w:szCs w:val="22"/>
        </w:rPr>
        <w:t xml:space="preserve">, tj. do </w:t>
      </w:r>
      <w:r w:rsidR="002A5ED8">
        <w:rPr>
          <w:rFonts w:ascii="Cambria" w:hAnsi="Cambria" w:cs="Arial"/>
          <w:b/>
          <w:sz w:val="22"/>
          <w:szCs w:val="22"/>
        </w:rPr>
        <w:t>15</w:t>
      </w:r>
      <w:r w:rsidR="00691AEA" w:rsidRPr="00691AEA">
        <w:rPr>
          <w:rFonts w:ascii="Cambria" w:hAnsi="Cambria" w:cs="Arial"/>
          <w:b/>
          <w:sz w:val="22"/>
          <w:szCs w:val="22"/>
        </w:rPr>
        <w:t>.12.202</w:t>
      </w:r>
      <w:r w:rsidR="002A5ED8">
        <w:rPr>
          <w:rFonts w:ascii="Cambria" w:hAnsi="Cambria" w:cs="Arial"/>
          <w:b/>
          <w:sz w:val="22"/>
          <w:szCs w:val="22"/>
        </w:rPr>
        <w:t>5</w:t>
      </w:r>
      <w:r w:rsidR="00691AEA" w:rsidRPr="00691AEA">
        <w:rPr>
          <w:rFonts w:ascii="Cambria" w:hAnsi="Cambria" w:cs="Arial"/>
          <w:b/>
          <w:sz w:val="22"/>
          <w:szCs w:val="22"/>
        </w:rPr>
        <w:t xml:space="preserve"> r</w:t>
      </w:r>
      <w:r w:rsidR="00A300F0" w:rsidRPr="00691AEA">
        <w:rPr>
          <w:rFonts w:ascii="Cambria" w:hAnsi="Cambria" w:cs="Arial"/>
          <w:b/>
          <w:sz w:val="22"/>
          <w:szCs w:val="22"/>
        </w:rPr>
        <w:t>.</w:t>
      </w:r>
    </w:p>
    <w:p w14:paraId="141FEC38" w14:textId="77777777" w:rsidR="007A3022" w:rsidRPr="00D17243" w:rsidRDefault="007A3022" w:rsidP="00D17243">
      <w:pPr>
        <w:numPr>
          <w:ilvl w:val="0"/>
          <w:numId w:val="14"/>
        </w:numPr>
        <w:ind w:hanging="1486"/>
        <w:jc w:val="both"/>
        <w:rPr>
          <w:bCs/>
        </w:rPr>
      </w:pPr>
      <w:r w:rsidRPr="00D17243">
        <w:rPr>
          <w:bCs/>
        </w:rPr>
        <w:t>Terminy wykonania poszczególnych zleceń</w:t>
      </w:r>
    </w:p>
    <w:p w14:paraId="27B5CFC6" w14:textId="77777777" w:rsidR="000F6A71" w:rsidRDefault="000F6A71" w:rsidP="00D17243">
      <w:pPr>
        <w:numPr>
          <w:ilvl w:val="1"/>
          <w:numId w:val="14"/>
        </w:numPr>
        <w:ind w:left="1418" w:hanging="425"/>
        <w:jc w:val="both"/>
        <w:rPr>
          <w:bCs/>
        </w:rPr>
      </w:pPr>
      <w:r w:rsidRPr="00D17243">
        <w:rPr>
          <w:bCs/>
        </w:rPr>
        <w:t>dla części I zamówienia (profilowanie dróg) – 10 dni kalendarzowych</w:t>
      </w:r>
      <w:r>
        <w:rPr>
          <w:bCs/>
        </w:rPr>
        <w:t>;</w:t>
      </w:r>
    </w:p>
    <w:p w14:paraId="04F0B7F3" w14:textId="77777777" w:rsidR="007A3022" w:rsidRPr="00D17243" w:rsidRDefault="007A3022" w:rsidP="00D17243">
      <w:pPr>
        <w:numPr>
          <w:ilvl w:val="1"/>
          <w:numId w:val="14"/>
        </w:numPr>
        <w:ind w:left="1418" w:hanging="425"/>
        <w:jc w:val="both"/>
        <w:rPr>
          <w:bCs/>
        </w:rPr>
      </w:pPr>
      <w:r w:rsidRPr="00D17243">
        <w:rPr>
          <w:bCs/>
        </w:rPr>
        <w:lastRenderedPageBreak/>
        <w:t>dla części I</w:t>
      </w:r>
      <w:r w:rsidR="000F6A71">
        <w:rPr>
          <w:bCs/>
        </w:rPr>
        <w:t>I</w:t>
      </w:r>
      <w:r w:rsidRPr="00D17243">
        <w:rPr>
          <w:bCs/>
        </w:rPr>
        <w:t xml:space="preserve"> zamówienia (wbudowanie kruszywa)</w:t>
      </w:r>
    </w:p>
    <w:p w14:paraId="21CD90AA" w14:textId="77777777" w:rsidR="007A3022" w:rsidRPr="00D17243" w:rsidRDefault="007A3022" w:rsidP="00D17243">
      <w:pPr>
        <w:numPr>
          <w:ilvl w:val="2"/>
          <w:numId w:val="15"/>
        </w:numPr>
        <w:ind w:left="1701" w:hanging="283"/>
        <w:jc w:val="both"/>
        <w:rPr>
          <w:bCs/>
        </w:rPr>
      </w:pPr>
      <w:r w:rsidRPr="00D17243">
        <w:rPr>
          <w:bCs/>
        </w:rPr>
        <w:t xml:space="preserve">w przypadku zleceń do </w:t>
      </w:r>
      <w:r w:rsidR="00471D73" w:rsidRPr="00D17243">
        <w:rPr>
          <w:bCs/>
        </w:rPr>
        <w:t>700</w:t>
      </w:r>
      <w:r w:rsidRPr="00D17243">
        <w:rPr>
          <w:bCs/>
        </w:rPr>
        <w:t xml:space="preserve"> m2 niezależnie od wybranej technologii – 10 dni kalendarzowych. </w:t>
      </w:r>
    </w:p>
    <w:p w14:paraId="663383C0" w14:textId="77777777" w:rsidR="007A3022" w:rsidRPr="00D17243" w:rsidRDefault="007A3022" w:rsidP="00D17243">
      <w:pPr>
        <w:numPr>
          <w:ilvl w:val="2"/>
          <w:numId w:val="15"/>
        </w:numPr>
        <w:ind w:left="1701" w:hanging="283"/>
        <w:jc w:val="both"/>
        <w:rPr>
          <w:bCs/>
        </w:rPr>
      </w:pPr>
      <w:r w:rsidRPr="00D17243">
        <w:rPr>
          <w:bCs/>
        </w:rPr>
        <w:t xml:space="preserve">w przypadku zleceń od </w:t>
      </w:r>
      <w:r w:rsidR="00471D73" w:rsidRPr="00D17243">
        <w:rPr>
          <w:bCs/>
        </w:rPr>
        <w:t xml:space="preserve">701 </w:t>
      </w:r>
      <w:r w:rsidRPr="00D17243">
        <w:rPr>
          <w:bCs/>
        </w:rPr>
        <w:t xml:space="preserve">m 2 do </w:t>
      </w:r>
      <w:r w:rsidR="00471D73" w:rsidRPr="00D17243">
        <w:rPr>
          <w:bCs/>
        </w:rPr>
        <w:t>1400</w:t>
      </w:r>
      <w:r w:rsidRPr="00D17243">
        <w:rPr>
          <w:bCs/>
        </w:rPr>
        <w:t xml:space="preserve"> m2 niezależnie od wybranej technologii 20 dni kalendarzowych</w:t>
      </w:r>
    </w:p>
    <w:p w14:paraId="61524D37" w14:textId="77777777" w:rsidR="007A3022" w:rsidRPr="00D17243" w:rsidRDefault="007A3022" w:rsidP="00D17243">
      <w:pPr>
        <w:numPr>
          <w:ilvl w:val="2"/>
          <w:numId w:val="15"/>
        </w:numPr>
        <w:ind w:left="1701" w:hanging="283"/>
        <w:jc w:val="both"/>
        <w:rPr>
          <w:bCs/>
        </w:rPr>
      </w:pPr>
      <w:r w:rsidRPr="00D17243">
        <w:rPr>
          <w:bCs/>
        </w:rPr>
        <w:t xml:space="preserve">w przypadku zleceń powyżej </w:t>
      </w:r>
      <w:r w:rsidR="00471D73" w:rsidRPr="00D17243">
        <w:rPr>
          <w:bCs/>
        </w:rPr>
        <w:t>1400</w:t>
      </w:r>
      <w:r w:rsidRPr="00D17243">
        <w:rPr>
          <w:bCs/>
        </w:rPr>
        <w:t xml:space="preserve"> m2 niezależnie od wybranej technologii do 30 dni kalendarzowych.</w:t>
      </w:r>
    </w:p>
    <w:p w14:paraId="2D692979" w14:textId="77777777" w:rsidR="007A3022" w:rsidRPr="00D17243" w:rsidRDefault="007A3022" w:rsidP="000F6A71">
      <w:pPr>
        <w:ind w:left="1418"/>
        <w:jc w:val="both"/>
        <w:rPr>
          <w:bCs/>
        </w:rPr>
      </w:pPr>
    </w:p>
    <w:p w14:paraId="3668CF6A" w14:textId="545B297E" w:rsidR="007A3022" w:rsidRPr="00D17243" w:rsidRDefault="007A3022" w:rsidP="00D17243">
      <w:pPr>
        <w:jc w:val="both"/>
        <w:rPr>
          <w:bCs/>
        </w:rPr>
      </w:pPr>
      <w:r w:rsidRPr="00D17243">
        <w:rPr>
          <w:bCs/>
        </w:rPr>
        <w:t xml:space="preserve">Bieg terminu realizacji robót rozpoczyna się od dnia następnego po 7 dniu (od ósmego dnia) od daty otrzymania zlecenia robót – patrz pkt. 2 – termin przystąpienia do wykonania </w:t>
      </w:r>
      <w:r w:rsidR="00F86E07">
        <w:rPr>
          <w:bCs/>
        </w:rPr>
        <w:t>robót</w:t>
      </w:r>
      <w:r w:rsidRPr="00D17243">
        <w:rPr>
          <w:bCs/>
        </w:rPr>
        <w:t xml:space="preserve">. </w:t>
      </w:r>
    </w:p>
    <w:p w14:paraId="5C259B82" w14:textId="77777777" w:rsidR="00F16871" w:rsidRDefault="00F16871" w:rsidP="007D26A6">
      <w:pPr>
        <w:rPr>
          <w:bCs/>
        </w:rPr>
      </w:pPr>
    </w:p>
    <w:p w14:paraId="29CBA976" w14:textId="77777777" w:rsidR="00540B8D" w:rsidRPr="00D17243" w:rsidRDefault="00540B8D" w:rsidP="00D17243">
      <w:pPr>
        <w:jc w:val="center"/>
        <w:rPr>
          <w:bCs/>
        </w:rPr>
      </w:pPr>
      <w:r w:rsidRPr="00D17243">
        <w:rPr>
          <w:bCs/>
        </w:rPr>
        <w:t>§7.</w:t>
      </w:r>
    </w:p>
    <w:p w14:paraId="0530E88A" w14:textId="77777777" w:rsidR="009E6289" w:rsidRPr="00D17243" w:rsidRDefault="00973489" w:rsidP="00D17243">
      <w:pPr>
        <w:jc w:val="center"/>
        <w:rPr>
          <w:bCs/>
        </w:rPr>
      </w:pPr>
      <w:r w:rsidRPr="00D17243">
        <w:rPr>
          <w:bCs/>
        </w:rPr>
        <w:t xml:space="preserve">Zlecanie i odbiór </w:t>
      </w:r>
      <w:r w:rsidR="00540B8D" w:rsidRPr="00D17243">
        <w:rPr>
          <w:bCs/>
        </w:rPr>
        <w:t>robót</w:t>
      </w:r>
    </w:p>
    <w:p w14:paraId="4055B359" w14:textId="77777777" w:rsidR="00471D73" w:rsidRPr="00D17243" w:rsidRDefault="00471D73" w:rsidP="00D17243">
      <w:pPr>
        <w:rPr>
          <w:bCs/>
        </w:rPr>
      </w:pPr>
    </w:p>
    <w:p w14:paraId="32CE4688" w14:textId="20D96483" w:rsidR="00471D73" w:rsidRPr="00D17243" w:rsidRDefault="00471D73" w:rsidP="00D17243">
      <w:pPr>
        <w:numPr>
          <w:ilvl w:val="4"/>
          <w:numId w:val="1"/>
        </w:numPr>
        <w:jc w:val="both"/>
        <w:rPr>
          <w:bCs/>
        </w:rPr>
      </w:pPr>
      <w:r w:rsidRPr="00D17243">
        <w:rPr>
          <w:bCs/>
        </w:rPr>
        <w:t xml:space="preserve">Zamawiający przekaże Wykonawcy zlecenie zawierające szczegółową lokalizację (szkic) odcinka przeznaczonego do naprawy oraz przyjętą technologię naprawy. Wykonawca zobowiązany jest przystąpić do wykonania </w:t>
      </w:r>
      <w:r w:rsidR="008C3ADB">
        <w:rPr>
          <w:bCs/>
        </w:rPr>
        <w:t>robót</w:t>
      </w:r>
      <w:r w:rsidR="008C3ADB" w:rsidRPr="00D17243">
        <w:rPr>
          <w:bCs/>
        </w:rPr>
        <w:t xml:space="preserve"> </w:t>
      </w:r>
      <w:r w:rsidRPr="00D17243">
        <w:rPr>
          <w:bCs/>
        </w:rPr>
        <w:t xml:space="preserve">w ciągu 7 dni od daty otrzymania zlecenia. </w:t>
      </w:r>
    </w:p>
    <w:p w14:paraId="2E74AA25" w14:textId="77777777" w:rsidR="00471D73" w:rsidRPr="00D17243" w:rsidRDefault="00471D73" w:rsidP="00D17243">
      <w:pPr>
        <w:pStyle w:val="Tekstpodstawowy"/>
        <w:spacing w:after="0"/>
        <w:ind w:firstLine="340"/>
        <w:rPr>
          <w:bCs/>
        </w:rPr>
      </w:pPr>
      <w:r w:rsidRPr="00D17243">
        <w:rPr>
          <w:bCs/>
        </w:rPr>
        <w:t>Jednorazowo zlecenia będą obejmowały zakres robót nie mniejszy niż:</w:t>
      </w:r>
    </w:p>
    <w:p w14:paraId="4CB02602" w14:textId="77777777" w:rsidR="00471D73" w:rsidRPr="00D17243" w:rsidRDefault="00471D73" w:rsidP="00D17243">
      <w:pPr>
        <w:pStyle w:val="Tekstpodstawowy"/>
        <w:numPr>
          <w:ilvl w:val="0"/>
          <w:numId w:val="16"/>
        </w:numPr>
        <w:spacing w:after="0"/>
        <w:jc w:val="both"/>
        <w:rPr>
          <w:bCs/>
        </w:rPr>
      </w:pPr>
      <w:r w:rsidRPr="00D17243">
        <w:rPr>
          <w:bCs/>
        </w:rPr>
        <w:t xml:space="preserve">w przypadku uzupełnienia ubytków poprzez wbudowanie kruszywa – </w:t>
      </w:r>
      <w:r w:rsidR="00586030" w:rsidRPr="00D17243">
        <w:rPr>
          <w:bCs/>
        </w:rPr>
        <w:t>700</w:t>
      </w:r>
      <w:r w:rsidRPr="00D17243">
        <w:rPr>
          <w:bCs/>
        </w:rPr>
        <w:t xml:space="preserve"> m2</w:t>
      </w:r>
      <w:r w:rsidR="00ED6E5A">
        <w:rPr>
          <w:bCs/>
        </w:rPr>
        <w:t xml:space="preserve"> na terenie leśnictwa, </w:t>
      </w:r>
    </w:p>
    <w:p w14:paraId="1CAEE907" w14:textId="77777777" w:rsidR="00471D73" w:rsidRPr="00D17243" w:rsidRDefault="00471D73" w:rsidP="00D17243">
      <w:pPr>
        <w:pStyle w:val="Tekstpodstawowy"/>
        <w:numPr>
          <w:ilvl w:val="0"/>
          <w:numId w:val="16"/>
        </w:numPr>
        <w:spacing w:after="0"/>
        <w:jc w:val="both"/>
        <w:rPr>
          <w:bCs/>
        </w:rPr>
      </w:pPr>
      <w:r w:rsidRPr="00D17243">
        <w:rPr>
          <w:bCs/>
        </w:rPr>
        <w:t>w przypadku profilowania dróg leśnych – 1 km</w:t>
      </w:r>
      <w:r w:rsidR="00ED6E5A">
        <w:rPr>
          <w:bCs/>
        </w:rPr>
        <w:t xml:space="preserve"> na terenie leśnictwa, </w:t>
      </w:r>
    </w:p>
    <w:p w14:paraId="7D2E8443" w14:textId="77777777" w:rsidR="00965469" w:rsidRPr="00D17243" w:rsidRDefault="009E6289" w:rsidP="00D17243">
      <w:pPr>
        <w:numPr>
          <w:ilvl w:val="4"/>
          <w:numId w:val="1"/>
        </w:numPr>
        <w:jc w:val="both"/>
        <w:rPr>
          <w:bCs/>
        </w:rPr>
      </w:pPr>
      <w:r w:rsidRPr="00D17243">
        <w:rPr>
          <w:bCs/>
        </w:rPr>
        <w:t xml:space="preserve">Strony zgodnie postanawiają, że </w:t>
      </w:r>
      <w:r w:rsidR="00965469" w:rsidRPr="00D17243">
        <w:rPr>
          <w:bCs/>
        </w:rPr>
        <w:t>odbiór robót będzie dokonywany osobno dla każdego z</w:t>
      </w:r>
      <w:r w:rsidR="00471D73" w:rsidRPr="00D17243">
        <w:rPr>
          <w:bCs/>
        </w:rPr>
        <w:t> </w:t>
      </w:r>
      <w:r w:rsidR="00965469" w:rsidRPr="00D17243">
        <w:rPr>
          <w:bCs/>
        </w:rPr>
        <w:t xml:space="preserve">wystawionych zleceń. </w:t>
      </w:r>
    </w:p>
    <w:p w14:paraId="7C94EC8E" w14:textId="77777777" w:rsidR="00965469" w:rsidRPr="00D17243" w:rsidRDefault="00965469" w:rsidP="00D17243">
      <w:pPr>
        <w:numPr>
          <w:ilvl w:val="4"/>
          <w:numId w:val="1"/>
        </w:numPr>
        <w:jc w:val="both"/>
        <w:rPr>
          <w:bCs/>
        </w:rPr>
      </w:pPr>
      <w:r w:rsidRPr="00D17243">
        <w:rPr>
          <w:bCs/>
        </w:rPr>
        <w:t>Odbioru zleconych robót strony dokonają w terminie 3 dni roboczych od daty zawiadomienia Zleceniodawcy o wykonaniu zlecenia</w:t>
      </w:r>
      <w:r w:rsidR="00120B8A" w:rsidRPr="00D17243">
        <w:rPr>
          <w:bCs/>
        </w:rPr>
        <w:t xml:space="preserve">. Zawiadomienie o wykonaniu zlecenia powinno nastąpić na piśmie bądź drogą elektroniczną, za pośrednictwem poczty e-mail. </w:t>
      </w:r>
    </w:p>
    <w:p w14:paraId="78440B47" w14:textId="77777777" w:rsidR="009E6289" w:rsidRPr="00D17243" w:rsidRDefault="00965469" w:rsidP="00D17243">
      <w:pPr>
        <w:numPr>
          <w:ilvl w:val="4"/>
          <w:numId w:val="1"/>
        </w:numPr>
        <w:jc w:val="both"/>
        <w:rPr>
          <w:bCs/>
        </w:rPr>
      </w:pPr>
      <w:r w:rsidRPr="00D17243">
        <w:rPr>
          <w:bCs/>
        </w:rPr>
        <w:t xml:space="preserve">Z czynności odbioru strony sporządzą pisemny protokół określający ilość </w:t>
      </w:r>
      <w:r w:rsidR="00EA2378" w:rsidRPr="00D17243">
        <w:rPr>
          <w:bCs/>
        </w:rPr>
        <w:t>wykonanych prac wg jednostek obmiarowych, określonych w opisie przedmiotu zamówienia, adnotację o</w:t>
      </w:r>
      <w:r w:rsidR="00471D73" w:rsidRPr="00D17243">
        <w:rPr>
          <w:bCs/>
        </w:rPr>
        <w:t> </w:t>
      </w:r>
      <w:r w:rsidR="00EA2378" w:rsidRPr="00D17243">
        <w:rPr>
          <w:bCs/>
        </w:rPr>
        <w:t xml:space="preserve">prawidłowości wykonania zleconych prac. </w:t>
      </w:r>
    </w:p>
    <w:p w14:paraId="5341E57D" w14:textId="53B4B701" w:rsidR="00954676" w:rsidRPr="00C0569C" w:rsidRDefault="00EA2378" w:rsidP="00C0569C">
      <w:pPr>
        <w:numPr>
          <w:ilvl w:val="4"/>
          <w:numId w:val="1"/>
        </w:numPr>
        <w:jc w:val="both"/>
        <w:rPr>
          <w:bCs/>
        </w:rPr>
      </w:pPr>
      <w:r w:rsidRPr="00D17243">
        <w:rPr>
          <w:bCs/>
        </w:rPr>
        <w:t>W przypadku stwierdzenia wad Zamawiający odmówi dokonania odbioru wykonanych prac</w:t>
      </w:r>
      <w:r w:rsidR="00120B8A" w:rsidRPr="00D17243">
        <w:rPr>
          <w:bCs/>
        </w:rPr>
        <w:t>, dokumentując ten fakt protokołem</w:t>
      </w:r>
      <w:r w:rsidRPr="00D17243">
        <w:rPr>
          <w:bCs/>
        </w:rPr>
        <w:t xml:space="preserve">. Strony przystąpią do ponownego odbioru po usunięciu </w:t>
      </w:r>
      <w:r w:rsidR="00ED6E5A">
        <w:rPr>
          <w:bCs/>
        </w:rPr>
        <w:t>wad</w:t>
      </w:r>
      <w:r w:rsidRPr="00D17243">
        <w:rPr>
          <w:bCs/>
        </w:rPr>
        <w:t xml:space="preserve">. </w:t>
      </w:r>
    </w:p>
    <w:p w14:paraId="220DBC96" w14:textId="77777777" w:rsidR="00AC6F0A" w:rsidRPr="00D17243" w:rsidRDefault="00AC6F0A" w:rsidP="00D17243">
      <w:pPr>
        <w:jc w:val="center"/>
        <w:rPr>
          <w:bCs/>
        </w:rPr>
      </w:pPr>
      <w:r w:rsidRPr="00D17243">
        <w:rPr>
          <w:bCs/>
        </w:rPr>
        <w:t>§8.</w:t>
      </w:r>
    </w:p>
    <w:p w14:paraId="0408879C" w14:textId="77777777" w:rsidR="00AC6F0A" w:rsidRDefault="00AC6F0A" w:rsidP="00D17243">
      <w:pPr>
        <w:jc w:val="center"/>
        <w:rPr>
          <w:bCs/>
        </w:rPr>
      </w:pPr>
      <w:r w:rsidRPr="00D17243">
        <w:rPr>
          <w:bCs/>
        </w:rPr>
        <w:t>Wynagrodzeni</w:t>
      </w:r>
      <w:r w:rsidR="00EA317F" w:rsidRPr="00D17243">
        <w:rPr>
          <w:bCs/>
        </w:rPr>
        <w:t>e Wykonawcy i warunki płatności</w:t>
      </w:r>
    </w:p>
    <w:p w14:paraId="4C888E89" w14:textId="77777777" w:rsidR="00EC120D" w:rsidRPr="00D17243" w:rsidRDefault="00EC120D" w:rsidP="00D17243">
      <w:pPr>
        <w:jc w:val="center"/>
        <w:rPr>
          <w:bCs/>
        </w:rPr>
      </w:pPr>
    </w:p>
    <w:p w14:paraId="09EB7944" w14:textId="2733BE9F" w:rsidR="00EC120D" w:rsidRDefault="00AB5EAD" w:rsidP="00EC120D">
      <w:pPr>
        <w:numPr>
          <w:ilvl w:val="0"/>
          <w:numId w:val="7"/>
        </w:numPr>
        <w:jc w:val="both"/>
        <w:rPr>
          <w:bCs/>
        </w:rPr>
      </w:pPr>
      <w:r w:rsidRPr="00D17243">
        <w:rPr>
          <w:bCs/>
        </w:rPr>
        <w:t>Strony ustalają, że z tytułu wykonania przedmiotu</w:t>
      </w:r>
      <w:r w:rsidR="00A52D1D" w:rsidRPr="00D17243">
        <w:rPr>
          <w:bCs/>
        </w:rPr>
        <w:t xml:space="preserve"> umowy </w:t>
      </w:r>
      <w:r w:rsidRPr="00D17243">
        <w:rPr>
          <w:bCs/>
        </w:rPr>
        <w:t xml:space="preserve"> Wykonawcy przysługuje wynagrodzenie </w:t>
      </w:r>
      <w:r w:rsidR="00905FD6" w:rsidRPr="00D17243">
        <w:rPr>
          <w:bCs/>
        </w:rPr>
        <w:t>jednostkowe w wysokości:</w:t>
      </w:r>
    </w:p>
    <w:p w14:paraId="2096B2C5" w14:textId="04EF51BC" w:rsidR="00CC4A6C" w:rsidRDefault="00CC4A6C" w:rsidP="00CC4A6C">
      <w:pPr>
        <w:jc w:val="both"/>
        <w:rPr>
          <w:bCs/>
          <w:i/>
        </w:rPr>
      </w:pPr>
      <w:r w:rsidRPr="00CC4A6C">
        <w:rPr>
          <w:bCs/>
          <w:i/>
        </w:rPr>
        <w:t xml:space="preserve">(dla części </w:t>
      </w:r>
      <w:r w:rsidRPr="00CC4A6C">
        <w:rPr>
          <w:bCs/>
          <w:i/>
        </w:rPr>
        <w:t>1</w:t>
      </w:r>
      <w:r w:rsidRPr="00CC4A6C">
        <w:rPr>
          <w:bCs/>
          <w:i/>
        </w:rPr>
        <w:t xml:space="preserve"> zamówienia)</w:t>
      </w:r>
      <w:r>
        <w:rPr>
          <w:bCs/>
          <w:i/>
        </w:rPr>
        <w:t>:</w:t>
      </w:r>
    </w:p>
    <w:p w14:paraId="6C1F3F22" w14:textId="77777777" w:rsidR="00CC4A6C" w:rsidRPr="00CC4A6C" w:rsidRDefault="00CC4A6C" w:rsidP="00CC4A6C">
      <w:pPr>
        <w:jc w:val="both"/>
        <w:rPr>
          <w:bCs/>
          <w:i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756"/>
        <w:gridCol w:w="2120"/>
        <w:gridCol w:w="2929"/>
      </w:tblGrid>
      <w:tr w:rsidR="00CC4A6C" w:rsidRPr="00CC4A6C" w14:paraId="19A3F677" w14:textId="77777777" w:rsidTr="000609D1">
        <w:trPr>
          <w:trHeight w:val="690"/>
        </w:trPr>
        <w:tc>
          <w:tcPr>
            <w:tcW w:w="3539" w:type="dxa"/>
          </w:tcPr>
          <w:p w14:paraId="4698FBE0" w14:textId="77777777" w:rsidR="00CC4A6C" w:rsidRPr="00CC4A6C" w:rsidRDefault="00CC4A6C" w:rsidP="00CC4A6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5A1663D" w14:textId="024DD570" w:rsidR="00CC4A6C" w:rsidRPr="00CC4A6C" w:rsidRDefault="007D26A6" w:rsidP="00CC4A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</w:rPr>
              <w:t>rodza</w:t>
            </w:r>
            <w:r w:rsidRPr="00D17243">
              <w:rPr>
                <w:bCs/>
              </w:rPr>
              <w:t>j robót</w:t>
            </w:r>
            <w:r w:rsidRPr="00CC4A6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6" w:type="dxa"/>
          </w:tcPr>
          <w:p w14:paraId="408C9DCE" w14:textId="2A4ECFFE" w:rsidR="00CC4A6C" w:rsidRPr="003620DF" w:rsidRDefault="00CC4A6C" w:rsidP="00CC4A6C">
            <w:pPr>
              <w:keepNext/>
              <w:jc w:val="center"/>
              <w:outlineLvl w:val="3"/>
              <w:rPr>
                <w:bCs/>
                <w:sz w:val="20"/>
              </w:rPr>
            </w:pPr>
            <w:r w:rsidRPr="00D17243">
              <w:rPr>
                <w:bCs/>
              </w:rPr>
              <w:t>j.m.</w:t>
            </w:r>
          </w:p>
        </w:tc>
        <w:tc>
          <w:tcPr>
            <w:tcW w:w="2120" w:type="dxa"/>
            <w:shd w:val="clear" w:color="auto" w:fill="auto"/>
          </w:tcPr>
          <w:p w14:paraId="5070849C" w14:textId="05430A96" w:rsidR="00CC4A6C" w:rsidRPr="00CC4A6C" w:rsidRDefault="007D26A6" w:rsidP="00CC4A6C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c</w:t>
            </w:r>
            <w:r w:rsidR="00CC4A6C" w:rsidRPr="003620DF">
              <w:rPr>
                <w:bCs/>
                <w:sz w:val="20"/>
              </w:rPr>
              <w:t xml:space="preserve">ena jednostkowa netto za wykonanie 1 </w:t>
            </w:r>
            <w:r w:rsidR="00CC4A6C">
              <w:rPr>
                <w:bCs/>
                <w:sz w:val="20"/>
              </w:rPr>
              <w:t>k</w:t>
            </w:r>
            <w:r w:rsidR="00CC4A6C" w:rsidRPr="003620DF">
              <w:rPr>
                <w:bCs/>
                <w:sz w:val="20"/>
              </w:rPr>
              <w:t>m</w:t>
            </w:r>
          </w:p>
        </w:tc>
        <w:tc>
          <w:tcPr>
            <w:tcW w:w="2929" w:type="dxa"/>
          </w:tcPr>
          <w:p w14:paraId="491A866E" w14:textId="792A04E0" w:rsidR="00CC4A6C" w:rsidRPr="00CC4A6C" w:rsidRDefault="007D26A6" w:rsidP="00CC4A6C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Cs/>
                <w:sz w:val="20"/>
              </w:rPr>
              <w:t>c</w:t>
            </w:r>
            <w:r w:rsidR="00CC4A6C" w:rsidRPr="003620DF">
              <w:rPr>
                <w:bCs/>
                <w:sz w:val="20"/>
              </w:rPr>
              <w:t xml:space="preserve">ena jednostkowa brutto za wykonanie 1 </w:t>
            </w:r>
            <w:r w:rsidR="00CC4A6C">
              <w:rPr>
                <w:bCs/>
                <w:sz w:val="20"/>
              </w:rPr>
              <w:t>k</w:t>
            </w:r>
            <w:r w:rsidR="00CC4A6C" w:rsidRPr="003620DF">
              <w:rPr>
                <w:bCs/>
                <w:sz w:val="20"/>
              </w:rPr>
              <w:t>m</w:t>
            </w:r>
          </w:p>
        </w:tc>
      </w:tr>
      <w:tr w:rsidR="00CC4A6C" w:rsidRPr="00CC4A6C" w14:paraId="54A61667" w14:textId="77777777" w:rsidTr="00CC4A6C">
        <w:trPr>
          <w:trHeight w:val="499"/>
        </w:trPr>
        <w:tc>
          <w:tcPr>
            <w:tcW w:w="3539" w:type="dxa"/>
            <w:vAlign w:val="center"/>
          </w:tcPr>
          <w:p w14:paraId="636303D1" w14:textId="77777777" w:rsidR="00CC4A6C" w:rsidRPr="00CC4A6C" w:rsidRDefault="00CC4A6C" w:rsidP="00CC4A6C">
            <w:pPr>
              <w:jc w:val="center"/>
              <w:rPr>
                <w:sz w:val="20"/>
                <w:szCs w:val="20"/>
              </w:rPr>
            </w:pPr>
            <w:r w:rsidRPr="00CC4A6C">
              <w:rPr>
                <w:sz w:val="20"/>
                <w:lang w:eastAsia="ar-SA"/>
              </w:rPr>
              <w:t>Profilowanie dróg gruntowych</w:t>
            </w:r>
          </w:p>
        </w:tc>
        <w:tc>
          <w:tcPr>
            <w:tcW w:w="756" w:type="dxa"/>
          </w:tcPr>
          <w:p w14:paraId="13FFF937" w14:textId="61592637" w:rsidR="00CC4A6C" w:rsidRPr="00CC4A6C" w:rsidRDefault="00CC4A6C" w:rsidP="00CC4A6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km</w:t>
            </w:r>
          </w:p>
        </w:tc>
        <w:tc>
          <w:tcPr>
            <w:tcW w:w="2120" w:type="dxa"/>
            <w:vAlign w:val="center"/>
          </w:tcPr>
          <w:p w14:paraId="68964383" w14:textId="0766F635" w:rsidR="00CC4A6C" w:rsidRPr="00CC4A6C" w:rsidRDefault="00CC4A6C" w:rsidP="00CC4A6C">
            <w:pPr>
              <w:jc w:val="center"/>
              <w:rPr>
                <w:szCs w:val="20"/>
              </w:rPr>
            </w:pPr>
          </w:p>
        </w:tc>
        <w:tc>
          <w:tcPr>
            <w:tcW w:w="2929" w:type="dxa"/>
            <w:vAlign w:val="center"/>
          </w:tcPr>
          <w:p w14:paraId="1DCCCB75" w14:textId="77777777" w:rsidR="00CC4A6C" w:rsidRPr="00CC4A6C" w:rsidRDefault="00CC4A6C" w:rsidP="00CC4A6C">
            <w:pPr>
              <w:jc w:val="center"/>
              <w:rPr>
                <w:szCs w:val="20"/>
              </w:rPr>
            </w:pPr>
          </w:p>
        </w:tc>
      </w:tr>
    </w:tbl>
    <w:p w14:paraId="07249209" w14:textId="77777777" w:rsidR="00CC4A6C" w:rsidRPr="00EC120D" w:rsidRDefault="00CC4A6C" w:rsidP="00CC4A6C">
      <w:pPr>
        <w:ind w:left="340"/>
        <w:jc w:val="both"/>
        <w:rPr>
          <w:bCs/>
        </w:rPr>
      </w:pPr>
    </w:p>
    <w:p w14:paraId="009FB0B3" w14:textId="2AA45E56" w:rsidR="00905FD6" w:rsidRPr="003620DF" w:rsidRDefault="003620DF" w:rsidP="00D17243">
      <w:pPr>
        <w:jc w:val="both"/>
        <w:rPr>
          <w:bCs/>
          <w:i/>
        </w:rPr>
      </w:pPr>
      <w:r w:rsidRPr="003620DF">
        <w:rPr>
          <w:bCs/>
          <w:i/>
        </w:rPr>
        <w:t>(dla części 2 zamówienia)</w:t>
      </w:r>
    </w:p>
    <w:tbl>
      <w:tblPr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851"/>
        <w:gridCol w:w="2126"/>
        <w:gridCol w:w="2494"/>
      </w:tblGrid>
      <w:tr w:rsidR="00CC4A6C" w:rsidRPr="00D17243" w14:paraId="7CA324F8" w14:textId="05EEA670" w:rsidTr="00D52409">
        <w:tc>
          <w:tcPr>
            <w:tcW w:w="3539" w:type="dxa"/>
            <w:shd w:val="clear" w:color="auto" w:fill="auto"/>
          </w:tcPr>
          <w:p w14:paraId="05ABC754" w14:textId="78A34790" w:rsidR="00CC4A6C" w:rsidRPr="00D17243" w:rsidRDefault="00CC4A6C" w:rsidP="00D17243">
            <w:pPr>
              <w:jc w:val="center"/>
              <w:rPr>
                <w:bCs/>
              </w:rPr>
            </w:pPr>
            <w:r>
              <w:rPr>
                <w:bCs/>
              </w:rPr>
              <w:t>rodza</w:t>
            </w:r>
            <w:r w:rsidRPr="00D17243">
              <w:rPr>
                <w:bCs/>
              </w:rPr>
              <w:t>j robót</w:t>
            </w:r>
          </w:p>
        </w:tc>
        <w:tc>
          <w:tcPr>
            <w:tcW w:w="851" w:type="dxa"/>
            <w:shd w:val="clear" w:color="auto" w:fill="auto"/>
          </w:tcPr>
          <w:p w14:paraId="2A0A9C13" w14:textId="77777777" w:rsidR="00CC4A6C" w:rsidRPr="00D17243" w:rsidRDefault="00CC4A6C" w:rsidP="00D17243">
            <w:pPr>
              <w:jc w:val="center"/>
              <w:rPr>
                <w:bCs/>
              </w:rPr>
            </w:pPr>
            <w:r w:rsidRPr="00D17243">
              <w:rPr>
                <w:bCs/>
              </w:rPr>
              <w:t>j.m.</w:t>
            </w:r>
          </w:p>
        </w:tc>
        <w:tc>
          <w:tcPr>
            <w:tcW w:w="2126" w:type="dxa"/>
            <w:shd w:val="clear" w:color="auto" w:fill="auto"/>
          </w:tcPr>
          <w:p w14:paraId="741249B9" w14:textId="280E5245" w:rsidR="00CC4A6C" w:rsidRPr="003620DF" w:rsidRDefault="007D26A6" w:rsidP="00D1724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</w:t>
            </w:r>
            <w:r w:rsidR="00CC4A6C" w:rsidRPr="003620DF">
              <w:rPr>
                <w:bCs/>
                <w:sz w:val="20"/>
              </w:rPr>
              <w:t>ena jednostkowa netto za wykonanie 1 m2</w:t>
            </w:r>
          </w:p>
        </w:tc>
        <w:tc>
          <w:tcPr>
            <w:tcW w:w="2494" w:type="dxa"/>
          </w:tcPr>
          <w:p w14:paraId="2F73D913" w14:textId="133D393B" w:rsidR="00CC4A6C" w:rsidRPr="003620DF" w:rsidRDefault="007D26A6" w:rsidP="00D1724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</w:t>
            </w:r>
            <w:r w:rsidR="00CC4A6C" w:rsidRPr="003620DF">
              <w:rPr>
                <w:bCs/>
                <w:sz w:val="20"/>
              </w:rPr>
              <w:t xml:space="preserve">ena jednostkowa brutto </w:t>
            </w:r>
            <w:r w:rsidR="00CC4A6C" w:rsidRPr="003620DF">
              <w:rPr>
                <w:bCs/>
                <w:sz w:val="20"/>
              </w:rPr>
              <w:t>za wykonanie 1 m2</w:t>
            </w:r>
          </w:p>
        </w:tc>
      </w:tr>
      <w:tr w:rsidR="00CC4A6C" w:rsidRPr="00D17243" w14:paraId="5F0C57DD" w14:textId="0A5B8533" w:rsidTr="00D52409">
        <w:trPr>
          <w:trHeight w:val="621"/>
        </w:trPr>
        <w:tc>
          <w:tcPr>
            <w:tcW w:w="3539" w:type="dxa"/>
            <w:vAlign w:val="center"/>
          </w:tcPr>
          <w:p w14:paraId="6873C09A" w14:textId="6068460B" w:rsidR="00CC4A6C" w:rsidRPr="00D17243" w:rsidRDefault="00CC4A6C" w:rsidP="00B30011">
            <w:pPr>
              <w:jc w:val="both"/>
              <w:rPr>
                <w:bCs/>
                <w:i/>
              </w:rPr>
            </w:pPr>
            <w:r w:rsidRPr="002E17AA">
              <w:t>Technologia I – 15 cm kruszywa</w:t>
            </w:r>
          </w:p>
        </w:tc>
        <w:tc>
          <w:tcPr>
            <w:tcW w:w="851" w:type="dxa"/>
            <w:shd w:val="clear" w:color="auto" w:fill="auto"/>
          </w:tcPr>
          <w:p w14:paraId="3BB0B534" w14:textId="77777777" w:rsidR="00CC4A6C" w:rsidRPr="00D17243" w:rsidRDefault="00CC4A6C" w:rsidP="00B30011">
            <w:pPr>
              <w:rPr>
                <w:bCs/>
              </w:rPr>
            </w:pPr>
            <w:r w:rsidRPr="00D17243">
              <w:rPr>
                <w:bCs/>
              </w:rPr>
              <w:t>m2</w:t>
            </w:r>
          </w:p>
        </w:tc>
        <w:tc>
          <w:tcPr>
            <w:tcW w:w="2126" w:type="dxa"/>
            <w:shd w:val="clear" w:color="auto" w:fill="auto"/>
          </w:tcPr>
          <w:p w14:paraId="05245CE4" w14:textId="0B40A270" w:rsidR="00CC4A6C" w:rsidRPr="00D17243" w:rsidRDefault="00CC4A6C" w:rsidP="00B30011">
            <w:pPr>
              <w:jc w:val="center"/>
              <w:rPr>
                <w:bCs/>
              </w:rPr>
            </w:pPr>
          </w:p>
        </w:tc>
        <w:tc>
          <w:tcPr>
            <w:tcW w:w="2494" w:type="dxa"/>
          </w:tcPr>
          <w:p w14:paraId="74119A17" w14:textId="6EF0141E" w:rsidR="00CC4A6C" w:rsidRDefault="00CC4A6C" w:rsidP="00B30011">
            <w:pPr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CC4A6C" w:rsidRPr="00D17243" w14:paraId="2D76901E" w14:textId="625156C5" w:rsidTr="00D52409">
        <w:trPr>
          <w:trHeight w:val="701"/>
        </w:trPr>
        <w:tc>
          <w:tcPr>
            <w:tcW w:w="3539" w:type="dxa"/>
            <w:vAlign w:val="center"/>
          </w:tcPr>
          <w:p w14:paraId="06B653FA" w14:textId="264F2FFF" w:rsidR="00CC4A6C" w:rsidRPr="00D17243" w:rsidRDefault="00CC4A6C" w:rsidP="00B30011">
            <w:pPr>
              <w:jc w:val="both"/>
              <w:rPr>
                <w:bCs/>
                <w:i/>
              </w:rPr>
            </w:pPr>
            <w:r w:rsidRPr="002E17AA">
              <w:t>Technologia II – 15 cm kruszywa na warstwie odcinającej</w:t>
            </w:r>
          </w:p>
        </w:tc>
        <w:tc>
          <w:tcPr>
            <w:tcW w:w="851" w:type="dxa"/>
            <w:shd w:val="clear" w:color="auto" w:fill="auto"/>
          </w:tcPr>
          <w:p w14:paraId="1BC05FFC" w14:textId="77777777" w:rsidR="00CC4A6C" w:rsidRPr="00D17243" w:rsidRDefault="00CC4A6C" w:rsidP="00B30011">
            <w:pPr>
              <w:rPr>
                <w:bCs/>
              </w:rPr>
            </w:pPr>
            <w:r w:rsidRPr="00D17243">
              <w:rPr>
                <w:bCs/>
              </w:rPr>
              <w:t>m2</w:t>
            </w:r>
          </w:p>
        </w:tc>
        <w:tc>
          <w:tcPr>
            <w:tcW w:w="2126" w:type="dxa"/>
            <w:shd w:val="clear" w:color="auto" w:fill="auto"/>
          </w:tcPr>
          <w:p w14:paraId="3E2F08EF" w14:textId="3E3475D4" w:rsidR="00CC4A6C" w:rsidRPr="00D17243" w:rsidRDefault="00CC4A6C" w:rsidP="00B30011">
            <w:pPr>
              <w:jc w:val="center"/>
              <w:rPr>
                <w:bCs/>
              </w:rPr>
            </w:pPr>
          </w:p>
        </w:tc>
        <w:tc>
          <w:tcPr>
            <w:tcW w:w="2494" w:type="dxa"/>
          </w:tcPr>
          <w:p w14:paraId="657AAB7D" w14:textId="49A44694" w:rsidR="00CC4A6C" w:rsidRDefault="00CC4A6C" w:rsidP="00B30011">
            <w:pPr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CC4A6C" w:rsidRPr="00D17243" w14:paraId="4521F598" w14:textId="2E11D824" w:rsidTr="00D52409">
        <w:trPr>
          <w:trHeight w:val="557"/>
        </w:trPr>
        <w:tc>
          <w:tcPr>
            <w:tcW w:w="3539" w:type="dxa"/>
            <w:vAlign w:val="center"/>
          </w:tcPr>
          <w:p w14:paraId="460E4207" w14:textId="26870F12" w:rsidR="00CC4A6C" w:rsidRPr="00D17243" w:rsidRDefault="00CC4A6C" w:rsidP="00B30011">
            <w:pPr>
              <w:jc w:val="both"/>
              <w:rPr>
                <w:bCs/>
                <w:i/>
              </w:rPr>
            </w:pPr>
            <w:r w:rsidRPr="000C37E1">
              <w:lastRenderedPageBreak/>
              <w:t>Technologia III – 25 cm kruszywa</w:t>
            </w:r>
          </w:p>
        </w:tc>
        <w:tc>
          <w:tcPr>
            <w:tcW w:w="851" w:type="dxa"/>
            <w:shd w:val="clear" w:color="auto" w:fill="auto"/>
          </w:tcPr>
          <w:p w14:paraId="2C07D6F1" w14:textId="77777777" w:rsidR="00CC4A6C" w:rsidRPr="00D17243" w:rsidRDefault="00CC4A6C" w:rsidP="00B30011">
            <w:pPr>
              <w:rPr>
                <w:bCs/>
              </w:rPr>
            </w:pPr>
            <w:r w:rsidRPr="00D17243">
              <w:rPr>
                <w:bCs/>
              </w:rPr>
              <w:t>m2</w:t>
            </w:r>
          </w:p>
        </w:tc>
        <w:tc>
          <w:tcPr>
            <w:tcW w:w="2126" w:type="dxa"/>
            <w:shd w:val="clear" w:color="auto" w:fill="auto"/>
          </w:tcPr>
          <w:p w14:paraId="43CDB192" w14:textId="7850903E" w:rsidR="00CC4A6C" w:rsidRPr="00D17243" w:rsidRDefault="00CC4A6C" w:rsidP="00B30011">
            <w:pPr>
              <w:jc w:val="center"/>
              <w:rPr>
                <w:bCs/>
              </w:rPr>
            </w:pPr>
          </w:p>
        </w:tc>
        <w:tc>
          <w:tcPr>
            <w:tcW w:w="2494" w:type="dxa"/>
          </w:tcPr>
          <w:p w14:paraId="7D9DAEF9" w14:textId="7D992C97" w:rsidR="00CC4A6C" w:rsidRPr="00691AEA" w:rsidRDefault="00CC4A6C" w:rsidP="00B30011">
            <w:pPr>
              <w:jc w:val="center"/>
              <w:rPr>
                <w:bCs/>
              </w:rPr>
            </w:pPr>
          </w:p>
        </w:tc>
      </w:tr>
      <w:tr w:rsidR="00CC4A6C" w:rsidRPr="00D17243" w14:paraId="26AA77AF" w14:textId="254E74C1" w:rsidTr="00D52409">
        <w:trPr>
          <w:trHeight w:val="692"/>
        </w:trPr>
        <w:tc>
          <w:tcPr>
            <w:tcW w:w="3539" w:type="dxa"/>
            <w:vAlign w:val="center"/>
          </w:tcPr>
          <w:p w14:paraId="2BB5B985" w14:textId="65B519B4" w:rsidR="00CC4A6C" w:rsidRPr="00D52409" w:rsidRDefault="00CC4A6C" w:rsidP="00D52409">
            <w:r w:rsidRPr="000C37E1">
              <w:t>Technologia IV – 25 cm kruszywa na warstwie odcinającej</w:t>
            </w:r>
          </w:p>
        </w:tc>
        <w:tc>
          <w:tcPr>
            <w:tcW w:w="851" w:type="dxa"/>
            <w:shd w:val="clear" w:color="auto" w:fill="auto"/>
          </w:tcPr>
          <w:p w14:paraId="759AFE5A" w14:textId="77777777" w:rsidR="00CC4A6C" w:rsidRPr="00D17243" w:rsidRDefault="00CC4A6C" w:rsidP="00B30011">
            <w:pPr>
              <w:rPr>
                <w:bCs/>
              </w:rPr>
            </w:pPr>
            <w:r w:rsidRPr="00D17243">
              <w:rPr>
                <w:bCs/>
              </w:rPr>
              <w:t>m2</w:t>
            </w:r>
          </w:p>
        </w:tc>
        <w:tc>
          <w:tcPr>
            <w:tcW w:w="2126" w:type="dxa"/>
            <w:shd w:val="clear" w:color="auto" w:fill="auto"/>
          </w:tcPr>
          <w:p w14:paraId="561CB722" w14:textId="45BA903C" w:rsidR="00CC4A6C" w:rsidRPr="00D17243" w:rsidRDefault="00CC4A6C" w:rsidP="00B30011">
            <w:pPr>
              <w:jc w:val="center"/>
              <w:rPr>
                <w:bCs/>
              </w:rPr>
            </w:pPr>
          </w:p>
        </w:tc>
        <w:tc>
          <w:tcPr>
            <w:tcW w:w="2494" w:type="dxa"/>
          </w:tcPr>
          <w:p w14:paraId="4DE1D1FA" w14:textId="5B40E13B" w:rsidR="00CC4A6C" w:rsidRDefault="00CC4A6C" w:rsidP="00B30011">
            <w:pPr>
              <w:jc w:val="center"/>
              <w:rPr>
                <w:rFonts w:ascii="TimesNewRomanPSMT" w:hAnsi="TimesNewRomanPSMT" w:cs="TimesNewRomanPSMT"/>
              </w:rPr>
            </w:pPr>
          </w:p>
        </w:tc>
      </w:tr>
    </w:tbl>
    <w:p w14:paraId="74BE305D" w14:textId="77777777" w:rsidR="00905FD6" w:rsidRPr="00D17243" w:rsidRDefault="00905FD6" w:rsidP="00D17243">
      <w:pPr>
        <w:jc w:val="both"/>
        <w:rPr>
          <w:bCs/>
        </w:rPr>
      </w:pPr>
    </w:p>
    <w:p w14:paraId="3F525E0A" w14:textId="28343AE6" w:rsidR="00AE4D45" w:rsidRPr="007D26A6" w:rsidRDefault="00AE4D45" w:rsidP="007D26A6">
      <w:pPr>
        <w:numPr>
          <w:ilvl w:val="0"/>
          <w:numId w:val="7"/>
        </w:numPr>
        <w:jc w:val="both"/>
        <w:rPr>
          <w:bCs/>
        </w:rPr>
      </w:pPr>
      <w:r w:rsidRPr="00D17243">
        <w:rPr>
          <w:bCs/>
        </w:rPr>
        <w:t>Zamawiający gwarantuje zlecenie usług opisanych przedmiotem zamówienia, wg cen jednostkowych wymienion</w:t>
      </w:r>
      <w:r w:rsidRPr="007D26A6">
        <w:rPr>
          <w:bCs/>
        </w:rPr>
        <w:t xml:space="preserve">ych w ust 1, w następujących przedziałach wartości: </w:t>
      </w:r>
    </w:p>
    <w:p w14:paraId="0449E7DD" w14:textId="4853ABED" w:rsidR="00AE4D45" w:rsidRPr="00D17243" w:rsidRDefault="00AE4D45" w:rsidP="00D17243">
      <w:pPr>
        <w:pStyle w:val="Tekstpodstawowy"/>
        <w:numPr>
          <w:ilvl w:val="1"/>
          <w:numId w:val="7"/>
        </w:numPr>
        <w:spacing w:after="0"/>
        <w:jc w:val="both"/>
        <w:rPr>
          <w:bCs/>
        </w:rPr>
      </w:pPr>
      <w:r w:rsidRPr="00D17243">
        <w:rPr>
          <w:bCs/>
        </w:rPr>
        <w:t>dla części I zamówienia (profilowanie dróg):</w:t>
      </w:r>
    </w:p>
    <w:p w14:paraId="2250AA2E" w14:textId="0000696C" w:rsidR="00AE4D45" w:rsidRPr="00D17243" w:rsidRDefault="00AE4D45" w:rsidP="00D17243">
      <w:pPr>
        <w:pStyle w:val="Tekstpodstawowy"/>
        <w:numPr>
          <w:ilvl w:val="2"/>
          <w:numId w:val="11"/>
        </w:numPr>
        <w:spacing w:after="0"/>
        <w:jc w:val="both"/>
        <w:rPr>
          <w:bCs/>
        </w:rPr>
      </w:pPr>
      <w:r w:rsidRPr="00D17243">
        <w:rPr>
          <w:bCs/>
        </w:rPr>
        <w:t>wartość minimalna (gwarantowana) zleconych –</w:t>
      </w:r>
      <w:r w:rsidR="00F3034D">
        <w:rPr>
          <w:bCs/>
        </w:rPr>
        <w:t xml:space="preserve"> 20 </w:t>
      </w:r>
      <w:r w:rsidRPr="00D17243">
        <w:rPr>
          <w:bCs/>
        </w:rPr>
        <w:t xml:space="preserve">tys. zł netto, </w:t>
      </w:r>
    </w:p>
    <w:p w14:paraId="0B9D7697" w14:textId="1382453C" w:rsidR="00AE4D45" w:rsidRPr="00D17243" w:rsidRDefault="00AE4D45" w:rsidP="00D17243">
      <w:pPr>
        <w:pStyle w:val="Tekstpodstawowy"/>
        <w:numPr>
          <w:ilvl w:val="2"/>
          <w:numId w:val="11"/>
        </w:numPr>
        <w:spacing w:after="0"/>
        <w:jc w:val="both"/>
        <w:rPr>
          <w:bCs/>
        </w:rPr>
      </w:pPr>
      <w:r w:rsidRPr="00D17243">
        <w:rPr>
          <w:bCs/>
        </w:rPr>
        <w:t xml:space="preserve">wartość maksymalna zleconych usług  – </w:t>
      </w:r>
      <w:r w:rsidR="000765A7">
        <w:rPr>
          <w:bCs/>
        </w:rPr>
        <w:t>70</w:t>
      </w:r>
      <w:r w:rsidRPr="00D17243">
        <w:rPr>
          <w:bCs/>
        </w:rPr>
        <w:t xml:space="preserve"> tys. zł netto, </w:t>
      </w:r>
    </w:p>
    <w:p w14:paraId="700CC3BE" w14:textId="25B2F07D" w:rsidR="00DD40A1" w:rsidRPr="00D17243" w:rsidRDefault="00DD40A1" w:rsidP="00DD40A1">
      <w:pPr>
        <w:pStyle w:val="Tekstpodstawowy"/>
        <w:numPr>
          <w:ilvl w:val="1"/>
          <w:numId w:val="7"/>
        </w:numPr>
        <w:spacing w:after="0"/>
        <w:jc w:val="both"/>
        <w:rPr>
          <w:bCs/>
        </w:rPr>
      </w:pPr>
      <w:r w:rsidRPr="00D17243">
        <w:rPr>
          <w:bCs/>
        </w:rPr>
        <w:t>dla części I</w:t>
      </w:r>
      <w:r>
        <w:rPr>
          <w:bCs/>
        </w:rPr>
        <w:t>I</w:t>
      </w:r>
      <w:r w:rsidRPr="00D17243">
        <w:rPr>
          <w:bCs/>
        </w:rPr>
        <w:t xml:space="preserve"> zamówienia (wbudowanie kruszywa):</w:t>
      </w:r>
    </w:p>
    <w:p w14:paraId="34BE304F" w14:textId="6FBEA2BE" w:rsidR="00DD40A1" w:rsidRPr="00D17243" w:rsidRDefault="00DD40A1" w:rsidP="00DD40A1">
      <w:pPr>
        <w:pStyle w:val="Tekstpodstawowy"/>
        <w:numPr>
          <w:ilvl w:val="2"/>
          <w:numId w:val="10"/>
        </w:numPr>
        <w:spacing w:after="0"/>
        <w:jc w:val="both"/>
        <w:rPr>
          <w:bCs/>
        </w:rPr>
      </w:pPr>
      <w:r w:rsidRPr="00D17243">
        <w:rPr>
          <w:bCs/>
        </w:rPr>
        <w:t xml:space="preserve">wartość minimalna (gwarantowana) zleconych usług – </w:t>
      </w:r>
      <w:r w:rsidR="000765A7">
        <w:rPr>
          <w:bCs/>
        </w:rPr>
        <w:t>130</w:t>
      </w:r>
      <w:r w:rsidRPr="00D17243">
        <w:rPr>
          <w:bCs/>
        </w:rPr>
        <w:t xml:space="preserve"> tys. zł netto, </w:t>
      </w:r>
    </w:p>
    <w:p w14:paraId="7F5009E8" w14:textId="74F8218E" w:rsidR="00DD40A1" w:rsidRPr="00D17243" w:rsidRDefault="00DD40A1" w:rsidP="00DD40A1">
      <w:pPr>
        <w:pStyle w:val="Tekstpodstawowy"/>
        <w:numPr>
          <w:ilvl w:val="2"/>
          <w:numId w:val="10"/>
        </w:numPr>
        <w:spacing w:after="0"/>
        <w:jc w:val="both"/>
        <w:rPr>
          <w:bCs/>
        </w:rPr>
      </w:pPr>
      <w:r w:rsidRPr="00D17243">
        <w:rPr>
          <w:bCs/>
        </w:rPr>
        <w:t xml:space="preserve">wartość maksymalna zleconych usług  – </w:t>
      </w:r>
      <w:r w:rsidR="000765A7">
        <w:rPr>
          <w:bCs/>
        </w:rPr>
        <w:t>500</w:t>
      </w:r>
      <w:r w:rsidRPr="00D17243">
        <w:rPr>
          <w:bCs/>
        </w:rPr>
        <w:t xml:space="preserve"> tys. zł netto, </w:t>
      </w:r>
    </w:p>
    <w:p w14:paraId="32DB2419" w14:textId="77777777" w:rsidR="00AE4D45" w:rsidRPr="00D17243" w:rsidRDefault="00AE4D45" w:rsidP="00D17243">
      <w:pPr>
        <w:ind w:left="340"/>
        <w:jc w:val="both"/>
        <w:rPr>
          <w:bCs/>
        </w:rPr>
      </w:pPr>
    </w:p>
    <w:p w14:paraId="1C049120" w14:textId="77777777" w:rsidR="00AB5EAD" w:rsidRPr="00D17243" w:rsidRDefault="00AB5EAD" w:rsidP="00D17243">
      <w:pPr>
        <w:numPr>
          <w:ilvl w:val="0"/>
          <w:numId w:val="7"/>
        </w:numPr>
        <w:jc w:val="both"/>
        <w:rPr>
          <w:bCs/>
        </w:rPr>
      </w:pPr>
      <w:r w:rsidRPr="00D17243">
        <w:rPr>
          <w:bCs/>
        </w:rPr>
        <w:t>Wynagrodzenie określone w ust. 1, zawiera wszelkie koszty związane z realizacją przed</w:t>
      </w:r>
      <w:r w:rsidR="00A755F1" w:rsidRPr="00D17243">
        <w:rPr>
          <w:bCs/>
        </w:rPr>
        <w:t xml:space="preserve">miotu umowy wynikające wprost z opisu przedmiotu zamówienia, </w:t>
      </w:r>
      <w:r w:rsidRPr="00D17243">
        <w:rPr>
          <w:bCs/>
        </w:rPr>
        <w:t>jak również w niej nie ujęte a niezbędne do wykonania. Niedoszacowanie, pominięcie oraz brak rozpoznania zakresu przedmiotu umowy nie może być podstawą do żądania zmiany wynagrodzenia określonego w ust 1 niniejszego paragrafu.</w:t>
      </w:r>
    </w:p>
    <w:p w14:paraId="76403B62" w14:textId="77777777" w:rsidR="00AB5EAD" w:rsidRPr="00D17243" w:rsidRDefault="00AB5EAD" w:rsidP="00D17243">
      <w:pPr>
        <w:numPr>
          <w:ilvl w:val="0"/>
          <w:numId w:val="7"/>
        </w:numPr>
        <w:jc w:val="both"/>
        <w:rPr>
          <w:bCs/>
        </w:rPr>
      </w:pPr>
      <w:r w:rsidRPr="00D17243">
        <w:rPr>
          <w:bCs/>
        </w:rPr>
        <w:t>Strony postanawiają, że zapłata za prawidłowe wykonanie przedmiotu umowy odbędzie</w:t>
      </w:r>
      <w:r w:rsidR="007857F5" w:rsidRPr="00D17243">
        <w:rPr>
          <w:bCs/>
        </w:rPr>
        <w:t xml:space="preserve"> się na podstawie wystawionych faktur</w:t>
      </w:r>
      <w:r w:rsidR="00A755F1" w:rsidRPr="00D17243">
        <w:rPr>
          <w:bCs/>
        </w:rPr>
        <w:t xml:space="preserve">, </w:t>
      </w:r>
      <w:r w:rsidRPr="00D17243">
        <w:rPr>
          <w:bCs/>
        </w:rPr>
        <w:t xml:space="preserve">przelewem, w terminie </w:t>
      </w:r>
      <w:r w:rsidR="004601B1">
        <w:rPr>
          <w:bCs/>
        </w:rPr>
        <w:t>14</w:t>
      </w:r>
      <w:r w:rsidRPr="00D17243">
        <w:rPr>
          <w:bCs/>
        </w:rPr>
        <w:t xml:space="preserve"> dni od daty otrzymania przez </w:t>
      </w:r>
      <w:r w:rsidR="00A11A35" w:rsidRPr="00D17243">
        <w:rPr>
          <w:bCs/>
        </w:rPr>
        <w:t xml:space="preserve">Zamawiający </w:t>
      </w:r>
      <w:r w:rsidRPr="00D17243">
        <w:rPr>
          <w:bCs/>
        </w:rPr>
        <w:t xml:space="preserve">prawidłowo wystawionej przez Wykonawcę faktury, na rachunek bankowy Wykonawcy wskazany na fakturze, </w:t>
      </w:r>
      <w:r w:rsidR="00747E5B" w:rsidRPr="00D17243">
        <w:rPr>
          <w:bCs/>
        </w:rPr>
        <w:t xml:space="preserve">z zastrzeżeniem ust. </w:t>
      </w:r>
      <w:r w:rsidR="0047143E" w:rsidRPr="00D17243">
        <w:rPr>
          <w:bCs/>
        </w:rPr>
        <w:t>5</w:t>
      </w:r>
      <w:r w:rsidRPr="00D17243">
        <w:rPr>
          <w:bCs/>
        </w:rPr>
        <w:t xml:space="preserve">. </w:t>
      </w:r>
    </w:p>
    <w:p w14:paraId="193318BD" w14:textId="77777777" w:rsidR="00AB5EAD" w:rsidRPr="00D17243" w:rsidRDefault="00AB5EAD" w:rsidP="00D17243">
      <w:pPr>
        <w:numPr>
          <w:ilvl w:val="0"/>
          <w:numId w:val="7"/>
        </w:numPr>
        <w:jc w:val="both"/>
        <w:rPr>
          <w:bCs/>
        </w:rPr>
      </w:pPr>
      <w:r w:rsidRPr="00D17243">
        <w:rPr>
          <w:bCs/>
        </w:rPr>
        <w:t xml:space="preserve">Warunkiem otrzymania wynagrodzenia jest pozytywny odbiór przedmiotu umowy potwierdzony protokołem odbioru </w:t>
      </w:r>
      <w:r w:rsidR="007857F5" w:rsidRPr="00D17243">
        <w:rPr>
          <w:bCs/>
        </w:rPr>
        <w:t>zleconych prac,</w:t>
      </w:r>
      <w:r w:rsidRPr="00D17243">
        <w:rPr>
          <w:bCs/>
        </w:rPr>
        <w:t xml:space="preserve"> przez osoby upoważnione przez strony umowy</w:t>
      </w:r>
      <w:r w:rsidR="00B22198" w:rsidRPr="00D17243">
        <w:rPr>
          <w:bCs/>
        </w:rPr>
        <w:t>.</w:t>
      </w:r>
    </w:p>
    <w:p w14:paraId="5848C122" w14:textId="77777777" w:rsidR="00AB5EAD" w:rsidRPr="00D17243" w:rsidRDefault="00214A66" w:rsidP="00D17243">
      <w:pPr>
        <w:numPr>
          <w:ilvl w:val="0"/>
          <w:numId w:val="7"/>
        </w:numPr>
        <w:jc w:val="both"/>
        <w:rPr>
          <w:bCs/>
        </w:rPr>
      </w:pPr>
      <w:r w:rsidRPr="00D17243">
        <w:rPr>
          <w:bCs/>
        </w:rPr>
        <w:t>P</w:t>
      </w:r>
      <w:r w:rsidR="007857F5" w:rsidRPr="00D17243">
        <w:rPr>
          <w:bCs/>
        </w:rPr>
        <w:t xml:space="preserve">rotokół odbioru  będzie obejmował </w:t>
      </w:r>
      <w:r w:rsidRPr="00D17243">
        <w:rPr>
          <w:bCs/>
        </w:rPr>
        <w:t xml:space="preserve">prace wyszczególnione na poszczególnych zleceniach.  </w:t>
      </w:r>
    </w:p>
    <w:p w14:paraId="7A261136" w14:textId="77777777" w:rsidR="00AB5EAD" w:rsidRPr="00D17243" w:rsidRDefault="00AB5EAD" w:rsidP="00D17243">
      <w:pPr>
        <w:numPr>
          <w:ilvl w:val="0"/>
          <w:numId w:val="7"/>
        </w:numPr>
        <w:jc w:val="both"/>
        <w:rPr>
          <w:bCs/>
        </w:rPr>
      </w:pPr>
      <w:r w:rsidRPr="00D17243">
        <w:rPr>
          <w:bCs/>
        </w:rPr>
        <w:t xml:space="preserve">Za datę zapłaty strony uznają datę obciążenia rachunku bankowego </w:t>
      </w:r>
      <w:r w:rsidR="00A11A35" w:rsidRPr="00D17243">
        <w:rPr>
          <w:bCs/>
        </w:rPr>
        <w:t>Zamawiającego</w:t>
      </w:r>
      <w:r w:rsidRPr="00D17243">
        <w:rPr>
          <w:bCs/>
        </w:rPr>
        <w:t>.</w:t>
      </w:r>
    </w:p>
    <w:p w14:paraId="216F38FC" w14:textId="77777777" w:rsidR="00AB5EAD" w:rsidRPr="00D17243" w:rsidRDefault="00AB5EAD" w:rsidP="00D17243">
      <w:pPr>
        <w:numPr>
          <w:ilvl w:val="0"/>
          <w:numId w:val="7"/>
        </w:numPr>
        <w:jc w:val="both"/>
        <w:rPr>
          <w:bCs/>
        </w:rPr>
      </w:pPr>
      <w:r w:rsidRPr="00D17243">
        <w:rPr>
          <w:bCs/>
        </w:rPr>
        <w:t>Błędnie wystawiona faktura lub brak dok</w:t>
      </w:r>
      <w:r w:rsidR="0047143E" w:rsidRPr="00D17243">
        <w:rPr>
          <w:bCs/>
        </w:rPr>
        <w:t>umentów, o kt</w:t>
      </w:r>
      <w:r w:rsidR="006F6D1F" w:rsidRPr="00D17243">
        <w:rPr>
          <w:bCs/>
        </w:rPr>
        <w:t>órych mowa w ust. 4</w:t>
      </w:r>
      <w:r w:rsidR="00214A66" w:rsidRPr="00D17243">
        <w:rPr>
          <w:bCs/>
        </w:rPr>
        <w:t xml:space="preserve"> oraz 5 </w:t>
      </w:r>
      <w:r w:rsidRPr="00D17243">
        <w:rPr>
          <w:bCs/>
        </w:rPr>
        <w:t xml:space="preserve">będzie skutkował odmową ze strony </w:t>
      </w:r>
      <w:r w:rsidR="00A11A35" w:rsidRPr="00D17243">
        <w:rPr>
          <w:bCs/>
        </w:rPr>
        <w:t xml:space="preserve">Zamawiającego </w:t>
      </w:r>
      <w:r w:rsidRPr="00D17243">
        <w:rPr>
          <w:bCs/>
        </w:rPr>
        <w:t>płatności faktury. W takiej sytuacji termin zapłaty fa</w:t>
      </w:r>
      <w:r w:rsidR="006F6D1F" w:rsidRPr="00D17243">
        <w:rPr>
          <w:bCs/>
        </w:rPr>
        <w:t>ktury, o którym mowa w ust. 3</w:t>
      </w:r>
      <w:r w:rsidRPr="00D17243">
        <w:rPr>
          <w:bCs/>
        </w:rPr>
        <w:t xml:space="preserve"> niniejszego paragrafu, będzie liczony od dnia usunięcia powyższych uchybień.</w:t>
      </w:r>
    </w:p>
    <w:p w14:paraId="42E9D278" w14:textId="77777777" w:rsidR="00AB5EAD" w:rsidRPr="00D17243" w:rsidRDefault="00A11A35" w:rsidP="00D17243">
      <w:pPr>
        <w:numPr>
          <w:ilvl w:val="0"/>
          <w:numId w:val="7"/>
        </w:numPr>
        <w:jc w:val="both"/>
        <w:rPr>
          <w:bCs/>
        </w:rPr>
      </w:pPr>
      <w:r w:rsidRPr="00D17243">
        <w:rPr>
          <w:bCs/>
        </w:rPr>
        <w:t>Zamawiający</w:t>
      </w:r>
      <w:r w:rsidR="00AB5EAD" w:rsidRPr="00D17243">
        <w:rPr>
          <w:bCs/>
        </w:rPr>
        <w:t xml:space="preserve"> zapłaci Wykonawcy odsetki ustawowe za opóźnienie w zapłacie wynagrodzenia za każdy dzień opóźnienia. </w:t>
      </w:r>
    </w:p>
    <w:p w14:paraId="1F3C24E8" w14:textId="77777777" w:rsidR="00071FF4" w:rsidRPr="00D17243" w:rsidRDefault="00071FF4" w:rsidP="00D17243">
      <w:pPr>
        <w:jc w:val="center"/>
        <w:rPr>
          <w:bCs/>
        </w:rPr>
      </w:pPr>
    </w:p>
    <w:p w14:paraId="61608D8E" w14:textId="77777777" w:rsidR="00895EDD" w:rsidRPr="00D17243" w:rsidRDefault="00954676" w:rsidP="00D17243">
      <w:pPr>
        <w:jc w:val="center"/>
        <w:rPr>
          <w:bCs/>
        </w:rPr>
      </w:pPr>
      <w:r w:rsidRPr="00D17243">
        <w:rPr>
          <w:bCs/>
        </w:rPr>
        <w:t>§9</w:t>
      </w:r>
      <w:r w:rsidR="00895EDD" w:rsidRPr="00D17243">
        <w:rPr>
          <w:bCs/>
        </w:rPr>
        <w:t>.</w:t>
      </w:r>
    </w:p>
    <w:p w14:paraId="5023600B" w14:textId="77777777" w:rsidR="00121C57" w:rsidRPr="00D17243" w:rsidRDefault="00EB7997" w:rsidP="00D17243">
      <w:pPr>
        <w:pStyle w:val="Tekstpodstawowywcity2"/>
        <w:ind w:firstLine="0"/>
        <w:jc w:val="center"/>
        <w:rPr>
          <w:bCs/>
          <w:lang w:val="pl-PL"/>
        </w:rPr>
      </w:pPr>
      <w:r w:rsidRPr="00D17243">
        <w:rPr>
          <w:bCs/>
        </w:rPr>
        <w:t>Kary i odszkodowania</w:t>
      </w:r>
    </w:p>
    <w:p w14:paraId="78286F91" w14:textId="77777777" w:rsidR="00C81714" w:rsidRPr="00D17243" w:rsidRDefault="00C81714" w:rsidP="00D17243">
      <w:pPr>
        <w:numPr>
          <w:ilvl w:val="0"/>
          <w:numId w:val="8"/>
        </w:numPr>
        <w:jc w:val="both"/>
        <w:rPr>
          <w:bCs/>
        </w:rPr>
      </w:pPr>
      <w:r w:rsidRPr="00D17243">
        <w:rPr>
          <w:bCs/>
        </w:rPr>
        <w:t xml:space="preserve">Wykonawca zobowiązany jest do zapłaty </w:t>
      </w:r>
      <w:r w:rsidR="00A11A35" w:rsidRPr="00D17243">
        <w:rPr>
          <w:bCs/>
        </w:rPr>
        <w:t>Zamawiającemu</w:t>
      </w:r>
      <w:r w:rsidRPr="00D17243">
        <w:rPr>
          <w:bCs/>
        </w:rPr>
        <w:t xml:space="preserve"> kar umownych z następujących tytułów:</w:t>
      </w:r>
    </w:p>
    <w:p w14:paraId="424D0B41" w14:textId="511BCCAC" w:rsidR="00C81714" w:rsidRPr="00D17243" w:rsidRDefault="00417EE4" w:rsidP="00D17243">
      <w:pPr>
        <w:numPr>
          <w:ilvl w:val="1"/>
          <w:numId w:val="8"/>
        </w:numPr>
        <w:jc w:val="both"/>
        <w:rPr>
          <w:bCs/>
        </w:rPr>
      </w:pPr>
      <w:r w:rsidRPr="00D17243">
        <w:rPr>
          <w:bCs/>
        </w:rPr>
        <w:t xml:space="preserve">za </w:t>
      </w:r>
      <w:r w:rsidR="00F9655A">
        <w:rPr>
          <w:bCs/>
        </w:rPr>
        <w:t>zwłokę</w:t>
      </w:r>
      <w:r w:rsidR="00F9655A" w:rsidRPr="00D17243">
        <w:rPr>
          <w:bCs/>
        </w:rPr>
        <w:t xml:space="preserve"> </w:t>
      </w:r>
      <w:r w:rsidR="00C81714" w:rsidRPr="00D17243">
        <w:rPr>
          <w:bCs/>
        </w:rPr>
        <w:t>w wykonaniu</w:t>
      </w:r>
      <w:r w:rsidR="00A73F48" w:rsidRPr="00D17243">
        <w:rPr>
          <w:bCs/>
        </w:rPr>
        <w:t xml:space="preserve"> zleconych prac </w:t>
      </w:r>
      <w:r w:rsidR="00C81714" w:rsidRPr="00D17243">
        <w:rPr>
          <w:bCs/>
        </w:rPr>
        <w:t xml:space="preserve">w wysokości </w:t>
      </w:r>
      <w:r w:rsidR="00A73F48" w:rsidRPr="00D17243">
        <w:rPr>
          <w:bCs/>
        </w:rPr>
        <w:t>50</w:t>
      </w:r>
      <w:r w:rsidR="00C81714" w:rsidRPr="00D17243">
        <w:rPr>
          <w:bCs/>
        </w:rPr>
        <w:t xml:space="preserve">,00 zł, </w:t>
      </w:r>
      <w:r w:rsidRPr="00D17243">
        <w:rPr>
          <w:bCs/>
        </w:rPr>
        <w:t xml:space="preserve">za każdy dzień </w:t>
      </w:r>
      <w:r w:rsidR="00F9655A">
        <w:rPr>
          <w:bCs/>
        </w:rPr>
        <w:t>zwłoki</w:t>
      </w:r>
      <w:r w:rsidR="00F9655A" w:rsidRPr="00D17243">
        <w:rPr>
          <w:bCs/>
        </w:rPr>
        <w:t xml:space="preserve"> </w:t>
      </w:r>
      <w:r w:rsidR="00C81714" w:rsidRPr="00D17243">
        <w:rPr>
          <w:bCs/>
        </w:rPr>
        <w:t>liczony od dnia zakończenia robót określonego w § 6</w:t>
      </w:r>
      <w:r w:rsidR="00586030" w:rsidRPr="00D17243">
        <w:rPr>
          <w:bCs/>
        </w:rPr>
        <w:t xml:space="preserve"> pkt 2</w:t>
      </w:r>
      <w:r w:rsidR="00C81714" w:rsidRPr="00D17243">
        <w:rPr>
          <w:bCs/>
        </w:rPr>
        <w:t xml:space="preserve"> umowy;</w:t>
      </w:r>
    </w:p>
    <w:p w14:paraId="20B5A6F0" w14:textId="68D097AB" w:rsidR="00C81714" w:rsidRDefault="00C81714" w:rsidP="00D17243">
      <w:pPr>
        <w:numPr>
          <w:ilvl w:val="1"/>
          <w:numId w:val="8"/>
        </w:numPr>
        <w:jc w:val="both"/>
        <w:rPr>
          <w:bCs/>
        </w:rPr>
      </w:pPr>
      <w:r w:rsidRPr="00D17243">
        <w:rPr>
          <w:bCs/>
        </w:rPr>
        <w:t xml:space="preserve">za odstąpienie od umowy z przyczyn leżących po stronie Wykonawcy – w wysokości 10% </w:t>
      </w:r>
      <w:r w:rsidR="00A73F48" w:rsidRPr="00D17243">
        <w:rPr>
          <w:bCs/>
        </w:rPr>
        <w:t xml:space="preserve">minimalnego (gwarantowanego) wynagrodzenia Wykonawcy </w:t>
      </w:r>
      <w:r w:rsidRPr="00D17243">
        <w:rPr>
          <w:bCs/>
        </w:rPr>
        <w:t>brutto określoneg</w:t>
      </w:r>
      <w:r w:rsidR="00417EE4" w:rsidRPr="00D17243">
        <w:rPr>
          <w:bCs/>
        </w:rPr>
        <w:t xml:space="preserve">o w § 8 ust. </w:t>
      </w:r>
      <w:r w:rsidR="00A73F48" w:rsidRPr="00D17243">
        <w:rPr>
          <w:bCs/>
        </w:rPr>
        <w:t>2</w:t>
      </w:r>
      <w:r w:rsidR="00417EE4" w:rsidRPr="00D17243">
        <w:rPr>
          <w:bCs/>
        </w:rPr>
        <w:t xml:space="preserve"> niniejszej umowy;</w:t>
      </w:r>
    </w:p>
    <w:p w14:paraId="4F021242" w14:textId="77777777" w:rsidR="00DD40A1" w:rsidRDefault="00DD40A1" w:rsidP="00DD40A1">
      <w:pPr>
        <w:pStyle w:val="Akapitzlist"/>
        <w:numPr>
          <w:ilvl w:val="1"/>
          <w:numId w:val="8"/>
        </w:numPr>
        <w:jc w:val="both"/>
        <w:rPr>
          <w:bCs/>
          <w:sz w:val="24"/>
          <w:szCs w:val="24"/>
        </w:rPr>
      </w:pPr>
      <w:r w:rsidRPr="00DD40A1">
        <w:rPr>
          <w:bCs/>
          <w:sz w:val="24"/>
          <w:szCs w:val="24"/>
        </w:rPr>
        <w:t>500,00 zł – za każdy rozpoczęty dzień zwłoki w zapłacie przez Wykonawcę wynagrodzenia należnego podwykonawcy</w:t>
      </w:r>
      <w:r>
        <w:rPr>
          <w:bCs/>
          <w:sz w:val="24"/>
          <w:szCs w:val="24"/>
        </w:rPr>
        <w:t xml:space="preserve"> lub dalszemu podwykonawcy</w:t>
      </w:r>
      <w:r w:rsidRPr="00DD40A1">
        <w:rPr>
          <w:bCs/>
          <w:sz w:val="24"/>
          <w:szCs w:val="24"/>
        </w:rPr>
        <w:t>;</w:t>
      </w:r>
    </w:p>
    <w:p w14:paraId="785283BF" w14:textId="77777777" w:rsidR="00DD40A1" w:rsidRPr="00C0569C" w:rsidRDefault="00DD40A1" w:rsidP="00DD40A1">
      <w:pPr>
        <w:pStyle w:val="Akapitzlist"/>
        <w:numPr>
          <w:ilvl w:val="1"/>
          <w:numId w:val="8"/>
        </w:numPr>
        <w:jc w:val="both"/>
        <w:rPr>
          <w:bCs/>
          <w:sz w:val="24"/>
          <w:szCs w:val="24"/>
        </w:rPr>
      </w:pPr>
      <w:r w:rsidRPr="00C0569C">
        <w:rPr>
          <w:sz w:val="24"/>
          <w:szCs w:val="24"/>
        </w:rPr>
        <w:t>1000,00 zł - w przypadku nieprzedłożenia Zamawiającemu do zaakceptowania projektu umowy o podwykonawstwo, której przedmiotem są roboty budowlane, lub projektu jej zmiany, za każde stwierdzone zdarzenie;</w:t>
      </w:r>
    </w:p>
    <w:p w14:paraId="2A05E67D" w14:textId="46481D04" w:rsidR="00DD40A1" w:rsidRPr="00C0569C" w:rsidRDefault="00DD40A1" w:rsidP="00DD40A1">
      <w:pPr>
        <w:pStyle w:val="Akapitzlist"/>
        <w:numPr>
          <w:ilvl w:val="1"/>
          <w:numId w:val="8"/>
        </w:numPr>
        <w:jc w:val="both"/>
        <w:rPr>
          <w:bCs/>
          <w:sz w:val="24"/>
          <w:szCs w:val="24"/>
        </w:rPr>
      </w:pPr>
      <w:r w:rsidRPr="00C0569C">
        <w:rPr>
          <w:sz w:val="24"/>
          <w:szCs w:val="24"/>
        </w:rPr>
        <w:t>1000,00 zł - w przypadku nieprzedłożenia poświadczonej za zgodność z oryginałem kopii umowy o podwykonawstwo lub jej zmiany, za każde stwierdzone zdarzenie;</w:t>
      </w:r>
    </w:p>
    <w:p w14:paraId="25575F01" w14:textId="3F7D9E6A" w:rsidR="00DD40A1" w:rsidRPr="008D6493" w:rsidRDefault="00DD40A1" w:rsidP="00DD40A1">
      <w:pPr>
        <w:pStyle w:val="Akapitzlist"/>
        <w:numPr>
          <w:ilvl w:val="1"/>
          <w:numId w:val="8"/>
        </w:numPr>
        <w:jc w:val="both"/>
        <w:rPr>
          <w:bCs/>
          <w:sz w:val="24"/>
          <w:szCs w:val="24"/>
        </w:rPr>
      </w:pPr>
      <w:r w:rsidRPr="00C0569C">
        <w:rPr>
          <w:sz w:val="24"/>
          <w:szCs w:val="24"/>
        </w:rPr>
        <w:lastRenderedPageBreak/>
        <w:t>1000,00 zł - w</w:t>
      </w:r>
      <w:r w:rsidRPr="00C0569C">
        <w:rPr>
          <w:color w:val="333333"/>
          <w:sz w:val="24"/>
          <w:szCs w:val="24"/>
          <w:highlight w:val="white"/>
        </w:rPr>
        <w:t xml:space="preserve"> przypadku </w:t>
      </w:r>
      <w:r w:rsidRPr="00C0569C">
        <w:rPr>
          <w:sz w:val="24"/>
          <w:szCs w:val="24"/>
        </w:rPr>
        <w:t xml:space="preserve">braku zmiany umowy o podwykonawstwo w zakresie terminu zapłaty, zgodnie z art. 464 ust. 10 </w:t>
      </w:r>
      <w:proofErr w:type="spellStart"/>
      <w:r w:rsidRPr="00C0569C">
        <w:rPr>
          <w:sz w:val="24"/>
          <w:szCs w:val="24"/>
        </w:rPr>
        <w:t>Pzp</w:t>
      </w:r>
      <w:proofErr w:type="spellEnd"/>
      <w:r w:rsidR="008D6493">
        <w:rPr>
          <w:sz w:val="24"/>
          <w:szCs w:val="24"/>
        </w:rPr>
        <w:t>;</w:t>
      </w:r>
    </w:p>
    <w:p w14:paraId="2FD9779A" w14:textId="1C3F01A4" w:rsidR="008D6493" w:rsidRPr="00C0569C" w:rsidRDefault="008D6493" w:rsidP="00DD40A1">
      <w:pPr>
        <w:pStyle w:val="Akapitzlist"/>
        <w:numPr>
          <w:ilvl w:val="1"/>
          <w:numId w:val="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1000,00 zł - za każdy stwierdzony przypadek naruszenia przez Wykonawcę, podwykonawcę lub dalszego podwykonawcę obowiązkowi zatrudnienia opisanemu w §14 Umowy.</w:t>
      </w:r>
    </w:p>
    <w:p w14:paraId="73D2155C" w14:textId="77777777" w:rsidR="00C81714" w:rsidRPr="00D17243" w:rsidRDefault="00A11A35" w:rsidP="00D17243">
      <w:pPr>
        <w:numPr>
          <w:ilvl w:val="0"/>
          <w:numId w:val="8"/>
        </w:numPr>
        <w:jc w:val="both"/>
        <w:rPr>
          <w:bCs/>
        </w:rPr>
      </w:pPr>
      <w:r w:rsidRPr="00D17243">
        <w:rPr>
          <w:bCs/>
        </w:rPr>
        <w:t>Zamawiający</w:t>
      </w:r>
      <w:r w:rsidR="00C81714" w:rsidRPr="00D17243">
        <w:rPr>
          <w:bCs/>
        </w:rPr>
        <w:t xml:space="preserve"> zobowiązany jest do zapłaty Wykonawcy kar umownych z następujących tytułów: </w:t>
      </w:r>
    </w:p>
    <w:p w14:paraId="5D8A51E5" w14:textId="77777777" w:rsidR="00C81714" w:rsidRPr="00D17243" w:rsidRDefault="003632CB" w:rsidP="00D17243">
      <w:pPr>
        <w:numPr>
          <w:ilvl w:val="1"/>
          <w:numId w:val="8"/>
        </w:numPr>
        <w:jc w:val="both"/>
        <w:rPr>
          <w:bCs/>
        </w:rPr>
      </w:pPr>
      <w:r w:rsidRPr="00D17243">
        <w:rPr>
          <w:bCs/>
        </w:rPr>
        <w:t xml:space="preserve">za </w:t>
      </w:r>
      <w:r w:rsidR="00A73F48" w:rsidRPr="00D17243">
        <w:rPr>
          <w:bCs/>
        </w:rPr>
        <w:t>opóźnienie</w:t>
      </w:r>
      <w:r w:rsidR="00C81714" w:rsidRPr="00D17243">
        <w:rPr>
          <w:bCs/>
        </w:rPr>
        <w:t xml:space="preserve"> w odbiorze robót – w wysokości 50,</w:t>
      </w:r>
      <w:r w:rsidRPr="00D17243">
        <w:rPr>
          <w:bCs/>
        </w:rPr>
        <w:t xml:space="preserve">00 zł, za każdy dzień </w:t>
      </w:r>
      <w:r w:rsidR="00A73F48" w:rsidRPr="00D17243">
        <w:rPr>
          <w:bCs/>
        </w:rPr>
        <w:t xml:space="preserve">opóźnienia </w:t>
      </w:r>
      <w:r w:rsidR="00C81714" w:rsidRPr="00D17243">
        <w:rPr>
          <w:bCs/>
        </w:rPr>
        <w:t>liczony od dnia następnego po upływie terminu wyznaczonego na zakończenie obioru;</w:t>
      </w:r>
    </w:p>
    <w:p w14:paraId="1E74B88D" w14:textId="77777777" w:rsidR="00A73F48" w:rsidRPr="00D17243" w:rsidRDefault="00C81714" w:rsidP="00D17243">
      <w:pPr>
        <w:numPr>
          <w:ilvl w:val="1"/>
          <w:numId w:val="8"/>
        </w:numPr>
        <w:jc w:val="both"/>
        <w:rPr>
          <w:bCs/>
        </w:rPr>
      </w:pPr>
      <w:r w:rsidRPr="00D17243">
        <w:rPr>
          <w:bCs/>
        </w:rPr>
        <w:t xml:space="preserve">za odstąpienie od umowy z przyczyn leżących po stronie </w:t>
      </w:r>
      <w:r w:rsidR="00A11A35" w:rsidRPr="00D17243">
        <w:rPr>
          <w:bCs/>
        </w:rPr>
        <w:t>Zamawiającego</w:t>
      </w:r>
      <w:r w:rsidRPr="00D17243">
        <w:rPr>
          <w:bCs/>
        </w:rPr>
        <w:t xml:space="preserve"> – </w:t>
      </w:r>
      <w:r w:rsidRPr="00D17243">
        <w:rPr>
          <w:bCs/>
        </w:rPr>
        <w:br/>
        <w:t xml:space="preserve">w wysokości 10% </w:t>
      </w:r>
      <w:r w:rsidR="00A73F48" w:rsidRPr="00D17243">
        <w:rPr>
          <w:bCs/>
        </w:rPr>
        <w:t>minimalnego (gwarantowanego) wynagrodzenia Wykonawcy brutto określonego w § 8 ust. 2 niniejszej umowy;</w:t>
      </w:r>
    </w:p>
    <w:p w14:paraId="7ED8C472" w14:textId="77777777" w:rsidR="00C81714" w:rsidRPr="00D17243" w:rsidRDefault="00C81714" w:rsidP="00D17243">
      <w:pPr>
        <w:numPr>
          <w:ilvl w:val="0"/>
          <w:numId w:val="8"/>
        </w:numPr>
        <w:jc w:val="both"/>
        <w:rPr>
          <w:bCs/>
        </w:rPr>
      </w:pPr>
      <w:r w:rsidRPr="00D17243">
        <w:rPr>
          <w:bCs/>
        </w:rPr>
        <w:t>Jeżeli wartość szkody przekracza wysokość kar umownych zastrzeżonych w niniejszej umowie stronom przysługuje prawo dochodzenia odszkodowania uzupełniającego na zasadach ogólnych, wynikających z przepisów Kodeksu cywilnego.</w:t>
      </w:r>
    </w:p>
    <w:p w14:paraId="5CF557B4" w14:textId="3287CAA3" w:rsidR="00C81714" w:rsidRPr="00D17243" w:rsidRDefault="00C81714" w:rsidP="00D17243">
      <w:pPr>
        <w:numPr>
          <w:ilvl w:val="0"/>
          <w:numId w:val="8"/>
        </w:numPr>
        <w:jc w:val="both"/>
        <w:rPr>
          <w:bCs/>
        </w:rPr>
      </w:pPr>
      <w:r w:rsidRPr="00D17243">
        <w:rPr>
          <w:bCs/>
        </w:rPr>
        <w:t xml:space="preserve">Jeżeli </w:t>
      </w:r>
      <w:r w:rsidR="004E61BD">
        <w:rPr>
          <w:bCs/>
        </w:rPr>
        <w:t>zwłoka</w:t>
      </w:r>
      <w:r w:rsidR="004E61BD" w:rsidRPr="00D17243">
        <w:rPr>
          <w:bCs/>
        </w:rPr>
        <w:t xml:space="preserve"> </w:t>
      </w:r>
      <w:r w:rsidRPr="00D17243">
        <w:rPr>
          <w:bCs/>
        </w:rPr>
        <w:t xml:space="preserve">w wykonaniu przedmiotu umowy lub usunięciu wad przekroczy 14 dni, </w:t>
      </w:r>
      <w:r w:rsidR="00A11A35" w:rsidRPr="00D17243">
        <w:rPr>
          <w:bCs/>
        </w:rPr>
        <w:t>Zamawiający</w:t>
      </w:r>
      <w:r w:rsidRPr="00D17243">
        <w:rPr>
          <w:bCs/>
        </w:rPr>
        <w:t xml:space="preserve"> ma prawo – niezależnie od naliczenia kar umownych – powierzyć wykonanie robót lub usunięcie wad osobie trzeciej, na koszt i ryzyko Wykonawcy oraz prawo dochodzenia odszkodowania na zasadach ogólnych wynikających z Kodeksu cywilnego. </w:t>
      </w:r>
      <w:r w:rsidR="00A11A35" w:rsidRPr="00D17243">
        <w:rPr>
          <w:bCs/>
        </w:rPr>
        <w:t>Zamawiający</w:t>
      </w:r>
      <w:r w:rsidRPr="00D17243">
        <w:rPr>
          <w:bCs/>
        </w:rPr>
        <w:t xml:space="preserve"> jest również uprawniony do odstąpienia od umowy, naliczenia kar umownych oraz dochodzenia odszkodowania na zasadach ogólnych, jeżeli opóźnienie w wykonaniu przedmiotu umowy i usunięciu wad przekroczy 21 dni.</w:t>
      </w:r>
    </w:p>
    <w:p w14:paraId="4B326BD5" w14:textId="77777777" w:rsidR="00C81714" w:rsidRPr="00D17243" w:rsidRDefault="00C81714" w:rsidP="00D17243">
      <w:pPr>
        <w:numPr>
          <w:ilvl w:val="0"/>
          <w:numId w:val="8"/>
        </w:numPr>
        <w:jc w:val="both"/>
        <w:rPr>
          <w:bCs/>
        </w:rPr>
      </w:pPr>
      <w:r w:rsidRPr="00D17243">
        <w:rPr>
          <w:bCs/>
        </w:rPr>
        <w:t xml:space="preserve">Kary umowne będą płatne w terminie do 14 dni od daty otrzymania przez Wykonawcę wezwania do ich zapłaty, przy czym strony zgodnie oświadczają, że </w:t>
      </w:r>
      <w:r w:rsidR="00A11A35" w:rsidRPr="00D17243">
        <w:rPr>
          <w:bCs/>
        </w:rPr>
        <w:t>Zamawiający</w:t>
      </w:r>
      <w:r w:rsidRPr="00D17243">
        <w:rPr>
          <w:bCs/>
        </w:rPr>
        <w:t xml:space="preserve"> ma prawo potrącenia wszelkich kar umownych z należnej do zapłaty faktury Wykonawcy </w:t>
      </w:r>
      <w:r w:rsidRPr="00D17243">
        <w:rPr>
          <w:bCs/>
        </w:rPr>
        <w:br/>
        <w:t>i zabezpieczenia należytego wykonania umowy.</w:t>
      </w:r>
    </w:p>
    <w:p w14:paraId="685FA33E" w14:textId="77777777" w:rsidR="00071FF4" w:rsidRPr="00D17243" w:rsidRDefault="00071FF4" w:rsidP="00D17243">
      <w:pPr>
        <w:rPr>
          <w:bCs/>
        </w:rPr>
      </w:pPr>
    </w:p>
    <w:p w14:paraId="38066BB3" w14:textId="77777777" w:rsidR="00895EDD" w:rsidRPr="00D17243" w:rsidRDefault="00954676" w:rsidP="00D17243">
      <w:pPr>
        <w:jc w:val="center"/>
        <w:rPr>
          <w:bCs/>
        </w:rPr>
      </w:pPr>
      <w:r w:rsidRPr="00D17243">
        <w:rPr>
          <w:bCs/>
        </w:rPr>
        <w:t>§10</w:t>
      </w:r>
      <w:r w:rsidR="00895EDD" w:rsidRPr="00D17243">
        <w:rPr>
          <w:bCs/>
        </w:rPr>
        <w:t>.</w:t>
      </w:r>
    </w:p>
    <w:p w14:paraId="695E7443" w14:textId="77777777" w:rsidR="00121C57" w:rsidRPr="00D17243" w:rsidRDefault="00EB7997" w:rsidP="00D17243">
      <w:pPr>
        <w:pStyle w:val="Tekstpodstawowywcity2"/>
        <w:ind w:firstLine="0"/>
        <w:jc w:val="center"/>
        <w:rPr>
          <w:bCs/>
          <w:lang w:val="pl-PL"/>
        </w:rPr>
      </w:pPr>
      <w:r w:rsidRPr="00D17243">
        <w:rPr>
          <w:bCs/>
        </w:rPr>
        <w:t>Odstąpienie od umowy</w:t>
      </w:r>
    </w:p>
    <w:p w14:paraId="679F1E0E" w14:textId="77777777" w:rsidR="00C81714" w:rsidRPr="00D17243" w:rsidRDefault="00C81714" w:rsidP="00D17243">
      <w:pPr>
        <w:ind w:left="340"/>
        <w:jc w:val="both"/>
        <w:rPr>
          <w:bCs/>
        </w:rPr>
      </w:pPr>
      <w:r w:rsidRPr="00D17243">
        <w:rPr>
          <w:bCs/>
        </w:rPr>
        <w:t>1.</w:t>
      </w:r>
      <w:r w:rsidRPr="00D17243">
        <w:rPr>
          <w:bCs/>
        </w:rPr>
        <w:tab/>
      </w:r>
      <w:r w:rsidR="00A11A35" w:rsidRPr="00D17243">
        <w:rPr>
          <w:bCs/>
        </w:rPr>
        <w:t>Zamawiającemu</w:t>
      </w:r>
      <w:r w:rsidRPr="00D17243">
        <w:rPr>
          <w:bCs/>
        </w:rPr>
        <w:t xml:space="preserve"> przysługuje prawo odstąpienia od umowy w ciągu 21 dni  od dnia uzyskania przez niego wiedzy o okoliczności uzasadniającej odstąpienie, jeżeli:</w:t>
      </w:r>
    </w:p>
    <w:p w14:paraId="5E50F89E" w14:textId="77777777" w:rsidR="00C81714" w:rsidRPr="00D17243" w:rsidRDefault="00C81714" w:rsidP="00D17243">
      <w:pPr>
        <w:ind w:left="709"/>
        <w:jc w:val="both"/>
        <w:rPr>
          <w:bCs/>
        </w:rPr>
      </w:pPr>
      <w:r w:rsidRPr="00D17243">
        <w:rPr>
          <w:bCs/>
        </w:rPr>
        <w:t>a)</w:t>
      </w:r>
      <w:r w:rsidR="00A73F48" w:rsidRPr="00D17243">
        <w:rPr>
          <w:bCs/>
        </w:rPr>
        <w:t xml:space="preserve"> </w:t>
      </w:r>
      <w:r w:rsidRPr="00D17243">
        <w:rPr>
          <w:bCs/>
        </w:rPr>
        <w:t>Wykonawca nie wykonuje robót zgodni</w:t>
      </w:r>
      <w:r w:rsidR="00417EE4" w:rsidRPr="00D17243">
        <w:rPr>
          <w:bCs/>
        </w:rPr>
        <w:t>e z postanowieniami umowy, w szczególności</w:t>
      </w:r>
      <w:r w:rsidRPr="00D17243">
        <w:rPr>
          <w:bCs/>
        </w:rPr>
        <w:t>:</w:t>
      </w:r>
    </w:p>
    <w:p w14:paraId="635EB710" w14:textId="77777777" w:rsidR="00C81714" w:rsidRPr="00D17243" w:rsidRDefault="00A11A35" w:rsidP="00D17243">
      <w:pPr>
        <w:numPr>
          <w:ilvl w:val="0"/>
          <w:numId w:val="13"/>
        </w:numPr>
        <w:jc w:val="both"/>
        <w:rPr>
          <w:bCs/>
        </w:rPr>
      </w:pPr>
      <w:r w:rsidRPr="00D17243">
        <w:rPr>
          <w:bCs/>
        </w:rPr>
        <w:t>w</w:t>
      </w:r>
      <w:r w:rsidR="00C81714" w:rsidRPr="00D17243">
        <w:rPr>
          <w:bCs/>
        </w:rPr>
        <w:t xml:space="preserve"> ciągu 14 dni od wyznaczonego terminu nie rozpoczął prac lub przerwał wykonywanie obowiązków wynikających z niniejszej umowy, o ile przerwa trwała dłużej niż 14 dni, lub</w:t>
      </w:r>
    </w:p>
    <w:p w14:paraId="43A1CFB5" w14:textId="77777777" w:rsidR="00C81714" w:rsidRPr="00D17243" w:rsidRDefault="00C81714" w:rsidP="00D17243">
      <w:pPr>
        <w:numPr>
          <w:ilvl w:val="0"/>
          <w:numId w:val="13"/>
        </w:numPr>
        <w:jc w:val="both"/>
        <w:rPr>
          <w:bCs/>
        </w:rPr>
      </w:pPr>
      <w:r w:rsidRPr="00D17243">
        <w:rPr>
          <w:bCs/>
        </w:rPr>
        <w:t xml:space="preserve">wykonuje swoje obowiązki w sposób nienależyty i pomimo dodatkowego wezwania przez </w:t>
      </w:r>
      <w:r w:rsidR="00EF3FEF" w:rsidRPr="00D17243">
        <w:rPr>
          <w:bCs/>
        </w:rPr>
        <w:t>Zamawiającego</w:t>
      </w:r>
      <w:r w:rsidRPr="00D17243">
        <w:rPr>
          <w:bCs/>
        </w:rPr>
        <w:t xml:space="preserve"> brak jest zmiany sposobu ich wykonywania,  </w:t>
      </w:r>
    </w:p>
    <w:p w14:paraId="31AA2600" w14:textId="77777777" w:rsidR="00C81714" w:rsidRPr="00D17243" w:rsidRDefault="00C81714" w:rsidP="00D17243">
      <w:pPr>
        <w:ind w:left="340" w:firstLine="369"/>
        <w:jc w:val="both"/>
        <w:rPr>
          <w:bCs/>
        </w:rPr>
      </w:pPr>
      <w:r w:rsidRPr="00D17243">
        <w:rPr>
          <w:bCs/>
        </w:rPr>
        <w:t>b)</w:t>
      </w:r>
      <w:r w:rsidR="00A73F48" w:rsidRPr="00D17243">
        <w:rPr>
          <w:bCs/>
        </w:rPr>
        <w:t xml:space="preserve"> </w:t>
      </w:r>
      <w:r w:rsidRPr="00D17243">
        <w:rPr>
          <w:bCs/>
        </w:rPr>
        <w:t>zostanie ogłoszona upadłość lub rozwiązanie firmy Wykonawcy;</w:t>
      </w:r>
    </w:p>
    <w:p w14:paraId="6780A045" w14:textId="77777777" w:rsidR="00C81714" w:rsidRPr="00D17243" w:rsidRDefault="00C81714" w:rsidP="00D17243">
      <w:pPr>
        <w:ind w:left="340" w:firstLine="369"/>
        <w:jc w:val="both"/>
        <w:rPr>
          <w:bCs/>
        </w:rPr>
      </w:pPr>
      <w:r w:rsidRPr="00D17243">
        <w:rPr>
          <w:bCs/>
        </w:rPr>
        <w:t>c)</w:t>
      </w:r>
      <w:r w:rsidR="00A73F48" w:rsidRPr="00D17243">
        <w:rPr>
          <w:bCs/>
        </w:rPr>
        <w:t xml:space="preserve"> </w:t>
      </w:r>
      <w:r w:rsidRPr="00D17243">
        <w:rPr>
          <w:bCs/>
        </w:rPr>
        <w:t>zostanie wydany nakaz zajęcia majątku Wykonawcy.</w:t>
      </w:r>
    </w:p>
    <w:p w14:paraId="4C9161D7" w14:textId="77777777" w:rsidR="00C81714" w:rsidRPr="00D17243" w:rsidRDefault="00C81714" w:rsidP="00D17243">
      <w:pPr>
        <w:ind w:left="340"/>
        <w:jc w:val="both"/>
        <w:rPr>
          <w:bCs/>
        </w:rPr>
      </w:pPr>
      <w:r w:rsidRPr="00D17243">
        <w:rPr>
          <w:bCs/>
        </w:rPr>
        <w:t>2.</w:t>
      </w:r>
      <w:r w:rsidRPr="00D17243">
        <w:rPr>
          <w:bCs/>
        </w:rPr>
        <w:tab/>
        <w:t>W razie zaistnienia istotnej zmiany okoliczności powodującej, że wykonanie umowy nie leży w interesie publicznym, czego nie można było przewidzieć w chwili zawarcia umowy,</w:t>
      </w:r>
      <w:r w:rsidR="006F6D1F" w:rsidRPr="00D17243">
        <w:rPr>
          <w:bCs/>
        </w:rPr>
        <w:t xml:space="preserve"> lub dalsze wykonywanie umowy może zagrozić istotnemu interesowi bezpieczeństwa państwa lub bezpieczeństwu publicznemu, Zamawiający </w:t>
      </w:r>
      <w:r w:rsidRPr="00D17243">
        <w:rPr>
          <w:bCs/>
        </w:rPr>
        <w:t xml:space="preserve"> może odstąpić od umowy w terminie </w:t>
      </w:r>
      <w:r w:rsidR="006F6D1F" w:rsidRPr="00D17243">
        <w:rPr>
          <w:bCs/>
        </w:rPr>
        <w:t>30</w:t>
      </w:r>
      <w:r w:rsidRPr="00D17243">
        <w:rPr>
          <w:bCs/>
        </w:rPr>
        <w:t xml:space="preserve"> dni od powzięcia wiadomości o tych okolicznościach.</w:t>
      </w:r>
    </w:p>
    <w:p w14:paraId="006348BB" w14:textId="77777777" w:rsidR="00C81714" w:rsidRPr="00D17243" w:rsidRDefault="00C81714" w:rsidP="00D17243">
      <w:pPr>
        <w:ind w:left="340"/>
        <w:jc w:val="both"/>
        <w:rPr>
          <w:bCs/>
        </w:rPr>
      </w:pPr>
      <w:r w:rsidRPr="00D17243">
        <w:rPr>
          <w:bCs/>
        </w:rPr>
        <w:t>3.</w:t>
      </w:r>
      <w:r w:rsidRPr="00D17243">
        <w:rPr>
          <w:bCs/>
        </w:rPr>
        <w:tab/>
        <w:t>W przypadku, o którym mowa w ust. 2, Wykonawca może żądać wyłącznie wynagrodzenia należnego z tytułu wykonania części umowy.</w:t>
      </w:r>
    </w:p>
    <w:p w14:paraId="7BE9D651" w14:textId="77777777" w:rsidR="00C81714" w:rsidRPr="00D17243" w:rsidRDefault="00C81714" w:rsidP="00D17243">
      <w:pPr>
        <w:ind w:left="340"/>
        <w:jc w:val="both"/>
        <w:rPr>
          <w:bCs/>
        </w:rPr>
      </w:pPr>
      <w:r w:rsidRPr="00D17243">
        <w:rPr>
          <w:bCs/>
        </w:rPr>
        <w:t>4.</w:t>
      </w:r>
      <w:r w:rsidRPr="00D17243">
        <w:rPr>
          <w:bCs/>
        </w:rPr>
        <w:tab/>
        <w:t xml:space="preserve">Odstąpienie od umowy powinno nastąpić w formie pisemnej pod rygorem nieważności </w:t>
      </w:r>
    </w:p>
    <w:p w14:paraId="54CFDDF5" w14:textId="77777777" w:rsidR="00C81714" w:rsidRPr="00D17243" w:rsidRDefault="00437AF9" w:rsidP="00D17243">
      <w:pPr>
        <w:ind w:left="340"/>
        <w:jc w:val="both"/>
        <w:rPr>
          <w:bCs/>
        </w:rPr>
      </w:pPr>
      <w:r w:rsidRPr="00D17243">
        <w:rPr>
          <w:bCs/>
        </w:rPr>
        <w:t>i zawierać uzasadnienie.</w:t>
      </w:r>
    </w:p>
    <w:p w14:paraId="4582E3E2" w14:textId="77777777" w:rsidR="003632CB" w:rsidRPr="00D17243" w:rsidRDefault="003632CB" w:rsidP="00D17243">
      <w:pPr>
        <w:ind w:left="340"/>
        <w:jc w:val="both"/>
        <w:rPr>
          <w:bCs/>
        </w:rPr>
      </w:pPr>
    </w:p>
    <w:p w14:paraId="1A08D424" w14:textId="77777777" w:rsidR="00D52409" w:rsidRDefault="00D52409" w:rsidP="00D17243">
      <w:pPr>
        <w:jc w:val="center"/>
        <w:rPr>
          <w:bCs/>
        </w:rPr>
      </w:pPr>
    </w:p>
    <w:p w14:paraId="414FC9EA" w14:textId="77777777" w:rsidR="00D52409" w:rsidRDefault="00D52409" w:rsidP="00D17243">
      <w:pPr>
        <w:jc w:val="center"/>
        <w:rPr>
          <w:bCs/>
        </w:rPr>
      </w:pPr>
    </w:p>
    <w:p w14:paraId="3D867313" w14:textId="77777777" w:rsidR="00D52409" w:rsidRDefault="00D52409" w:rsidP="00D17243">
      <w:pPr>
        <w:jc w:val="center"/>
        <w:rPr>
          <w:bCs/>
        </w:rPr>
      </w:pPr>
    </w:p>
    <w:p w14:paraId="496D33D0" w14:textId="2D01EA4E" w:rsidR="00895EDD" w:rsidRPr="00D17243" w:rsidRDefault="00895EDD" w:rsidP="00D17243">
      <w:pPr>
        <w:jc w:val="center"/>
        <w:rPr>
          <w:bCs/>
        </w:rPr>
      </w:pPr>
      <w:r w:rsidRPr="00D17243">
        <w:rPr>
          <w:bCs/>
        </w:rPr>
        <w:lastRenderedPageBreak/>
        <w:t>§1</w:t>
      </w:r>
      <w:r w:rsidR="00954676" w:rsidRPr="00D17243">
        <w:rPr>
          <w:bCs/>
        </w:rPr>
        <w:t>1</w:t>
      </w:r>
      <w:r w:rsidRPr="00D17243">
        <w:rPr>
          <w:bCs/>
        </w:rPr>
        <w:t>.</w:t>
      </w:r>
    </w:p>
    <w:p w14:paraId="7D697CD0" w14:textId="77777777" w:rsidR="00121C57" w:rsidRPr="00D17243" w:rsidRDefault="00EB7997" w:rsidP="00D17243">
      <w:pPr>
        <w:jc w:val="center"/>
        <w:rPr>
          <w:bCs/>
        </w:rPr>
      </w:pPr>
      <w:r w:rsidRPr="00D17243">
        <w:rPr>
          <w:bCs/>
        </w:rPr>
        <w:t>Rozstrzyganie sporów</w:t>
      </w:r>
    </w:p>
    <w:p w14:paraId="15CB5477" w14:textId="69F97757" w:rsidR="00C0569C" w:rsidRDefault="00895EDD" w:rsidP="00D52409">
      <w:pPr>
        <w:jc w:val="both"/>
        <w:rPr>
          <w:bCs/>
        </w:rPr>
      </w:pPr>
      <w:r w:rsidRPr="00D17243">
        <w:rPr>
          <w:bCs/>
        </w:rPr>
        <w:t>Ewentualne spory, mogące wyniknąć na tle wykonania przedmiotu umowy, strony będą starały się załatwić polubownie, a w przypadku niemożności osiągnięcia porozumienia</w:t>
      </w:r>
      <w:r w:rsidR="00120B8A" w:rsidRPr="00D17243">
        <w:rPr>
          <w:bCs/>
        </w:rPr>
        <w:t xml:space="preserve"> w terminie 14 dni od dnia zgłoszenia zaistnienia sporu</w:t>
      </w:r>
      <w:r w:rsidRPr="00D17243">
        <w:rPr>
          <w:bCs/>
        </w:rPr>
        <w:t>, będą rozpatrywane na drodze sądowej przez sąd właśc</w:t>
      </w:r>
      <w:r w:rsidR="00437AF9" w:rsidRPr="00D17243">
        <w:rPr>
          <w:bCs/>
        </w:rPr>
        <w:t xml:space="preserve">iwy dla siedziby </w:t>
      </w:r>
      <w:r w:rsidR="00EF3FEF" w:rsidRPr="00D17243">
        <w:rPr>
          <w:bCs/>
        </w:rPr>
        <w:t>Zamawiającego</w:t>
      </w:r>
      <w:r w:rsidR="00EA1A24" w:rsidRPr="00D17243">
        <w:rPr>
          <w:bCs/>
        </w:rPr>
        <w:t>.</w:t>
      </w:r>
      <w:bookmarkStart w:id="0" w:name="_GoBack"/>
      <w:bookmarkEnd w:id="0"/>
    </w:p>
    <w:p w14:paraId="1DD7072E" w14:textId="5C85D864" w:rsidR="00895EDD" w:rsidRPr="00D17243" w:rsidRDefault="00895EDD" w:rsidP="00D17243">
      <w:pPr>
        <w:jc w:val="center"/>
        <w:rPr>
          <w:bCs/>
        </w:rPr>
      </w:pPr>
      <w:r w:rsidRPr="00D17243">
        <w:rPr>
          <w:bCs/>
        </w:rPr>
        <w:t>§1</w:t>
      </w:r>
      <w:r w:rsidR="00954676" w:rsidRPr="00D17243">
        <w:rPr>
          <w:bCs/>
        </w:rPr>
        <w:t>2</w:t>
      </w:r>
      <w:r w:rsidRPr="00D17243">
        <w:rPr>
          <w:bCs/>
        </w:rPr>
        <w:t>.</w:t>
      </w:r>
    </w:p>
    <w:p w14:paraId="5D3B36D1" w14:textId="77777777" w:rsidR="004074C7" w:rsidRPr="00D17243" w:rsidRDefault="00EB7997" w:rsidP="00D17243">
      <w:pPr>
        <w:jc w:val="center"/>
        <w:rPr>
          <w:bCs/>
        </w:rPr>
      </w:pPr>
      <w:r w:rsidRPr="00D17243">
        <w:rPr>
          <w:bCs/>
        </w:rPr>
        <w:t>Zmiany postanowień umowy</w:t>
      </w:r>
    </w:p>
    <w:p w14:paraId="43B2D83A" w14:textId="77777777" w:rsidR="00437AF9" w:rsidRPr="00D17243" w:rsidRDefault="00A11A35" w:rsidP="00D17243">
      <w:pPr>
        <w:numPr>
          <w:ilvl w:val="0"/>
          <w:numId w:val="3"/>
        </w:numPr>
        <w:rPr>
          <w:bCs/>
        </w:rPr>
      </w:pPr>
      <w:r w:rsidRPr="00D17243">
        <w:rPr>
          <w:bCs/>
        </w:rPr>
        <w:t>Zamawiający</w:t>
      </w:r>
      <w:r w:rsidR="00437AF9" w:rsidRPr="00D17243">
        <w:rPr>
          <w:bCs/>
        </w:rPr>
        <w:t xml:space="preserve"> nie przewiduje możliwości dokonania istotnych zmian postanowień zawartej umowy w stosunku do treści oferty, na podstawie której dokonano wyboru Wykonawcy.</w:t>
      </w:r>
    </w:p>
    <w:p w14:paraId="3F1DFCEA" w14:textId="77777777" w:rsidR="00895EDD" w:rsidRPr="00D17243" w:rsidRDefault="00437AF9" w:rsidP="00D17243">
      <w:pPr>
        <w:numPr>
          <w:ilvl w:val="0"/>
          <w:numId w:val="3"/>
        </w:numPr>
        <w:rPr>
          <w:bCs/>
        </w:rPr>
      </w:pPr>
      <w:r w:rsidRPr="00D17243">
        <w:rPr>
          <w:bCs/>
        </w:rPr>
        <w:t>Wszelkie zmiany niniejszej umowy wymagają formy pisemnej pod rygorem nieważności.</w:t>
      </w:r>
    </w:p>
    <w:p w14:paraId="7C7C80A9" w14:textId="77777777" w:rsidR="00A11A35" w:rsidRPr="00D17243" w:rsidRDefault="00A11A35" w:rsidP="00D17243">
      <w:pPr>
        <w:rPr>
          <w:bCs/>
        </w:rPr>
      </w:pPr>
    </w:p>
    <w:p w14:paraId="4F60C390" w14:textId="77777777" w:rsidR="006F6D1F" w:rsidRDefault="006F6D1F" w:rsidP="00D17243">
      <w:pPr>
        <w:jc w:val="center"/>
        <w:rPr>
          <w:bCs/>
        </w:rPr>
      </w:pPr>
      <w:r w:rsidRPr="00D17243">
        <w:rPr>
          <w:bCs/>
        </w:rPr>
        <w:t>§ 1</w:t>
      </w:r>
      <w:r w:rsidR="00D17243">
        <w:rPr>
          <w:bCs/>
        </w:rPr>
        <w:t>3</w:t>
      </w:r>
      <w:r w:rsidRPr="00D17243">
        <w:rPr>
          <w:bCs/>
        </w:rPr>
        <w:t>.</w:t>
      </w:r>
    </w:p>
    <w:p w14:paraId="4E3B4201" w14:textId="77777777" w:rsidR="00D17243" w:rsidRPr="00D17243" w:rsidRDefault="00D17243" w:rsidP="00D17243">
      <w:pPr>
        <w:jc w:val="center"/>
        <w:rPr>
          <w:bCs/>
        </w:rPr>
      </w:pPr>
      <w:r>
        <w:rPr>
          <w:bCs/>
        </w:rPr>
        <w:t>Podwykonawcy</w:t>
      </w:r>
    </w:p>
    <w:p w14:paraId="52600045" w14:textId="77777777" w:rsidR="00051E71" w:rsidRPr="00D17243" w:rsidRDefault="00051E71" w:rsidP="00D17243">
      <w:pPr>
        <w:pStyle w:val="Tekstpodstawowy"/>
        <w:numPr>
          <w:ilvl w:val="0"/>
          <w:numId w:val="19"/>
        </w:numPr>
        <w:tabs>
          <w:tab w:val="left" w:pos="426"/>
        </w:tabs>
        <w:suppressAutoHyphens/>
        <w:spacing w:after="0"/>
        <w:ind w:left="426" w:hanging="426"/>
        <w:jc w:val="both"/>
        <w:rPr>
          <w:bCs/>
        </w:rPr>
      </w:pPr>
      <w:r w:rsidRPr="00D17243">
        <w:rPr>
          <w:bCs/>
        </w:rPr>
        <w:t>Wykonawca może wykonać część Przedmiotu  Umowy przy udziale podwykonawców, pod warunkiem, że posiadają oni stosowne uprawnienia i kwalifikacje do ich wykonania, zawierając z nimi stosowne umowy w formie pisemnej pod rygorem nieważności.</w:t>
      </w:r>
    </w:p>
    <w:p w14:paraId="47F74416" w14:textId="77777777" w:rsidR="00051E71" w:rsidRPr="00D17243" w:rsidRDefault="00051E71" w:rsidP="00D17243">
      <w:pPr>
        <w:pStyle w:val="Tekstpodstawowy"/>
        <w:numPr>
          <w:ilvl w:val="0"/>
          <w:numId w:val="19"/>
        </w:numPr>
        <w:tabs>
          <w:tab w:val="left" w:pos="426"/>
        </w:tabs>
        <w:suppressAutoHyphens/>
        <w:spacing w:after="0"/>
        <w:ind w:left="426" w:hanging="426"/>
        <w:jc w:val="both"/>
        <w:rPr>
          <w:bCs/>
        </w:rPr>
      </w:pPr>
      <w:r w:rsidRPr="00D17243">
        <w:rPr>
          <w:bCs/>
        </w:rPr>
        <w:t>Wykonawca jest odpowiedzialny za działania lub zaniechania podwykonawców, dalszych podwykonawców, ich przedstawicieli lub pracowników, jak za własne działania lub zaniechania. Jakakolwiek przerwa w wykonaniu Przedmiotu Umowy wynikaj</w:t>
      </w:r>
      <w:r w:rsidRPr="00D17243">
        <w:rPr>
          <w:rFonts w:eastAsia="TimesNewRoman"/>
          <w:bCs/>
        </w:rPr>
        <w:t>ą</w:t>
      </w:r>
      <w:r w:rsidRPr="00D17243">
        <w:rPr>
          <w:bCs/>
        </w:rPr>
        <w:t>ca z przyczyn zależnych od podwykonawcy lub dalszego podwykonawcy b</w:t>
      </w:r>
      <w:r w:rsidRPr="00D17243">
        <w:rPr>
          <w:rFonts w:eastAsia="TimesNewRoman"/>
          <w:bCs/>
        </w:rPr>
        <w:t>ę</w:t>
      </w:r>
      <w:r w:rsidRPr="00D17243">
        <w:rPr>
          <w:bCs/>
        </w:rPr>
        <w:t>dzie traktowana jako przerwa wynikła z przyczyn zależ</w:t>
      </w:r>
      <w:r w:rsidRPr="00D17243">
        <w:rPr>
          <w:rFonts w:eastAsia="TimesNewRoman"/>
          <w:bCs/>
        </w:rPr>
        <w:t>n</w:t>
      </w:r>
      <w:r w:rsidRPr="00D17243">
        <w:rPr>
          <w:bCs/>
        </w:rPr>
        <w:t>ych od Wykonawcy i nie mo</w:t>
      </w:r>
      <w:r w:rsidRPr="00D17243">
        <w:rPr>
          <w:rFonts w:eastAsia="TimesNewRoman"/>
          <w:bCs/>
        </w:rPr>
        <w:t>ż</w:t>
      </w:r>
      <w:r w:rsidRPr="00D17243">
        <w:rPr>
          <w:bCs/>
        </w:rPr>
        <w:t>e stanowi</w:t>
      </w:r>
      <w:r w:rsidRPr="00D17243">
        <w:rPr>
          <w:rFonts w:eastAsia="TimesNewRoman"/>
          <w:bCs/>
        </w:rPr>
        <w:t xml:space="preserve">ć </w:t>
      </w:r>
      <w:r w:rsidRPr="00D17243">
        <w:rPr>
          <w:bCs/>
        </w:rPr>
        <w:t>podstawy do zmiany terminu zako</w:t>
      </w:r>
      <w:r w:rsidRPr="00D17243">
        <w:rPr>
          <w:rFonts w:eastAsia="TimesNewRoman"/>
          <w:bCs/>
        </w:rPr>
        <w:t>ń</w:t>
      </w:r>
      <w:r w:rsidRPr="00D17243">
        <w:rPr>
          <w:bCs/>
        </w:rPr>
        <w:t>czenia robót</w:t>
      </w:r>
      <w:r w:rsidR="00706126">
        <w:rPr>
          <w:bCs/>
        </w:rPr>
        <w:t xml:space="preserve"> określonego w umowie.</w:t>
      </w:r>
    </w:p>
    <w:p w14:paraId="73FBE4D8" w14:textId="77777777" w:rsidR="00051E71" w:rsidRPr="00C0569C" w:rsidRDefault="00051E71" w:rsidP="00D17243">
      <w:pPr>
        <w:pStyle w:val="Tekstpodstawowy"/>
        <w:numPr>
          <w:ilvl w:val="0"/>
          <w:numId w:val="19"/>
        </w:numPr>
        <w:tabs>
          <w:tab w:val="left" w:pos="426"/>
        </w:tabs>
        <w:suppressAutoHyphens/>
        <w:spacing w:after="0"/>
        <w:ind w:left="426" w:hanging="426"/>
        <w:jc w:val="both"/>
        <w:rPr>
          <w:bCs/>
        </w:rPr>
      </w:pPr>
      <w:r w:rsidRPr="00D17243">
        <w:rPr>
          <w:bCs/>
        </w:rPr>
        <w:t xml:space="preserve">Wykonawca wskaże Zamawiającemu na piśmie w terminie 7 dni od dnia zawarcia Umowy część Przedmiotu Umowy, której wykonanie zamierza powierzyć podwykonawcom ze wskazaniem części robót powierzanych poszczególnym podwykonawcom lub poda nazwę (firmę) podwykonawców, na </w:t>
      </w:r>
      <w:r w:rsidRPr="00C0569C">
        <w:rPr>
          <w:bCs/>
        </w:rPr>
        <w:t xml:space="preserve">których zasoby Wykonawca powołał się na podstawie art. 118 ust. 1 ustawy z dnia 11 września 2019 r.  </w:t>
      </w:r>
      <w:r w:rsidR="000A45F3" w:rsidRPr="00C0569C">
        <w:rPr>
          <w:bCs/>
        </w:rPr>
        <w:t>P</w:t>
      </w:r>
      <w:r w:rsidRPr="00C0569C">
        <w:rPr>
          <w:bCs/>
        </w:rPr>
        <w:t xml:space="preserve">rawo </w:t>
      </w:r>
      <w:r w:rsidR="000A45F3" w:rsidRPr="00C0569C">
        <w:rPr>
          <w:bCs/>
        </w:rPr>
        <w:t>Z</w:t>
      </w:r>
      <w:r w:rsidRPr="00C0569C">
        <w:rPr>
          <w:bCs/>
        </w:rPr>
        <w:t xml:space="preserve">amówień </w:t>
      </w:r>
      <w:r w:rsidR="000A45F3" w:rsidRPr="00C0569C">
        <w:rPr>
          <w:bCs/>
        </w:rPr>
        <w:t>P</w:t>
      </w:r>
      <w:r w:rsidRPr="00C0569C">
        <w:rPr>
          <w:bCs/>
        </w:rPr>
        <w:t>ublicznych</w:t>
      </w:r>
      <w:r w:rsidR="000A45F3" w:rsidRPr="00C0569C">
        <w:rPr>
          <w:bCs/>
        </w:rPr>
        <w:t xml:space="preserve"> (Dz.U. z 2023 r. poz. 1605 ze zm.)</w:t>
      </w:r>
      <w:r w:rsidR="00706126" w:rsidRPr="00C0569C">
        <w:rPr>
          <w:bCs/>
        </w:rPr>
        <w:t xml:space="preserve">. </w:t>
      </w:r>
    </w:p>
    <w:p w14:paraId="21871F0B" w14:textId="77777777" w:rsidR="00051E71" w:rsidRPr="00C0569C" w:rsidRDefault="00051E71" w:rsidP="00D17243">
      <w:pPr>
        <w:numPr>
          <w:ilvl w:val="0"/>
          <w:numId w:val="19"/>
        </w:numPr>
        <w:tabs>
          <w:tab w:val="left" w:pos="426"/>
        </w:tabs>
        <w:suppressAutoHyphens/>
        <w:overflowPunct w:val="0"/>
        <w:autoSpaceDE w:val="0"/>
        <w:ind w:left="426" w:hanging="426"/>
        <w:jc w:val="both"/>
        <w:textAlignment w:val="baseline"/>
        <w:rPr>
          <w:bCs/>
        </w:rPr>
      </w:pPr>
      <w:r w:rsidRPr="00C0569C">
        <w:rPr>
          <w:bCs/>
        </w:rPr>
        <w:t xml:space="preserve">Wykonawca każdorazowo będzie zwracał się z wnioskiem do Zamawiającego o wyrażenie zgody na zawarcie umowy z podwykonawcą robót budowlanych lub dalszym podwykonawcą robót budowlanych, który będzie uczestniczył w realizacji Przedmiotu Umowy. Wraz z wnioskiem Wykonawca przedstawi projekt tej umowy wraz z częścią dokumentacji dotyczącej wykonania części Przedmiotu Umowy określonej w projekcie umowy.  </w:t>
      </w:r>
    </w:p>
    <w:p w14:paraId="57BEA41D" w14:textId="77777777" w:rsidR="00051E71" w:rsidRPr="00C0569C" w:rsidRDefault="00051E71" w:rsidP="00D17243">
      <w:pPr>
        <w:numPr>
          <w:ilvl w:val="0"/>
          <w:numId w:val="19"/>
        </w:numPr>
        <w:tabs>
          <w:tab w:val="left" w:pos="426"/>
        </w:tabs>
        <w:suppressAutoHyphens/>
        <w:overflowPunct w:val="0"/>
        <w:autoSpaceDE w:val="0"/>
        <w:ind w:hanging="823"/>
        <w:jc w:val="both"/>
        <w:textAlignment w:val="baseline"/>
        <w:rPr>
          <w:bCs/>
        </w:rPr>
      </w:pPr>
      <w:r w:rsidRPr="00C0569C">
        <w:rPr>
          <w:bCs/>
        </w:rPr>
        <w:t xml:space="preserve">Projekt umowy z podwykonawcą lub z dalszym podwykonawcą powinien w szczególności: </w:t>
      </w:r>
    </w:p>
    <w:p w14:paraId="47AAD270" w14:textId="77777777" w:rsidR="00051E71" w:rsidRPr="00D17243" w:rsidRDefault="00051E71" w:rsidP="00D17243">
      <w:pPr>
        <w:pStyle w:val="Akapitzlist"/>
        <w:numPr>
          <w:ilvl w:val="1"/>
          <w:numId w:val="21"/>
        </w:numPr>
        <w:suppressAutoHyphens/>
        <w:autoSpaceDE/>
        <w:autoSpaceDN/>
        <w:ind w:left="993" w:hanging="426"/>
        <w:contextualSpacing w:val="0"/>
        <w:jc w:val="both"/>
        <w:rPr>
          <w:bCs/>
          <w:sz w:val="24"/>
          <w:szCs w:val="24"/>
        </w:rPr>
      </w:pPr>
      <w:r w:rsidRPr="00C0569C">
        <w:rPr>
          <w:bCs/>
          <w:sz w:val="24"/>
          <w:szCs w:val="24"/>
        </w:rPr>
        <w:t xml:space="preserve">ustalać terminy zapłaty wynagrodzenia, które nie mogą być dłuższe niż </w:t>
      </w:r>
      <w:r w:rsidR="00706126" w:rsidRPr="00C0569C">
        <w:rPr>
          <w:bCs/>
          <w:sz w:val="24"/>
          <w:szCs w:val="24"/>
        </w:rPr>
        <w:t>14</w:t>
      </w:r>
      <w:r w:rsidRPr="00C0569C">
        <w:rPr>
          <w:bCs/>
          <w:sz w:val="24"/>
          <w:szCs w:val="24"/>
        </w:rPr>
        <w:t xml:space="preserve"> dni od dnia doręczenia odpowiednio Wykonawcy, podwykonawcy lub dalszemu podwykonawcy faktury lub rachunku, potwierdzających </w:t>
      </w:r>
      <w:r w:rsidRPr="00D17243">
        <w:rPr>
          <w:bCs/>
          <w:sz w:val="24"/>
          <w:szCs w:val="24"/>
        </w:rPr>
        <w:t>wykonanie zleconej podwykonawcy lub dalszemu podwykonawcy dostawy, usługi lub roboty budowlanej,</w:t>
      </w:r>
    </w:p>
    <w:p w14:paraId="7F57EDB9" w14:textId="77777777" w:rsidR="00051E71" w:rsidRPr="00D17243" w:rsidRDefault="00051E71" w:rsidP="00D17243">
      <w:pPr>
        <w:pStyle w:val="Akapitzlist"/>
        <w:numPr>
          <w:ilvl w:val="1"/>
          <w:numId w:val="21"/>
        </w:numPr>
        <w:suppressAutoHyphens/>
        <w:autoSpaceDE/>
        <w:autoSpaceDN/>
        <w:ind w:left="993" w:hanging="426"/>
        <w:contextualSpacing w:val="0"/>
        <w:jc w:val="both"/>
        <w:rPr>
          <w:bCs/>
          <w:sz w:val="24"/>
          <w:szCs w:val="24"/>
        </w:rPr>
      </w:pPr>
      <w:r w:rsidRPr="00D17243">
        <w:rPr>
          <w:bCs/>
          <w:sz w:val="24"/>
          <w:szCs w:val="24"/>
        </w:rPr>
        <w:t>zastrzegać, że w przypadku uchylania się przez Wykonawcę od obowiązku zapłaty wymagalnego wynagrodzenia przysługującego podwykonawcy lub dalszemu podwykonawcy, którzy zawarli zaakceptowane przez Zamawiającego umowy o</w:t>
      </w:r>
      <w:r w:rsidR="00F16871">
        <w:rPr>
          <w:bCs/>
          <w:sz w:val="24"/>
          <w:szCs w:val="24"/>
        </w:rPr>
        <w:t> </w:t>
      </w:r>
      <w:r w:rsidRPr="00D17243">
        <w:rPr>
          <w:bCs/>
          <w:sz w:val="24"/>
          <w:szCs w:val="24"/>
        </w:rPr>
        <w:t>podwykonawstwo, których przedmiotem są roboty budowlane lub przedłożone Zamawiającemu umowy o podwykonawstwo, których przedmiotem są dostawy lub usługi, Zamawiający zapłaci bezpośrednio podwykonawcy lub dalszemu podwykonawcy kwotę należnego wynagrodzenia bez odsetek należnych podwykonawcy lub dalszemu podwykonawcy zgodnie z treścią umowy o</w:t>
      </w:r>
      <w:r w:rsidR="00F16871">
        <w:rPr>
          <w:bCs/>
          <w:sz w:val="24"/>
          <w:szCs w:val="24"/>
        </w:rPr>
        <w:t> </w:t>
      </w:r>
      <w:r w:rsidRPr="00D17243">
        <w:rPr>
          <w:bCs/>
          <w:sz w:val="24"/>
          <w:szCs w:val="24"/>
        </w:rPr>
        <w:t>podwykonawstwie,</w:t>
      </w:r>
    </w:p>
    <w:p w14:paraId="6B47C6A5" w14:textId="77777777" w:rsidR="00051E71" w:rsidRPr="00D17243" w:rsidRDefault="00051E71" w:rsidP="00D17243">
      <w:pPr>
        <w:pStyle w:val="Akapitzlist"/>
        <w:numPr>
          <w:ilvl w:val="1"/>
          <w:numId w:val="21"/>
        </w:numPr>
        <w:suppressAutoHyphens/>
        <w:autoSpaceDE/>
        <w:autoSpaceDN/>
        <w:ind w:left="993" w:hanging="426"/>
        <w:contextualSpacing w:val="0"/>
        <w:jc w:val="both"/>
        <w:rPr>
          <w:bCs/>
          <w:sz w:val="24"/>
          <w:szCs w:val="24"/>
        </w:rPr>
      </w:pPr>
      <w:r w:rsidRPr="00D17243">
        <w:rPr>
          <w:bCs/>
          <w:sz w:val="24"/>
          <w:szCs w:val="24"/>
        </w:rPr>
        <w:t>zastrzegać spełnienie przez podwykonawcę lub dalszego podwykonawcę obowiązku udzielenia również Zamawiającemu gwarancji na warunkach tożsamych z warunkami wynikającymi z umowy zawartej pomiędzy Zamawiającym a Wykonawcą, chyba że uzyskanie tej gwarancji nie będzie możliwe,</w:t>
      </w:r>
    </w:p>
    <w:p w14:paraId="3B9C8C45" w14:textId="77777777" w:rsidR="00051E71" w:rsidRPr="00D17243" w:rsidRDefault="00051E71" w:rsidP="00D17243">
      <w:pPr>
        <w:pStyle w:val="Akapitzlist"/>
        <w:numPr>
          <w:ilvl w:val="1"/>
          <w:numId w:val="21"/>
        </w:numPr>
        <w:suppressAutoHyphens/>
        <w:autoSpaceDE/>
        <w:autoSpaceDN/>
        <w:ind w:left="993" w:hanging="426"/>
        <w:contextualSpacing w:val="0"/>
        <w:jc w:val="both"/>
        <w:rPr>
          <w:bCs/>
          <w:sz w:val="24"/>
          <w:szCs w:val="24"/>
        </w:rPr>
      </w:pPr>
      <w:r w:rsidRPr="00D17243">
        <w:rPr>
          <w:bCs/>
          <w:sz w:val="24"/>
          <w:szCs w:val="24"/>
        </w:rPr>
        <w:lastRenderedPageBreak/>
        <w:t>zastrzegać obowiązek uzyskania zgody Wykonawcy i Zamawiającego na zawarcie umowy z dalszym podwykonawcą,</w:t>
      </w:r>
    </w:p>
    <w:p w14:paraId="7FBE154B" w14:textId="77777777" w:rsidR="00051E71" w:rsidRPr="00D17243" w:rsidRDefault="00051E71" w:rsidP="00D17243">
      <w:pPr>
        <w:pStyle w:val="Akapitzlist"/>
        <w:numPr>
          <w:ilvl w:val="1"/>
          <w:numId w:val="21"/>
        </w:numPr>
        <w:suppressAutoHyphens/>
        <w:autoSpaceDE/>
        <w:autoSpaceDN/>
        <w:ind w:left="993" w:hanging="426"/>
        <w:contextualSpacing w:val="0"/>
        <w:jc w:val="both"/>
        <w:rPr>
          <w:bCs/>
          <w:sz w:val="24"/>
          <w:szCs w:val="24"/>
        </w:rPr>
      </w:pPr>
      <w:r w:rsidRPr="00D17243">
        <w:rPr>
          <w:bCs/>
          <w:sz w:val="24"/>
          <w:szCs w:val="24"/>
        </w:rPr>
        <w:t xml:space="preserve">spełniać wymagania określone w Specyfikacji Warunków Zamówienia, w szczególności w zakresie potencjału kadrowego, wiedzy, doświadczenia, kwalifikacji i uprawnień pozwalających na wykonanie prac będących Przedmiotem Umowy a oddanych do </w:t>
      </w:r>
      <w:proofErr w:type="spellStart"/>
      <w:r w:rsidRPr="00D17243">
        <w:rPr>
          <w:bCs/>
          <w:sz w:val="24"/>
          <w:szCs w:val="24"/>
        </w:rPr>
        <w:t>podwykonania</w:t>
      </w:r>
      <w:proofErr w:type="spellEnd"/>
      <w:r w:rsidRPr="00D17243">
        <w:rPr>
          <w:bCs/>
          <w:sz w:val="24"/>
          <w:szCs w:val="24"/>
        </w:rPr>
        <w:t xml:space="preserve">, terminów realizacji i warunków gwarancji. </w:t>
      </w:r>
    </w:p>
    <w:p w14:paraId="3A43E378" w14:textId="77777777" w:rsidR="00051E71" w:rsidRPr="00C0569C" w:rsidRDefault="00051E71" w:rsidP="00D17243">
      <w:pPr>
        <w:numPr>
          <w:ilvl w:val="0"/>
          <w:numId w:val="19"/>
        </w:numPr>
        <w:tabs>
          <w:tab w:val="left" w:pos="426"/>
        </w:tabs>
        <w:suppressAutoHyphens/>
        <w:ind w:left="426" w:hanging="426"/>
        <w:jc w:val="both"/>
        <w:rPr>
          <w:bCs/>
        </w:rPr>
      </w:pPr>
      <w:r w:rsidRPr="00D17243">
        <w:rPr>
          <w:bCs/>
        </w:rPr>
        <w:t xml:space="preserve">Zamawiający w terminie 14 dni od przedstawienia przez Wykonawcę projektu umowy o podwykonawstwo, której przedmiotem są roboty budowlane wraz z częścią dokumentacji dotyczącej wykonania części Przedmiotu Umowy określonej w projekcie umowy, zgłosi Wykonawcy i Podwykonawcy, w formie pisemnej pod rygorem nieważności, zastrzeżenia do projektu umowy o </w:t>
      </w:r>
      <w:r w:rsidRPr="00C0569C">
        <w:rPr>
          <w:bCs/>
        </w:rPr>
        <w:t>podwykonawstwo, której przedmiotem są roboty budowlane. Zgłoszenie zastrzeżeń kwalifikowane będzie jako zgłoszenie sprzeciwu, o którym mowa w art. 647</w:t>
      </w:r>
      <w:r w:rsidRPr="00C0569C">
        <w:rPr>
          <w:bCs/>
          <w:vertAlign w:val="superscript"/>
        </w:rPr>
        <w:t>1</w:t>
      </w:r>
      <w:r w:rsidRPr="00C0569C">
        <w:rPr>
          <w:bCs/>
        </w:rPr>
        <w:t xml:space="preserve"> § 1 Kodeksu cywilnego</w:t>
      </w:r>
      <w:r w:rsidR="000A45F3" w:rsidRPr="00C0569C">
        <w:rPr>
          <w:bCs/>
        </w:rPr>
        <w:t xml:space="preserve"> (Dz.U. z 2023 r. poz. 1610</w:t>
      </w:r>
      <w:r w:rsidR="007962F5" w:rsidRPr="00C0569C">
        <w:rPr>
          <w:bCs/>
        </w:rPr>
        <w:t xml:space="preserve"> ze zm.</w:t>
      </w:r>
      <w:r w:rsidR="000A45F3" w:rsidRPr="00C0569C">
        <w:rPr>
          <w:bCs/>
        </w:rPr>
        <w:t>)</w:t>
      </w:r>
      <w:r w:rsidRPr="00C0569C">
        <w:rPr>
          <w:bCs/>
        </w:rPr>
        <w:t xml:space="preserve">. </w:t>
      </w:r>
    </w:p>
    <w:p w14:paraId="597A4AEF" w14:textId="77777777" w:rsidR="00051E71" w:rsidRPr="00C0569C" w:rsidRDefault="00051E71" w:rsidP="00D17243">
      <w:pPr>
        <w:pStyle w:val="Tekstpodstawowy"/>
        <w:numPr>
          <w:ilvl w:val="0"/>
          <w:numId w:val="19"/>
        </w:numPr>
        <w:tabs>
          <w:tab w:val="left" w:pos="426"/>
        </w:tabs>
        <w:suppressAutoHyphens/>
        <w:spacing w:after="0"/>
        <w:ind w:left="426" w:hanging="426"/>
        <w:jc w:val="both"/>
        <w:rPr>
          <w:bCs/>
        </w:rPr>
      </w:pPr>
      <w:r w:rsidRPr="00C0569C">
        <w:rPr>
          <w:bCs/>
        </w:rPr>
        <w:t>Jeżeli Zamawiający w terminie, o którym mowa ust. 6 powyżej, nie zgłosi na piśmie zastrzeżeń do projektu umowy o podwykonawstwo, której przedmiotem są roboty budowlane , uważa się, że wyraził zgodę na zawarcie umowy.</w:t>
      </w:r>
    </w:p>
    <w:p w14:paraId="43999295" w14:textId="77777777" w:rsidR="00051E71" w:rsidRPr="00D17243" w:rsidRDefault="00051E71" w:rsidP="00D17243">
      <w:pPr>
        <w:numPr>
          <w:ilvl w:val="0"/>
          <w:numId w:val="19"/>
        </w:numPr>
        <w:tabs>
          <w:tab w:val="clear" w:pos="823"/>
          <w:tab w:val="left" w:pos="426"/>
        </w:tabs>
        <w:suppressAutoHyphens/>
        <w:ind w:left="426" w:hanging="426"/>
        <w:jc w:val="both"/>
        <w:rPr>
          <w:bCs/>
          <w:lang w:val="x-none"/>
        </w:rPr>
      </w:pPr>
      <w:r w:rsidRPr="00D17243">
        <w:rPr>
          <w:bCs/>
          <w:lang w:val="x-none"/>
        </w:rPr>
        <w:t>Wykonawca, podwykonawca lub dalszy podwykonawca przedłoży Zamawiającemu poświadczoną za zgodność z oryginałem kopię zawartej umowy o podwykonawstwo, której przedmiotem są roboty budowlane, o treści tożsamej z uprzednio zaakceptowanym przez Zamawiającego projektem i uwzględniającej wszystkie zgłoszone przez Zamawiającego uwagi w terminie 7 dni od dnia jej zawarcia.</w:t>
      </w:r>
    </w:p>
    <w:p w14:paraId="75993D36" w14:textId="77777777" w:rsidR="00051E71" w:rsidRPr="00C0569C" w:rsidRDefault="00051E71" w:rsidP="00D17243">
      <w:pPr>
        <w:numPr>
          <w:ilvl w:val="0"/>
          <w:numId w:val="19"/>
        </w:numPr>
        <w:tabs>
          <w:tab w:val="clear" w:pos="823"/>
          <w:tab w:val="left" w:pos="426"/>
        </w:tabs>
        <w:suppressAutoHyphens/>
        <w:ind w:left="426" w:hanging="426"/>
        <w:jc w:val="both"/>
        <w:rPr>
          <w:bCs/>
          <w:lang w:val="x-none"/>
        </w:rPr>
      </w:pPr>
      <w:r w:rsidRPr="00D17243">
        <w:rPr>
          <w:bCs/>
          <w:lang w:val="x-none"/>
        </w:rPr>
        <w:t xml:space="preserve">Zamawiający w terminie </w:t>
      </w:r>
      <w:r w:rsidRPr="00D17243">
        <w:rPr>
          <w:bCs/>
        </w:rPr>
        <w:t>14</w:t>
      </w:r>
      <w:r w:rsidRPr="00D17243">
        <w:rPr>
          <w:bCs/>
          <w:lang w:val="x-none"/>
        </w:rPr>
        <w:t xml:space="preserve"> dni od dnia przedstawienia mu przez Wykonawcę, podwykonawcę lub dalszego podwykonawcę poświadczonej za zgodność z oryginałem kopii zawartej umowy o podwykonawstwo, której </w:t>
      </w:r>
      <w:r w:rsidRPr="00C0569C">
        <w:rPr>
          <w:bCs/>
          <w:lang w:val="x-none"/>
        </w:rPr>
        <w:t>przedmiotem są roboty budowlane może zgłosić sprzeciw, o którym mowa w art. 647</w:t>
      </w:r>
      <w:r w:rsidRPr="00C0569C">
        <w:rPr>
          <w:bCs/>
        </w:rPr>
        <w:t>(</w:t>
      </w:r>
      <w:r w:rsidRPr="00C0569C">
        <w:rPr>
          <w:bCs/>
          <w:lang w:val="x-none"/>
        </w:rPr>
        <w:t>1</w:t>
      </w:r>
      <w:r w:rsidRPr="00C0569C">
        <w:rPr>
          <w:bCs/>
        </w:rPr>
        <w:t>)</w:t>
      </w:r>
      <w:r w:rsidRPr="00C0569C">
        <w:rPr>
          <w:bCs/>
          <w:lang w:val="x-none"/>
        </w:rPr>
        <w:t xml:space="preserve"> § 1 Kodeksu cywilnego</w:t>
      </w:r>
      <w:r w:rsidR="000A45F3" w:rsidRPr="00C0569C">
        <w:rPr>
          <w:bCs/>
          <w:lang w:val="x-none"/>
        </w:rPr>
        <w:t xml:space="preserve"> </w:t>
      </w:r>
      <w:r w:rsidR="000A45F3" w:rsidRPr="00C0569C">
        <w:rPr>
          <w:bCs/>
        </w:rPr>
        <w:t>(Dz.U. z 2023 r. poz. 1610</w:t>
      </w:r>
      <w:r w:rsidR="007962F5" w:rsidRPr="00C0569C">
        <w:rPr>
          <w:bCs/>
        </w:rPr>
        <w:t xml:space="preserve"> ze zm.</w:t>
      </w:r>
      <w:r w:rsidR="000A45F3" w:rsidRPr="00C0569C">
        <w:rPr>
          <w:bCs/>
        </w:rPr>
        <w:t>)</w:t>
      </w:r>
      <w:r w:rsidRPr="00C0569C">
        <w:rPr>
          <w:bCs/>
          <w:lang w:val="x-none"/>
        </w:rPr>
        <w:t>. Postanowienia ust. 6 stosuje się odpowiednio.</w:t>
      </w:r>
    </w:p>
    <w:p w14:paraId="12CE2DB7" w14:textId="1E759520" w:rsidR="00051E71" w:rsidRPr="00D17243" w:rsidRDefault="00051E71" w:rsidP="00D17243">
      <w:pPr>
        <w:numPr>
          <w:ilvl w:val="0"/>
          <w:numId w:val="19"/>
        </w:numPr>
        <w:tabs>
          <w:tab w:val="clear" w:pos="823"/>
          <w:tab w:val="left" w:pos="426"/>
        </w:tabs>
        <w:suppressAutoHyphens/>
        <w:ind w:left="426" w:hanging="426"/>
        <w:jc w:val="both"/>
        <w:rPr>
          <w:bCs/>
          <w:lang w:val="x-none"/>
        </w:rPr>
      </w:pPr>
      <w:r w:rsidRPr="00C0569C">
        <w:rPr>
          <w:bCs/>
          <w:lang w:val="x-none"/>
        </w:rPr>
        <w:t xml:space="preserve">Niezgłoszenie przez Zamawiającego pisemnego sprzeciwu do przedłożonej umowy o podwykonawstwo, w terminie o którym mowa w ust. 9 powyżej, uważa się za akceptację umowy przez Zmawiającego, zastrzeżeniem, że w przypadku rozbieżności pomiędzy treścią zaakceptowanego przez Zamawiającego projektu umowy podwykonawczej, z uwzględnieniem zmian wynikających ze zgłoszonych przez Zamawiającego uwag, a treścią przedłożonej przez Wykonawcę kopii zawartej umowy podwykonawczej, Zamawiający uznawać się będzie za związanego treścią zaakceptowanego </w:t>
      </w:r>
      <w:r w:rsidRPr="00D17243">
        <w:rPr>
          <w:bCs/>
          <w:lang w:val="x-none"/>
        </w:rPr>
        <w:t>projektu umowy podwykonawczej, uwzględniającą zgłoszone przez Zamawiającego uwagi</w:t>
      </w:r>
      <w:r w:rsidR="00F86E07">
        <w:rPr>
          <w:bCs/>
          <w:lang w:val="x-none"/>
        </w:rPr>
        <w:t>.</w:t>
      </w:r>
      <w:r w:rsidRPr="00D17243">
        <w:rPr>
          <w:bCs/>
          <w:lang w:val="x-none"/>
        </w:rPr>
        <w:t>.</w:t>
      </w:r>
    </w:p>
    <w:p w14:paraId="0ABC8AF1" w14:textId="77777777" w:rsidR="00051E71" w:rsidRPr="00D17243" w:rsidRDefault="00051E71" w:rsidP="00D17243">
      <w:pPr>
        <w:numPr>
          <w:ilvl w:val="0"/>
          <w:numId w:val="19"/>
        </w:numPr>
        <w:tabs>
          <w:tab w:val="left" w:pos="426"/>
        </w:tabs>
        <w:suppressAutoHyphens/>
        <w:ind w:left="426" w:hanging="426"/>
        <w:jc w:val="both"/>
        <w:rPr>
          <w:bCs/>
        </w:rPr>
      </w:pPr>
      <w:r w:rsidRPr="00D17243">
        <w:rPr>
          <w:bCs/>
        </w:rPr>
        <w:t xml:space="preserve">Wykonawca przedłoży Zamawiającemu poświadczoną za zgodność z oryginałem kopię umowy o podwykonawstwo, której przedmiotem są dostawy lub usługi w terminie 7 dni od dnia jej zawarcia, z wyłączeniem umów o podwykonawstwo o wartości mniejszej niż 0,5 % Wynagrodzenia. Wyłączenie, o którym mowa w zdaniu poprzedzającym nie dotyczy umów o podwykonawstwo o wartości większej niż 50.000,00 (słownie: pięćdziesiąt tysięcy) złotych. </w:t>
      </w:r>
    </w:p>
    <w:p w14:paraId="7E2B01A2" w14:textId="77777777" w:rsidR="00051E71" w:rsidRPr="00D17243" w:rsidRDefault="00051E71" w:rsidP="00D17243">
      <w:pPr>
        <w:numPr>
          <w:ilvl w:val="0"/>
          <w:numId w:val="19"/>
        </w:numPr>
        <w:tabs>
          <w:tab w:val="left" w:pos="426"/>
        </w:tabs>
        <w:suppressAutoHyphens/>
        <w:ind w:left="426" w:hanging="426"/>
        <w:jc w:val="both"/>
        <w:rPr>
          <w:bCs/>
        </w:rPr>
      </w:pPr>
      <w:r w:rsidRPr="00D17243">
        <w:rPr>
          <w:bCs/>
        </w:rPr>
        <w:t xml:space="preserve">Jeżeli projekt umowy podwykonawczej na roboty budowlane lub zawarta umowa podwykonawcza, której przedmiotem jest wykonanie robót budowlanych, dostaw lub usług, przewiduje termin zapłaty wynagrodzenia dłuższy niż </w:t>
      </w:r>
      <w:r w:rsidR="00706126">
        <w:rPr>
          <w:bCs/>
        </w:rPr>
        <w:t>14</w:t>
      </w:r>
      <w:r w:rsidRPr="00D17243">
        <w:rPr>
          <w:bCs/>
        </w:rPr>
        <w:t xml:space="preserve"> dni od dnia doręczenia Wykonawcy, podwykonawcy lub dalszemu podwykonawcy faktury lub rachunku, potwierdzających wykonanie zleconej podwykonawcy lub dalszemu podwykonawcy dostawy, usługi lub roboty budowlanej, Zamawiający poinformuje o tym Wykonawcę i wezwie go do zmiany tej umowy w przedmiotowym zakresie pod rygorem wystąpienia o zapłatę kary umownej.</w:t>
      </w:r>
    </w:p>
    <w:p w14:paraId="52EAABFF" w14:textId="77777777" w:rsidR="00051E71" w:rsidRPr="00D17243" w:rsidRDefault="00051E71" w:rsidP="00D17243">
      <w:pPr>
        <w:numPr>
          <w:ilvl w:val="0"/>
          <w:numId w:val="19"/>
        </w:numPr>
        <w:tabs>
          <w:tab w:val="left" w:pos="426"/>
        </w:tabs>
        <w:suppressAutoHyphens/>
        <w:ind w:left="426" w:hanging="426"/>
        <w:jc w:val="both"/>
        <w:rPr>
          <w:bCs/>
        </w:rPr>
      </w:pPr>
      <w:r w:rsidRPr="00D17243">
        <w:rPr>
          <w:bCs/>
        </w:rPr>
        <w:t>Bez zgody Zamawiającego Wykonawca nie może umożliwić podwykonawcy lub dalszemu  podwykonawcy wejścia na plac robót i rozpoczęcia prac, zaś sprzeczne z niniejszymi postanowieniami postępowanie Wykonawcy poczytywane będzie za nienależyte wykonanie Umowy.</w:t>
      </w:r>
    </w:p>
    <w:p w14:paraId="0FD53121" w14:textId="77777777" w:rsidR="00051E71" w:rsidRPr="00D17243" w:rsidRDefault="00051E71" w:rsidP="00D17243">
      <w:pPr>
        <w:numPr>
          <w:ilvl w:val="0"/>
          <w:numId w:val="19"/>
        </w:numPr>
        <w:tabs>
          <w:tab w:val="left" w:pos="426"/>
        </w:tabs>
        <w:suppressAutoHyphens/>
        <w:ind w:left="426" w:hanging="426"/>
        <w:jc w:val="both"/>
        <w:rPr>
          <w:bCs/>
        </w:rPr>
      </w:pPr>
      <w:r w:rsidRPr="00D17243">
        <w:rPr>
          <w:bCs/>
        </w:rPr>
        <w:t xml:space="preserve">Zamawiający może w każdym czasie w okresie obowiązywania Umowy zażądać od Wykonawcy przedstawienia dokumentów potwierdzających kwalifikacje podwykonawcy lub </w:t>
      </w:r>
      <w:r w:rsidRPr="00D17243">
        <w:rPr>
          <w:bCs/>
        </w:rPr>
        <w:lastRenderedPageBreak/>
        <w:t>dalszego podwykonawcy. Zamawiający wyznaczy termin na dostarczenie powyższych dokumentów, termin ten jednak nie może być krótszy niż 3 dni. Na żądanie Zamawiającego Wykonawca zobowiązuje się udzielić na piśmie wszelkich wnioskowanych informacji dotyczących podwykonawców lub dalszych podwykonawców.</w:t>
      </w:r>
    </w:p>
    <w:p w14:paraId="00CA6A27" w14:textId="77777777" w:rsidR="00051E71" w:rsidRPr="00D17243" w:rsidRDefault="00051E71" w:rsidP="00D17243">
      <w:pPr>
        <w:numPr>
          <w:ilvl w:val="0"/>
          <w:numId w:val="19"/>
        </w:numPr>
        <w:tabs>
          <w:tab w:val="left" w:pos="426"/>
        </w:tabs>
        <w:suppressAutoHyphens/>
        <w:ind w:left="426" w:hanging="426"/>
        <w:jc w:val="both"/>
        <w:rPr>
          <w:bCs/>
        </w:rPr>
      </w:pPr>
      <w:r w:rsidRPr="00D17243">
        <w:rPr>
          <w:bCs/>
        </w:rPr>
        <w:t xml:space="preserve">Zamawiający, na pisemny wniosek Wykonawcy, może dopuścić zmianę podwykonawcy lub rezygnację z udziału podwykonawcy przy realizacji Przedmiotu Umowy. Zmiana może nastąpić wyłącznie po przedstawieniu przez Wykonawcę pisemnego oświadczenia podwykonawcy o jego rezygnacji z udziału w realizacji Przedmiotu Umowy oraz o braku roszczeń wobec Wykonawcy z tytułu realizacji Przedmiotu Umowy. Zmiana podwykonawcy lub dalszego podwykonawcy w trakcie realizacji Umowy może nastąpić wyłącznie za uprzednią zgodą Zamawiającego wyrażoną w formie pisemnej pod rygorem nieważności. </w:t>
      </w:r>
    </w:p>
    <w:p w14:paraId="7056FF41" w14:textId="77777777" w:rsidR="00051E71" w:rsidRPr="00D17243" w:rsidRDefault="00051E71" w:rsidP="00D17243">
      <w:pPr>
        <w:numPr>
          <w:ilvl w:val="0"/>
          <w:numId w:val="19"/>
        </w:numPr>
        <w:tabs>
          <w:tab w:val="clear" w:pos="823"/>
          <w:tab w:val="num" w:pos="426"/>
          <w:tab w:val="left" w:pos="567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 w:rsidRPr="00D17243">
        <w:rPr>
          <w:bCs/>
        </w:rPr>
        <w:t xml:space="preserve">Zmiana umowy z podwykonawcą, z którym Wykonawca zawarł umowę o podwykonawstwo, której przedmiotem są roboty budowlane albo dostawy lub usługi wymaga dopełnienia odpowiednio obowiązków opisanych w ust. 4-10 powyżej – w przypadku umów podwykonawczych na roboty budowlane i ust. 11 i 12 w przypadku umów podwykonawczych na dostawy i usługi. </w:t>
      </w:r>
    </w:p>
    <w:p w14:paraId="548B5D72" w14:textId="77777777" w:rsidR="00051E71" w:rsidRPr="00D17243" w:rsidRDefault="00051E71" w:rsidP="00D17243">
      <w:pPr>
        <w:numPr>
          <w:ilvl w:val="0"/>
          <w:numId w:val="19"/>
        </w:numPr>
        <w:tabs>
          <w:tab w:val="clear" w:pos="823"/>
          <w:tab w:val="num" w:pos="426"/>
          <w:tab w:val="left" w:pos="567"/>
        </w:tabs>
        <w:autoSpaceDE w:val="0"/>
        <w:autoSpaceDN w:val="0"/>
        <w:adjustRightInd w:val="0"/>
        <w:ind w:left="426" w:hanging="426"/>
        <w:jc w:val="both"/>
        <w:rPr>
          <w:bCs/>
        </w:rPr>
      </w:pPr>
      <w:r w:rsidRPr="00D17243">
        <w:rPr>
          <w:bCs/>
        </w:rPr>
        <w:t xml:space="preserve">Zawarcie przez Podwykonawcę, z którym Wykonawca zawarł umowę o podwykonawstwo z dalszym Podwykonawcą wymaga dopełnienia obowiązków opisanych w Umowie dla zawarcia umowy o podwykonawstwo oraz wprowadzenia postanowień dot. bezpośredniej zapłaty dalszym Podwykonawcom analogicznych, jak opisane w ust. 20 i nast. </w:t>
      </w:r>
    </w:p>
    <w:p w14:paraId="018CB4F6" w14:textId="77777777" w:rsidR="00051E71" w:rsidRPr="00E02267" w:rsidRDefault="00051E71" w:rsidP="00D17243">
      <w:pPr>
        <w:numPr>
          <w:ilvl w:val="0"/>
          <w:numId w:val="19"/>
        </w:numPr>
        <w:tabs>
          <w:tab w:val="left" w:pos="426"/>
        </w:tabs>
        <w:suppressAutoHyphens/>
        <w:ind w:left="426" w:hanging="426"/>
        <w:jc w:val="both"/>
        <w:rPr>
          <w:bCs/>
        </w:rPr>
      </w:pPr>
      <w:r w:rsidRPr="00D17243">
        <w:rPr>
          <w:bCs/>
        </w:rPr>
        <w:t xml:space="preserve">W przypadku powierzenia przez Wykonawcę realizacji Przedmiotu Umowy podwykonawcy lub dalszemu podwykonawcy, Wykonawca jest zobowiązany do dokonania we własnym zakresie zapłaty wynagrodzenia należnego podwykonawcy lub dalszemu podwykonawcy z zachowaniem terminów płatności określonych w umowie z podwykonawcą lub dalszym podwykonawcą. </w:t>
      </w:r>
    </w:p>
    <w:p w14:paraId="0E06ECFB" w14:textId="77777777" w:rsidR="00051E71" w:rsidRPr="00E02267" w:rsidRDefault="00051E71" w:rsidP="00D17243">
      <w:pPr>
        <w:numPr>
          <w:ilvl w:val="0"/>
          <w:numId w:val="19"/>
        </w:numPr>
        <w:tabs>
          <w:tab w:val="left" w:pos="426"/>
        </w:tabs>
        <w:suppressAutoHyphens/>
        <w:ind w:left="426" w:hanging="426"/>
        <w:jc w:val="both"/>
        <w:rPr>
          <w:bCs/>
        </w:rPr>
      </w:pPr>
      <w:r w:rsidRPr="00E02267">
        <w:rPr>
          <w:bCs/>
        </w:rPr>
        <w:t>Do zawarcia przez podwykonawcę umowy z dalszym podwykonawcą jest wymagana zgoda Zamawiającego i Wykonawcy</w:t>
      </w:r>
      <w:r w:rsidR="007962F5" w:rsidRPr="00E02267">
        <w:rPr>
          <w:bCs/>
        </w:rPr>
        <w:t xml:space="preserve"> wyrażona na piśmie pod rygorem nieważności</w:t>
      </w:r>
      <w:r w:rsidRPr="00E02267">
        <w:rPr>
          <w:bCs/>
        </w:rPr>
        <w:t>.</w:t>
      </w:r>
    </w:p>
    <w:p w14:paraId="3ABE01B9" w14:textId="77777777" w:rsidR="00051E71" w:rsidRPr="00D17243" w:rsidRDefault="00051E71" w:rsidP="00D17243">
      <w:pPr>
        <w:numPr>
          <w:ilvl w:val="0"/>
          <w:numId w:val="19"/>
        </w:numPr>
        <w:tabs>
          <w:tab w:val="left" w:pos="426"/>
        </w:tabs>
        <w:suppressAutoHyphens/>
        <w:ind w:left="426" w:hanging="426"/>
        <w:jc w:val="both"/>
        <w:rPr>
          <w:bCs/>
        </w:rPr>
      </w:pPr>
      <w:r w:rsidRPr="00E02267">
        <w:rPr>
          <w:bCs/>
        </w:rPr>
        <w:t xml:space="preserve">Zamawiający dokona bezpośredniej zapłaty wymagalnego wynagrodzenia przysługującego podwykonawcy lub dalszemu podwykonawcy, który zawarł zaakceptowaną przez Zamawiającego umowę o podwykonawstwo, której przedmiotem są </w:t>
      </w:r>
      <w:r w:rsidRPr="00D17243">
        <w:rPr>
          <w:bCs/>
        </w:rPr>
        <w:t>roboty budowlane, lub który zawarł przedłożoną Zamawiającemu umowę o podwykonawstwo, której przedmiotem są dostawy lub usługi, w przypadku uchylania się od obowiązku zapłaty odpowiednio przez Wykonawcę, podwykonawcę lub dalszego podwykonawcę zamówienia na roboty budowlane.</w:t>
      </w:r>
    </w:p>
    <w:p w14:paraId="2654DF74" w14:textId="77777777" w:rsidR="00051E71" w:rsidRPr="00D17243" w:rsidRDefault="00051E71" w:rsidP="00D17243">
      <w:pPr>
        <w:pStyle w:val="Tekstpodstawowy"/>
        <w:numPr>
          <w:ilvl w:val="0"/>
          <w:numId w:val="19"/>
        </w:numPr>
        <w:tabs>
          <w:tab w:val="left" w:pos="426"/>
        </w:tabs>
        <w:suppressAutoHyphens/>
        <w:spacing w:after="0"/>
        <w:ind w:left="426" w:hanging="426"/>
        <w:jc w:val="both"/>
        <w:rPr>
          <w:bCs/>
        </w:rPr>
      </w:pPr>
      <w:r w:rsidRPr="00D17243">
        <w:rPr>
          <w:bCs/>
        </w:rPr>
        <w:t>Wynagrodzenie, o którym mowa w ust. 20 powyżej dotyczy wyłącznie należności powstałych po zaakceptowaniu przez Zamawiającego umowy o podwykonawstwo, której przedmiotem są roboty budowlane lub po przedłożeniu Zamawiającemu poświadczonej za zgodność z oryginałem kopii umowy o podwykonawstwo, której przedmiotem są dostawy lub usługi.</w:t>
      </w:r>
    </w:p>
    <w:p w14:paraId="210D1AA4" w14:textId="77777777" w:rsidR="00051E71" w:rsidRPr="00D17243" w:rsidRDefault="00051E71" w:rsidP="00D17243">
      <w:pPr>
        <w:numPr>
          <w:ilvl w:val="0"/>
          <w:numId w:val="19"/>
        </w:numPr>
        <w:tabs>
          <w:tab w:val="left" w:pos="426"/>
        </w:tabs>
        <w:suppressAutoHyphens/>
        <w:ind w:left="426" w:hanging="426"/>
        <w:jc w:val="both"/>
        <w:rPr>
          <w:bCs/>
        </w:rPr>
      </w:pPr>
      <w:r w:rsidRPr="00D17243">
        <w:rPr>
          <w:bCs/>
        </w:rPr>
        <w:t xml:space="preserve">Bezpośrednia zapłata obejmuje wyłącznie należne wynagrodzenie, bez odsetek, należnych Podwykonawcy lub dalszemu Podwykonawcy. </w:t>
      </w:r>
    </w:p>
    <w:p w14:paraId="0EC3D395" w14:textId="77777777" w:rsidR="00051E71" w:rsidRPr="00D17243" w:rsidRDefault="00051E71" w:rsidP="00D17243">
      <w:pPr>
        <w:pStyle w:val="Tekstpodstawowy"/>
        <w:numPr>
          <w:ilvl w:val="0"/>
          <w:numId w:val="19"/>
        </w:numPr>
        <w:tabs>
          <w:tab w:val="left" w:pos="426"/>
        </w:tabs>
        <w:suppressAutoHyphens/>
        <w:spacing w:after="0"/>
        <w:ind w:left="426" w:hanging="426"/>
        <w:jc w:val="both"/>
        <w:rPr>
          <w:bCs/>
        </w:rPr>
      </w:pPr>
      <w:r w:rsidRPr="00D17243">
        <w:rPr>
          <w:bCs/>
        </w:rPr>
        <w:t>Przed dokonaniem bezpośredniej zapłaty, o której mowa w ust. 20 powyżej Zamawiający umożliwi Wykonawcy zgłoszenie uwag dotyczących zasadności bezpośredniej zapłaty wynagrodzenia podwykonawcy lub dalszemu podwykonawcy, o których mowa w ust. 20 powyżej. Uwagi powinny zostać zgłoszone w formie pisemnej lub za pośrednictwem poczty elektronicznej, na adres przedstawiciela Zamawiającego wskazany § 9 ust. 5 Umowy. Zamawiający poinformuje Wykonawcę o terminie zgłaszania uwag, nie krótszym niż 7 dni od dnia doręczenia Wykonawcy informacji w tym zakresie.</w:t>
      </w:r>
    </w:p>
    <w:p w14:paraId="0998B1FB" w14:textId="77777777" w:rsidR="00051E71" w:rsidRPr="00E02267" w:rsidRDefault="00051E71" w:rsidP="00D17243">
      <w:pPr>
        <w:pStyle w:val="Tekstpodstawowy"/>
        <w:numPr>
          <w:ilvl w:val="0"/>
          <w:numId w:val="19"/>
        </w:numPr>
        <w:tabs>
          <w:tab w:val="left" w:pos="426"/>
        </w:tabs>
        <w:suppressAutoHyphens/>
        <w:spacing w:after="0"/>
        <w:ind w:left="426" w:hanging="426"/>
        <w:jc w:val="both"/>
        <w:rPr>
          <w:bCs/>
        </w:rPr>
      </w:pPr>
      <w:r w:rsidRPr="00D17243">
        <w:rPr>
          <w:bCs/>
        </w:rPr>
        <w:t>W przypadku zgłoszenia uwag, o których mowa w ust.</w:t>
      </w:r>
      <w:r w:rsidR="007962F5">
        <w:rPr>
          <w:bCs/>
        </w:rPr>
        <w:t xml:space="preserve"> </w:t>
      </w:r>
      <w:r w:rsidR="007962F5" w:rsidRPr="00E02267">
        <w:rPr>
          <w:bCs/>
        </w:rPr>
        <w:t>23</w:t>
      </w:r>
      <w:r w:rsidRPr="00E02267">
        <w:rPr>
          <w:bCs/>
        </w:rPr>
        <w:t xml:space="preserve"> powyżej, w terminie wskazanym przez Zamawiającego Zamawiający może:</w:t>
      </w:r>
    </w:p>
    <w:p w14:paraId="41F09C29" w14:textId="77777777" w:rsidR="00051E71" w:rsidRPr="00D17243" w:rsidRDefault="00051E71" w:rsidP="00D17243">
      <w:pPr>
        <w:pStyle w:val="Tekstpodstawowy"/>
        <w:numPr>
          <w:ilvl w:val="1"/>
          <w:numId w:val="20"/>
        </w:numPr>
        <w:suppressAutoHyphens/>
        <w:spacing w:after="0"/>
        <w:ind w:left="1134" w:hanging="425"/>
        <w:jc w:val="both"/>
        <w:rPr>
          <w:bCs/>
        </w:rPr>
      </w:pPr>
      <w:r w:rsidRPr="00E02267">
        <w:rPr>
          <w:bCs/>
        </w:rPr>
        <w:t xml:space="preserve">nie dokonać bezpośredniej zapłaty wynagrodzenia podwykonawcy </w:t>
      </w:r>
      <w:r w:rsidRPr="00D17243">
        <w:rPr>
          <w:bCs/>
        </w:rPr>
        <w:t>lub dalszemu podwykonawcy, jeżeli Wykonawca wykaże niezasadność takiej zapłaty albo</w:t>
      </w:r>
    </w:p>
    <w:p w14:paraId="46A3B0A7" w14:textId="77777777" w:rsidR="00051E71" w:rsidRPr="00D17243" w:rsidRDefault="00051E71" w:rsidP="00D17243">
      <w:pPr>
        <w:pStyle w:val="Tekstpodstawowy"/>
        <w:numPr>
          <w:ilvl w:val="1"/>
          <w:numId w:val="20"/>
        </w:numPr>
        <w:suppressAutoHyphens/>
        <w:spacing w:after="0"/>
        <w:ind w:left="1134" w:hanging="425"/>
        <w:jc w:val="both"/>
        <w:rPr>
          <w:bCs/>
        </w:rPr>
      </w:pPr>
      <w:r w:rsidRPr="00D17243">
        <w:rPr>
          <w:bCs/>
        </w:rPr>
        <w:t xml:space="preserve">złożyć do depozytu sądowego kwotę potrzebną na pokrycie wynagrodzenia podwykonawcy lub dalszego podwykonawcy w przypadku istnienia zasadniczej </w:t>
      </w:r>
      <w:r w:rsidRPr="00D17243">
        <w:rPr>
          <w:bCs/>
        </w:rPr>
        <w:lastRenderedPageBreak/>
        <w:t>wątpliwości Zamawiającego co do wysokości należnej zapłaty lub podmiotu, któremu płatność się należy, albo</w:t>
      </w:r>
    </w:p>
    <w:p w14:paraId="10BCD5C1" w14:textId="77777777" w:rsidR="00051E71" w:rsidRPr="00D17243" w:rsidRDefault="00051E71" w:rsidP="00D17243">
      <w:pPr>
        <w:pStyle w:val="Tekstpodstawowy"/>
        <w:numPr>
          <w:ilvl w:val="1"/>
          <w:numId w:val="20"/>
        </w:numPr>
        <w:suppressAutoHyphens/>
        <w:spacing w:after="0"/>
        <w:ind w:left="1134" w:hanging="425"/>
        <w:jc w:val="both"/>
        <w:rPr>
          <w:bCs/>
        </w:rPr>
      </w:pPr>
      <w:r w:rsidRPr="00D17243">
        <w:rPr>
          <w:bCs/>
        </w:rPr>
        <w:t>dokonać bezpośredniej zapłaty wynagrodzenia podwykonawcy lub dalszemu podwykonawcy, jeżeli podwykonawca lub dalszy podwykonawca wykaże zasadność takiej zapłaty.</w:t>
      </w:r>
    </w:p>
    <w:p w14:paraId="376113D9" w14:textId="77777777" w:rsidR="00051E71" w:rsidRPr="00D17243" w:rsidRDefault="00051E71" w:rsidP="00D17243">
      <w:pPr>
        <w:pStyle w:val="Tekstpodstawowy"/>
        <w:numPr>
          <w:ilvl w:val="0"/>
          <w:numId w:val="19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eastAsia="TimesNewRoman"/>
          <w:bCs/>
        </w:rPr>
      </w:pPr>
      <w:r w:rsidRPr="00D17243">
        <w:rPr>
          <w:bCs/>
        </w:rPr>
        <w:t xml:space="preserve">W przypadku dokonania bezpośredniej zapłaty podwykonawcy lub dalszemu podwykonawcy, Zamawiający dokona potrącenia kwot zapłaconych w warunkach określonych w ust. 20 powyżej z wynagrodzenia należnego Wykonawcy. </w:t>
      </w:r>
    </w:p>
    <w:p w14:paraId="2243314B" w14:textId="77777777" w:rsidR="00051E71" w:rsidRPr="00D17243" w:rsidRDefault="00051E71" w:rsidP="00D17243">
      <w:pPr>
        <w:numPr>
          <w:ilvl w:val="0"/>
          <w:numId w:val="19"/>
        </w:numPr>
        <w:tabs>
          <w:tab w:val="left" w:pos="426"/>
        </w:tabs>
        <w:suppressAutoHyphens/>
        <w:ind w:left="426" w:hanging="426"/>
        <w:jc w:val="both"/>
        <w:rPr>
          <w:bCs/>
        </w:rPr>
      </w:pPr>
      <w:r w:rsidRPr="00D17243">
        <w:rPr>
          <w:bCs/>
        </w:rPr>
        <w:t>W przypadku niemożności dokonania potrącenia, o którym mowa w ust. 25 z uwagi na brak wymagalnej wierzytelności przysługującej Wykonawcy wobec Zamawiającego, Zamawiający wezwie Wykonawcę do zapłaty w terminie nie krótszym niż 7 dni kwoty odpowiadającej kwocie wynagrodzenia wypłaconego przez Zamawiającego podwykonawcy lub dalszemu podwykonawcy.</w:t>
      </w:r>
    </w:p>
    <w:p w14:paraId="06C6CC56" w14:textId="77777777" w:rsidR="00051E71" w:rsidRPr="00D17243" w:rsidRDefault="00051E71" w:rsidP="00D17243">
      <w:pPr>
        <w:numPr>
          <w:ilvl w:val="0"/>
          <w:numId w:val="19"/>
        </w:numPr>
        <w:tabs>
          <w:tab w:val="left" w:pos="426"/>
        </w:tabs>
        <w:suppressAutoHyphens/>
        <w:ind w:left="426" w:hanging="426"/>
        <w:jc w:val="both"/>
        <w:rPr>
          <w:bCs/>
        </w:rPr>
      </w:pPr>
      <w:r w:rsidRPr="00D17243">
        <w:rPr>
          <w:bCs/>
        </w:rPr>
        <w:t>Konieczność wielokrotnego dokonywania bezpośredniej zapłaty podwykonawcy lub dalszemu Podwykonawcy, o których mowa w ust.</w:t>
      </w:r>
      <w:r w:rsidRPr="00E02267">
        <w:rPr>
          <w:bCs/>
        </w:rPr>
        <w:t xml:space="preserve"> </w:t>
      </w:r>
      <w:r w:rsidR="007962F5" w:rsidRPr="00E02267">
        <w:rPr>
          <w:bCs/>
        </w:rPr>
        <w:t>20</w:t>
      </w:r>
      <w:r w:rsidRPr="00E02267">
        <w:rPr>
          <w:bCs/>
        </w:rPr>
        <w:t xml:space="preserve">, lub konieczność dokonania bezpośrednich zapłat na sumę większą niż 5% wartości Wynagrodzenia </w:t>
      </w:r>
      <w:r w:rsidRPr="00D17243">
        <w:rPr>
          <w:bCs/>
        </w:rPr>
        <w:t>może stanowić podstawę do odstąpienia od Umowy przez Zamawiającego.</w:t>
      </w:r>
    </w:p>
    <w:p w14:paraId="1399BAAA" w14:textId="77777777" w:rsidR="00051E71" w:rsidRPr="00D17243" w:rsidRDefault="00051E71" w:rsidP="00D17243">
      <w:pPr>
        <w:numPr>
          <w:ilvl w:val="0"/>
          <w:numId w:val="19"/>
        </w:numPr>
        <w:tabs>
          <w:tab w:val="left" w:pos="426"/>
        </w:tabs>
        <w:suppressAutoHyphens/>
        <w:ind w:left="426" w:hanging="426"/>
        <w:jc w:val="both"/>
        <w:rPr>
          <w:bCs/>
        </w:rPr>
      </w:pPr>
      <w:r w:rsidRPr="00D17243">
        <w:rPr>
          <w:bCs/>
        </w:rPr>
        <w:t>Jakiekolwiek roszczenie Wykonawcy do Zamawiającego przewidziane Umowie wygasa w zakresie, w jakim Zamawiający dokonał zapłaty na rzecz podwykonawców lub dalszych podwykonawców.</w:t>
      </w:r>
    </w:p>
    <w:p w14:paraId="0B9AC0D0" w14:textId="77777777" w:rsidR="00051E71" w:rsidRPr="00D17243" w:rsidRDefault="00051E71" w:rsidP="00D17243">
      <w:pPr>
        <w:numPr>
          <w:ilvl w:val="0"/>
          <w:numId w:val="19"/>
        </w:numPr>
        <w:tabs>
          <w:tab w:val="left" w:pos="426"/>
        </w:tabs>
        <w:suppressAutoHyphens/>
        <w:ind w:left="426" w:hanging="426"/>
        <w:jc w:val="both"/>
        <w:rPr>
          <w:bCs/>
        </w:rPr>
      </w:pPr>
      <w:r w:rsidRPr="00D17243">
        <w:rPr>
          <w:bCs/>
        </w:rPr>
        <w:t>W przypadku braku możliwości potrącenia kwoty zapłaconej Podwykonawcy, Wykonawca zwróci w całości wypłaconą przez Zamawiającego kwotę (łącznie ze wszystkimi kosztami ubocznymi związanymi z tą wypłatą), odnosi się to również do umów na dostawy i usługi.</w:t>
      </w:r>
    </w:p>
    <w:p w14:paraId="4AE38FC1" w14:textId="77777777" w:rsidR="005617F8" w:rsidRPr="00D17243" w:rsidRDefault="005617F8" w:rsidP="00D17243">
      <w:pPr>
        <w:jc w:val="both"/>
        <w:rPr>
          <w:bCs/>
        </w:rPr>
      </w:pPr>
    </w:p>
    <w:p w14:paraId="170EAEB1" w14:textId="77777777" w:rsidR="005617F8" w:rsidRDefault="005617F8" w:rsidP="00D17243">
      <w:pPr>
        <w:jc w:val="center"/>
        <w:rPr>
          <w:bCs/>
        </w:rPr>
      </w:pPr>
      <w:r w:rsidRPr="00D17243">
        <w:rPr>
          <w:bCs/>
        </w:rPr>
        <w:t>§ 1</w:t>
      </w:r>
      <w:r w:rsidR="00D17243">
        <w:rPr>
          <w:bCs/>
        </w:rPr>
        <w:t>4</w:t>
      </w:r>
    </w:p>
    <w:p w14:paraId="29506C08" w14:textId="77777777" w:rsidR="00D17243" w:rsidRPr="00D17243" w:rsidRDefault="00D17243" w:rsidP="00D17243">
      <w:pPr>
        <w:jc w:val="center"/>
        <w:rPr>
          <w:bCs/>
        </w:rPr>
      </w:pPr>
      <w:r>
        <w:rPr>
          <w:bCs/>
        </w:rPr>
        <w:t>Zatrudnianie w ramach umowy o pracę</w:t>
      </w:r>
    </w:p>
    <w:p w14:paraId="0D4D3D6F" w14:textId="77777777" w:rsidR="00D17243" w:rsidRDefault="005617F8" w:rsidP="00D17243">
      <w:pPr>
        <w:numPr>
          <w:ilvl w:val="0"/>
          <w:numId w:val="22"/>
        </w:numPr>
        <w:jc w:val="both"/>
        <w:rPr>
          <w:bCs/>
        </w:rPr>
      </w:pPr>
      <w:r w:rsidRPr="00D17243">
        <w:rPr>
          <w:bCs/>
        </w:rPr>
        <w:t xml:space="preserve">Zamawiający wymaga zatrudnienia na podstawie umowy o pracę przez Wykonawcę lub podwykonawcę lub dalszego podwykonawcę wszystkich osób wykonujących pracę na maszynach drogowych, polegające na świadczeniu pracy w rozumieniu § 22 ust. 1 </w:t>
      </w:r>
      <w:r w:rsidRPr="00E02267">
        <w:rPr>
          <w:bCs/>
        </w:rPr>
        <w:t>Kodeksu pracy</w:t>
      </w:r>
      <w:r w:rsidR="007962F5" w:rsidRPr="00E02267">
        <w:rPr>
          <w:bCs/>
        </w:rPr>
        <w:t xml:space="preserve"> (Dz.U. z 2023 r. poz. 1465 ze zm.)</w:t>
      </w:r>
      <w:r w:rsidR="00706126" w:rsidRPr="00E02267">
        <w:rPr>
          <w:bCs/>
        </w:rPr>
        <w:t xml:space="preserve">. </w:t>
      </w:r>
    </w:p>
    <w:p w14:paraId="673A8C96" w14:textId="77777777" w:rsidR="005617F8" w:rsidRPr="00D17243" w:rsidRDefault="005617F8" w:rsidP="00D17243">
      <w:pPr>
        <w:numPr>
          <w:ilvl w:val="0"/>
          <w:numId w:val="22"/>
        </w:numPr>
        <w:jc w:val="both"/>
        <w:rPr>
          <w:bCs/>
        </w:rPr>
      </w:pPr>
      <w:r w:rsidRPr="00D17243">
        <w:rPr>
          <w:bCs/>
        </w:rPr>
        <w:t>W trakcie realizacji Umowy, Zamawiający uprawniony jest do wykonywania czynności</w:t>
      </w:r>
      <w:r w:rsidR="00D17243" w:rsidRPr="00D17243">
        <w:rPr>
          <w:bCs/>
        </w:rPr>
        <w:t xml:space="preserve"> </w:t>
      </w:r>
      <w:r w:rsidRPr="00D17243">
        <w:rPr>
          <w:bCs/>
        </w:rPr>
        <w:t xml:space="preserve">kontrolnych wobec Wykonawcy odnośnie spełniania przez Wykonawcę lub podwykonawcę wymogu zatrudnienia na podstawie umowy o pracę osób wykonujących wskazane w </w:t>
      </w:r>
      <w:r w:rsidR="00706126">
        <w:rPr>
          <w:bCs/>
        </w:rPr>
        <w:t>ustępie 1</w:t>
      </w:r>
      <w:r w:rsidRPr="00D17243">
        <w:rPr>
          <w:bCs/>
        </w:rPr>
        <w:t xml:space="preserve"> czynności. Zamawiający uprawniony jest w szczególności do:</w:t>
      </w:r>
    </w:p>
    <w:p w14:paraId="4C303859" w14:textId="77777777" w:rsidR="005617F8" w:rsidRPr="00D17243" w:rsidRDefault="005617F8" w:rsidP="00D17243">
      <w:pPr>
        <w:numPr>
          <w:ilvl w:val="1"/>
          <w:numId w:val="22"/>
        </w:numPr>
        <w:tabs>
          <w:tab w:val="left" w:pos="709"/>
        </w:tabs>
        <w:jc w:val="both"/>
        <w:rPr>
          <w:bCs/>
        </w:rPr>
      </w:pPr>
      <w:r w:rsidRPr="00D17243">
        <w:rPr>
          <w:bCs/>
        </w:rPr>
        <w:t>żądania oświadczeń i dokumentów w zakresie potwierdzenia spełniania ww. wymogów i dokonywania ich oceny,</w:t>
      </w:r>
    </w:p>
    <w:p w14:paraId="70EE90B6" w14:textId="77777777" w:rsidR="005617F8" w:rsidRPr="00D17243" w:rsidRDefault="005617F8" w:rsidP="00D17243">
      <w:pPr>
        <w:numPr>
          <w:ilvl w:val="1"/>
          <w:numId w:val="22"/>
        </w:numPr>
        <w:tabs>
          <w:tab w:val="left" w:pos="284"/>
        </w:tabs>
        <w:jc w:val="both"/>
        <w:rPr>
          <w:bCs/>
        </w:rPr>
      </w:pPr>
      <w:r w:rsidRPr="00D17243">
        <w:rPr>
          <w:bCs/>
        </w:rPr>
        <w:t>żądania wyjaśnień w przypadku wątpliwości w zakresie potwierdzenia spełniania ww. wymogów,</w:t>
      </w:r>
    </w:p>
    <w:p w14:paraId="0B3282EB" w14:textId="77777777" w:rsidR="005617F8" w:rsidRPr="00D17243" w:rsidRDefault="005617F8" w:rsidP="00D17243">
      <w:pPr>
        <w:numPr>
          <w:ilvl w:val="1"/>
          <w:numId w:val="22"/>
        </w:numPr>
        <w:tabs>
          <w:tab w:val="left" w:pos="709"/>
        </w:tabs>
        <w:jc w:val="both"/>
        <w:rPr>
          <w:bCs/>
        </w:rPr>
      </w:pPr>
      <w:r w:rsidRPr="00D17243">
        <w:rPr>
          <w:bCs/>
        </w:rPr>
        <w:t>przeprowadzania kontroli na miejscu wykonywania świadczenia.</w:t>
      </w:r>
    </w:p>
    <w:p w14:paraId="2BD51AF5" w14:textId="77777777" w:rsidR="005617F8" w:rsidRPr="00D17243" w:rsidRDefault="005617F8" w:rsidP="00D17243">
      <w:pPr>
        <w:numPr>
          <w:ilvl w:val="0"/>
          <w:numId w:val="22"/>
        </w:numPr>
        <w:jc w:val="both"/>
        <w:rPr>
          <w:bCs/>
        </w:rPr>
      </w:pPr>
      <w:r w:rsidRPr="00D17243">
        <w:rPr>
          <w:bCs/>
        </w:rPr>
        <w:t>W trakcie realizacji zamówienia, na każde wezwanie Zamawiającego w wyznaczonym w</w:t>
      </w:r>
      <w:r w:rsidR="00D17243">
        <w:rPr>
          <w:bCs/>
        </w:rPr>
        <w:t> </w:t>
      </w:r>
      <w:r w:rsidRPr="00D17243">
        <w:rPr>
          <w:bCs/>
        </w:rPr>
        <w:t>tym wezwaniu terminie, Wykonawca przedłoży Zamawiającemu wskazane poniżej dowody w celu potwierdzenia spełnienia wymogu zatrudnienia na podstawie umowy o</w:t>
      </w:r>
      <w:r w:rsidR="00D17243">
        <w:rPr>
          <w:bCs/>
        </w:rPr>
        <w:t> </w:t>
      </w:r>
      <w:r w:rsidRPr="00D17243">
        <w:rPr>
          <w:bCs/>
        </w:rPr>
        <w:t xml:space="preserve">pracę przez Wykonawcę lub podwykonawcę osób wykonujących wskazane w ust. </w:t>
      </w:r>
      <w:r w:rsidR="00706126">
        <w:rPr>
          <w:bCs/>
        </w:rPr>
        <w:t>1</w:t>
      </w:r>
      <w:r w:rsidR="00D17243">
        <w:rPr>
          <w:bCs/>
        </w:rPr>
        <w:t> </w:t>
      </w:r>
      <w:r w:rsidRPr="00D17243">
        <w:rPr>
          <w:bCs/>
        </w:rPr>
        <w:t>czynności w trakcie realizacji zamówienia:</w:t>
      </w:r>
    </w:p>
    <w:p w14:paraId="2977FB94" w14:textId="77777777" w:rsidR="005617F8" w:rsidRPr="00D17243" w:rsidRDefault="005617F8" w:rsidP="00D17243">
      <w:pPr>
        <w:pStyle w:val="Nagwek1"/>
        <w:numPr>
          <w:ilvl w:val="0"/>
          <w:numId w:val="0"/>
        </w:numPr>
        <w:ind w:left="2127" w:hanging="291"/>
        <w:rPr>
          <w:rFonts w:cs="Times New Roman"/>
          <w:b w:val="0"/>
          <w:color w:val="auto"/>
          <w:sz w:val="24"/>
          <w:szCs w:val="24"/>
        </w:rPr>
      </w:pPr>
      <w:r w:rsidRPr="00D17243">
        <w:rPr>
          <w:rFonts w:cs="Times New Roman"/>
          <w:b w:val="0"/>
          <w:color w:val="auto"/>
          <w:sz w:val="24"/>
          <w:szCs w:val="24"/>
        </w:rPr>
        <w:t xml:space="preserve">a)  oświadczenie Wykonawcy lub podwykonawcy (odpowiednio dalszego podwykonawcy)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</w:t>
      </w:r>
      <w:r w:rsidRPr="00D17243">
        <w:rPr>
          <w:rFonts w:cs="Times New Roman"/>
          <w:b w:val="0"/>
          <w:color w:val="auto"/>
          <w:sz w:val="24"/>
          <w:szCs w:val="24"/>
        </w:rPr>
        <w:lastRenderedPageBreak/>
        <w:t>osoby uprawnionej do złożenia oświadczenia w imieniu Wykonawcy lub podwykonawcy;</w:t>
      </w:r>
    </w:p>
    <w:p w14:paraId="7AFB16AF" w14:textId="77777777" w:rsidR="005617F8" w:rsidRPr="00D17243" w:rsidRDefault="005617F8" w:rsidP="00D17243">
      <w:pPr>
        <w:pStyle w:val="Nagwek1"/>
        <w:numPr>
          <w:ilvl w:val="0"/>
          <w:numId w:val="0"/>
        </w:numPr>
        <w:ind w:left="2127" w:hanging="284"/>
        <w:rPr>
          <w:rFonts w:cs="Times New Roman"/>
          <w:b w:val="0"/>
          <w:color w:val="auto"/>
          <w:sz w:val="24"/>
          <w:szCs w:val="24"/>
        </w:rPr>
      </w:pPr>
      <w:r w:rsidRPr="00D17243">
        <w:rPr>
          <w:rFonts w:cs="Times New Roman"/>
          <w:b w:val="0"/>
          <w:color w:val="auto"/>
          <w:sz w:val="24"/>
          <w:szCs w:val="24"/>
        </w:rPr>
        <w:t>b) poświadczoną za zgodność z oryginałem odpowiednio przez Wykonawcę lub podwykonawcę (odpowiednio dalszego podwykonawcę)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</w:t>
      </w:r>
      <w:r w:rsidRPr="00D17243">
        <w:rPr>
          <w:rFonts w:cs="Times New Roman"/>
          <w:b w:val="0"/>
          <w:color w:val="auto"/>
          <w:sz w:val="24"/>
          <w:szCs w:val="24"/>
          <w:lang w:val="pl-PL"/>
        </w:rPr>
        <w:t xml:space="preserve">. </w:t>
      </w:r>
      <w:r w:rsidRPr="00D17243">
        <w:rPr>
          <w:rFonts w:cs="Times New Roman"/>
          <w:b w:val="0"/>
          <w:color w:val="auto"/>
          <w:sz w:val="24"/>
          <w:szCs w:val="24"/>
        </w:rPr>
        <w:t xml:space="preserve">Imię i nazwisko pracownika nie podlega </w:t>
      </w:r>
      <w:proofErr w:type="spellStart"/>
      <w:r w:rsidRPr="00D17243">
        <w:rPr>
          <w:rFonts w:cs="Times New Roman"/>
          <w:b w:val="0"/>
          <w:color w:val="auto"/>
          <w:sz w:val="24"/>
          <w:szCs w:val="24"/>
        </w:rPr>
        <w:t>anonimizacji</w:t>
      </w:r>
      <w:proofErr w:type="spellEnd"/>
      <w:r w:rsidRPr="00D17243">
        <w:rPr>
          <w:rFonts w:cs="Times New Roman"/>
          <w:b w:val="0"/>
          <w:color w:val="auto"/>
          <w:sz w:val="24"/>
          <w:szCs w:val="24"/>
        </w:rPr>
        <w:t>. Informacje, takie jak: data zawarcia umowy, rodzaj umowy o pracę i wymiar etatu powinny być możliwe do zidentyfikowania;</w:t>
      </w:r>
    </w:p>
    <w:p w14:paraId="0DA22114" w14:textId="77777777" w:rsidR="005617F8" w:rsidRPr="00D17243" w:rsidRDefault="005617F8" w:rsidP="00D17243">
      <w:pPr>
        <w:pStyle w:val="Nagwek1"/>
        <w:numPr>
          <w:ilvl w:val="0"/>
          <w:numId w:val="0"/>
        </w:numPr>
        <w:ind w:left="2127" w:hanging="284"/>
        <w:rPr>
          <w:rFonts w:cs="Times New Roman"/>
          <w:b w:val="0"/>
          <w:color w:val="auto"/>
          <w:sz w:val="24"/>
          <w:szCs w:val="24"/>
        </w:rPr>
      </w:pPr>
      <w:r w:rsidRPr="00D17243">
        <w:rPr>
          <w:rFonts w:cs="Times New Roman"/>
          <w:b w:val="0"/>
          <w:color w:val="auto"/>
          <w:sz w:val="24"/>
          <w:szCs w:val="24"/>
        </w:rPr>
        <w:t>c) zaświadczenie właściwego oddziału ZUS, potwierdzające opłacanie przez Wykonawcę lub podwykonawcę (lub odpowiednio dalszego podwykonawcę) składek na ubezpieczenia społeczne i zdrowotne z tytułu zatrudnienia na podstawie umów o pracę za ostatni okres rozliczeniowy;</w:t>
      </w:r>
    </w:p>
    <w:p w14:paraId="1FDBA627" w14:textId="77777777" w:rsidR="005617F8" w:rsidRPr="00D17243" w:rsidRDefault="005617F8" w:rsidP="00D17243">
      <w:pPr>
        <w:pStyle w:val="Nagwek1"/>
        <w:numPr>
          <w:ilvl w:val="0"/>
          <w:numId w:val="0"/>
        </w:numPr>
        <w:ind w:left="2127" w:hanging="284"/>
        <w:rPr>
          <w:rFonts w:cs="Times New Roman"/>
          <w:b w:val="0"/>
          <w:color w:val="auto"/>
          <w:sz w:val="24"/>
          <w:szCs w:val="24"/>
        </w:rPr>
      </w:pPr>
      <w:r w:rsidRPr="00D17243">
        <w:rPr>
          <w:rFonts w:cs="Times New Roman"/>
          <w:b w:val="0"/>
          <w:color w:val="auto"/>
          <w:sz w:val="24"/>
          <w:szCs w:val="24"/>
        </w:rPr>
        <w:t>d)  poświadczoną za zgodność z oryginałem odpowiednio przez Wykonawcę lub podwykonawcę (lub odpowiednio dalszego podwykonawcę) kopię dowodu potwierdzającego zgłoszenie pracownika przez pracodawcę do</w:t>
      </w:r>
      <w:r w:rsidR="00D17243">
        <w:rPr>
          <w:rFonts w:cs="Times New Roman"/>
          <w:b w:val="0"/>
          <w:color w:val="auto"/>
          <w:sz w:val="24"/>
          <w:szCs w:val="24"/>
        </w:rPr>
        <w:t> </w:t>
      </w:r>
      <w:r w:rsidRPr="00D17243">
        <w:rPr>
          <w:rFonts w:cs="Times New Roman"/>
          <w:b w:val="0"/>
          <w:color w:val="auto"/>
          <w:sz w:val="24"/>
          <w:szCs w:val="24"/>
        </w:rPr>
        <w:t xml:space="preserve">ubezpieczeń, zanonimizowaną w sposób zapewniający ochronę danych osobowych pracowników. Imię i nazwisko pracownika nie podlega </w:t>
      </w:r>
      <w:proofErr w:type="spellStart"/>
      <w:r w:rsidRPr="00D17243">
        <w:rPr>
          <w:rFonts w:cs="Times New Roman"/>
          <w:b w:val="0"/>
          <w:color w:val="auto"/>
          <w:sz w:val="24"/>
          <w:szCs w:val="24"/>
        </w:rPr>
        <w:t>anonimizacji</w:t>
      </w:r>
      <w:proofErr w:type="spellEnd"/>
      <w:r w:rsidRPr="00D17243">
        <w:rPr>
          <w:rFonts w:cs="Times New Roman"/>
          <w:b w:val="0"/>
          <w:color w:val="auto"/>
          <w:sz w:val="24"/>
          <w:szCs w:val="24"/>
        </w:rPr>
        <w:t>.</w:t>
      </w:r>
    </w:p>
    <w:p w14:paraId="4881EE40" w14:textId="77777777" w:rsidR="005617F8" w:rsidRPr="00D17243" w:rsidRDefault="005617F8" w:rsidP="00D17243">
      <w:pPr>
        <w:numPr>
          <w:ilvl w:val="0"/>
          <w:numId w:val="22"/>
        </w:numPr>
        <w:jc w:val="both"/>
        <w:rPr>
          <w:bCs/>
        </w:rPr>
      </w:pPr>
      <w:r w:rsidRPr="00D17243">
        <w:rPr>
          <w:bCs/>
        </w:rPr>
        <w:t xml:space="preserve">W przypadku uzasadnionych wątpliwości, co do przestrzegania prawa pracy przez Wykonawcę, podwykonawcę (lub odpowiednio dalszego podwykonawcę), Zamawiający może zwrócić się o przeprowadzenie kontroli przez Państwową Inspekcję Pracy. </w:t>
      </w:r>
    </w:p>
    <w:p w14:paraId="3B9DDD0D" w14:textId="77777777" w:rsidR="005617F8" w:rsidRPr="00D17243" w:rsidRDefault="005617F8" w:rsidP="00D17243">
      <w:pPr>
        <w:jc w:val="both"/>
        <w:rPr>
          <w:bCs/>
        </w:rPr>
      </w:pPr>
    </w:p>
    <w:p w14:paraId="3AEE5F76" w14:textId="057D9838" w:rsidR="00FF4BA3" w:rsidRDefault="00FF4BA3" w:rsidP="00F27D6C">
      <w:pPr>
        <w:ind w:left="142"/>
        <w:jc w:val="center"/>
        <w:rPr>
          <w:bCs/>
        </w:rPr>
      </w:pPr>
      <w:r w:rsidRPr="00FF4BA3">
        <w:rPr>
          <w:bCs/>
        </w:rPr>
        <w:t>§15.</w:t>
      </w:r>
    </w:p>
    <w:p w14:paraId="7A24480A" w14:textId="02A16A74" w:rsidR="00FF4BA3" w:rsidRPr="00FF4BA3" w:rsidRDefault="00FF4BA3" w:rsidP="00FF4BA3">
      <w:pPr>
        <w:ind w:left="142"/>
        <w:jc w:val="both"/>
        <w:rPr>
          <w:bCs/>
        </w:rPr>
      </w:pPr>
      <w:r w:rsidRPr="00FF4BA3">
        <w:rPr>
          <w:bCs/>
        </w:rPr>
        <w:t xml:space="preserve">Wykonawca udziela Zamawiającemu </w:t>
      </w:r>
      <w:r w:rsidR="00F27D6C">
        <w:rPr>
          <w:bCs/>
        </w:rPr>
        <w:t>24</w:t>
      </w:r>
      <w:r w:rsidRPr="00FF4BA3">
        <w:rPr>
          <w:bCs/>
        </w:rPr>
        <w:t>-miesięcznej gwarancji na wykonany Przedmiot Umowy. Strony postanawiają, że bieg terminu gwarancji jakości oraz odpowiedzialności z tytułu rękojmi za wady rozpoczyna się od dnia podpisania Protokołu Odbioru Końcowego.</w:t>
      </w:r>
    </w:p>
    <w:p w14:paraId="3236005C" w14:textId="77777777" w:rsidR="005617F8" w:rsidRPr="00D17243" w:rsidRDefault="005617F8" w:rsidP="00D17243">
      <w:pPr>
        <w:jc w:val="both"/>
        <w:rPr>
          <w:bCs/>
        </w:rPr>
      </w:pPr>
    </w:p>
    <w:p w14:paraId="5CB88B95" w14:textId="10634E6F" w:rsidR="00D17243" w:rsidRPr="00D17243" w:rsidRDefault="00D17243" w:rsidP="00D17243">
      <w:pPr>
        <w:jc w:val="center"/>
        <w:rPr>
          <w:bCs/>
        </w:rPr>
      </w:pPr>
      <w:bookmarkStart w:id="1" w:name="_Hlk167882967"/>
      <w:r w:rsidRPr="00D17243">
        <w:rPr>
          <w:bCs/>
        </w:rPr>
        <w:t>§1</w:t>
      </w:r>
      <w:r w:rsidR="00FF4BA3">
        <w:rPr>
          <w:bCs/>
        </w:rPr>
        <w:t>6</w:t>
      </w:r>
      <w:r w:rsidRPr="00D17243">
        <w:rPr>
          <w:bCs/>
        </w:rPr>
        <w:t>.</w:t>
      </w:r>
    </w:p>
    <w:bookmarkEnd w:id="1"/>
    <w:p w14:paraId="2ECFBBE1" w14:textId="77777777" w:rsidR="00954676" w:rsidRPr="00D17243" w:rsidRDefault="00D17243" w:rsidP="00104BFC">
      <w:pPr>
        <w:jc w:val="both"/>
        <w:rPr>
          <w:bCs/>
        </w:rPr>
      </w:pPr>
      <w:r w:rsidRPr="00D17243">
        <w:rPr>
          <w:bCs/>
        </w:rPr>
        <w:t>W sprawach nieuregulowanych niniejszą umową mają zastosowanie w szczególności przepisy Kodeksu cywilnego oraz ustawy z dnia 7 lipca 1994</w:t>
      </w:r>
      <w:r w:rsidR="007962F5">
        <w:rPr>
          <w:bCs/>
        </w:rPr>
        <w:t xml:space="preserve"> </w:t>
      </w:r>
      <w:r w:rsidRPr="00D17243">
        <w:rPr>
          <w:bCs/>
        </w:rPr>
        <w:t xml:space="preserve">r. </w:t>
      </w:r>
      <w:r w:rsidRPr="00E02267">
        <w:rPr>
          <w:bCs/>
        </w:rPr>
        <w:t>Prawo budowlane</w:t>
      </w:r>
      <w:r w:rsidR="007962F5" w:rsidRPr="00E02267">
        <w:rPr>
          <w:bCs/>
        </w:rPr>
        <w:t xml:space="preserve"> (Dz.U. z 2023 r. poz. 682 ze zm.)</w:t>
      </w:r>
      <w:r w:rsidR="00104BFC" w:rsidRPr="00E02267">
        <w:rPr>
          <w:bCs/>
        </w:rPr>
        <w:t xml:space="preserve">. </w:t>
      </w:r>
    </w:p>
    <w:p w14:paraId="72677E07" w14:textId="77777777" w:rsidR="006F6D1F" w:rsidRPr="00D17243" w:rsidRDefault="006F6D1F" w:rsidP="00D17243">
      <w:pPr>
        <w:rPr>
          <w:bCs/>
        </w:rPr>
      </w:pPr>
    </w:p>
    <w:p w14:paraId="075AC3D7" w14:textId="3016A81C" w:rsidR="00895EDD" w:rsidRPr="00D17243" w:rsidRDefault="00D7193E" w:rsidP="00D17243">
      <w:pPr>
        <w:jc w:val="center"/>
        <w:rPr>
          <w:bCs/>
        </w:rPr>
      </w:pPr>
      <w:r w:rsidRPr="00D17243">
        <w:rPr>
          <w:bCs/>
        </w:rPr>
        <w:t>§1</w:t>
      </w:r>
      <w:r w:rsidR="00FF4BA3">
        <w:rPr>
          <w:bCs/>
        </w:rPr>
        <w:t>7</w:t>
      </w:r>
      <w:r w:rsidR="00895EDD" w:rsidRPr="00D17243">
        <w:rPr>
          <w:bCs/>
        </w:rPr>
        <w:t>.</w:t>
      </w:r>
    </w:p>
    <w:p w14:paraId="4017B4CB" w14:textId="77777777" w:rsidR="00895EDD" w:rsidRPr="00D17243" w:rsidRDefault="00895EDD" w:rsidP="00D17243">
      <w:pPr>
        <w:numPr>
          <w:ilvl w:val="1"/>
          <w:numId w:val="4"/>
        </w:numPr>
        <w:tabs>
          <w:tab w:val="clear" w:pos="1440"/>
          <w:tab w:val="num" w:pos="360"/>
        </w:tabs>
        <w:autoSpaceDE w:val="0"/>
        <w:autoSpaceDN w:val="0"/>
        <w:adjustRightInd w:val="0"/>
        <w:ind w:left="340" w:hanging="340"/>
        <w:jc w:val="both"/>
        <w:rPr>
          <w:bCs/>
        </w:rPr>
      </w:pPr>
      <w:r w:rsidRPr="00D17243">
        <w:rPr>
          <w:bCs/>
        </w:rPr>
        <w:t>Niniejsza umowa została sporządzona w dwóch jednobrzmiących egzemplarzach, po jednym dla każdej ze stron.</w:t>
      </w:r>
    </w:p>
    <w:p w14:paraId="687FB798" w14:textId="77777777" w:rsidR="00895EDD" w:rsidRPr="00D17243" w:rsidRDefault="00895EDD" w:rsidP="00D17243">
      <w:pPr>
        <w:numPr>
          <w:ilvl w:val="1"/>
          <w:numId w:val="4"/>
        </w:numPr>
        <w:tabs>
          <w:tab w:val="clear" w:pos="1440"/>
          <w:tab w:val="num" w:pos="360"/>
        </w:tabs>
        <w:autoSpaceDE w:val="0"/>
        <w:autoSpaceDN w:val="0"/>
        <w:adjustRightInd w:val="0"/>
        <w:ind w:left="340" w:hanging="340"/>
        <w:jc w:val="both"/>
        <w:rPr>
          <w:bCs/>
        </w:rPr>
      </w:pPr>
      <w:r w:rsidRPr="00D17243">
        <w:rPr>
          <w:bCs/>
        </w:rPr>
        <w:t>Niniejszą umową Strony są prawnie związane od chwili jej podpisania.</w:t>
      </w:r>
    </w:p>
    <w:p w14:paraId="06B338FC" w14:textId="77777777" w:rsidR="00895EDD" w:rsidRPr="00D17243" w:rsidRDefault="00895EDD" w:rsidP="00D17243">
      <w:pPr>
        <w:jc w:val="both"/>
        <w:rPr>
          <w:bCs/>
        </w:rPr>
      </w:pPr>
    </w:p>
    <w:p w14:paraId="249DCB34" w14:textId="77777777" w:rsidR="00A11A35" w:rsidRPr="00D17243" w:rsidRDefault="00A11A35" w:rsidP="00D17243">
      <w:pPr>
        <w:jc w:val="both"/>
        <w:rPr>
          <w:bCs/>
        </w:rPr>
      </w:pPr>
    </w:p>
    <w:p w14:paraId="54895172" w14:textId="77777777" w:rsidR="00EA1A24" w:rsidRPr="00D17243" w:rsidRDefault="00EA1A24" w:rsidP="00D17243">
      <w:pPr>
        <w:jc w:val="both"/>
        <w:rPr>
          <w:bCs/>
        </w:rPr>
      </w:pPr>
    </w:p>
    <w:p w14:paraId="33066E29" w14:textId="77777777" w:rsidR="00895EDD" w:rsidRPr="00B30EF0" w:rsidRDefault="00071FF4" w:rsidP="00D17243">
      <w:pPr>
        <w:ind w:firstLine="708"/>
        <w:jc w:val="both"/>
        <w:rPr>
          <w:b/>
          <w:bCs/>
          <w:sz w:val="28"/>
        </w:rPr>
      </w:pPr>
      <w:r w:rsidRPr="00B30EF0">
        <w:rPr>
          <w:b/>
          <w:bCs/>
          <w:sz w:val="28"/>
        </w:rPr>
        <w:t xml:space="preserve"> </w:t>
      </w:r>
      <w:r w:rsidR="006F6D1F" w:rsidRPr="00B30EF0">
        <w:rPr>
          <w:b/>
          <w:bCs/>
          <w:sz w:val="28"/>
        </w:rPr>
        <w:t>Wykonawca</w:t>
      </w:r>
      <w:r w:rsidR="00BB5701" w:rsidRPr="00B30EF0">
        <w:rPr>
          <w:b/>
          <w:bCs/>
          <w:sz w:val="28"/>
        </w:rPr>
        <w:t xml:space="preserve">                                                               Zamawiający</w:t>
      </w:r>
      <w:r w:rsidR="00BB5701" w:rsidRPr="00B30EF0">
        <w:rPr>
          <w:b/>
          <w:bCs/>
          <w:sz w:val="28"/>
        </w:rPr>
        <w:tab/>
      </w:r>
      <w:r w:rsidR="00BB5701" w:rsidRPr="00B30EF0">
        <w:rPr>
          <w:b/>
          <w:bCs/>
          <w:sz w:val="28"/>
        </w:rPr>
        <w:tab/>
      </w:r>
    </w:p>
    <w:p w14:paraId="18BCFC61" w14:textId="77777777" w:rsidR="00895EDD" w:rsidRPr="00D17243" w:rsidRDefault="00895EDD" w:rsidP="00D17243">
      <w:pPr>
        <w:jc w:val="both"/>
        <w:rPr>
          <w:bCs/>
        </w:rPr>
      </w:pPr>
    </w:p>
    <w:p w14:paraId="252AD4C8" w14:textId="77777777" w:rsidR="00EA1A24" w:rsidRPr="00D17243" w:rsidRDefault="00EA1A24" w:rsidP="00D17243">
      <w:pPr>
        <w:jc w:val="both"/>
        <w:rPr>
          <w:bCs/>
        </w:rPr>
      </w:pPr>
    </w:p>
    <w:p w14:paraId="7731B154" w14:textId="77777777" w:rsidR="00966271" w:rsidRPr="00D17243" w:rsidRDefault="00EB7997" w:rsidP="00B30EF0">
      <w:pPr>
        <w:jc w:val="center"/>
        <w:rPr>
          <w:bCs/>
        </w:rPr>
      </w:pPr>
      <w:r w:rsidRPr="00D17243">
        <w:rPr>
          <w:bCs/>
        </w:rPr>
        <w:t>………</w:t>
      </w:r>
      <w:r w:rsidR="00B30EF0">
        <w:rPr>
          <w:bCs/>
        </w:rPr>
        <w:t>……..</w:t>
      </w:r>
      <w:r w:rsidRPr="00D17243">
        <w:rPr>
          <w:bCs/>
        </w:rPr>
        <w:t>……….                                                              ………</w:t>
      </w:r>
      <w:r w:rsidR="00B30EF0">
        <w:rPr>
          <w:bCs/>
        </w:rPr>
        <w:t>…….</w:t>
      </w:r>
      <w:r w:rsidRPr="00D17243">
        <w:rPr>
          <w:bCs/>
        </w:rPr>
        <w:t>……….</w:t>
      </w:r>
    </w:p>
    <w:sectPr w:rsidR="00966271" w:rsidRPr="00D17243" w:rsidSect="0073193D">
      <w:headerReference w:type="default" r:id="rId10"/>
      <w:footerReference w:type="even" r:id="rId11"/>
      <w:footerReference w:type="default" r:id="rId12"/>
      <w:pgSz w:w="11906" w:h="16838"/>
      <w:pgMar w:top="1134" w:right="1134" w:bottom="1134" w:left="1418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6E58C" w14:textId="77777777" w:rsidR="00147D37" w:rsidRDefault="00147D37">
      <w:r>
        <w:separator/>
      </w:r>
    </w:p>
  </w:endnote>
  <w:endnote w:type="continuationSeparator" w:id="0">
    <w:p w14:paraId="062925FB" w14:textId="77777777" w:rsidR="00147D37" w:rsidRDefault="0014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C0429" w14:textId="77777777" w:rsidR="007F7D81" w:rsidRDefault="007F7D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185595" w14:textId="77777777" w:rsidR="007F7D81" w:rsidRDefault="007F7D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08717" w14:textId="77777777" w:rsidR="007F7D81" w:rsidRDefault="007F7D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1D73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54B5A58" w14:textId="77777777" w:rsidR="007F7D81" w:rsidRDefault="007F7D8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32E73" w14:textId="77777777" w:rsidR="00147D37" w:rsidRDefault="00147D37">
      <w:r>
        <w:separator/>
      </w:r>
    </w:p>
  </w:footnote>
  <w:footnote w:type="continuationSeparator" w:id="0">
    <w:p w14:paraId="6968074F" w14:textId="77777777" w:rsidR="00147D37" w:rsidRDefault="00147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B44C0" w14:textId="77777777" w:rsidR="007F7D81" w:rsidRDefault="007F7D81">
    <w:pPr>
      <w:pStyle w:val="Nagwek"/>
    </w:pPr>
    <w:r>
      <w:tab/>
    </w:r>
    <w:r>
      <w:tab/>
    </w:r>
    <w:r>
      <w:tab/>
    </w:r>
    <w:r>
      <w:tab/>
    </w:r>
    <w:r>
      <w:tab/>
    </w:r>
  </w:p>
  <w:p w14:paraId="2B695F6E" w14:textId="77777777" w:rsidR="007F7D81" w:rsidRDefault="007F7D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568"/>
        </w:tabs>
        <w:ind w:left="100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68"/>
        </w:tabs>
        <w:ind w:left="114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68"/>
        </w:tabs>
        <w:ind w:left="128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68"/>
        </w:tabs>
        <w:ind w:left="143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68"/>
        </w:tabs>
        <w:ind w:left="157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68"/>
        </w:tabs>
        <w:ind w:left="172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68"/>
        </w:tabs>
        <w:ind w:left="186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68"/>
        </w:tabs>
        <w:ind w:left="200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68"/>
        </w:tabs>
        <w:ind w:left="2152" w:hanging="1584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2" w15:restartNumberingAfterBreak="0">
    <w:nsid w:val="00000006"/>
    <w:multiLevelType w:val="multilevel"/>
    <w:tmpl w:val="720E08F8"/>
    <w:name w:val="WW8Num8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b/>
        <w:bCs w:val="0"/>
        <w:color w:val="auto"/>
      </w:rPr>
    </w:lvl>
    <w:lvl w:ilvl="1">
      <w:start w:val="4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364"/>
        </w:tabs>
        <w:ind w:left="1364" w:hanging="1080"/>
      </w:pPr>
    </w:lvl>
    <w:lvl w:ilvl="4">
      <w:start w:val="1"/>
      <w:numFmt w:val="decimal"/>
      <w:lvlText w:val="%1.%2.%3.%4.%5."/>
      <w:lvlJc w:val="left"/>
      <w:pPr>
        <w:tabs>
          <w:tab w:val="num" w:pos="1724"/>
        </w:tabs>
        <w:ind w:left="1724" w:hanging="1440"/>
      </w:pPr>
    </w:lvl>
    <w:lvl w:ilvl="5">
      <w:start w:val="1"/>
      <w:numFmt w:val="decimal"/>
      <w:lvlText w:val="%1.%2.%3.%4.%5.%6."/>
      <w:lvlJc w:val="left"/>
      <w:pPr>
        <w:tabs>
          <w:tab w:val="num" w:pos="1724"/>
        </w:tabs>
        <w:ind w:left="172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084"/>
        </w:tabs>
        <w:ind w:left="208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444"/>
        </w:tabs>
        <w:ind w:left="2444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444"/>
        </w:tabs>
        <w:ind w:left="2444" w:hanging="2160"/>
      </w:pPr>
    </w:lvl>
  </w:abstractNum>
  <w:abstractNum w:abstractNumId="3" w15:restartNumberingAfterBreak="0">
    <w:nsid w:val="0000000E"/>
    <w:multiLevelType w:val="multilevel"/>
    <w:tmpl w:val="0000000E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5"/>
    <w:multiLevelType w:val="multilevel"/>
    <w:tmpl w:val="00000015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8"/>
    <w:multiLevelType w:val="multilevel"/>
    <w:tmpl w:val="00000018"/>
    <w:name w:val="WW8Num36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b/>
        <w:color w:val="auto"/>
      </w:rPr>
    </w:lvl>
    <w:lvl w:ilvl="1">
      <w:start w:val="4"/>
      <w:numFmt w:val="decimal"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%1.%2.%3.%4.%5."/>
      <w:lvlJc w:val="left"/>
      <w:pPr>
        <w:tabs>
          <w:tab w:val="num" w:pos="1582"/>
        </w:tabs>
        <w:ind w:left="1582" w:hanging="1440"/>
      </w:pPr>
    </w:lvl>
    <w:lvl w:ilvl="5">
      <w:start w:val="1"/>
      <w:numFmt w:val="decimal"/>
      <w:lvlText w:val="%1.%2.%3.%4.%5.%6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942"/>
        </w:tabs>
        <w:ind w:left="194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302"/>
        </w:tabs>
        <w:ind w:left="2302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302"/>
        </w:tabs>
        <w:ind w:left="2302" w:hanging="2160"/>
      </w:pPr>
    </w:lvl>
  </w:abstractNum>
  <w:abstractNum w:abstractNumId="6" w15:restartNumberingAfterBreak="0">
    <w:nsid w:val="01BE7529"/>
    <w:multiLevelType w:val="hybridMultilevel"/>
    <w:tmpl w:val="2AC40DE2"/>
    <w:lvl w:ilvl="0" w:tplc="166C9D0C">
      <w:start w:val="1"/>
      <w:numFmt w:val="lowerLetter"/>
      <w:lvlText w:val="%1)"/>
      <w:lvlJc w:val="left"/>
      <w:pPr>
        <w:ind w:left="1430" w:hanging="75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05194EC2"/>
    <w:multiLevelType w:val="hybridMultilevel"/>
    <w:tmpl w:val="34D2DD5A"/>
    <w:lvl w:ilvl="0" w:tplc="F77279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192401"/>
    <w:multiLevelType w:val="hybridMultilevel"/>
    <w:tmpl w:val="E9E8E994"/>
    <w:lvl w:ilvl="0" w:tplc="A9280E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471707"/>
    <w:multiLevelType w:val="hybridMultilevel"/>
    <w:tmpl w:val="CEDC4762"/>
    <w:lvl w:ilvl="0" w:tplc="AFB8CDD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3380076E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632BD8"/>
    <w:multiLevelType w:val="hybridMultilevel"/>
    <w:tmpl w:val="C8EA5644"/>
    <w:lvl w:ilvl="0" w:tplc="97ECDD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827A1F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AC5B66"/>
    <w:multiLevelType w:val="hybridMultilevel"/>
    <w:tmpl w:val="5FDC009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1A945F73"/>
    <w:multiLevelType w:val="hybridMultilevel"/>
    <w:tmpl w:val="F376859A"/>
    <w:lvl w:ilvl="0" w:tplc="F77279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9C34D8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56967"/>
    <w:multiLevelType w:val="hybridMultilevel"/>
    <w:tmpl w:val="A962A5CE"/>
    <w:lvl w:ilvl="0" w:tplc="7438FCDE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4E9C34D8">
      <w:start w:val="1"/>
      <w:numFmt w:val="bullet"/>
      <w:lvlText w:val=""/>
      <w:lvlJc w:val="left"/>
      <w:pPr>
        <w:ind w:left="321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284D45F6"/>
    <w:multiLevelType w:val="hybridMultilevel"/>
    <w:tmpl w:val="1F7E845E"/>
    <w:lvl w:ilvl="0" w:tplc="B00EA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062F89C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 w:val="0"/>
        <w:i w:val="0"/>
        <w:sz w:val="24"/>
      </w:rPr>
    </w:lvl>
    <w:lvl w:ilvl="2" w:tplc="18BAF9EA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3" w:tplc="574ED72E">
      <w:start w:val="1"/>
      <w:numFmt w:val="decimal"/>
      <w:lvlText w:val="%4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4" w:tplc="ADEA6BDE">
      <w:start w:val="1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A62819"/>
    <w:multiLevelType w:val="hybridMultilevel"/>
    <w:tmpl w:val="033446CA"/>
    <w:lvl w:ilvl="0" w:tplc="F77279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9C34D8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133F1F"/>
    <w:multiLevelType w:val="hybridMultilevel"/>
    <w:tmpl w:val="7A6AA758"/>
    <w:lvl w:ilvl="0" w:tplc="F77279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9C34D8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5121A7"/>
    <w:multiLevelType w:val="hybridMultilevel"/>
    <w:tmpl w:val="29B2D4BC"/>
    <w:lvl w:ilvl="0" w:tplc="4E9C34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FE720E"/>
    <w:multiLevelType w:val="hybridMultilevel"/>
    <w:tmpl w:val="8564CA34"/>
    <w:lvl w:ilvl="0" w:tplc="4E9C34D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B1B44BE"/>
    <w:multiLevelType w:val="hybridMultilevel"/>
    <w:tmpl w:val="CD468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227CC"/>
    <w:multiLevelType w:val="hybridMultilevel"/>
    <w:tmpl w:val="1326ED20"/>
    <w:lvl w:ilvl="0" w:tplc="7AA2125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8E70F258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2" w:tplc="CD8C2B1E">
      <w:start w:val="1"/>
      <w:numFmt w:val="lowerLetter"/>
      <w:lvlText w:val="%3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 w:val="0"/>
        <w:i w:val="0"/>
        <w:sz w:val="24"/>
      </w:rPr>
    </w:lvl>
    <w:lvl w:ilvl="3" w:tplc="8D520250">
      <w:start w:val="1"/>
      <w:numFmt w:val="lowerLetter"/>
      <w:lvlText w:val="%4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sz w:val="24"/>
      </w:rPr>
    </w:lvl>
    <w:lvl w:ilvl="4" w:tplc="20E43458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sz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D6553B"/>
    <w:multiLevelType w:val="hybridMultilevel"/>
    <w:tmpl w:val="42B44520"/>
    <w:lvl w:ilvl="0" w:tplc="7438FCDE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712C63C9"/>
    <w:multiLevelType w:val="hybridMultilevel"/>
    <w:tmpl w:val="6F44E136"/>
    <w:lvl w:ilvl="0" w:tplc="ADEA6B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D90AE872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CC0315"/>
    <w:multiLevelType w:val="hybridMultilevel"/>
    <w:tmpl w:val="8F60D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422B5D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20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22"/>
  </w:num>
  <w:num w:numId="9">
    <w:abstractNumId w:val="11"/>
  </w:num>
  <w:num w:numId="10">
    <w:abstractNumId w:val="15"/>
  </w:num>
  <w:num w:numId="11">
    <w:abstractNumId w:val="16"/>
  </w:num>
  <w:num w:numId="12">
    <w:abstractNumId w:val="12"/>
  </w:num>
  <w:num w:numId="13">
    <w:abstractNumId w:val="18"/>
  </w:num>
  <w:num w:numId="14">
    <w:abstractNumId w:val="21"/>
  </w:num>
  <w:num w:numId="15">
    <w:abstractNumId w:val="13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3"/>
  </w:num>
  <w:num w:numId="21">
    <w:abstractNumId w:val="4"/>
  </w:num>
  <w:num w:numId="22">
    <w:abstractNumId w:val="19"/>
  </w:num>
  <w:num w:numId="23">
    <w:abstractNumId w:val="1"/>
  </w:num>
  <w:num w:numId="24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A5"/>
    <w:rsid w:val="00020F84"/>
    <w:rsid w:val="00023C5E"/>
    <w:rsid w:val="00030735"/>
    <w:rsid w:val="00051E71"/>
    <w:rsid w:val="00056EFF"/>
    <w:rsid w:val="00063C47"/>
    <w:rsid w:val="00066B0D"/>
    <w:rsid w:val="0007074C"/>
    <w:rsid w:val="00071FF4"/>
    <w:rsid w:val="000748F3"/>
    <w:rsid w:val="00075E5D"/>
    <w:rsid w:val="000765A7"/>
    <w:rsid w:val="00086042"/>
    <w:rsid w:val="00096942"/>
    <w:rsid w:val="00097AFA"/>
    <w:rsid w:val="00097DFD"/>
    <w:rsid w:val="000A45F3"/>
    <w:rsid w:val="000B2C01"/>
    <w:rsid w:val="000B7A1D"/>
    <w:rsid w:val="000C2048"/>
    <w:rsid w:val="000D41C0"/>
    <w:rsid w:val="000E296A"/>
    <w:rsid w:val="000F6A71"/>
    <w:rsid w:val="00103C06"/>
    <w:rsid w:val="00104BFC"/>
    <w:rsid w:val="00107CF8"/>
    <w:rsid w:val="0011505D"/>
    <w:rsid w:val="00120B8A"/>
    <w:rsid w:val="00121C57"/>
    <w:rsid w:val="00126904"/>
    <w:rsid w:val="001314B6"/>
    <w:rsid w:val="00142D16"/>
    <w:rsid w:val="00147D37"/>
    <w:rsid w:val="00157BB0"/>
    <w:rsid w:val="0019195B"/>
    <w:rsid w:val="001A1C9F"/>
    <w:rsid w:val="001A757E"/>
    <w:rsid w:val="001A77B8"/>
    <w:rsid w:val="001E0D0A"/>
    <w:rsid w:val="001E1496"/>
    <w:rsid w:val="001F3C46"/>
    <w:rsid w:val="00214A66"/>
    <w:rsid w:val="002257FC"/>
    <w:rsid w:val="00233086"/>
    <w:rsid w:val="00235A5C"/>
    <w:rsid w:val="00235CA5"/>
    <w:rsid w:val="002507C9"/>
    <w:rsid w:val="002618CD"/>
    <w:rsid w:val="0026556C"/>
    <w:rsid w:val="00265576"/>
    <w:rsid w:val="00282BA6"/>
    <w:rsid w:val="00282DDB"/>
    <w:rsid w:val="00286171"/>
    <w:rsid w:val="002A49E4"/>
    <w:rsid w:val="002A5ED8"/>
    <w:rsid w:val="002A66BF"/>
    <w:rsid w:val="002B7C32"/>
    <w:rsid w:val="002C4B65"/>
    <w:rsid w:val="002C6858"/>
    <w:rsid w:val="002E10E1"/>
    <w:rsid w:val="002E7973"/>
    <w:rsid w:val="00317449"/>
    <w:rsid w:val="00324D94"/>
    <w:rsid w:val="0032583C"/>
    <w:rsid w:val="00333962"/>
    <w:rsid w:val="00337B6F"/>
    <w:rsid w:val="00341702"/>
    <w:rsid w:val="00357E9F"/>
    <w:rsid w:val="003620DF"/>
    <w:rsid w:val="003632CB"/>
    <w:rsid w:val="00372F62"/>
    <w:rsid w:val="003739D8"/>
    <w:rsid w:val="00377139"/>
    <w:rsid w:val="00393E4F"/>
    <w:rsid w:val="003C7CB7"/>
    <w:rsid w:val="003D239D"/>
    <w:rsid w:val="003D34C8"/>
    <w:rsid w:val="003F79F4"/>
    <w:rsid w:val="004070AE"/>
    <w:rsid w:val="004074C7"/>
    <w:rsid w:val="004126BE"/>
    <w:rsid w:val="00415633"/>
    <w:rsid w:val="00417EE4"/>
    <w:rsid w:val="00437AF9"/>
    <w:rsid w:val="004449F7"/>
    <w:rsid w:val="00451E1C"/>
    <w:rsid w:val="004553F6"/>
    <w:rsid w:val="004601B1"/>
    <w:rsid w:val="00463B58"/>
    <w:rsid w:val="0047143E"/>
    <w:rsid w:val="00471D73"/>
    <w:rsid w:val="00493B6B"/>
    <w:rsid w:val="004B1EE5"/>
    <w:rsid w:val="004B4214"/>
    <w:rsid w:val="004B5C0E"/>
    <w:rsid w:val="004C5F5C"/>
    <w:rsid w:val="004E61BD"/>
    <w:rsid w:val="004F13B6"/>
    <w:rsid w:val="004F66D3"/>
    <w:rsid w:val="00502521"/>
    <w:rsid w:val="005049CF"/>
    <w:rsid w:val="005164E6"/>
    <w:rsid w:val="0052051C"/>
    <w:rsid w:val="0052256E"/>
    <w:rsid w:val="00531BD5"/>
    <w:rsid w:val="00532296"/>
    <w:rsid w:val="005345CF"/>
    <w:rsid w:val="00536E97"/>
    <w:rsid w:val="00540B8D"/>
    <w:rsid w:val="00560BFC"/>
    <w:rsid w:val="005617F8"/>
    <w:rsid w:val="00564652"/>
    <w:rsid w:val="0056524A"/>
    <w:rsid w:val="005702B0"/>
    <w:rsid w:val="00586030"/>
    <w:rsid w:val="005955CB"/>
    <w:rsid w:val="005B4C20"/>
    <w:rsid w:val="005E62C6"/>
    <w:rsid w:val="005F6527"/>
    <w:rsid w:val="005F6A0F"/>
    <w:rsid w:val="005F7BEA"/>
    <w:rsid w:val="00610803"/>
    <w:rsid w:val="006146A5"/>
    <w:rsid w:val="00615A2C"/>
    <w:rsid w:val="00623F9A"/>
    <w:rsid w:val="0065747A"/>
    <w:rsid w:val="00667661"/>
    <w:rsid w:val="00674CF4"/>
    <w:rsid w:val="00687174"/>
    <w:rsid w:val="00691AEA"/>
    <w:rsid w:val="006A7E19"/>
    <w:rsid w:val="006C4A1B"/>
    <w:rsid w:val="006E0AD2"/>
    <w:rsid w:val="006E22D7"/>
    <w:rsid w:val="006E3BEA"/>
    <w:rsid w:val="006F6D1F"/>
    <w:rsid w:val="006F79AF"/>
    <w:rsid w:val="00706126"/>
    <w:rsid w:val="00714E7B"/>
    <w:rsid w:val="0073193D"/>
    <w:rsid w:val="00731D87"/>
    <w:rsid w:val="007349BC"/>
    <w:rsid w:val="00737894"/>
    <w:rsid w:val="00747E5B"/>
    <w:rsid w:val="007719E9"/>
    <w:rsid w:val="007768BC"/>
    <w:rsid w:val="007857F5"/>
    <w:rsid w:val="007962F5"/>
    <w:rsid w:val="007A0897"/>
    <w:rsid w:val="007A3022"/>
    <w:rsid w:val="007B2FEE"/>
    <w:rsid w:val="007D12DA"/>
    <w:rsid w:val="007D26A6"/>
    <w:rsid w:val="007F00DA"/>
    <w:rsid w:val="007F6771"/>
    <w:rsid w:val="007F7D81"/>
    <w:rsid w:val="00840F07"/>
    <w:rsid w:val="00850250"/>
    <w:rsid w:val="008527FB"/>
    <w:rsid w:val="00856102"/>
    <w:rsid w:val="00865511"/>
    <w:rsid w:val="008719FD"/>
    <w:rsid w:val="008937BF"/>
    <w:rsid w:val="00895EDD"/>
    <w:rsid w:val="008B05F9"/>
    <w:rsid w:val="008B770A"/>
    <w:rsid w:val="008C3ADB"/>
    <w:rsid w:val="008D0AC1"/>
    <w:rsid w:val="008D1D5B"/>
    <w:rsid w:val="008D6493"/>
    <w:rsid w:val="008E6C69"/>
    <w:rsid w:val="008F33C6"/>
    <w:rsid w:val="008F4612"/>
    <w:rsid w:val="008F4DBA"/>
    <w:rsid w:val="00905FD6"/>
    <w:rsid w:val="00914C8A"/>
    <w:rsid w:val="00915CF3"/>
    <w:rsid w:val="009232E9"/>
    <w:rsid w:val="009323E2"/>
    <w:rsid w:val="009438CA"/>
    <w:rsid w:val="009514BB"/>
    <w:rsid w:val="00954676"/>
    <w:rsid w:val="0096178E"/>
    <w:rsid w:val="00965469"/>
    <w:rsid w:val="00966271"/>
    <w:rsid w:val="00973489"/>
    <w:rsid w:val="0097392D"/>
    <w:rsid w:val="00990FB1"/>
    <w:rsid w:val="00991BDC"/>
    <w:rsid w:val="009921A5"/>
    <w:rsid w:val="00992D07"/>
    <w:rsid w:val="00993F98"/>
    <w:rsid w:val="009A0BAA"/>
    <w:rsid w:val="009B3F24"/>
    <w:rsid w:val="009C13B5"/>
    <w:rsid w:val="009C5D33"/>
    <w:rsid w:val="009D612B"/>
    <w:rsid w:val="009D634B"/>
    <w:rsid w:val="009E6289"/>
    <w:rsid w:val="009F079F"/>
    <w:rsid w:val="009F1DCC"/>
    <w:rsid w:val="00A06C3B"/>
    <w:rsid w:val="00A11A35"/>
    <w:rsid w:val="00A12756"/>
    <w:rsid w:val="00A22113"/>
    <w:rsid w:val="00A2334B"/>
    <w:rsid w:val="00A300F0"/>
    <w:rsid w:val="00A302A9"/>
    <w:rsid w:val="00A40390"/>
    <w:rsid w:val="00A52D1D"/>
    <w:rsid w:val="00A60DB2"/>
    <w:rsid w:val="00A63BCE"/>
    <w:rsid w:val="00A64A50"/>
    <w:rsid w:val="00A67C38"/>
    <w:rsid w:val="00A73F48"/>
    <w:rsid w:val="00A755F1"/>
    <w:rsid w:val="00A774DB"/>
    <w:rsid w:val="00A86172"/>
    <w:rsid w:val="00A9332B"/>
    <w:rsid w:val="00AA15CB"/>
    <w:rsid w:val="00AA3636"/>
    <w:rsid w:val="00AB5EAD"/>
    <w:rsid w:val="00AC403F"/>
    <w:rsid w:val="00AC6F0A"/>
    <w:rsid w:val="00AD52C8"/>
    <w:rsid w:val="00AE286E"/>
    <w:rsid w:val="00AE346E"/>
    <w:rsid w:val="00AE4D45"/>
    <w:rsid w:val="00AF7B81"/>
    <w:rsid w:val="00B12CFD"/>
    <w:rsid w:val="00B22198"/>
    <w:rsid w:val="00B30011"/>
    <w:rsid w:val="00B30EF0"/>
    <w:rsid w:val="00B4143D"/>
    <w:rsid w:val="00B43434"/>
    <w:rsid w:val="00B47CF2"/>
    <w:rsid w:val="00B858B5"/>
    <w:rsid w:val="00B940B3"/>
    <w:rsid w:val="00BA09C2"/>
    <w:rsid w:val="00BB5701"/>
    <w:rsid w:val="00BC55E6"/>
    <w:rsid w:val="00BD5A51"/>
    <w:rsid w:val="00BE1799"/>
    <w:rsid w:val="00BE42A7"/>
    <w:rsid w:val="00BF1D0A"/>
    <w:rsid w:val="00C0409A"/>
    <w:rsid w:val="00C04BC7"/>
    <w:rsid w:val="00C04E9C"/>
    <w:rsid w:val="00C0569C"/>
    <w:rsid w:val="00C0735E"/>
    <w:rsid w:val="00C07891"/>
    <w:rsid w:val="00C15C5A"/>
    <w:rsid w:val="00C46FC3"/>
    <w:rsid w:val="00C53F89"/>
    <w:rsid w:val="00C61465"/>
    <w:rsid w:val="00C74B27"/>
    <w:rsid w:val="00C81714"/>
    <w:rsid w:val="00C82728"/>
    <w:rsid w:val="00C84585"/>
    <w:rsid w:val="00C85C65"/>
    <w:rsid w:val="00C87F83"/>
    <w:rsid w:val="00C977C0"/>
    <w:rsid w:val="00CA55C2"/>
    <w:rsid w:val="00CC4A6C"/>
    <w:rsid w:val="00D11E73"/>
    <w:rsid w:val="00D17243"/>
    <w:rsid w:val="00D205E0"/>
    <w:rsid w:val="00D22ECE"/>
    <w:rsid w:val="00D345F3"/>
    <w:rsid w:val="00D52409"/>
    <w:rsid w:val="00D5413C"/>
    <w:rsid w:val="00D57767"/>
    <w:rsid w:val="00D60759"/>
    <w:rsid w:val="00D7193E"/>
    <w:rsid w:val="00D75918"/>
    <w:rsid w:val="00D839DC"/>
    <w:rsid w:val="00D9376C"/>
    <w:rsid w:val="00DC06C1"/>
    <w:rsid w:val="00DD1E4D"/>
    <w:rsid w:val="00DD3843"/>
    <w:rsid w:val="00DD40A1"/>
    <w:rsid w:val="00DD52F3"/>
    <w:rsid w:val="00DD7A02"/>
    <w:rsid w:val="00DE5E5C"/>
    <w:rsid w:val="00DF569E"/>
    <w:rsid w:val="00E02267"/>
    <w:rsid w:val="00E05F8D"/>
    <w:rsid w:val="00E4536E"/>
    <w:rsid w:val="00E503AF"/>
    <w:rsid w:val="00E708F5"/>
    <w:rsid w:val="00E831EB"/>
    <w:rsid w:val="00E95810"/>
    <w:rsid w:val="00EA1A24"/>
    <w:rsid w:val="00EA2378"/>
    <w:rsid w:val="00EA317F"/>
    <w:rsid w:val="00EB7997"/>
    <w:rsid w:val="00EC120D"/>
    <w:rsid w:val="00ED6E5A"/>
    <w:rsid w:val="00ED7CBA"/>
    <w:rsid w:val="00EE0506"/>
    <w:rsid w:val="00EF077B"/>
    <w:rsid w:val="00EF3FEF"/>
    <w:rsid w:val="00EF6330"/>
    <w:rsid w:val="00F1279E"/>
    <w:rsid w:val="00F1534E"/>
    <w:rsid w:val="00F16871"/>
    <w:rsid w:val="00F27D6C"/>
    <w:rsid w:val="00F3034D"/>
    <w:rsid w:val="00F37298"/>
    <w:rsid w:val="00F5596D"/>
    <w:rsid w:val="00F5755C"/>
    <w:rsid w:val="00F66D65"/>
    <w:rsid w:val="00F718F7"/>
    <w:rsid w:val="00F86E07"/>
    <w:rsid w:val="00F9512C"/>
    <w:rsid w:val="00F960E7"/>
    <w:rsid w:val="00F9655A"/>
    <w:rsid w:val="00FA20B4"/>
    <w:rsid w:val="00FB3FA3"/>
    <w:rsid w:val="00FD452C"/>
    <w:rsid w:val="00FD48AE"/>
    <w:rsid w:val="00FF4BA3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EF22B"/>
  <w15:chartTrackingRefBased/>
  <w15:docId w15:val="{145637B4-0C4F-4CB6-9234-84C9319F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617F8"/>
    <w:pPr>
      <w:keepNext/>
      <w:numPr>
        <w:numId w:val="17"/>
      </w:numPr>
      <w:suppressAutoHyphens/>
      <w:jc w:val="both"/>
      <w:outlineLvl w:val="0"/>
    </w:pPr>
    <w:rPr>
      <w:rFonts w:cs="Calibri"/>
      <w:b/>
      <w:bCs/>
      <w:color w:val="000000"/>
      <w:sz w:val="20"/>
      <w:szCs w:val="2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pPr>
      <w:ind w:firstLine="360"/>
      <w:jc w:val="both"/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semiHidden/>
    <w:rsid w:val="002B7C32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A1A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EA1A24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221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21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21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11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A22113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349BC"/>
    <w:pPr>
      <w:suppressAutoHyphens/>
      <w:autoSpaceDN w:val="0"/>
      <w:jc w:val="center"/>
      <w:textAlignment w:val="baseline"/>
    </w:pPr>
    <w:rPr>
      <w:b/>
      <w:bCs/>
      <w:kern w:val="3"/>
      <w:sz w:val="26"/>
    </w:rPr>
  </w:style>
  <w:style w:type="character" w:customStyle="1" w:styleId="TytuZnak">
    <w:name w:val="Tytuł Znak"/>
    <w:link w:val="Tytu"/>
    <w:rsid w:val="007349BC"/>
    <w:rPr>
      <w:b/>
      <w:bCs/>
      <w:kern w:val="3"/>
      <w:sz w:val="26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49BC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7349BC"/>
    <w:rPr>
      <w:rFonts w:ascii="Cambria" w:eastAsia="Times New Roman" w:hAnsi="Cambria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7F7D81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7F7D81"/>
    <w:rPr>
      <w:sz w:val="24"/>
      <w:szCs w:val="24"/>
    </w:rPr>
  </w:style>
  <w:style w:type="character" w:customStyle="1" w:styleId="Nagwek1Znak">
    <w:name w:val="Nagłówek 1 Znak"/>
    <w:link w:val="Nagwek1"/>
    <w:rsid w:val="005617F8"/>
    <w:rPr>
      <w:rFonts w:cs="Calibri"/>
      <w:b/>
      <w:bCs/>
      <w:color w:val="000000"/>
      <w:lang w:val="x-none" w:eastAsia="ar-SA"/>
    </w:rPr>
  </w:style>
  <w:style w:type="character" w:customStyle="1" w:styleId="AkapitzlistZnak">
    <w:name w:val="Akapit z listą Znak"/>
    <w:link w:val="Akapitzlist"/>
    <w:uiPriority w:val="99"/>
    <w:qFormat/>
    <w:locked/>
    <w:rsid w:val="00051E71"/>
  </w:style>
  <w:style w:type="character" w:styleId="Hipercze">
    <w:name w:val="Hyperlink"/>
    <w:basedOn w:val="Domylnaczcionkaakapitu"/>
    <w:uiPriority w:val="99"/>
    <w:unhideWhenUsed/>
    <w:rsid w:val="000F6A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6A7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65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chmielewski@torun.lasy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eltrans@o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DF732-B8C3-4D33-9272-5AFDF65E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4324</Words>
  <Characters>25948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>Zamrzenica</Company>
  <LinksUpToDate>false</LinksUpToDate>
  <CharactersWithSpaces>30212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subject/>
  <dc:creator>"Alicja Kaczyńska"</dc:creator>
  <cp:keywords/>
  <cp:lastModifiedBy>1221 N.Zamrzenica Alicja Kaczyńska</cp:lastModifiedBy>
  <cp:revision>4</cp:revision>
  <cp:lastPrinted>2024-04-19T05:42:00Z</cp:lastPrinted>
  <dcterms:created xsi:type="dcterms:W3CDTF">2025-07-17T07:10:00Z</dcterms:created>
  <dcterms:modified xsi:type="dcterms:W3CDTF">2025-07-17T11:13:00Z</dcterms:modified>
</cp:coreProperties>
</file>