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2BE9D6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4B6863E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48C7A6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1FFDF3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2E5E3A88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1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6FF8326B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1FB329DC" w14:textId="77777777" w:rsidR="00A04FB0" w:rsidRPr="003244CB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__________________________________________________________</w:t>
      </w:r>
    </w:p>
    <w:p w14:paraId="3759A17B" w14:textId="77777777" w:rsidR="00A04FB0" w:rsidRPr="003244CB" w:rsidRDefault="00A04FB0" w:rsidP="00474536">
      <w:pPr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(Adres poczty e-mail)</w:t>
      </w:r>
    </w:p>
    <w:bookmarkEnd w:id="1"/>
    <w:p w14:paraId="0494CD3F" w14:textId="77777777" w:rsidR="00474536" w:rsidRPr="003244CB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__________________________________________________________</w:t>
      </w:r>
    </w:p>
    <w:p w14:paraId="5B928A08" w14:textId="77777777" w:rsidR="00474536" w:rsidRPr="003244CB" w:rsidRDefault="00474536" w:rsidP="00474536">
      <w:pPr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(NIP)</w:t>
      </w:r>
    </w:p>
    <w:p w14:paraId="1FC62BD3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108C0C1B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67B9221A" w14:textId="77777777"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E256C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6ACE823D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674E7B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093A82F4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4BE7BF2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AA5BA52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D4414">
        <w:rPr>
          <w:rFonts w:ascii="Cambria" w:hAnsi="Cambria" w:cs="Arial"/>
          <w:b/>
          <w:bCs/>
          <w:sz w:val="22"/>
          <w:szCs w:val="22"/>
        </w:rPr>
        <w:t>Żołędowo</w:t>
      </w:r>
    </w:p>
    <w:p w14:paraId="02E9B99A" w14:textId="77777777" w:rsidR="007A5DD6" w:rsidRPr="007A5DD6" w:rsidRDefault="00BD4414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Parkowa 4A</w:t>
      </w:r>
    </w:p>
    <w:p w14:paraId="5B820C4E" w14:textId="77777777" w:rsidR="00913F5B" w:rsidRPr="00BB7ACB" w:rsidRDefault="00BD4414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86-031 Osielsko</w:t>
      </w:r>
    </w:p>
    <w:p w14:paraId="271EF17E" w14:textId="77777777"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23417E" w14:textId="44B8BED1" w:rsidR="00916821" w:rsidRPr="00474536" w:rsidRDefault="00916821" w:rsidP="002E17AA">
      <w:pPr>
        <w:jc w:val="both"/>
        <w:rPr>
          <w:rFonts w:ascii="Cambria" w:hAnsi="Cambria" w:cs="Arial"/>
          <w:b/>
          <w:i/>
          <w:sz w:val="22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697DA9">
        <w:rPr>
          <w:rFonts w:ascii="Cambria" w:hAnsi="Cambria" w:cs="Arial"/>
          <w:bCs/>
          <w:sz w:val="22"/>
          <w:szCs w:val="22"/>
        </w:rPr>
        <w:t>zamówieniu</w:t>
      </w:r>
      <w:r w:rsidRPr="00EB5DE3">
        <w:rPr>
          <w:rFonts w:ascii="Cambria" w:hAnsi="Cambria" w:cs="Arial"/>
          <w:bCs/>
          <w:sz w:val="22"/>
          <w:szCs w:val="22"/>
        </w:rPr>
        <w:t xml:space="preserve"> </w:t>
      </w:r>
      <w:r w:rsidR="00697DA9">
        <w:rPr>
          <w:rFonts w:ascii="Cambria" w:hAnsi="Cambria" w:cs="Arial"/>
          <w:bCs/>
          <w:sz w:val="22"/>
          <w:szCs w:val="22"/>
        </w:rPr>
        <w:t>pn.</w:t>
      </w:r>
      <w:r w:rsidR="00697DA9">
        <w:rPr>
          <w:rFonts w:ascii="Cambria" w:hAnsi="Cambria"/>
          <w:b/>
          <w:i/>
          <w:sz w:val="22"/>
          <w:szCs w:val="22"/>
          <w:lang w:eastAsia="pl-PL"/>
        </w:rPr>
        <w:t xml:space="preserve">  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 xml:space="preserve">„Utrzymanie przejezdności dróg leśnych na terenie Nadleśnictwa </w:t>
      </w:r>
      <w:r w:rsidR="00BD4414">
        <w:rPr>
          <w:rFonts w:ascii="Cambria" w:hAnsi="Cambria" w:cs="Arial"/>
          <w:b/>
          <w:i/>
          <w:sz w:val="22"/>
          <w:szCs w:val="24"/>
        </w:rPr>
        <w:t>Żołędowo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 xml:space="preserve"> w roku 202</w:t>
      </w:r>
      <w:r w:rsidR="005B4CF9">
        <w:rPr>
          <w:rFonts w:ascii="Cambria" w:hAnsi="Cambria" w:cs="Arial"/>
          <w:b/>
          <w:i/>
          <w:sz w:val="22"/>
          <w:szCs w:val="24"/>
        </w:rPr>
        <w:t>5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>”</w:t>
      </w:r>
      <w:r w:rsidR="00474536">
        <w:rPr>
          <w:rFonts w:ascii="Cambria" w:hAnsi="Cambria" w:cs="Arial"/>
          <w:b/>
          <w:i/>
          <w:sz w:val="22"/>
          <w:szCs w:val="24"/>
        </w:rPr>
        <w:t xml:space="preserve">, </w:t>
      </w:r>
      <w:r w:rsidR="00A04FB0" w:rsidRPr="00A04FB0">
        <w:rPr>
          <w:rFonts w:ascii="Cambria" w:hAnsi="Cambria" w:cs="Arial"/>
          <w:bCs/>
          <w:sz w:val="22"/>
          <w:szCs w:val="22"/>
        </w:rPr>
        <w:t>składam</w:t>
      </w:r>
      <w:r w:rsidR="00624701">
        <w:rPr>
          <w:rFonts w:ascii="Cambria" w:hAnsi="Cambria" w:cs="Arial"/>
          <w:bCs/>
          <w:sz w:val="22"/>
          <w:szCs w:val="22"/>
        </w:rPr>
        <w:t>y</w:t>
      </w:r>
      <w:r w:rsidR="002E17AA">
        <w:rPr>
          <w:rFonts w:ascii="Cambria" w:hAnsi="Cambria" w:cs="Arial"/>
          <w:bCs/>
          <w:sz w:val="22"/>
          <w:szCs w:val="22"/>
        </w:rPr>
        <w:t xml:space="preserve"> ofertę</w:t>
      </w:r>
      <w:r w:rsidR="002E17AA" w:rsidRPr="002E17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04FB0" w:rsidRPr="00A04FB0">
        <w:rPr>
          <w:rFonts w:ascii="Cambria" w:hAnsi="Cambria" w:cs="Arial"/>
          <w:bCs/>
          <w:sz w:val="22"/>
          <w:szCs w:val="22"/>
        </w:rPr>
        <w:t>w zakresie okre</w:t>
      </w:r>
      <w:r w:rsidR="002E17AA">
        <w:rPr>
          <w:rFonts w:ascii="Cambria" w:hAnsi="Cambria" w:cs="Arial"/>
          <w:bCs/>
          <w:sz w:val="22"/>
          <w:szCs w:val="22"/>
        </w:rPr>
        <w:t xml:space="preserve">ślonym w Specyfikacji </w:t>
      </w:r>
      <w:r w:rsidR="00A04FB0" w:rsidRPr="00A04FB0">
        <w:rPr>
          <w:rFonts w:ascii="Cambria" w:hAnsi="Cambria" w:cs="Arial"/>
          <w:bCs/>
          <w:sz w:val="22"/>
          <w:szCs w:val="22"/>
        </w:rPr>
        <w:t>Warunków Zamówienia, zgodnie z opisem przedmiot</w:t>
      </w:r>
      <w:r w:rsidR="004A541D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A04FB0">
        <w:rPr>
          <w:rFonts w:ascii="Cambria" w:hAnsi="Cambria" w:cs="Arial"/>
          <w:bCs/>
          <w:sz w:val="22"/>
          <w:szCs w:val="22"/>
        </w:rPr>
        <w:t>następujących warunkach:</w:t>
      </w:r>
    </w:p>
    <w:p w14:paraId="08946CFF" w14:textId="4926D073" w:rsidR="00A82D75" w:rsidRPr="000C37E1" w:rsidRDefault="00BE34C1" w:rsidP="002E17AA">
      <w:pPr>
        <w:spacing w:before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133"/>
        <w:gridCol w:w="1326"/>
        <w:gridCol w:w="1408"/>
        <w:gridCol w:w="1599"/>
        <w:gridCol w:w="2173"/>
      </w:tblGrid>
      <w:tr w:rsidR="004D1D7A" w:rsidRPr="000C37E1" w14:paraId="1A2DBE6C" w14:textId="77777777" w:rsidTr="004D1D7A">
        <w:trPr>
          <w:trHeight w:val="278"/>
        </w:trPr>
        <w:tc>
          <w:tcPr>
            <w:tcW w:w="2387" w:type="dxa"/>
            <w:vMerge w:val="restart"/>
          </w:tcPr>
          <w:p w14:paraId="41262D88" w14:textId="77777777" w:rsidR="004D1D7A" w:rsidRPr="000C37E1" w:rsidRDefault="004D1D7A" w:rsidP="009F60A7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14:paraId="70AD8B67" w14:textId="070A3697" w:rsidR="004D1D7A" w:rsidRPr="004D1D7A" w:rsidRDefault="004D1D7A" w:rsidP="009F60A7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>
              <w:rPr>
                <w:b/>
                <w:bCs/>
                <w:sz w:val="22"/>
                <w:lang w:eastAsia="pl-PL"/>
              </w:rPr>
              <w:t>Ogólna nazwa robót</w:t>
            </w:r>
          </w:p>
          <w:p w14:paraId="4CC9D5D2" w14:textId="77777777" w:rsidR="004D1D7A" w:rsidRPr="000C37E1" w:rsidRDefault="004D1D7A" w:rsidP="009F60A7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133" w:type="dxa"/>
            <w:vMerge w:val="restart"/>
          </w:tcPr>
          <w:p w14:paraId="52A6AE45" w14:textId="62297FCE" w:rsidR="004D1D7A" w:rsidRPr="000C37E1" w:rsidRDefault="004D1D7A" w:rsidP="009F60A7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4D1D7A">
              <w:rPr>
                <w:b/>
                <w:bCs/>
                <w:sz w:val="22"/>
                <w:lang w:eastAsia="pl-PL"/>
              </w:rPr>
              <w:t>Jednostka</w:t>
            </w:r>
          </w:p>
        </w:tc>
        <w:tc>
          <w:tcPr>
            <w:tcW w:w="1326" w:type="dxa"/>
            <w:vMerge w:val="restart"/>
          </w:tcPr>
          <w:p w14:paraId="75EC69BD" w14:textId="0136A8EC" w:rsidR="004D1D7A" w:rsidRPr="000C37E1" w:rsidRDefault="004D1D7A" w:rsidP="004D1D7A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4D1D7A">
              <w:rPr>
                <w:b/>
                <w:bCs/>
                <w:sz w:val="22"/>
                <w:lang w:eastAsia="pl-PL"/>
              </w:rPr>
              <w:t>Cena jednostkowa netto (zł)</w:t>
            </w:r>
          </w:p>
        </w:tc>
        <w:tc>
          <w:tcPr>
            <w:tcW w:w="3007" w:type="dxa"/>
            <w:gridSpan w:val="2"/>
          </w:tcPr>
          <w:p w14:paraId="09A1601D" w14:textId="77777777" w:rsidR="004D1D7A" w:rsidRPr="000C37E1" w:rsidRDefault="004D1D7A" w:rsidP="000C37E1">
            <w:pPr>
              <w:keepNext/>
              <w:suppressAutoHyphens w:val="0"/>
              <w:jc w:val="center"/>
              <w:outlineLvl w:val="4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Podatek VAT</w:t>
            </w:r>
          </w:p>
        </w:tc>
        <w:tc>
          <w:tcPr>
            <w:tcW w:w="2173" w:type="dxa"/>
            <w:vMerge w:val="restart"/>
          </w:tcPr>
          <w:p w14:paraId="0EF0F41B" w14:textId="185B8232" w:rsidR="004D1D7A" w:rsidRPr="000C37E1" w:rsidRDefault="004D1D7A" w:rsidP="000C37E1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Cena</w:t>
            </w:r>
            <w:r>
              <w:rPr>
                <w:b/>
                <w:bCs/>
                <w:sz w:val="22"/>
                <w:lang w:eastAsia="pl-PL"/>
              </w:rPr>
              <w:t xml:space="preserve"> jednostkowa</w:t>
            </w:r>
            <w:r w:rsidRPr="000C37E1">
              <w:rPr>
                <w:b/>
                <w:bCs/>
                <w:sz w:val="22"/>
                <w:lang w:eastAsia="pl-PL"/>
              </w:rPr>
              <w:t xml:space="preserve"> brutto (zł)</w:t>
            </w:r>
          </w:p>
          <w:p w14:paraId="4CD172CB" w14:textId="77777777" w:rsidR="004D1D7A" w:rsidRPr="000C37E1" w:rsidRDefault="004D1D7A" w:rsidP="009F60A7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kol. 2 + kol. 4</w:t>
            </w:r>
          </w:p>
        </w:tc>
      </w:tr>
      <w:tr w:rsidR="004D1D7A" w:rsidRPr="009F60A7" w14:paraId="7DEC7DBA" w14:textId="77777777" w:rsidTr="004D1D7A">
        <w:trPr>
          <w:trHeight w:val="409"/>
        </w:trPr>
        <w:tc>
          <w:tcPr>
            <w:tcW w:w="2387" w:type="dxa"/>
            <w:vMerge/>
          </w:tcPr>
          <w:p w14:paraId="67EF058E" w14:textId="77777777" w:rsidR="004D1D7A" w:rsidRPr="009F60A7" w:rsidRDefault="004D1D7A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133" w:type="dxa"/>
            <w:vMerge/>
          </w:tcPr>
          <w:p w14:paraId="2AA311D9" w14:textId="77777777" w:rsidR="004D1D7A" w:rsidRPr="004D1D7A" w:rsidRDefault="004D1D7A" w:rsidP="004D1D7A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</w:p>
        </w:tc>
        <w:tc>
          <w:tcPr>
            <w:tcW w:w="1326" w:type="dxa"/>
            <w:vMerge/>
          </w:tcPr>
          <w:p w14:paraId="57B50DFF" w14:textId="5F787165" w:rsidR="004D1D7A" w:rsidRPr="009F60A7" w:rsidRDefault="004D1D7A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408" w:type="dxa"/>
          </w:tcPr>
          <w:p w14:paraId="57E6E1AD" w14:textId="77777777" w:rsidR="004D1D7A" w:rsidRPr="000C37E1" w:rsidRDefault="004D1D7A" w:rsidP="009F60A7">
            <w:pPr>
              <w:suppressAutoHyphens w:val="0"/>
              <w:spacing w:before="12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Stawka podatku</w:t>
            </w:r>
          </w:p>
          <w:p w14:paraId="4F6C9538" w14:textId="77777777" w:rsidR="004D1D7A" w:rsidRPr="000C37E1" w:rsidRDefault="004D1D7A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(%)</w:t>
            </w:r>
          </w:p>
        </w:tc>
        <w:tc>
          <w:tcPr>
            <w:tcW w:w="1599" w:type="dxa"/>
          </w:tcPr>
          <w:p w14:paraId="13A56A5A" w14:textId="77777777" w:rsidR="004D1D7A" w:rsidRPr="000C37E1" w:rsidRDefault="004D1D7A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Wartość (zł)</w:t>
            </w:r>
          </w:p>
          <w:p w14:paraId="4BEDAC7A" w14:textId="77777777" w:rsidR="004D1D7A" w:rsidRPr="000C37E1" w:rsidRDefault="004D1D7A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kol. 2 x kol. 3</w:t>
            </w:r>
          </w:p>
        </w:tc>
        <w:tc>
          <w:tcPr>
            <w:tcW w:w="2173" w:type="dxa"/>
            <w:vMerge/>
          </w:tcPr>
          <w:p w14:paraId="77FE9D7B" w14:textId="77777777" w:rsidR="004D1D7A" w:rsidRPr="009F60A7" w:rsidRDefault="004D1D7A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</w:tr>
      <w:tr w:rsidR="004D1D7A" w:rsidRPr="009F60A7" w14:paraId="18E823F1" w14:textId="77777777" w:rsidTr="004D1D7A">
        <w:trPr>
          <w:trHeight w:val="114"/>
        </w:trPr>
        <w:tc>
          <w:tcPr>
            <w:tcW w:w="2387" w:type="dxa"/>
            <w:vAlign w:val="center"/>
          </w:tcPr>
          <w:p w14:paraId="74A0471F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1</w:t>
            </w:r>
          </w:p>
        </w:tc>
        <w:tc>
          <w:tcPr>
            <w:tcW w:w="1133" w:type="dxa"/>
          </w:tcPr>
          <w:p w14:paraId="42E05A85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326" w:type="dxa"/>
            <w:vAlign w:val="center"/>
          </w:tcPr>
          <w:p w14:paraId="43D56886" w14:textId="4CF089B9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2</w:t>
            </w:r>
          </w:p>
        </w:tc>
        <w:tc>
          <w:tcPr>
            <w:tcW w:w="1408" w:type="dxa"/>
            <w:vAlign w:val="center"/>
          </w:tcPr>
          <w:p w14:paraId="6D17A4AF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3</w:t>
            </w:r>
          </w:p>
        </w:tc>
        <w:tc>
          <w:tcPr>
            <w:tcW w:w="1599" w:type="dxa"/>
            <w:vAlign w:val="center"/>
          </w:tcPr>
          <w:p w14:paraId="3F15BCC5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4</w:t>
            </w:r>
          </w:p>
        </w:tc>
        <w:tc>
          <w:tcPr>
            <w:tcW w:w="2173" w:type="dxa"/>
            <w:vAlign w:val="center"/>
          </w:tcPr>
          <w:p w14:paraId="3FF79A52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5</w:t>
            </w:r>
          </w:p>
        </w:tc>
      </w:tr>
      <w:tr w:rsidR="004D1D7A" w:rsidRPr="009F60A7" w14:paraId="02684078" w14:textId="77777777" w:rsidTr="004D1D7A">
        <w:trPr>
          <w:trHeight w:val="572"/>
        </w:trPr>
        <w:tc>
          <w:tcPr>
            <w:tcW w:w="2387" w:type="dxa"/>
            <w:vAlign w:val="center"/>
          </w:tcPr>
          <w:p w14:paraId="5370FA2B" w14:textId="2DD7B067" w:rsidR="004D1D7A" w:rsidRDefault="004D1D7A" w:rsidP="009F60A7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Technologia – 20</w:t>
            </w:r>
            <w:r w:rsidRPr="0041765D">
              <w:rPr>
                <w:szCs w:val="24"/>
              </w:rPr>
              <w:t xml:space="preserve"> cm kruszywa</w:t>
            </w:r>
          </w:p>
        </w:tc>
        <w:tc>
          <w:tcPr>
            <w:tcW w:w="1133" w:type="dxa"/>
          </w:tcPr>
          <w:p w14:paraId="7F24C7AB" w14:textId="323CFD14" w:rsidR="004D1D7A" w:rsidRPr="009F60A7" w:rsidRDefault="00BE34C1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1 m2</w:t>
            </w:r>
          </w:p>
        </w:tc>
        <w:tc>
          <w:tcPr>
            <w:tcW w:w="1326" w:type="dxa"/>
            <w:vAlign w:val="center"/>
          </w:tcPr>
          <w:p w14:paraId="303A2C5F" w14:textId="7812AA86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08" w:type="dxa"/>
            <w:vAlign w:val="center"/>
          </w:tcPr>
          <w:p w14:paraId="42C50FCE" w14:textId="4F9B9F55" w:rsidR="004D1D7A" w:rsidRDefault="004D1D7A" w:rsidP="000C37E1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599" w:type="dxa"/>
            <w:vAlign w:val="center"/>
          </w:tcPr>
          <w:p w14:paraId="1CFC1CC4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73" w:type="dxa"/>
            <w:vAlign w:val="center"/>
          </w:tcPr>
          <w:p w14:paraId="0EE85742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4D1D7A" w:rsidRPr="009F60A7" w14:paraId="4DEB1B59" w14:textId="77777777" w:rsidTr="004D1D7A">
        <w:trPr>
          <w:trHeight w:val="572"/>
        </w:trPr>
        <w:tc>
          <w:tcPr>
            <w:tcW w:w="7853" w:type="dxa"/>
            <w:gridSpan w:val="5"/>
            <w:vAlign w:val="center"/>
          </w:tcPr>
          <w:p w14:paraId="39CAEA09" w14:textId="3F85CCD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Suma stawek (cen) jednostkowych brutto</w:t>
            </w:r>
          </w:p>
        </w:tc>
        <w:tc>
          <w:tcPr>
            <w:tcW w:w="2173" w:type="dxa"/>
            <w:vAlign w:val="center"/>
          </w:tcPr>
          <w:p w14:paraId="38812812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</w:tbl>
    <w:p w14:paraId="7A657ADB" w14:textId="77777777" w:rsidR="00A3317C" w:rsidRDefault="00697DA9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22270A36" w14:textId="05F95461" w:rsidR="007A5DD6" w:rsidRDefault="007A5DD6" w:rsidP="006A6296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7A5DD6">
        <w:rPr>
          <w:rFonts w:ascii="Cambria" w:hAnsi="Cambria" w:cs="Arial"/>
          <w:bCs/>
          <w:sz w:val="22"/>
          <w:szCs w:val="22"/>
        </w:rPr>
        <w:t>2.</w:t>
      </w:r>
      <w:r w:rsidRPr="007A5DD6">
        <w:rPr>
          <w:rFonts w:ascii="Cambria" w:hAnsi="Cambria" w:cs="Arial"/>
          <w:bCs/>
          <w:sz w:val="22"/>
          <w:szCs w:val="22"/>
        </w:rPr>
        <w:tab/>
      </w:r>
      <w:r w:rsidR="000D10E1">
        <w:rPr>
          <w:rFonts w:ascii="Cambria" w:hAnsi="Cambria" w:cs="Arial"/>
          <w:bCs/>
          <w:sz w:val="22"/>
          <w:szCs w:val="22"/>
        </w:rPr>
        <w:t>W</w:t>
      </w:r>
      <w:r w:rsidR="000D10E1" w:rsidRPr="00A04FB0">
        <w:rPr>
          <w:rFonts w:ascii="Cambria" w:hAnsi="Cambria" w:cs="Arial"/>
          <w:bCs/>
          <w:sz w:val="22"/>
          <w:szCs w:val="22"/>
        </w:rPr>
        <w:t xml:space="preserve"> podanej cenie zostały uwzględnione wszystkie koszty związane z w</w:t>
      </w:r>
      <w:r w:rsidR="000D10E1">
        <w:rPr>
          <w:rFonts w:ascii="Cambria" w:hAnsi="Cambria" w:cs="Arial"/>
          <w:bCs/>
          <w:sz w:val="22"/>
          <w:szCs w:val="22"/>
        </w:rPr>
        <w:t xml:space="preserve">ykonaniem </w:t>
      </w:r>
      <w:r w:rsidR="007308FF">
        <w:rPr>
          <w:rFonts w:ascii="Cambria" w:hAnsi="Cambria" w:cs="Arial"/>
          <w:bCs/>
          <w:sz w:val="22"/>
          <w:szCs w:val="22"/>
        </w:rPr>
        <w:t>1</w:t>
      </w:r>
      <w:r w:rsidR="004A541D">
        <w:rPr>
          <w:rFonts w:ascii="Cambria" w:hAnsi="Cambria" w:cs="Arial"/>
          <w:bCs/>
          <w:sz w:val="22"/>
          <w:szCs w:val="22"/>
        </w:rPr>
        <w:t xml:space="preserve"> km</w:t>
      </w:r>
      <w:r w:rsidR="00BE34C1">
        <w:rPr>
          <w:rFonts w:ascii="Cambria" w:hAnsi="Cambria" w:cs="Arial"/>
          <w:bCs/>
          <w:sz w:val="22"/>
          <w:szCs w:val="22"/>
        </w:rPr>
        <w:t xml:space="preserve"> profilowania dróg oraz 1 m2</w:t>
      </w:r>
      <w:r w:rsidR="004D1D7A">
        <w:rPr>
          <w:rFonts w:ascii="Cambria" w:hAnsi="Cambria" w:cs="Arial"/>
          <w:bCs/>
          <w:sz w:val="22"/>
          <w:szCs w:val="22"/>
        </w:rPr>
        <w:t xml:space="preserve"> wbudowania kruszywa</w:t>
      </w:r>
      <w:r w:rsidR="000D10E1">
        <w:rPr>
          <w:rFonts w:ascii="Cambria" w:hAnsi="Cambria" w:cs="Arial"/>
          <w:bCs/>
          <w:sz w:val="22"/>
          <w:szCs w:val="22"/>
        </w:rPr>
        <w:t>.</w:t>
      </w:r>
    </w:p>
    <w:p w14:paraId="4EBF8DC3" w14:textId="77777777" w:rsidR="00FC040E" w:rsidRDefault="00FC040E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zaoferowane w pkt 1 </w:t>
      </w:r>
      <w:r w:rsidR="000C37E1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25AE4B02" w14:textId="77777777" w:rsidR="000C37E1" w:rsidRPr="00FC040E" w:rsidRDefault="000C37E1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21F4F">
        <w:rPr>
          <w:rFonts w:ascii="Cambria" w:hAnsi="Cambria" w:cs="Arial"/>
          <w:bCs/>
          <w:sz w:val="22"/>
          <w:szCs w:val="22"/>
        </w:rPr>
        <w:t>4.</w:t>
      </w:r>
      <w:r w:rsidRPr="00521F4F">
        <w:rPr>
          <w:rFonts w:ascii="Cambria" w:hAnsi="Cambria" w:cs="Arial"/>
          <w:bCs/>
          <w:sz w:val="22"/>
          <w:szCs w:val="22"/>
        </w:rPr>
        <w:tab/>
        <w:t>Oświadczamy, iż</w:t>
      </w:r>
      <w:r w:rsidR="007308FF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Pr="00521F4F">
        <w:rPr>
          <w:rFonts w:ascii="Cambria" w:hAnsi="Cambria" w:cs="Arial"/>
          <w:bCs/>
          <w:sz w:val="22"/>
          <w:szCs w:val="22"/>
        </w:rPr>
        <w:t>oferujemy  okres gwarancji jakości na wykonany przedmiot zamówienia wynosząc</w:t>
      </w:r>
      <w:r w:rsidR="00D410E6" w:rsidRPr="00521F4F">
        <w:rPr>
          <w:rFonts w:ascii="Cambria" w:hAnsi="Cambria" w:cs="Arial"/>
          <w:bCs/>
          <w:sz w:val="22"/>
          <w:szCs w:val="22"/>
        </w:rPr>
        <w:t xml:space="preserve">y </w:t>
      </w:r>
      <w:r w:rsidR="00D410E6" w:rsidRPr="00CC508A">
        <w:rPr>
          <w:rFonts w:ascii="Cambria" w:hAnsi="Cambria" w:cs="Arial"/>
          <w:b/>
          <w:sz w:val="22"/>
          <w:szCs w:val="22"/>
        </w:rPr>
        <w:t>___________________ miesięcy</w:t>
      </w:r>
      <w:r w:rsidR="00D410E6" w:rsidRPr="00521F4F">
        <w:rPr>
          <w:rFonts w:ascii="Cambria" w:hAnsi="Cambria" w:cs="Arial"/>
          <w:bCs/>
          <w:sz w:val="22"/>
          <w:szCs w:val="22"/>
        </w:rPr>
        <w:t>.</w:t>
      </w:r>
      <w:r w:rsidR="00FC040E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Pr="00521F4F">
        <w:rPr>
          <w:rFonts w:ascii="Cambria" w:hAnsi="Cambria" w:cs="Arial"/>
          <w:bCs/>
          <w:i/>
          <w:sz w:val="22"/>
          <w:szCs w:val="22"/>
        </w:rPr>
        <w:t>(kryterium oceny</w:t>
      </w:r>
      <w:r w:rsidR="00FC040E" w:rsidRPr="00521F4F">
        <w:rPr>
          <w:rFonts w:ascii="Cambria" w:hAnsi="Cambria" w:cs="Arial"/>
          <w:bCs/>
          <w:i/>
          <w:sz w:val="22"/>
          <w:szCs w:val="22"/>
        </w:rPr>
        <w:t xml:space="preserve"> ofert – zgodnie z </w:t>
      </w:r>
      <w:r w:rsidRPr="00521F4F">
        <w:rPr>
          <w:rFonts w:ascii="Cambria" w:hAnsi="Cambria" w:cs="Arial"/>
          <w:bCs/>
          <w:i/>
          <w:sz w:val="22"/>
          <w:szCs w:val="22"/>
        </w:rPr>
        <w:t>Rozdziałem 1</w:t>
      </w:r>
      <w:r w:rsidR="00474536" w:rsidRPr="00521F4F">
        <w:rPr>
          <w:rFonts w:ascii="Cambria" w:hAnsi="Cambria" w:cs="Arial"/>
          <w:bCs/>
          <w:i/>
          <w:sz w:val="22"/>
          <w:szCs w:val="22"/>
        </w:rPr>
        <w:t>6</w:t>
      </w:r>
      <w:r w:rsidRPr="00521F4F">
        <w:rPr>
          <w:rFonts w:ascii="Cambria" w:hAnsi="Cambria" w:cs="Arial"/>
          <w:bCs/>
          <w:i/>
          <w:sz w:val="22"/>
          <w:szCs w:val="22"/>
        </w:rPr>
        <w:t xml:space="preserve">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2A80450C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>
        <w:rPr>
          <w:rFonts w:ascii="Cambria" w:hAnsi="Cambria" w:cs="Arial"/>
          <w:bCs/>
          <w:sz w:val="22"/>
          <w:szCs w:val="22"/>
        </w:rPr>
        <w:t>usług.</w:t>
      </w:r>
    </w:p>
    <w:p w14:paraId="15E5B57A" w14:textId="77777777" w:rsidR="000C37E1" w:rsidRPr="002E64B8" w:rsidRDefault="000C37E1" w:rsidP="003244CB">
      <w:pPr>
        <w:spacing w:before="240" w:after="240"/>
        <w:ind w:left="708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14:paraId="286FD42D" w14:textId="77777777" w:rsidR="000C37E1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652B876E" w14:textId="77777777" w:rsidR="00697DA9" w:rsidRPr="002E64B8" w:rsidRDefault="00697DA9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VAT, która zgodnie z wiedzą wykonawcy znajdzie zastosowanie: ___%</w:t>
      </w:r>
    </w:p>
    <w:p w14:paraId="51F772EF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14:paraId="1D010ADA" w14:textId="77777777" w:rsidR="000C37E1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Pr="002E64B8">
        <w:rPr>
          <w:rFonts w:ascii="Cambria" w:hAnsi="Cambria" w:cs="Arial"/>
          <w:bCs/>
          <w:sz w:val="22"/>
          <w:szCs w:val="22"/>
        </w:rPr>
        <w:t>specyfikacji</w:t>
      </w:r>
      <w:r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F860A3F" w14:textId="5DB51BB6" w:rsidR="000C37E1" w:rsidRPr="002E64B8" w:rsidRDefault="003244CB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688"/>
      </w:tblGrid>
      <w:tr w:rsidR="000C37E1" w:rsidRPr="002E64B8" w14:paraId="056DC8AE" w14:textId="77777777" w:rsidTr="00521F4F">
        <w:trPr>
          <w:trHeight w:val="758"/>
        </w:trPr>
        <w:tc>
          <w:tcPr>
            <w:tcW w:w="4810" w:type="dxa"/>
            <w:shd w:val="clear" w:color="auto" w:fill="auto"/>
          </w:tcPr>
          <w:p w14:paraId="2443C684" w14:textId="77777777" w:rsidR="000C37E1" w:rsidRPr="002E64B8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688" w:type="dxa"/>
            <w:shd w:val="clear" w:color="auto" w:fill="auto"/>
          </w:tcPr>
          <w:p w14:paraId="57236F32" w14:textId="77777777" w:rsidR="000C37E1" w:rsidRPr="002E64B8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0C37E1" w:rsidRPr="002E64B8" w14:paraId="36C96AEB" w14:textId="77777777" w:rsidTr="00521F4F">
        <w:trPr>
          <w:trHeight w:val="319"/>
        </w:trPr>
        <w:tc>
          <w:tcPr>
            <w:tcW w:w="4810" w:type="dxa"/>
            <w:shd w:val="clear" w:color="auto" w:fill="auto"/>
          </w:tcPr>
          <w:p w14:paraId="5FB863D2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auto"/>
          </w:tcPr>
          <w:p w14:paraId="3FDA5A5D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C37E1" w:rsidRPr="002E64B8" w14:paraId="5617C882" w14:textId="77777777" w:rsidTr="00521F4F">
        <w:trPr>
          <w:trHeight w:val="136"/>
        </w:trPr>
        <w:tc>
          <w:tcPr>
            <w:tcW w:w="4810" w:type="dxa"/>
            <w:shd w:val="clear" w:color="auto" w:fill="auto"/>
          </w:tcPr>
          <w:p w14:paraId="681777A2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auto"/>
          </w:tcPr>
          <w:p w14:paraId="67557FE1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9740109" w14:textId="77777777" w:rsidR="00521F4F" w:rsidRDefault="00521F4F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2589FFF" w14:textId="300B3323" w:rsidR="000C37E1" w:rsidRPr="002E64B8" w:rsidRDefault="003244CB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CFEB86D" w14:textId="0F301DFE" w:rsidR="000C37E1" w:rsidRPr="00B56EDD" w:rsidRDefault="003244CB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0C37E1" w:rsidRPr="00B56EDD">
        <w:rPr>
          <w:rFonts w:ascii="Cambria" w:hAnsi="Cambria" w:cs="Arial"/>
          <w:bCs/>
          <w:sz w:val="22"/>
          <w:szCs w:val="22"/>
        </w:rPr>
        <w:t>sprawie niniejszego postępowania należy kierować na:</w:t>
      </w:r>
    </w:p>
    <w:p w14:paraId="12F60FAF" w14:textId="77777777" w:rsidR="000C37E1" w:rsidRDefault="000C37E1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B56EDD">
        <w:rPr>
          <w:rFonts w:ascii="Cambria" w:hAnsi="Cambria" w:cs="Arial"/>
          <w:bCs/>
          <w:sz w:val="22"/>
          <w:szCs w:val="22"/>
        </w:rPr>
        <w:tab/>
      </w:r>
    </w:p>
    <w:p w14:paraId="04C45723" w14:textId="111EC389" w:rsidR="00521F4F" w:rsidRPr="006451EC" w:rsidRDefault="003244CB" w:rsidP="00521F4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521F4F">
        <w:rPr>
          <w:rFonts w:ascii="Cambria" w:hAnsi="Cambria" w:cs="Arial"/>
          <w:bCs/>
          <w:sz w:val="22"/>
          <w:szCs w:val="22"/>
        </w:rPr>
        <w:t xml:space="preserve">.           </w:t>
      </w:r>
      <w:r w:rsidR="00521F4F"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  <w:r w:rsidR="00521F4F">
        <w:rPr>
          <w:rFonts w:ascii="Cambria" w:hAnsi="Cambria" w:cs="Arial"/>
          <w:bCs/>
          <w:sz w:val="22"/>
          <w:szCs w:val="22"/>
        </w:rPr>
        <w:t>:</w:t>
      </w:r>
    </w:p>
    <w:p w14:paraId="7B4F93C8" w14:textId="77777777" w:rsidR="00521F4F" w:rsidRPr="002E64B8" w:rsidRDefault="00521F4F" w:rsidP="00521F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</w:t>
      </w:r>
    </w:p>
    <w:p w14:paraId="36E55718" w14:textId="77777777" w:rsidR="00521F4F" w:rsidRPr="00B56EDD" w:rsidRDefault="00521F4F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</w:p>
    <w:p w14:paraId="174AFBE1" w14:textId="7C2C7BFE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2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Oświadczamy, iż realizując zamówienie będziemy stosować przepisy rozporządzenia Parlamentu Europejskiego i Rady (UE) 2016/679 z dnia 27 kwietnia 2016 r. w sprawie </w:t>
      </w:r>
      <w:r w:rsidRPr="00B56EDD">
        <w:rPr>
          <w:rFonts w:ascii="Cambria" w:hAnsi="Cambria" w:cs="Tahoma"/>
          <w:sz w:val="22"/>
          <w:szCs w:val="22"/>
          <w:lang w:eastAsia="pl-PL"/>
        </w:rPr>
        <w:lastRenderedPageBreak/>
        <w:t>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32AD9725" w14:textId="712290DC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3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488C26F4" w14:textId="6317B0BC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jestem(-śmy):</w:t>
      </w:r>
    </w:p>
    <w:p w14:paraId="43BF478A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1C285E5D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53B8D878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755566C1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68540148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79C21B11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26955B4E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4ADC8A30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  <w:t>UWAGA:</w:t>
      </w:r>
    </w:p>
    <w:p w14:paraId="09AE3EE3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         Przez: </w:t>
      </w:r>
    </w:p>
    <w:p w14:paraId="7CAF5012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1)          mikroprzedsiębiorcę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6C9FB8EC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mikroprzedsiębiorcą,</w:t>
      </w:r>
    </w:p>
    <w:p w14:paraId="468635A3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mikroprzedsiębiorcą ani małym przedsiębiorcą.”</w:t>
      </w:r>
    </w:p>
    <w:p w14:paraId="25C48A74" w14:textId="77777777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0004EA0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6D4F25E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262DA5D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355FFDB9" w14:textId="77777777" w:rsidR="000C37E1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E95772D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709D271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EDAEB68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F85AAA7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</w:p>
    <w:p w14:paraId="55F0B982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0F099F33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F2D1B60" w14:textId="77777777" w:rsidR="000C37E1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3"/>
    <w:p w14:paraId="00802665" w14:textId="77777777" w:rsidR="000C37E1" w:rsidRPr="00B945D9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 xml:space="preserve">Dokument </w:t>
      </w:r>
      <w:r>
        <w:rPr>
          <w:rFonts w:ascii="Cambria" w:hAnsi="Cambria" w:cs="Arial"/>
          <w:bCs/>
          <w:i/>
          <w:sz w:val="22"/>
          <w:szCs w:val="22"/>
        </w:rPr>
        <w:t xml:space="preserve">pod rygorem nieważności </w:t>
      </w:r>
      <w:r w:rsidRPr="00B945D9">
        <w:rPr>
          <w:rFonts w:ascii="Cambria" w:hAnsi="Cambria" w:cs="Arial"/>
          <w:bCs/>
          <w:i/>
          <w:sz w:val="22"/>
          <w:szCs w:val="22"/>
        </w:rPr>
        <w:t>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t>,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4F4D8F30" w14:textId="77777777" w:rsidR="000C37E1" w:rsidRPr="002E64B8" w:rsidRDefault="000C37E1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6D7AFB81" w14:textId="77777777" w:rsidR="000C37E1" w:rsidRPr="002E64B8" w:rsidRDefault="000C37E1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0F6BB7" w14:textId="77777777" w:rsidR="004D3CB4" w:rsidRPr="004D3CB4" w:rsidRDefault="004D3CB4" w:rsidP="004D3C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D3CB4">
        <w:rPr>
          <w:rFonts w:ascii="Cambria" w:hAnsi="Cambria" w:cs="Arial"/>
          <w:bCs/>
          <w:sz w:val="22"/>
          <w:szCs w:val="22"/>
        </w:rPr>
        <w:br/>
      </w:r>
    </w:p>
    <w:p w14:paraId="44A41C07" w14:textId="77777777" w:rsidR="00A82D75" w:rsidRPr="00A82D75" w:rsidRDefault="00A82D75" w:rsidP="004D3C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sectPr w:rsidR="00A82D75" w:rsidRPr="00A82D75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F540E" w14:textId="77777777" w:rsidR="006D6FD6" w:rsidRDefault="006D6FD6">
      <w:r>
        <w:separator/>
      </w:r>
    </w:p>
  </w:endnote>
  <w:endnote w:type="continuationSeparator" w:id="0">
    <w:p w14:paraId="74079F98" w14:textId="77777777" w:rsidR="006D6FD6" w:rsidRDefault="006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FA19F" w14:textId="272D3F68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262EED">
              <w:rPr>
                <w:b/>
                <w:bCs/>
                <w:noProof/>
              </w:rPr>
              <w:t>1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262EED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84008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B86FE" w14:textId="77777777" w:rsidR="006D6FD6" w:rsidRDefault="006D6FD6">
      <w:r>
        <w:separator/>
      </w:r>
    </w:p>
  </w:footnote>
  <w:footnote w:type="continuationSeparator" w:id="0">
    <w:p w14:paraId="05B36762" w14:textId="77777777" w:rsidR="006D6FD6" w:rsidRDefault="006D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4148F" w14:textId="5D4E6B65" w:rsidR="00A04FB0" w:rsidRDefault="00026E3F" w:rsidP="00474536">
    <w:pPr>
      <w:pStyle w:val="Nagwek"/>
      <w:jc w:val="right"/>
    </w:pPr>
    <w:r>
      <w:rPr>
        <w:rFonts w:ascii="Cambria" w:hAnsi="Cambria"/>
      </w:rPr>
      <w:t>Załącznik nr 1</w:t>
    </w:r>
    <w:r w:rsidR="002E17AA">
      <w:rPr>
        <w:rFonts w:ascii="Cambria" w:hAnsi="Cambria"/>
      </w:rPr>
      <w:t xml:space="preserve"> do S</w:t>
    </w:r>
    <w:r w:rsidR="00A04FB0" w:rsidRPr="00A04FB0">
      <w:rPr>
        <w:rFonts w:ascii="Cambria" w:hAnsi="Cambria"/>
      </w:rPr>
      <w:t>WZ</w:t>
    </w:r>
    <w:r w:rsidR="00BA785C">
      <w:rPr>
        <w:rFonts w:ascii="Cambria" w:hAnsi="Cambr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DE63" w14:textId="77777777" w:rsidR="008D0891" w:rsidRDefault="008D0891" w:rsidP="00313DD1">
    <w:pPr>
      <w:pStyle w:val="Nagwek"/>
    </w:pPr>
  </w:p>
  <w:p w14:paraId="07C4647E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17554F5A"/>
    <w:multiLevelType w:val="hybridMultilevel"/>
    <w:tmpl w:val="B9F0BDD2"/>
    <w:lvl w:ilvl="0" w:tplc="A236711C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705F94"/>
    <w:multiLevelType w:val="hybridMultilevel"/>
    <w:tmpl w:val="7D98AA0A"/>
    <w:lvl w:ilvl="0" w:tplc="7108DE5E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32C44AC4"/>
    <w:multiLevelType w:val="hybridMultilevel"/>
    <w:tmpl w:val="D528DF5C"/>
    <w:lvl w:ilvl="0" w:tplc="0C06BE86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97189D"/>
    <w:multiLevelType w:val="hybridMultilevel"/>
    <w:tmpl w:val="780E20F6"/>
    <w:lvl w:ilvl="0" w:tplc="BF4070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7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48F653BF"/>
    <w:multiLevelType w:val="hybridMultilevel"/>
    <w:tmpl w:val="13B8D3AC"/>
    <w:lvl w:ilvl="0" w:tplc="A34E55B0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6A48DB5A">
      <w:start w:val="1"/>
      <w:numFmt w:val="bullet"/>
      <w:lvlText w:val=""/>
      <w:lvlJc w:val="left"/>
      <w:pPr>
        <w:ind w:left="216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7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61"/>
  </w:num>
  <w:num w:numId="10">
    <w:abstractNumId w:val="42"/>
  </w:num>
  <w:num w:numId="11">
    <w:abstractNumId w:val="51"/>
  </w:num>
  <w:num w:numId="12">
    <w:abstractNumId w:val="50"/>
  </w:num>
  <w:num w:numId="13">
    <w:abstractNumId w:val="54"/>
  </w:num>
  <w:num w:numId="14">
    <w:abstractNumId w:val="63"/>
  </w:num>
  <w:num w:numId="15">
    <w:abstractNumId w:val="55"/>
  </w:num>
  <w:num w:numId="16">
    <w:abstractNumId w:val="31"/>
  </w:num>
  <w:num w:numId="17">
    <w:abstractNumId w:val="46"/>
  </w:num>
  <w:num w:numId="18">
    <w:abstractNumId w:val="34"/>
  </w:num>
  <w:num w:numId="19">
    <w:abstractNumId w:val="1"/>
  </w:num>
  <w:num w:numId="20">
    <w:abstractNumId w:val="45"/>
  </w:num>
  <w:num w:numId="21">
    <w:abstractNumId w:val="43"/>
  </w:num>
  <w:num w:numId="22">
    <w:abstractNumId w:val="33"/>
  </w:num>
  <w:num w:numId="23">
    <w:abstractNumId w:val="32"/>
  </w:num>
  <w:num w:numId="24">
    <w:abstractNumId w:val="29"/>
  </w:num>
  <w:num w:numId="25">
    <w:abstractNumId w:val="41"/>
  </w:num>
  <w:num w:numId="26">
    <w:abstractNumId w:val="27"/>
  </w:num>
  <w:num w:numId="27">
    <w:abstractNumId w:val="56"/>
  </w:num>
  <w:num w:numId="28">
    <w:abstractNumId w:val="48"/>
  </w:num>
  <w:num w:numId="29">
    <w:abstractNumId w:val="62"/>
  </w:num>
  <w:num w:numId="30">
    <w:abstractNumId w:val="47"/>
  </w:num>
  <w:num w:numId="31">
    <w:abstractNumId w:val="36"/>
  </w:num>
  <w:num w:numId="32">
    <w:abstractNumId w:val="52"/>
  </w:num>
  <w:num w:numId="33">
    <w:abstractNumId w:val="0"/>
  </w:num>
  <w:num w:numId="34">
    <w:abstractNumId w:val="26"/>
  </w:num>
  <w:num w:numId="35">
    <w:abstractNumId w:val="35"/>
  </w:num>
  <w:num w:numId="36">
    <w:abstractNumId w:val="59"/>
  </w:num>
  <w:num w:numId="37">
    <w:abstractNumId w:val="60"/>
  </w:num>
  <w:num w:numId="38">
    <w:abstractNumId w:val="30"/>
  </w:num>
  <w:num w:numId="39">
    <w:abstractNumId w:val="57"/>
  </w:num>
  <w:num w:numId="40">
    <w:abstractNumId w:val="53"/>
  </w:num>
  <w:num w:numId="41">
    <w:abstractNumId w:val="40"/>
  </w:num>
  <w:num w:numId="42">
    <w:abstractNumId w:val="39"/>
  </w:num>
  <w:num w:numId="43">
    <w:abstractNumId w:val="58"/>
  </w:num>
  <w:num w:numId="44">
    <w:abstractNumId w:val="28"/>
  </w:num>
  <w:num w:numId="45">
    <w:abstractNumId w:val="37"/>
  </w:num>
  <w:num w:numId="46">
    <w:abstractNumId w:val="38"/>
  </w:num>
  <w:num w:numId="47">
    <w:abstractNumId w:val="44"/>
  </w:num>
  <w:num w:numId="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6E4C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433D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795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2EED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223"/>
    <w:rsid w:val="00313DD1"/>
    <w:rsid w:val="00315CE6"/>
    <w:rsid w:val="00321FF8"/>
    <w:rsid w:val="00322136"/>
    <w:rsid w:val="0032236D"/>
    <w:rsid w:val="003244CB"/>
    <w:rsid w:val="00325C9D"/>
    <w:rsid w:val="003263A9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67CA6"/>
    <w:rsid w:val="0047030B"/>
    <w:rsid w:val="00471194"/>
    <w:rsid w:val="004720A7"/>
    <w:rsid w:val="00474536"/>
    <w:rsid w:val="0047504B"/>
    <w:rsid w:val="00482159"/>
    <w:rsid w:val="00482BC8"/>
    <w:rsid w:val="00485FA2"/>
    <w:rsid w:val="00486997"/>
    <w:rsid w:val="00487923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1D7A"/>
    <w:rsid w:val="004D3A95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5FF5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4CF9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6F8E"/>
    <w:rsid w:val="00687E33"/>
    <w:rsid w:val="00691431"/>
    <w:rsid w:val="00691E0F"/>
    <w:rsid w:val="00692B10"/>
    <w:rsid w:val="006940D9"/>
    <w:rsid w:val="0069476D"/>
    <w:rsid w:val="006963E7"/>
    <w:rsid w:val="00696428"/>
    <w:rsid w:val="00697DA9"/>
    <w:rsid w:val="006A0F77"/>
    <w:rsid w:val="006A2581"/>
    <w:rsid w:val="006A3A90"/>
    <w:rsid w:val="006A620D"/>
    <w:rsid w:val="006A6296"/>
    <w:rsid w:val="006A67B0"/>
    <w:rsid w:val="006B0B01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6FD6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445C"/>
    <w:rsid w:val="007F2E0A"/>
    <w:rsid w:val="007F53B8"/>
    <w:rsid w:val="007F53F1"/>
    <w:rsid w:val="007F57E1"/>
    <w:rsid w:val="00800FC3"/>
    <w:rsid w:val="00802D60"/>
    <w:rsid w:val="00803915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0B1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40B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3044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95B66"/>
    <w:rsid w:val="00BA10AC"/>
    <w:rsid w:val="00BA14E0"/>
    <w:rsid w:val="00BA1C8E"/>
    <w:rsid w:val="00BA2A1B"/>
    <w:rsid w:val="00BA301C"/>
    <w:rsid w:val="00BA577B"/>
    <w:rsid w:val="00BA60AF"/>
    <w:rsid w:val="00BA785C"/>
    <w:rsid w:val="00BB2403"/>
    <w:rsid w:val="00BB7ACB"/>
    <w:rsid w:val="00BC02F7"/>
    <w:rsid w:val="00BC0FFF"/>
    <w:rsid w:val="00BC478E"/>
    <w:rsid w:val="00BC4A8B"/>
    <w:rsid w:val="00BC7458"/>
    <w:rsid w:val="00BD0E36"/>
    <w:rsid w:val="00BD17BB"/>
    <w:rsid w:val="00BD3D7D"/>
    <w:rsid w:val="00BD3FF4"/>
    <w:rsid w:val="00BD41DC"/>
    <w:rsid w:val="00BD4414"/>
    <w:rsid w:val="00BD44E7"/>
    <w:rsid w:val="00BD5AF5"/>
    <w:rsid w:val="00BD7B70"/>
    <w:rsid w:val="00BE0975"/>
    <w:rsid w:val="00BE1907"/>
    <w:rsid w:val="00BE289D"/>
    <w:rsid w:val="00BE34C1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508A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0A8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4AA2"/>
    <w:rsid w:val="00E46E9B"/>
    <w:rsid w:val="00E54205"/>
    <w:rsid w:val="00E55FDB"/>
    <w:rsid w:val="00E62EEC"/>
    <w:rsid w:val="00E66902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87B07"/>
    <w:rsid w:val="00E92506"/>
    <w:rsid w:val="00E94389"/>
    <w:rsid w:val="00E94D4E"/>
    <w:rsid w:val="00EA45E8"/>
    <w:rsid w:val="00EA5703"/>
    <w:rsid w:val="00EB047E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2422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62A9E"/>
  <w15:docId w15:val="{494EE6BE-50D9-4D82-9A65-5638C2CC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06C53-D2B9-4465-AFB7-52264593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7047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1222 N.Żołędowo Tomasz Lewandowski</cp:lastModifiedBy>
  <cp:revision>2</cp:revision>
  <cp:lastPrinted>2022-09-16T11:18:00Z</cp:lastPrinted>
  <dcterms:created xsi:type="dcterms:W3CDTF">2025-07-25T08:15:00Z</dcterms:created>
  <dcterms:modified xsi:type="dcterms:W3CDTF">2025-07-25T08:15:00Z</dcterms:modified>
</cp:coreProperties>
</file>