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3B4D76" w:rsidRDefault="00CD6895" w:rsidP="00CD6895">
      <w:pPr>
        <w:jc w:val="center"/>
        <w:rPr>
          <w:rFonts w:asciiTheme="minorHAnsi" w:hAnsiTheme="minorHAnsi" w:cstheme="minorHAnsi"/>
          <w:b/>
        </w:rPr>
      </w:pPr>
    </w:p>
    <w:p w14:paraId="6B7C6F7A" w14:textId="4A6F0CD5" w:rsidR="00A205A7" w:rsidRPr="003B4D76" w:rsidRDefault="003B4D76" w:rsidP="003B4D76">
      <w:pPr>
        <w:jc w:val="center"/>
        <w:rPr>
          <w:rFonts w:asciiTheme="minorHAnsi" w:hAnsiTheme="minorHAnsi" w:cstheme="minorHAnsi"/>
          <w:sz w:val="20"/>
        </w:rPr>
      </w:pPr>
      <w:r w:rsidRPr="003B4D76">
        <w:rPr>
          <w:rFonts w:asciiTheme="minorHAnsi" w:hAnsiTheme="minorHAnsi" w:cstheme="minorHAnsi"/>
          <w:b/>
          <w:sz w:val="32"/>
        </w:rPr>
        <w:t>Rekonštrukcia cesty a mostov II/585 Pôtor - Dolná  Strehová - Lučenec a II/591 cestný násyp pred obcou Horný Tisovník, km 39,862 rekonštrukcia cesty</w:t>
      </w:r>
    </w:p>
    <w:p w14:paraId="1FCD7CCE" w14:textId="24D4818E" w:rsidR="007850B3" w:rsidRPr="003B4D76" w:rsidRDefault="007850B3" w:rsidP="00C07D95">
      <w:pPr>
        <w:jc w:val="both"/>
        <w:rPr>
          <w:rFonts w:asciiTheme="majorHAnsi" w:hAnsiTheme="majorHAnsi" w:cs="Calibri"/>
          <w:sz w:val="20"/>
        </w:rPr>
      </w:pPr>
    </w:p>
    <w:p w14:paraId="077AF750" w14:textId="77777777" w:rsidR="00A6006E" w:rsidRPr="003B4D76" w:rsidRDefault="00A6006E" w:rsidP="00C07D95">
      <w:pPr>
        <w:jc w:val="both"/>
        <w:rPr>
          <w:rFonts w:asciiTheme="majorHAnsi" w:hAnsiTheme="maj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04537E24"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F76E10">
        <w:rPr>
          <w:rFonts w:asciiTheme="minorHAnsi" w:hAnsiTheme="minorHAnsi" w:cs="Calibri"/>
          <w:sz w:val="20"/>
        </w:rPr>
        <w:t>december</w:t>
      </w:r>
      <w:r w:rsidR="00121F1A" w:rsidRPr="0074383E">
        <w:rPr>
          <w:rFonts w:asciiTheme="minorHAnsi" w:hAnsiTheme="minorHAnsi" w:cs="Calibri"/>
          <w:sz w:val="20"/>
        </w:rPr>
        <w:t xml:space="preserve"> </w:t>
      </w:r>
      <w:r w:rsidR="0074383E" w:rsidRPr="0074383E">
        <w:rPr>
          <w:rFonts w:asciiTheme="minorHAnsi" w:hAnsiTheme="minorHAnsi" w:cs="Calibri"/>
          <w:sz w:val="20"/>
        </w:rPr>
        <w:t>2020</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58E303F1" w14:textId="0DE58B56"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3</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2E0EF3F5" w14:textId="3FA6CC58"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c</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III.etapa</w:t>
      </w:r>
      <w:proofErr w:type="spellEnd"/>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proofErr w:type="spellStart"/>
      <w:r w:rsidR="000D5116" w:rsidRPr="0074383E">
        <w:rPr>
          <w:rFonts w:asciiTheme="minorHAnsi" w:hAnsiTheme="minorHAnsi"/>
          <w:b w:val="0"/>
          <w:sz w:val="20"/>
          <w:lang w:val="sk-SK"/>
        </w:rPr>
        <w:t>dielo</w:t>
      </w:r>
      <w:r w:rsidR="00C959FC">
        <w:rPr>
          <w:rFonts w:asciiTheme="minorHAnsi" w:hAnsiTheme="minorHAnsi"/>
          <w:b w:val="0"/>
          <w:sz w:val="20"/>
          <w:lang w:val="sk-SK"/>
        </w:rPr>
        <w:t>_I.etapa</w:t>
      </w:r>
      <w:proofErr w:type="spellEnd"/>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5EC8E020" w14:textId="7E153FE3"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c</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_III.etapa</w:t>
      </w:r>
      <w:proofErr w:type="spellEnd"/>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2D0375CC"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t>Martin Daniš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77777777"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Zákazka je rozdelená na 3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33F7EBF1"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xml:space="preserve">. DT a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LC - I. etapa</w:t>
      </w:r>
    </w:p>
    <w:p w14:paraId="49233E7D" w14:textId="6280FAC3" w:rsidR="004E460A" w:rsidRDefault="004E460A" w:rsidP="009C1D30">
      <w:pPr>
        <w:pStyle w:val="Bezriadkovania"/>
        <w:ind w:left="709"/>
        <w:rPr>
          <w:rFonts w:asciiTheme="minorHAnsi" w:hAnsiTheme="minorHAnsi" w:cs="Calibri"/>
          <w:sz w:val="20"/>
          <w:szCs w:val="20"/>
        </w:rPr>
      </w:pPr>
      <w:r w:rsidRPr="001767A1">
        <w:rPr>
          <w:rFonts w:asciiTheme="minorHAnsi" w:hAnsiTheme="minorHAnsi" w:cs="Calibri"/>
          <w:sz w:val="20"/>
          <w:szCs w:val="20"/>
        </w:rPr>
        <w:t>Dielo</w:t>
      </w:r>
      <w:r w:rsidR="009C1D30">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72964EB8" w14:textId="10B1F5E6"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101-00 Cesta II/585, km 7,601 – 9,065 a km 10,046 – 12,698; okres Lučenec</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DFB3CC5" w14:textId="16333B7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101-10 Nástupištia AZ 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0982D07D" w14:textId="4A253CA2"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101-20 Osvetlenie priechodov pre chodcov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Veľká nad Ipľom</w:t>
      </w:r>
      <w:r>
        <w:rPr>
          <w:rStyle w:val="CharStyle13"/>
          <w:rFonts w:asciiTheme="minorHAnsi" w:hAnsiTheme="minorHAnsi" w:cstheme="minorHAnsi"/>
          <w:b w:val="0"/>
          <w:bCs w:val="0"/>
          <w:sz w:val="20"/>
          <w:szCs w:val="20"/>
        </w:rPr>
        <w:t>,</w:t>
      </w:r>
    </w:p>
    <w:p w14:paraId="5AA082BB" w14:textId="72E91FCE"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201-00 Most ev. č.585-00</w:t>
      </w:r>
      <w:r>
        <w:rPr>
          <w:rStyle w:val="CharStyle13"/>
          <w:rFonts w:asciiTheme="minorHAnsi" w:hAnsiTheme="minorHAnsi" w:cstheme="minorHAnsi"/>
          <w:b w:val="0"/>
          <w:bCs w:val="0"/>
          <w:sz w:val="20"/>
          <w:szCs w:val="20"/>
        </w:rPr>
        <w:t>7,</w:t>
      </w:r>
      <w:r w:rsidRPr="0072153E">
        <w:rPr>
          <w:rStyle w:val="CharStyle13"/>
          <w:rFonts w:asciiTheme="minorHAnsi" w:hAnsiTheme="minorHAnsi" w:cstheme="minorHAnsi"/>
          <w:b w:val="0"/>
          <w:bCs w:val="0"/>
          <w:sz w:val="20"/>
          <w:szCs w:val="20"/>
        </w:rPr>
        <w:t xml:space="preserve"> </w:t>
      </w:r>
    </w:p>
    <w:p w14:paraId="32CF7390" w14:textId="713FC73D"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202-00 Most ev. č.585-008</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6DE19D21" w14:textId="74761E84"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203-00 Most ev. č.585-009</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247F2EF" w14:textId="727D9161"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651-00 Preložka káblov Slovak Telekom v obci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357C9B4" w14:textId="563F37F0"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701-00 Preložka STL plynovodu pri moste ev.č.585-007 v obci Veľká nad Ipľom</w:t>
      </w:r>
      <w:r>
        <w:rPr>
          <w:rStyle w:val="CharStyle13"/>
          <w:rFonts w:asciiTheme="minorHAnsi" w:hAnsiTheme="minorHAnsi" w:cstheme="minorHAnsi"/>
          <w:b w:val="0"/>
          <w:bCs w:val="0"/>
          <w:sz w:val="20"/>
          <w:szCs w:val="20"/>
        </w:rPr>
        <w:t>,</w:t>
      </w:r>
    </w:p>
    <w:p w14:paraId="09E8ED52" w14:textId="2979DE4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105-01 Cesta II/591, úseky 1 až 3; okres Detva</w:t>
      </w:r>
      <w:r>
        <w:rPr>
          <w:rStyle w:val="CharStyle13"/>
          <w:rFonts w:asciiTheme="minorHAnsi" w:hAnsiTheme="minorHAnsi" w:cstheme="minorHAnsi"/>
          <w:b w:val="0"/>
          <w:bCs w:val="0"/>
          <w:sz w:val="20"/>
          <w:szCs w:val="20"/>
        </w:rPr>
        <w:t>,</w:t>
      </w:r>
    </w:p>
    <w:p w14:paraId="248DE099" w14:textId="435141C1"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105-10 Nástupištia AZ 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Klokoč</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583D2DF9" w14:textId="1F545B89"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105-13 Nástupištia AZ 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Stará Huta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7E51D34" w14:textId="0248691F"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213-00 Most ev. č.591-013</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33312DEE" w14:textId="2EF56F47"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214-00 Most ev. č.591-014</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2482318" w14:textId="18BAC64C"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105-02 Cesta II/591, úseky 4 až 6; okres Detva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8C78400" w14:textId="5056115F"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105-14 Nástupištia AZ 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xml:space="preserve">. Horný Tisovník, </w:t>
      </w:r>
      <w:proofErr w:type="spellStart"/>
      <w:r w:rsidRPr="0072153E">
        <w:rPr>
          <w:rStyle w:val="CharStyle13"/>
          <w:rFonts w:asciiTheme="minorHAnsi" w:hAnsiTheme="minorHAnsi" w:cstheme="minorHAnsi"/>
          <w:b w:val="0"/>
          <w:bCs w:val="0"/>
          <w:sz w:val="20"/>
          <w:szCs w:val="20"/>
        </w:rPr>
        <w:t>Podjaseňová</w:t>
      </w:r>
      <w:proofErr w:type="spellEnd"/>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602CD70" w14:textId="10E55975"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 xml:space="preserve">105-15 Nástupištia AZ v </w:t>
      </w:r>
      <w:proofErr w:type="spellStart"/>
      <w:r w:rsidRPr="0072153E">
        <w:rPr>
          <w:rStyle w:val="CharStyle13"/>
          <w:rFonts w:asciiTheme="minorHAnsi" w:hAnsiTheme="minorHAnsi" w:cstheme="minorHAnsi"/>
          <w:b w:val="0"/>
          <w:bCs w:val="0"/>
          <w:sz w:val="20"/>
          <w:szCs w:val="20"/>
        </w:rPr>
        <w:t>k.ú</w:t>
      </w:r>
      <w:proofErr w:type="spellEnd"/>
      <w:r w:rsidRPr="0072153E">
        <w:rPr>
          <w:rStyle w:val="CharStyle13"/>
          <w:rFonts w:asciiTheme="minorHAnsi" w:hAnsiTheme="minorHAnsi" w:cstheme="minorHAnsi"/>
          <w:b w:val="0"/>
          <w:bCs w:val="0"/>
          <w:sz w:val="20"/>
          <w:szCs w:val="20"/>
        </w:rPr>
        <w:t>. Horný Tisovník, Lazy</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5900EA41" w14:textId="49A59F37"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106-00 Cestný násyp II/591 pred obcou Horný Tisovník v km 39,862  215-00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405687A" w14:textId="71D9E64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č.591-016 216-00</w:t>
      </w:r>
      <w:r>
        <w:rPr>
          <w:rStyle w:val="CharStyle13"/>
          <w:rFonts w:asciiTheme="minorHAnsi" w:hAnsiTheme="minorHAnsi" w:cstheme="minorHAnsi"/>
          <w:b w:val="0"/>
          <w:bCs w:val="0"/>
          <w:sz w:val="20"/>
          <w:szCs w:val="20"/>
        </w:rPr>
        <w:t>,</w:t>
      </w:r>
    </w:p>
    <w:p w14:paraId="73FB7485" w14:textId="4F64482C"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č.591-017 217-00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FD6BEDF" w14:textId="6E176098" w:rsidR="004E460A"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č.591-018</w:t>
      </w:r>
      <w:r>
        <w:rPr>
          <w:rStyle w:val="CharStyle13"/>
          <w:rFonts w:asciiTheme="minorHAnsi" w:hAnsiTheme="minorHAnsi" w:cstheme="minorHAnsi"/>
          <w:b w:val="0"/>
          <w:bCs w:val="0"/>
          <w:sz w:val="20"/>
          <w:szCs w:val="20"/>
        </w:rPr>
        <w:t>.</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17FE81AA" w14:textId="3EC82B8A"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2 -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 Etapa</w:t>
      </w:r>
    </w:p>
    <w:p w14:paraId="71439AFF" w14:textId="5260DF8F" w:rsidR="009C1D30" w:rsidRDefault="009C1D30" w:rsidP="009C1D30">
      <w:pPr>
        <w:pStyle w:val="Bezriadkovania"/>
        <w:ind w:left="720"/>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4449DBCE"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107-01 Cesta II/591, km 47,745 - 57,534; okres Veľký Krtíš</w:t>
      </w:r>
      <w:r w:rsidR="00C930BF" w:rsidRPr="00C930BF">
        <w:rPr>
          <w:rStyle w:val="CharStyle13"/>
          <w:rFonts w:asciiTheme="minorHAnsi" w:hAnsiTheme="minorHAnsi" w:cstheme="minorHAnsi"/>
          <w:b w:val="0"/>
          <w:bCs w:val="0"/>
          <w:sz w:val="20"/>
          <w:szCs w:val="20"/>
        </w:rPr>
        <w:t>,</w:t>
      </w:r>
    </w:p>
    <w:p w14:paraId="6E5885EC"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107-10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Červeňany</w:t>
      </w:r>
      <w:r w:rsidR="00C930BF" w:rsidRPr="00C930BF">
        <w:rPr>
          <w:rStyle w:val="CharStyle13"/>
          <w:rFonts w:asciiTheme="minorHAnsi" w:hAnsiTheme="minorHAnsi" w:cstheme="minorHAnsi"/>
          <w:b w:val="0"/>
          <w:bCs w:val="0"/>
          <w:sz w:val="20"/>
          <w:szCs w:val="20"/>
        </w:rPr>
        <w:t>,</w:t>
      </w:r>
    </w:p>
    <w:p w14:paraId="06B0A51A"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107-11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Šuľa</w:t>
      </w:r>
      <w:r w:rsidR="00C930BF" w:rsidRPr="00C930BF">
        <w:rPr>
          <w:rStyle w:val="CharStyle13"/>
          <w:rFonts w:asciiTheme="minorHAnsi" w:hAnsiTheme="minorHAnsi" w:cstheme="minorHAnsi"/>
          <w:b w:val="0"/>
          <w:bCs w:val="0"/>
          <w:sz w:val="20"/>
          <w:szCs w:val="20"/>
        </w:rPr>
        <w:t>,</w:t>
      </w:r>
    </w:p>
    <w:p w14:paraId="76A62BEF"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107-12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Senné - Príboj rázcestie</w:t>
      </w:r>
      <w:r w:rsidR="00C930BF" w:rsidRPr="00C930BF">
        <w:rPr>
          <w:rStyle w:val="CharStyle13"/>
          <w:rFonts w:asciiTheme="minorHAnsi" w:hAnsiTheme="minorHAnsi" w:cstheme="minorHAnsi"/>
          <w:b w:val="0"/>
          <w:bCs w:val="0"/>
          <w:sz w:val="20"/>
          <w:szCs w:val="20"/>
        </w:rPr>
        <w:t>,</w:t>
      </w:r>
    </w:p>
    <w:p w14:paraId="427EE78B"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107-13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Senné</w:t>
      </w:r>
      <w:r w:rsidR="00C930BF" w:rsidRPr="00C930BF">
        <w:rPr>
          <w:rStyle w:val="CharStyle13"/>
          <w:rFonts w:asciiTheme="minorHAnsi" w:hAnsiTheme="minorHAnsi" w:cstheme="minorHAnsi"/>
          <w:b w:val="0"/>
          <w:bCs w:val="0"/>
          <w:sz w:val="20"/>
          <w:szCs w:val="20"/>
        </w:rPr>
        <w:t>,</w:t>
      </w:r>
    </w:p>
    <w:p w14:paraId="404653A5"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107-20 Osvetlenie priechodu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Červeňany</w:t>
      </w:r>
      <w:r w:rsidR="00C930BF" w:rsidRPr="00C930BF">
        <w:rPr>
          <w:rStyle w:val="CharStyle13"/>
          <w:rFonts w:asciiTheme="minorHAnsi" w:hAnsiTheme="minorHAnsi" w:cstheme="minorHAnsi"/>
          <w:b w:val="0"/>
          <w:bCs w:val="0"/>
          <w:sz w:val="20"/>
          <w:szCs w:val="20"/>
        </w:rPr>
        <w:t>,</w:t>
      </w:r>
    </w:p>
    <w:p w14:paraId="7CAC0126" w14:textId="575DE244"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107-21 Osvetlenie priechodu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Šuľa</w:t>
      </w:r>
      <w:r w:rsidR="00C930BF" w:rsidRPr="00C930BF">
        <w:rPr>
          <w:rStyle w:val="CharStyle13"/>
          <w:rFonts w:asciiTheme="minorHAnsi" w:hAnsiTheme="minorHAnsi" w:cstheme="minorHAnsi"/>
          <w:b w:val="0"/>
          <w:bCs w:val="0"/>
          <w:sz w:val="20"/>
          <w:szCs w:val="20"/>
        </w:rPr>
        <w:t>,</w:t>
      </w:r>
    </w:p>
    <w:p w14:paraId="11383566"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107-22 Osvetlenie priechodov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Senné</w:t>
      </w:r>
      <w:r w:rsidR="00C930BF" w:rsidRPr="00C930BF">
        <w:rPr>
          <w:rStyle w:val="CharStyle13"/>
          <w:rFonts w:asciiTheme="minorHAnsi" w:hAnsiTheme="minorHAnsi" w:cstheme="minorHAnsi"/>
          <w:b w:val="0"/>
          <w:bCs w:val="0"/>
          <w:sz w:val="20"/>
          <w:szCs w:val="20"/>
        </w:rPr>
        <w:t>,</w:t>
      </w:r>
    </w:p>
    <w:p w14:paraId="759A4D7F"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218-00 Most ev. č.591-020</w:t>
      </w:r>
      <w:r w:rsidR="00C930BF" w:rsidRPr="00C930BF">
        <w:rPr>
          <w:rStyle w:val="CharStyle13"/>
          <w:rFonts w:asciiTheme="minorHAnsi" w:hAnsiTheme="minorHAnsi" w:cstheme="minorHAnsi"/>
          <w:b w:val="0"/>
          <w:bCs w:val="0"/>
          <w:sz w:val="20"/>
          <w:szCs w:val="20"/>
        </w:rPr>
        <w:t>,</w:t>
      </w:r>
    </w:p>
    <w:p w14:paraId="096BD5AD"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219-00 Most ev. č.591-021</w:t>
      </w:r>
      <w:r w:rsidR="00C930BF" w:rsidRPr="00C930BF">
        <w:rPr>
          <w:rStyle w:val="CharStyle13"/>
          <w:rFonts w:asciiTheme="minorHAnsi" w:hAnsiTheme="minorHAnsi" w:cstheme="minorHAnsi"/>
          <w:b w:val="0"/>
          <w:bCs w:val="0"/>
          <w:sz w:val="20"/>
          <w:szCs w:val="20"/>
        </w:rPr>
        <w:t>,</w:t>
      </w:r>
    </w:p>
    <w:p w14:paraId="606F3FD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220-00 Most ev. č.591-023</w:t>
      </w:r>
      <w:r w:rsidR="00C930BF" w:rsidRPr="00C930BF">
        <w:rPr>
          <w:rStyle w:val="CharStyle13"/>
          <w:rFonts w:asciiTheme="minorHAnsi" w:hAnsiTheme="minorHAnsi" w:cstheme="minorHAnsi"/>
          <w:b w:val="0"/>
          <w:bCs w:val="0"/>
          <w:sz w:val="20"/>
          <w:szCs w:val="20"/>
        </w:rPr>
        <w:t>,</w:t>
      </w:r>
    </w:p>
    <w:p w14:paraId="107A6AEA"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107-02 Cesta II/591, km 57,534 - 61,550 a km 62,044 -67,720; okres Veľký Krtíš</w:t>
      </w:r>
      <w:r w:rsidR="00C930BF" w:rsidRPr="00C930BF">
        <w:rPr>
          <w:rStyle w:val="CharStyle13"/>
          <w:rFonts w:asciiTheme="minorHAnsi" w:hAnsiTheme="minorHAnsi" w:cstheme="minorHAnsi"/>
          <w:b w:val="0"/>
          <w:bCs w:val="0"/>
          <w:sz w:val="20"/>
          <w:szCs w:val="20"/>
        </w:rPr>
        <w:t>,</w:t>
      </w:r>
    </w:p>
    <w:p w14:paraId="77B07DA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107-14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Brusník</w:t>
      </w:r>
      <w:r w:rsidR="00C930BF" w:rsidRPr="00C930BF">
        <w:rPr>
          <w:rStyle w:val="CharStyle13"/>
          <w:rFonts w:asciiTheme="minorHAnsi" w:hAnsiTheme="minorHAnsi" w:cstheme="minorHAnsi"/>
          <w:b w:val="0"/>
          <w:bCs w:val="0"/>
          <w:sz w:val="20"/>
          <w:szCs w:val="20"/>
        </w:rPr>
        <w:t>,</w:t>
      </w:r>
    </w:p>
    <w:p w14:paraId="54E89243"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107-15 Úprava  priechodu pre chodcov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Vieska</w:t>
      </w:r>
      <w:r w:rsidR="00C930BF" w:rsidRPr="00C930BF">
        <w:rPr>
          <w:rStyle w:val="CharStyle13"/>
          <w:rFonts w:asciiTheme="minorHAnsi" w:hAnsiTheme="minorHAnsi" w:cstheme="minorHAnsi"/>
          <w:b w:val="0"/>
          <w:bCs w:val="0"/>
          <w:sz w:val="20"/>
          <w:szCs w:val="20"/>
        </w:rPr>
        <w:t>,</w:t>
      </w:r>
    </w:p>
    <w:p w14:paraId="78BA97A8"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107-16 Nástupištia AZ 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Dolná Strehová</w:t>
      </w:r>
      <w:r w:rsidR="00C930BF" w:rsidRPr="00C930BF">
        <w:rPr>
          <w:rStyle w:val="CharStyle13"/>
          <w:rFonts w:asciiTheme="minorHAnsi" w:hAnsiTheme="minorHAnsi" w:cstheme="minorHAnsi"/>
          <w:b w:val="0"/>
          <w:bCs w:val="0"/>
          <w:sz w:val="20"/>
          <w:szCs w:val="20"/>
        </w:rPr>
        <w:t>,</w:t>
      </w:r>
    </w:p>
    <w:p w14:paraId="7BC982E6"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lastRenderedPageBreak/>
        <w:t xml:space="preserve">107-23 Osvetlenie priechodu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Brusník</w:t>
      </w:r>
      <w:r w:rsidR="00C930BF" w:rsidRPr="00C930BF">
        <w:rPr>
          <w:rStyle w:val="CharStyle13"/>
          <w:rFonts w:asciiTheme="minorHAnsi" w:hAnsiTheme="minorHAnsi" w:cstheme="minorHAnsi"/>
          <w:b w:val="0"/>
          <w:bCs w:val="0"/>
          <w:sz w:val="20"/>
          <w:szCs w:val="20"/>
        </w:rPr>
        <w:t>,</w:t>
      </w:r>
    </w:p>
    <w:p w14:paraId="47DFA4AB"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107-24 Osvetlenie priechodu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Horná Strehová</w:t>
      </w:r>
      <w:r w:rsidR="00C930BF" w:rsidRPr="00C930BF">
        <w:rPr>
          <w:rStyle w:val="CharStyle13"/>
          <w:rFonts w:asciiTheme="minorHAnsi" w:hAnsiTheme="minorHAnsi" w:cstheme="minorHAnsi"/>
          <w:b w:val="0"/>
          <w:bCs w:val="0"/>
          <w:sz w:val="20"/>
          <w:szCs w:val="20"/>
        </w:rPr>
        <w:t>,</w:t>
      </w:r>
    </w:p>
    <w:p w14:paraId="085ABF3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 xml:space="preserve">107-26 Osvetlenie priechodov pre chodcov </w:t>
      </w:r>
      <w:proofErr w:type="spellStart"/>
      <w:r w:rsidRPr="00C930BF">
        <w:rPr>
          <w:rStyle w:val="CharStyle13"/>
          <w:rFonts w:asciiTheme="minorHAnsi" w:hAnsiTheme="minorHAnsi" w:cstheme="minorHAnsi"/>
          <w:b w:val="0"/>
          <w:bCs w:val="0"/>
          <w:sz w:val="20"/>
          <w:szCs w:val="20"/>
        </w:rPr>
        <w:t>k.ú</w:t>
      </w:r>
      <w:proofErr w:type="spellEnd"/>
      <w:r w:rsidRPr="00C930BF">
        <w:rPr>
          <w:rStyle w:val="CharStyle13"/>
          <w:rFonts w:asciiTheme="minorHAnsi" w:hAnsiTheme="minorHAnsi" w:cstheme="minorHAnsi"/>
          <w:b w:val="0"/>
          <w:bCs w:val="0"/>
          <w:sz w:val="20"/>
          <w:szCs w:val="20"/>
        </w:rPr>
        <w:t>. Dolná Strehová</w:t>
      </w:r>
      <w:r w:rsidR="00C930BF" w:rsidRPr="00C930BF">
        <w:rPr>
          <w:rStyle w:val="CharStyle13"/>
          <w:rFonts w:asciiTheme="minorHAnsi" w:hAnsiTheme="minorHAnsi" w:cstheme="minorHAnsi"/>
          <w:b w:val="0"/>
          <w:bCs w:val="0"/>
          <w:sz w:val="20"/>
          <w:szCs w:val="20"/>
        </w:rPr>
        <w:t>,</w:t>
      </w:r>
    </w:p>
    <w:p w14:paraId="5C0DD87C"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221-00 Most ev. č.591-024</w:t>
      </w:r>
      <w:r w:rsidR="00C930BF" w:rsidRPr="00C930BF">
        <w:rPr>
          <w:rStyle w:val="CharStyle13"/>
          <w:rFonts w:asciiTheme="minorHAnsi" w:hAnsiTheme="minorHAnsi" w:cstheme="minorHAnsi"/>
          <w:b w:val="0"/>
          <w:bCs w:val="0"/>
          <w:sz w:val="20"/>
          <w:szCs w:val="20"/>
        </w:rPr>
        <w:t>,</w:t>
      </w:r>
    </w:p>
    <w:p w14:paraId="564DD87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222-00 Most ev. č.591-026</w:t>
      </w:r>
      <w:r w:rsidR="00C930BF" w:rsidRPr="00C930BF">
        <w:rPr>
          <w:rStyle w:val="CharStyle13"/>
          <w:rFonts w:asciiTheme="minorHAnsi" w:hAnsiTheme="minorHAnsi" w:cstheme="minorHAnsi"/>
          <w:b w:val="0"/>
          <w:bCs w:val="0"/>
          <w:sz w:val="20"/>
          <w:szCs w:val="20"/>
        </w:rPr>
        <w:t>,</w:t>
      </w:r>
    </w:p>
    <w:p w14:paraId="42ED461B"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223-00 Most ev. č.591-027</w:t>
      </w:r>
      <w:r w:rsidR="00C930BF" w:rsidRPr="00C930BF">
        <w:rPr>
          <w:rStyle w:val="CharStyle13"/>
          <w:rFonts w:asciiTheme="minorHAnsi" w:hAnsiTheme="minorHAnsi" w:cstheme="minorHAnsi"/>
          <w:b w:val="0"/>
          <w:bCs w:val="0"/>
          <w:sz w:val="20"/>
          <w:szCs w:val="20"/>
        </w:rPr>
        <w:t>,</w:t>
      </w:r>
    </w:p>
    <w:p w14:paraId="4457AAF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224-00 Most ev. č.591-029</w:t>
      </w:r>
      <w:r w:rsidR="00C930BF" w:rsidRPr="00C930BF">
        <w:rPr>
          <w:rStyle w:val="CharStyle13"/>
          <w:rFonts w:asciiTheme="minorHAnsi" w:hAnsiTheme="minorHAnsi" w:cstheme="minorHAnsi"/>
          <w:b w:val="0"/>
          <w:bCs w:val="0"/>
          <w:sz w:val="20"/>
          <w:szCs w:val="20"/>
        </w:rPr>
        <w:t>,</w:t>
      </w:r>
    </w:p>
    <w:p w14:paraId="63F7D4FD"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225-00 Most ev. č.591-030</w:t>
      </w:r>
      <w:r w:rsidR="00C930BF" w:rsidRPr="00C930BF">
        <w:rPr>
          <w:rStyle w:val="CharStyle13"/>
          <w:rFonts w:asciiTheme="minorHAnsi" w:hAnsiTheme="minorHAnsi" w:cstheme="minorHAnsi"/>
          <w:b w:val="0"/>
          <w:bCs w:val="0"/>
          <w:sz w:val="20"/>
          <w:szCs w:val="20"/>
        </w:rPr>
        <w:t>,</w:t>
      </w:r>
    </w:p>
    <w:p w14:paraId="15FFBF9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226-00 Most ev. č.591-032</w:t>
      </w:r>
      <w:r w:rsidR="00C930BF" w:rsidRPr="00C930BF">
        <w:rPr>
          <w:rStyle w:val="CharStyle13"/>
          <w:rFonts w:asciiTheme="minorHAnsi" w:hAnsiTheme="minorHAnsi" w:cstheme="minorHAnsi"/>
          <w:b w:val="0"/>
          <w:bCs w:val="0"/>
          <w:sz w:val="20"/>
          <w:szCs w:val="20"/>
        </w:rPr>
        <w:t>,</w:t>
      </w:r>
    </w:p>
    <w:p w14:paraId="19BCCEF0"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226-01 Lávka a chodník pre peších pri moste ev. č.591-032</w:t>
      </w:r>
      <w:r w:rsidR="00C930BF" w:rsidRPr="00C930BF">
        <w:rPr>
          <w:rStyle w:val="CharStyle13"/>
          <w:rFonts w:asciiTheme="minorHAnsi" w:hAnsiTheme="minorHAnsi" w:cstheme="minorHAnsi"/>
          <w:b w:val="0"/>
          <w:bCs w:val="0"/>
          <w:sz w:val="20"/>
          <w:szCs w:val="20"/>
        </w:rPr>
        <w:t>,</w:t>
      </w:r>
    </w:p>
    <w:p w14:paraId="4B8A5FF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227-00 Most ev. č.591-033</w:t>
      </w:r>
      <w:r w:rsidR="00C930BF" w:rsidRPr="00C930BF">
        <w:rPr>
          <w:rStyle w:val="CharStyle13"/>
          <w:rFonts w:asciiTheme="minorHAnsi" w:hAnsiTheme="minorHAnsi" w:cstheme="minorHAnsi"/>
          <w:b w:val="0"/>
          <w:bCs w:val="0"/>
          <w:sz w:val="20"/>
          <w:szCs w:val="20"/>
        </w:rPr>
        <w:t>,</w:t>
      </w:r>
    </w:p>
    <w:p w14:paraId="203B2B05" w14:textId="4FEB7D9F" w:rsidR="004E460A"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657-00 Preložka káblov Slovak Telekom v obci Dolná Strehová</w:t>
      </w:r>
      <w:r w:rsidR="00C930BF" w:rsidRPr="00C930BF">
        <w:rPr>
          <w:rStyle w:val="CharStyle13"/>
          <w:rFonts w:asciiTheme="minorHAnsi" w:hAnsiTheme="minorHAnsi" w:cstheme="minorHAnsi"/>
          <w:b w:val="0"/>
          <w:bCs w:val="0"/>
          <w:sz w:val="20"/>
          <w:szCs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56FFE9E8" w14:textId="7A6BE35E"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3 - </w:t>
      </w:r>
      <w:r w:rsidRPr="009305B9">
        <w:rPr>
          <w:rStyle w:val="CharStyle13"/>
          <w:rFonts w:asciiTheme="minorHAnsi" w:hAnsiTheme="minorHAnsi" w:cstheme="minorHAnsi"/>
          <w:sz w:val="20"/>
          <w:szCs w:val="20"/>
          <w:u w:val="single"/>
        </w:rPr>
        <w:t xml:space="preserve">Rekonštrukcia cesty a mostov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III. etapa</w:t>
      </w:r>
    </w:p>
    <w:p w14:paraId="696D6024" w14:textId="4FF54A50" w:rsidR="009C1D30" w:rsidRDefault="009C1D30" w:rsidP="009C1D30">
      <w:pPr>
        <w:pStyle w:val="Bezriadkovania"/>
        <w:ind w:left="720"/>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3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0E98738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102-01 Cesta II/585, km 17,177 - 24,300; okres Veľký Krtíš</w:t>
      </w:r>
      <w:r>
        <w:rPr>
          <w:rFonts w:asciiTheme="minorHAnsi" w:hAnsiTheme="minorHAnsi" w:cs="Calibri"/>
          <w:color w:val="000000"/>
          <w:sz w:val="20"/>
          <w:szCs w:val="20"/>
          <w:lang w:eastAsia="sk-SK"/>
        </w:rPr>
        <w:t>,</w:t>
      </w:r>
    </w:p>
    <w:p w14:paraId="557AE82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102-10 Nástupištia AZ 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xml:space="preserve">. </w:t>
      </w:r>
      <w:proofErr w:type="spellStart"/>
      <w:r w:rsidRPr="003822EB">
        <w:rPr>
          <w:rFonts w:asciiTheme="minorHAnsi" w:hAnsiTheme="minorHAnsi" w:cs="Calibri"/>
          <w:color w:val="000000"/>
          <w:sz w:val="20"/>
          <w:szCs w:val="20"/>
          <w:lang w:eastAsia="sk-SK"/>
        </w:rPr>
        <w:t>Muľa</w:t>
      </w:r>
      <w:proofErr w:type="spellEnd"/>
      <w:r>
        <w:rPr>
          <w:rFonts w:asciiTheme="minorHAnsi" w:hAnsiTheme="minorHAnsi" w:cs="Calibri"/>
          <w:color w:val="000000"/>
          <w:sz w:val="20"/>
          <w:szCs w:val="20"/>
          <w:lang w:eastAsia="sk-SK"/>
        </w:rPr>
        <w:t>,</w:t>
      </w:r>
    </w:p>
    <w:p w14:paraId="522BE00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102-11 Nástupištia AZ 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Dolná Strehová, Dolný Bukovec</w:t>
      </w:r>
      <w:r>
        <w:rPr>
          <w:rFonts w:asciiTheme="minorHAnsi" w:hAnsiTheme="minorHAnsi" w:cs="Calibri"/>
          <w:color w:val="000000"/>
          <w:sz w:val="20"/>
          <w:szCs w:val="20"/>
          <w:lang w:eastAsia="sk-SK"/>
        </w:rPr>
        <w:t>,</w:t>
      </w:r>
    </w:p>
    <w:p w14:paraId="7AA9000C"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102-20 Osvetlenie priechodu pre chodcov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xml:space="preserve">. </w:t>
      </w:r>
      <w:proofErr w:type="spellStart"/>
      <w:r w:rsidRPr="003822EB">
        <w:rPr>
          <w:rFonts w:asciiTheme="minorHAnsi" w:hAnsiTheme="minorHAnsi" w:cs="Calibri"/>
          <w:color w:val="000000"/>
          <w:sz w:val="20"/>
          <w:szCs w:val="20"/>
          <w:lang w:eastAsia="sk-SK"/>
        </w:rPr>
        <w:t>Muľa</w:t>
      </w:r>
      <w:proofErr w:type="spellEnd"/>
      <w:r>
        <w:rPr>
          <w:rFonts w:asciiTheme="minorHAnsi" w:hAnsiTheme="minorHAnsi" w:cs="Calibri"/>
          <w:color w:val="000000"/>
          <w:sz w:val="20"/>
          <w:szCs w:val="20"/>
          <w:lang w:eastAsia="sk-SK"/>
        </w:rPr>
        <w:t>,</w:t>
      </w:r>
    </w:p>
    <w:p w14:paraId="5BE33C9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102-21 Osvetlenie priechodu pre chodcov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Dolná Strehová, Dolný Bukovec</w:t>
      </w:r>
      <w:r>
        <w:rPr>
          <w:rFonts w:asciiTheme="minorHAnsi" w:hAnsiTheme="minorHAnsi" w:cs="Calibri"/>
          <w:color w:val="000000"/>
          <w:sz w:val="20"/>
          <w:szCs w:val="20"/>
          <w:lang w:eastAsia="sk-SK"/>
        </w:rPr>
        <w:t>,</w:t>
      </w:r>
    </w:p>
    <w:p w14:paraId="119DCA93"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204-00 Most ev. č.585-012</w:t>
      </w:r>
      <w:r>
        <w:rPr>
          <w:rFonts w:asciiTheme="minorHAnsi" w:hAnsiTheme="minorHAnsi" w:cs="Calibri"/>
          <w:color w:val="000000"/>
          <w:sz w:val="20"/>
          <w:szCs w:val="20"/>
          <w:lang w:eastAsia="sk-SK"/>
        </w:rPr>
        <w:t>,</w:t>
      </w:r>
    </w:p>
    <w:p w14:paraId="77C03F46"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205-00 Most ev. č.585-013</w:t>
      </w:r>
      <w:r>
        <w:rPr>
          <w:rFonts w:asciiTheme="minorHAnsi" w:hAnsiTheme="minorHAnsi" w:cs="Calibri"/>
          <w:color w:val="000000"/>
          <w:sz w:val="20"/>
          <w:szCs w:val="20"/>
          <w:lang w:eastAsia="sk-SK"/>
        </w:rPr>
        <w:t>,</w:t>
      </w:r>
    </w:p>
    <w:p w14:paraId="5BD7328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206-00 Most ev. č.585-014</w:t>
      </w:r>
      <w:r>
        <w:rPr>
          <w:rFonts w:asciiTheme="minorHAnsi" w:hAnsiTheme="minorHAnsi" w:cs="Calibri"/>
          <w:color w:val="000000"/>
          <w:sz w:val="20"/>
          <w:szCs w:val="20"/>
          <w:lang w:eastAsia="sk-SK"/>
        </w:rPr>
        <w:t>,</w:t>
      </w:r>
    </w:p>
    <w:p w14:paraId="0F41253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207-00 Most ev. č.585-015</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6D33521F"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102-02 Cesta II/585, km 24,300 – 26,450; okres Veľký Krtíš</w:t>
      </w:r>
      <w:r>
        <w:rPr>
          <w:rFonts w:asciiTheme="minorHAnsi" w:hAnsiTheme="minorHAnsi" w:cs="Calibri"/>
          <w:color w:val="000000"/>
          <w:sz w:val="20"/>
          <w:szCs w:val="20"/>
          <w:lang w:eastAsia="sk-SK"/>
        </w:rPr>
        <w:t>,</w:t>
      </w:r>
    </w:p>
    <w:p w14:paraId="3167E1B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102-12 Nástupištia AZ 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Dolná Strehová, Horný Bukovec</w:t>
      </w:r>
      <w:r>
        <w:rPr>
          <w:rFonts w:asciiTheme="minorHAnsi" w:hAnsiTheme="minorHAnsi" w:cs="Calibri"/>
          <w:color w:val="000000"/>
          <w:sz w:val="20"/>
          <w:szCs w:val="20"/>
          <w:lang w:eastAsia="sk-SK"/>
        </w:rPr>
        <w:t>,</w:t>
      </w:r>
    </w:p>
    <w:p w14:paraId="5E218187"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 xml:space="preserve">102-22 Osvetlenie priechodu pre chodcov </w:t>
      </w:r>
      <w:proofErr w:type="spellStart"/>
      <w:r w:rsidRPr="003822EB">
        <w:rPr>
          <w:rFonts w:asciiTheme="minorHAnsi" w:hAnsiTheme="minorHAnsi" w:cs="Calibri"/>
          <w:color w:val="000000"/>
          <w:sz w:val="20"/>
          <w:szCs w:val="20"/>
          <w:lang w:eastAsia="sk-SK"/>
        </w:rPr>
        <w:t>k.ú</w:t>
      </w:r>
      <w:proofErr w:type="spellEnd"/>
      <w:r w:rsidRPr="003822EB">
        <w:rPr>
          <w:rFonts w:asciiTheme="minorHAnsi" w:hAnsiTheme="minorHAnsi" w:cs="Calibri"/>
          <w:color w:val="000000"/>
          <w:sz w:val="20"/>
          <w:szCs w:val="20"/>
          <w:lang w:eastAsia="sk-SK"/>
        </w:rPr>
        <w:t>. Dolná Strehová, Horný Bukovec</w:t>
      </w:r>
      <w:r>
        <w:rPr>
          <w:rFonts w:asciiTheme="minorHAnsi" w:hAnsiTheme="minorHAnsi" w:cs="Calibri"/>
          <w:color w:val="000000"/>
          <w:sz w:val="20"/>
          <w:szCs w:val="20"/>
          <w:lang w:eastAsia="sk-SK"/>
        </w:rPr>
        <w:t>,</w:t>
      </w:r>
    </w:p>
    <w:p w14:paraId="0CF1B54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208-00 Most ev. č.585-016</w:t>
      </w:r>
      <w:r>
        <w:rPr>
          <w:rFonts w:asciiTheme="minorHAnsi" w:hAnsiTheme="minorHAnsi" w:cs="Calibri"/>
          <w:color w:val="000000"/>
          <w:sz w:val="20"/>
          <w:szCs w:val="20"/>
          <w:lang w:eastAsia="sk-SK"/>
        </w:rPr>
        <w:t>,</w:t>
      </w:r>
    </w:p>
    <w:p w14:paraId="0D6BFCC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209-00 Most ev. č.585-017</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14FB46C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102-03 Cesta II/585, km 26,450 – 29,099; okres Veľký Krtíš 210-00</w:t>
      </w:r>
      <w:r>
        <w:rPr>
          <w:rFonts w:asciiTheme="minorHAnsi" w:hAnsiTheme="minorHAnsi" w:cs="Calibri"/>
          <w:color w:val="000000"/>
          <w:sz w:val="20"/>
          <w:szCs w:val="20"/>
          <w:lang w:eastAsia="sk-SK"/>
        </w:rPr>
        <w:t>,</w:t>
      </w:r>
    </w:p>
    <w:p w14:paraId="0FD9AAC4"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Most ev. č.585-018</w:t>
      </w:r>
      <w:r>
        <w:rPr>
          <w:rFonts w:asciiTheme="minorHAnsi" w:hAnsiTheme="minorHAnsi" w:cs="Calibri"/>
          <w:color w:val="000000"/>
          <w:sz w:val="20"/>
          <w:szCs w:val="20"/>
          <w:lang w:eastAsia="sk-SK"/>
        </w:rPr>
        <w:t>,</w:t>
      </w:r>
    </w:p>
    <w:p w14:paraId="553E8EFB"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211-00 Most ev. č.585-019</w:t>
      </w:r>
      <w:r>
        <w:rPr>
          <w:rFonts w:asciiTheme="minorHAnsi" w:hAnsiTheme="minorHAnsi" w:cs="Calibri"/>
          <w:color w:val="000000"/>
          <w:sz w:val="20"/>
          <w:szCs w:val="20"/>
          <w:lang w:eastAsia="sk-SK"/>
        </w:rPr>
        <w:t>,</w:t>
      </w:r>
    </w:p>
    <w:p w14:paraId="13A9B861"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212-00 Most ev. č.585-020</w:t>
      </w:r>
      <w:r>
        <w:rPr>
          <w:rFonts w:asciiTheme="minorHAnsi" w:hAnsiTheme="minorHAnsi" w:cs="Calibri"/>
          <w:color w:val="000000"/>
          <w:sz w:val="20"/>
          <w:szCs w:val="20"/>
          <w:lang w:eastAsia="sk-SK"/>
        </w:rPr>
        <w:t>,</w:t>
      </w:r>
    </w:p>
    <w:p w14:paraId="784D210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102-04 Cesta II/585, km 29,099 – 29,469; okres Veľký Krtíš</w:t>
      </w:r>
      <w:r>
        <w:rPr>
          <w:rFonts w:asciiTheme="minorHAnsi" w:hAnsiTheme="minorHAnsi" w:cs="Calibri"/>
          <w:color w:val="000000"/>
          <w:sz w:val="20"/>
          <w:szCs w:val="20"/>
          <w:lang w:eastAsia="sk-SK"/>
        </w:rPr>
        <w:t>,</w:t>
      </w:r>
    </w:p>
    <w:p w14:paraId="26E3A95B" w14:textId="5CEE1CE4" w:rsidR="003822EB" w:rsidRPr="009E148D" w:rsidRDefault="003822EB" w:rsidP="003822EB">
      <w:pPr>
        <w:pStyle w:val="Odsekzoznamu"/>
        <w:numPr>
          <w:ilvl w:val="1"/>
          <w:numId w:val="30"/>
        </w:numPr>
        <w:rPr>
          <w:rFonts w:asciiTheme="minorHAnsi" w:hAnsiTheme="minorHAnsi" w:cs="Calibri"/>
          <w:color w:val="000000"/>
          <w:sz w:val="20"/>
          <w:szCs w:val="20"/>
          <w:lang w:eastAsia="sk-SK"/>
        </w:rPr>
      </w:pPr>
      <w:r w:rsidRPr="009E148D">
        <w:rPr>
          <w:rFonts w:asciiTheme="minorHAnsi" w:hAnsiTheme="minorHAnsi" w:cs="Calibri"/>
          <w:color w:val="000000"/>
          <w:sz w:val="20"/>
          <w:szCs w:val="20"/>
          <w:lang w:eastAsia="sk-SK"/>
        </w:rPr>
        <w:t xml:space="preserve">102-23 Osvetlenie priechodu pre chodcov </w:t>
      </w:r>
      <w:proofErr w:type="spellStart"/>
      <w:r w:rsidRPr="009E148D">
        <w:rPr>
          <w:rFonts w:asciiTheme="minorHAnsi" w:hAnsiTheme="minorHAnsi" w:cs="Calibri"/>
          <w:color w:val="000000"/>
          <w:sz w:val="20"/>
          <w:szCs w:val="20"/>
          <w:lang w:eastAsia="sk-SK"/>
        </w:rPr>
        <w:t>k.ú</w:t>
      </w:r>
      <w:proofErr w:type="spellEnd"/>
      <w:r w:rsidRPr="009E148D">
        <w:rPr>
          <w:rFonts w:asciiTheme="minorHAnsi" w:hAnsiTheme="minorHAnsi" w:cs="Calibri"/>
          <w:color w:val="000000"/>
          <w:sz w:val="20"/>
          <w:szCs w:val="20"/>
          <w:lang w:eastAsia="sk-SK"/>
        </w:rPr>
        <w:t>. Pôtor.</w:t>
      </w:r>
    </w:p>
    <w:p w14:paraId="7349D81B" w14:textId="77777777" w:rsidR="004E460A" w:rsidRPr="009E148D" w:rsidRDefault="004E460A" w:rsidP="003822EB">
      <w:pPr>
        <w:pStyle w:val="Bezriadkovania"/>
        <w:ind w:left="1440"/>
        <w:rPr>
          <w:rFonts w:asciiTheme="minorHAnsi" w:hAnsiTheme="minorHAnsi" w:cs="Calibr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18ED87E8"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Pr>
          <w:rFonts w:asciiTheme="minorHAnsi" w:hAnsiTheme="minorHAnsi" w:cstheme="minorHAnsi"/>
          <w:b/>
          <w:sz w:val="20"/>
        </w:rPr>
        <w:t>14 999 985,56</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4FCD1382"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AD5705" w:rsidRPr="00AD5705">
        <w:rPr>
          <w:rStyle w:val="CharStyle13"/>
          <w:rFonts w:asciiTheme="minorHAnsi" w:hAnsiTheme="minorHAnsi" w:cstheme="minorHAnsi"/>
          <w:b w:val="0"/>
          <w:bCs w:val="0"/>
          <w:sz w:val="20"/>
          <w:szCs w:val="20"/>
        </w:rPr>
        <w:t xml:space="preserve">Rekonštrukcia cesty a mostov II/591 </w:t>
      </w:r>
      <w:proofErr w:type="spellStart"/>
      <w:r w:rsidR="00AD5705" w:rsidRPr="00AD5705">
        <w:rPr>
          <w:rStyle w:val="CharStyle13"/>
          <w:rFonts w:asciiTheme="minorHAnsi" w:hAnsiTheme="minorHAnsi" w:cstheme="minorHAnsi"/>
          <w:b w:val="0"/>
          <w:bCs w:val="0"/>
          <w:sz w:val="20"/>
          <w:szCs w:val="20"/>
        </w:rPr>
        <w:t>okr</w:t>
      </w:r>
      <w:proofErr w:type="spellEnd"/>
      <w:r w:rsidR="00AD5705" w:rsidRPr="00AD5705">
        <w:rPr>
          <w:rStyle w:val="CharStyle13"/>
          <w:rFonts w:asciiTheme="minorHAnsi" w:hAnsiTheme="minorHAnsi" w:cstheme="minorHAnsi"/>
          <w:b w:val="0"/>
          <w:bCs w:val="0"/>
          <w:sz w:val="20"/>
          <w:szCs w:val="20"/>
        </w:rPr>
        <w:t xml:space="preserve">. DT a II/585 </w:t>
      </w:r>
      <w:proofErr w:type="spellStart"/>
      <w:r w:rsidR="00AD5705" w:rsidRPr="00AD5705">
        <w:rPr>
          <w:rStyle w:val="CharStyle13"/>
          <w:rFonts w:asciiTheme="minorHAnsi" w:hAnsiTheme="minorHAnsi" w:cstheme="minorHAnsi"/>
          <w:b w:val="0"/>
          <w:bCs w:val="0"/>
          <w:sz w:val="20"/>
          <w:szCs w:val="20"/>
        </w:rPr>
        <w:t>okr</w:t>
      </w:r>
      <w:proofErr w:type="spellEnd"/>
      <w:r w:rsidR="00AD5705" w:rsidRPr="00AD5705">
        <w:rPr>
          <w:rStyle w:val="CharStyle13"/>
          <w:rFonts w:asciiTheme="minorHAnsi" w:hAnsiTheme="minorHAnsi" w:cstheme="minorHAnsi"/>
          <w:b w:val="0"/>
          <w:bCs w:val="0"/>
          <w:sz w:val="20"/>
          <w:szCs w:val="20"/>
        </w:rPr>
        <w:t>. LC - I. etapa</w:t>
      </w:r>
      <w:r w:rsidR="00AD5705" w:rsidRPr="00307674">
        <w:rPr>
          <w:rFonts w:ascii="Calibri" w:hAnsi="Calibri" w:cs="Calibri"/>
          <w:sz w:val="20"/>
          <w:szCs w:val="20"/>
        </w:rPr>
        <w:t xml:space="preserve"> </w:t>
      </w:r>
      <w:r w:rsidRPr="00307674">
        <w:rPr>
          <w:rFonts w:ascii="Calibri" w:hAnsi="Calibri" w:cs="Calibri"/>
          <w:sz w:val="20"/>
          <w:szCs w:val="20"/>
        </w:rPr>
        <w:t xml:space="preserve">– </w:t>
      </w:r>
      <w:r w:rsidRPr="00307674">
        <w:rPr>
          <w:rFonts w:ascii="Calibri" w:hAnsi="Calibri"/>
          <w:b/>
          <w:sz w:val="20"/>
          <w:szCs w:val="20"/>
        </w:rPr>
        <w:t>5</w:t>
      </w:r>
      <w:r>
        <w:rPr>
          <w:rFonts w:ascii="Calibri" w:hAnsi="Calibri"/>
          <w:b/>
          <w:sz w:val="20"/>
          <w:szCs w:val="20"/>
        </w:rPr>
        <w:t xml:space="preserve"> </w:t>
      </w:r>
      <w:r w:rsidRPr="00307674">
        <w:rPr>
          <w:rFonts w:ascii="Calibri" w:hAnsi="Calibri"/>
          <w:b/>
          <w:sz w:val="20"/>
          <w:szCs w:val="20"/>
        </w:rPr>
        <w:t>018</w:t>
      </w:r>
      <w:r>
        <w:rPr>
          <w:rFonts w:ascii="Calibri" w:hAnsi="Calibri"/>
          <w:b/>
          <w:sz w:val="20"/>
          <w:szCs w:val="20"/>
        </w:rPr>
        <w:t xml:space="preserve"> </w:t>
      </w:r>
      <w:r w:rsidRPr="00307674">
        <w:rPr>
          <w:rFonts w:ascii="Calibri" w:hAnsi="Calibri"/>
          <w:b/>
          <w:sz w:val="20"/>
          <w:szCs w:val="20"/>
        </w:rPr>
        <w:t>074</w:t>
      </w:r>
      <w:r>
        <w:rPr>
          <w:rFonts w:ascii="Calibri" w:hAnsi="Calibri"/>
          <w:b/>
          <w:sz w:val="20"/>
          <w:szCs w:val="20"/>
        </w:rPr>
        <w:t>,</w:t>
      </w:r>
      <w:r w:rsidRPr="00307674">
        <w:rPr>
          <w:rFonts w:ascii="Calibri" w:hAnsi="Calibri"/>
          <w:b/>
          <w:sz w:val="20"/>
          <w:szCs w:val="20"/>
        </w:rPr>
        <w:t>55</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40C0D6F1"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AD5705" w:rsidRPr="00AD5705">
        <w:rPr>
          <w:rStyle w:val="CharStyle13"/>
          <w:rFonts w:asciiTheme="minorHAnsi" w:hAnsiTheme="minorHAnsi" w:cstheme="minorHAnsi"/>
          <w:b w:val="0"/>
          <w:bCs w:val="0"/>
          <w:sz w:val="20"/>
          <w:szCs w:val="20"/>
        </w:rPr>
        <w:t xml:space="preserve">Rekonštrukcia cesty a mostov II/591 </w:t>
      </w:r>
      <w:proofErr w:type="spellStart"/>
      <w:r w:rsidR="00AD5705" w:rsidRPr="00AD5705">
        <w:rPr>
          <w:rStyle w:val="CharStyle13"/>
          <w:rFonts w:asciiTheme="minorHAnsi" w:hAnsiTheme="minorHAnsi" w:cstheme="minorHAnsi"/>
          <w:b w:val="0"/>
          <w:bCs w:val="0"/>
          <w:sz w:val="20"/>
          <w:szCs w:val="20"/>
        </w:rPr>
        <w:t>okr</w:t>
      </w:r>
      <w:proofErr w:type="spellEnd"/>
      <w:r w:rsidR="00AD5705" w:rsidRPr="00AD5705">
        <w:rPr>
          <w:rStyle w:val="CharStyle13"/>
          <w:rFonts w:asciiTheme="minorHAnsi" w:hAnsiTheme="minorHAnsi" w:cstheme="minorHAnsi"/>
          <w:b w:val="0"/>
          <w:bCs w:val="0"/>
          <w:sz w:val="20"/>
          <w:szCs w:val="20"/>
        </w:rPr>
        <w:t>. VK - II. Etapa</w:t>
      </w:r>
      <w:r w:rsidR="00AD5705" w:rsidRPr="00307674">
        <w:rPr>
          <w:rFonts w:ascii="Calibri" w:hAnsi="Calibri" w:cs="Calibri"/>
          <w:b/>
          <w:sz w:val="20"/>
          <w:szCs w:val="20"/>
        </w:rPr>
        <w:t xml:space="preserve"> </w:t>
      </w:r>
      <w:r w:rsidR="00AD5705">
        <w:rPr>
          <w:rFonts w:ascii="Calibri" w:hAnsi="Calibri" w:cs="Calibri"/>
          <w:b/>
          <w:sz w:val="20"/>
          <w:szCs w:val="20"/>
        </w:rPr>
        <w:t>- 5</w:t>
      </w:r>
      <w:r>
        <w:rPr>
          <w:rFonts w:ascii="Calibri" w:hAnsi="Calibri" w:cs="Calibri"/>
          <w:b/>
          <w:sz w:val="20"/>
          <w:szCs w:val="20"/>
        </w:rPr>
        <w:t xml:space="preserve"> </w:t>
      </w:r>
      <w:r w:rsidRPr="00307674">
        <w:rPr>
          <w:rFonts w:ascii="Calibri" w:hAnsi="Calibri" w:cs="Calibri"/>
          <w:b/>
          <w:sz w:val="20"/>
          <w:szCs w:val="20"/>
        </w:rPr>
        <w:t>262</w:t>
      </w:r>
      <w:r>
        <w:rPr>
          <w:rFonts w:ascii="Calibri" w:hAnsi="Calibri" w:cs="Calibri"/>
          <w:b/>
          <w:sz w:val="20"/>
          <w:szCs w:val="20"/>
        </w:rPr>
        <w:t xml:space="preserve"> </w:t>
      </w:r>
      <w:r w:rsidRPr="00307674">
        <w:rPr>
          <w:rFonts w:ascii="Calibri" w:hAnsi="Calibri" w:cs="Calibri"/>
          <w:b/>
          <w:sz w:val="20"/>
          <w:szCs w:val="20"/>
        </w:rPr>
        <w:t>084</w:t>
      </w:r>
      <w:r>
        <w:rPr>
          <w:rFonts w:ascii="Calibri" w:hAnsi="Calibri" w:cs="Calibri"/>
          <w:b/>
          <w:sz w:val="20"/>
          <w:szCs w:val="20"/>
        </w:rPr>
        <w:t>,</w:t>
      </w:r>
      <w:r w:rsidRPr="00307674">
        <w:rPr>
          <w:rFonts w:ascii="Calibri" w:hAnsi="Calibri" w:cs="Calibri"/>
          <w:b/>
          <w:sz w:val="20"/>
          <w:szCs w:val="20"/>
        </w:rPr>
        <w:t>37</w:t>
      </w:r>
      <w:r w:rsidRPr="00307674">
        <w:rPr>
          <w:rFonts w:ascii="Calibri" w:hAnsi="Calibri"/>
          <w:b/>
          <w:sz w:val="20"/>
          <w:szCs w:val="20"/>
        </w:rPr>
        <w:t xml:space="preserve"> </w:t>
      </w:r>
      <w:r w:rsidRPr="00307674">
        <w:rPr>
          <w:rFonts w:ascii="Calibri" w:hAnsi="Calibri" w:cs="Calibri"/>
          <w:b/>
          <w:sz w:val="20"/>
          <w:szCs w:val="20"/>
        </w:rPr>
        <w:t>EUR bez DPH.</w:t>
      </w:r>
    </w:p>
    <w:p w14:paraId="2BFF4AEF" w14:textId="77777777" w:rsidR="00307674" w:rsidRPr="00307674" w:rsidRDefault="00307674" w:rsidP="00307674">
      <w:pPr>
        <w:pStyle w:val="Odsekzoznamu"/>
        <w:rPr>
          <w:rFonts w:ascii="Calibri" w:hAnsi="Calibri" w:cs="Calibri"/>
          <w:b/>
          <w:sz w:val="20"/>
          <w:szCs w:val="20"/>
        </w:rPr>
      </w:pPr>
    </w:p>
    <w:p w14:paraId="51F8216A" w14:textId="5768808C"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w:t>
      </w:r>
      <w:r>
        <w:rPr>
          <w:rFonts w:ascii="Calibri" w:hAnsi="Calibri" w:cs="Calibri"/>
          <w:sz w:val="20"/>
          <w:szCs w:val="20"/>
        </w:rPr>
        <w:t>3</w:t>
      </w:r>
      <w:r w:rsidRPr="00307674">
        <w:rPr>
          <w:rFonts w:ascii="Calibri" w:hAnsi="Calibri" w:cs="Calibri"/>
          <w:sz w:val="20"/>
          <w:szCs w:val="20"/>
        </w:rPr>
        <w:t xml:space="preserve"> - </w:t>
      </w:r>
      <w:r w:rsidR="00AD5705" w:rsidRPr="00AD5705">
        <w:rPr>
          <w:rStyle w:val="CharStyle13"/>
          <w:rFonts w:asciiTheme="minorHAnsi" w:hAnsiTheme="minorHAnsi" w:cstheme="minorHAnsi"/>
          <w:b w:val="0"/>
          <w:bCs w:val="0"/>
          <w:sz w:val="20"/>
          <w:szCs w:val="20"/>
        </w:rPr>
        <w:t xml:space="preserve">Rekonštrukcia cesty a mostov II/585 </w:t>
      </w:r>
      <w:proofErr w:type="spellStart"/>
      <w:r w:rsidR="00AD5705" w:rsidRPr="00AD5705">
        <w:rPr>
          <w:rStyle w:val="CharStyle13"/>
          <w:rFonts w:asciiTheme="minorHAnsi" w:hAnsiTheme="minorHAnsi" w:cstheme="minorHAnsi"/>
          <w:b w:val="0"/>
          <w:bCs w:val="0"/>
          <w:sz w:val="20"/>
          <w:szCs w:val="20"/>
        </w:rPr>
        <w:t>okr</w:t>
      </w:r>
      <w:proofErr w:type="spellEnd"/>
      <w:r w:rsidR="00AD5705" w:rsidRPr="00AD5705">
        <w:rPr>
          <w:rStyle w:val="CharStyle13"/>
          <w:rFonts w:asciiTheme="minorHAnsi" w:hAnsiTheme="minorHAnsi" w:cstheme="minorHAnsi"/>
          <w:b w:val="0"/>
          <w:bCs w:val="0"/>
          <w:sz w:val="20"/>
          <w:szCs w:val="20"/>
        </w:rPr>
        <w:t>. VK - III. etapa</w:t>
      </w:r>
      <w:r w:rsidRPr="00307674">
        <w:rPr>
          <w:rFonts w:ascii="Calibri" w:hAnsi="Calibri" w:cs="Calibri"/>
          <w:sz w:val="20"/>
          <w:szCs w:val="20"/>
        </w:rPr>
        <w:t xml:space="preserve"> – </w:t>
      </w:r>
      <w:r w:rsidR="00E0216D" w:rsidRPr="00E0216D">
        <w:rPr>
          <w:rFonts w:ascii="Calibri" w:hAnsi="Calibri" w:cs="Calibri"/>
          <w:b/>
          <w:sz w:val="20"/>
          <w:szCs w:val="20"/>
        </w:rPr>
        <w:t>4</w:t>
      </w:r>
      <w:r w:rsidR="00E0216D">
        <w:rPr>
          <w:rFonts w:ascii="Calibri" w:hAnsi="Calibri" w:cs="Calibri"/>
          <w:b/>
          <w:sz w:val="20"/>
          <w:szCs w:val="20"/>
        </w:rPr>
        <w:t xml:space="preserve"> </w:t>
      </w:r>
      <w:r w:rsidR="00E0216D" w:rsidRPr="00E0216D">
        <w:rPr>
          <w:rFonts w:ascii="Calibri" w:hAnsi="Calibri" w:cs="Calibri"/>
          <w:b/>
          <w:sz w:val="20"/>
          <w:szCs w:val="20"/>
        </w:rPr>
        <w:t>719</w:t>
      </w:r>
      <w:r w:rsidR="00E0216D">
        <w:rPr>
          <w:rFonts w:ascii="Calibri" w:hAnsi="Calibri" w:cs="Calibri"/>
          <w:b/>
          <w:sz w:val="20"/>
          <w:szCs w:val="20"/>
        </w:rPr>
        <w:t xml:space="preserve"> </w:t>
      </w:r>
      <w:r w:rsidR="00E0216D" w:rsidRPr="00E0216D">
        <w:rPr>
          <w:rFonts w:ascii="Calibri" w:hAnsi="Calibri" w:cs="Calibri"/>
          <w:b/>
          <w:sz w:val="20"/>
          <w:szCs w:val="20"/>
        </w:rPr>
        <w:t>826</w:t>
      </w:r>
      <w:r w:rsidR="00E0216D">
        <w:rPr>
          <w:rFonts w:ascii="Calibri" w:hAnsi="Calibri" w:cs="Calibri"/>
          <w:b/>
          <w:sz w:val="20"/>
          <w:szCs w:val="20"/>
        </w:rPr>
        <w:t>,</w:t>
      </w:r>
      <w:r w:rsidR="00E0216D" w:rsidRPr="00E0216D">
        <w:rPr>
          <w:rFonts w:ascii="Calibri" w:hAnsi="Calibri" w:cs="Calibri"/>
          <w:b/>
          <w:sz w:val="20"/>
          <w:szCs w:val="20"/>
        </w:rPr>
        <w:t>64</w:t>
      </w:r>
      <w:r w:rsidRPr="00307674">
        <w:rPr>
          <w:rFonts w:ascii="Calibri" w:hAnsi="Calibri"/>
          <w:b/>
          <w:sz w:val="20"/>
          <w:szCs w:val="20"/>
        </w:rPr>
        <w:t xml:space="preserve"> </w:t>
      </w:r>
      <w:r w:rsidRPr="00307674">
        <w:rPr>
          <w:rFonts w:ascii="Calibri" w:hAnsi="Calibri" w:cs="Calibri"/>
          <w:b/>
          <w:sz w:val="20"/>
          <w:szCs w:val="20"/>
        </w:rPr>
        <w:t>EUR bez DPH.</w:t>
      </w:r>
    </w:p>
    <w:p w14:paraId="0BE003D2" w14:textId="77777777" w:rsidR="00307674" w:rsidRPr="00307674" w:rsidRDefault="00307674" w:rsidP="00AD5705">
      <w:pPr>
        <w:pStyle w:val="Odsekzoznamu"/>
        <w:ind w:left="720"/>
        <w:jc w:val="both"/>
        <w:rPr>
          <w:rFonts w:ascii="Calibri" w:hAnsi="Calibri" w:cs="Calibri"/>
          <w:b/>
          <w:sz w:val="20"/>
          <w:szCs w:val="20"/>
        </w:rPr>
      </w:pP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2602F55B"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CD6895" w:rsidRPr="00307674">
        <w:rPr>
          <w:rFonts w:asciiTheme="minorHAnsi" w:hAnsiTheme="minorHAnsi" w:cs="Calibri"/>
          <w:b/>
          <w:noProof/>
          <w:vanish/>
          <w:sz w:val="20"/>
          <w:szCs w:val="20"/>
          <w:u w:val="single"/>
          <w:lang w:eastAsia="sk-SK"/>
        </w:rPr>
        <w:t xml:space="preserve">9 595 378,31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1651F3D8"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D217A7" w:rsidRPr="008A7681">
        <w:rPr>
          <w:rFonts w:asciiTheme="minorHAnsi" w:hAnsiTheme="minorHAnsi" w:cs="Calibri"/>
          <w:sz w:val="20"/>
          <w:szCs w:val="20"/>
        </w:rPr>
        <w:t>,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a 1c</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w:t>
      </w:r>
      <w:r w:rsidR="008A7681">
        <w:rPr>
          <w:rFonts w:asciiTheme="minorHAnsi" w:hAnsiTheme="minorHAnsi"/>
          <w:sz w:val="20"/>
        </w:rPr>
        <w:t>II</w:t>
      </w:r>
      <w:r w:rsidR="008A7681" w:rsidRPr="008A7681">
        <w:rPr>
          <w:rFonts w:asciiTheme="minorHAnsi" w:hAnsiTheme="minorHAnsi"/>
          <w:sz w:val="20"/>
        </w:rPr>
        <w:t>I. etapa</w:t>
      </w:r>
      <w:r w:rsidRPr="00307674">
        <w:rPr>
          <w:rFonts w:asciiTheme="minorHAnsi" w:hAnsiTheme="minorHAnsi" w:cs="Calibri"/>
          <w:sz w:val="20"/>
          <w:szCs w:val="20"/>
        </w:rPr>
        <w:t xml:space="preserve"> 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56C2A3C9"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6C2549" w:rsidRPr="006C2549">
        <w:rPr>
          <w:rFonts w:asciiTheme="minorHAnsi" w:hAnsiTheme="minorHAnsi" w:cs="Calibri"/>
          <w:sz w:val="20"/>
          <w:szCs w:val="20"/>
        </w:rPr>
        <w:t xml:space="preserve">Veľká nad Ipľom, Trenč, </w:t>
      </w:r>
      <w:proofErr w:type="spellStart"/>
      <w:r w:rsidR="006C2549" w:rsidRPr="006C2549">
        <w:rPr>
          <w:rFonts w:asciiTheme="minorHAnsi" w:hAnsiTheme="minorHAnsi" w:cs="Calibri"/>
          <w:sz w:val="20"/>
          <w:szCs w:val="20"/>
        </w:rPr>
        <w:t>Muľa</w:t>
      </w:r>
      <w:proofErr w:type="spellEnd"/>
      <w:r w:rsidR="006C2549" w:rsidRPr="006C2549">
        <w:rPr>
          <w:rFonts w:asciiTheme="minorHAnsi" w:hAnsiTheme="minorHAnsi" w:cs="Calibri"/>
          <w:sz w:val="20"/>
          <w:szCs w:val="20"/>
        </w:rPr>
        <w:t xml:space="preserve">, Dolná Strehová, Žihľava, </w:t>
      </w:r>
      <w:r w:rsidR="006C2549">
        <w:rPr>
          <w:rFonts w:asciiTheme="minorHAnsi" w:hAnsiTheme="minorHAnsi" w:cs="Calibri"/>
          <w:sz w:val="20"/>
          <w:szCs w:val="20"/>
        </w:rPr>
        <w:t>Pôtor,</w:t>
      </w:r>
      <w:r w:rsidR="006C2549" w:rsidRPr="006C2549">
        <w:rPr>
          <w:rFonts w:asciiTheme="minorHAnsi" w:hAnsiTheme="minorHAnsi" w:cs="Calibri"/>
          <w:sz w:val="20"/>
          <w:szCs w:val="20"/>
        </w:rPr>
        <w:t xml:space="preserve"> Vígľaš, Slatinské Lazy, Klokoč, Stará Huta, Horný Tisovník, Dolný Tisovník, Červeňany, Šuľa, Senné, Brusník, Horná Strehová, Vieska</w:t>
      </w:r>
      <w:r w:rsidR="006C2549">
        <w:rPr>
          <w:rFonts w:asciiTheme="minorHAnsi" w:hAnsiTheme="minorHAnsi" w:cs="Calibri"/>
          <w:sz w:val="20"/>
          <w:szCs w:val="20"/>
        </w:rPr>
        <w:t xml:space="preserve"> a</w:t>
      </w:r>
      <w:r w:rsidR="006C2549" w:rsidRPr="006C2549">
        <w:rPr>
          <w:rFonts w:asciiTheme="minorHAnsi" w:hAnsiTheme="minorHAnsi" w:cs="Calibri"/>
          <w:sz w:val="20"/>
          <w:szCs w:val="20"/>
        </w:rPr>
        <w:t xml:space="preserve"> Dolná Strehová</w:t>
      </w:r>
      <w:r w:rsidR="002A61B2" w:rsidRPr="0074383E">
        <w:rPr>
          <w:rFonts w:asciiTheme="minorHAnsi" w:hAnsiTheme="minorHAnsi" w:cs="Calibri"/>
          <w:sz w:val="20"/>
          <w:szCs w:val="20"/>
        </w:rPr>
        <w:t xml:space="preserve">, 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4D9FF821"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18</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4920BEC6" w:rsidR="00C11256"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22</w:t>
      </w:r>
      <w:r w:rsidRPr="0074383E">
        <w:rPr>
          <w:rFonts w:asciiTheme="minorHAnsi" w:hAnsiTheme="minorHAnsi" w:cs="Calibri"/>
          <w:sz w:val="20"/>
          <w:szCs w:val="20"/>
        </w:rPr>
        <w:t xml:space="preserve"> mesiacov odo dňa prevzatia staveniska zhotoviteľom</w:t>
      </w:r>
      <w:r w:rsidRPr="00C11256">
        <w:rPr>
          <w:rFonts w:asciiTheme="minorHAnsi" w:hAnsiTheme="minorHAnsi" w:cs="Calibri"/>
          <w:sz w:val="20"/>
          <w:szCs w:val="20"/>
        </w:rPr>
        <w:t xml:space="preserve"> </w:t>
      </w:r>
      <w:r>
        <w:rPr>
          <w:rFonts w:asciiTheme="minorHAnsi" w:hAnsiTheme="minorHAnsi" w:cs="Calibri"/>
          <w:sz w:val="20"/>
          <w:szCs w:val="20"/>
        </w:rPr>
        <w:t>pre časť predmetu zákazky č. 2</w:t>
      </w:r>
      <w:r w:rsidRPr="0074383E">
        <w:rPr>
          <w:rFonts w:asciiTheme="minorHAnsi" w:hAnsiTheme="minorHAnsi" w:cs="Calibri"/>
          <w:sz w:val="20"/>
          <w:szCs w:val="20"/>
        </w:rPr>
        <w:t>, v zmysle zmluvy o dielo, ktorá je prílohou č. 2</w:t>
      </w:r>
      <w:r>
        <w:rPr>
          <w:rFonts w:asciiTheme="minorHAnsi" w:hAnsiTheme="minorHAnsi" w:cs="Calibri"/>
          <w:sz w:val="20"/>
          <w:szCs w:val="20"/>
        </w:rPr>
        <w:t>b</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30671EBF" w14:textId="7F4ADB33" w:rsidR="00C11256" w:rsidRPr="0074383E"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22</w:t>
      </w:r>
      <w:r w:rsidRPr="0074383E">
        <w:rPr>
          <w:rFonts w:asciiTheme="minorHAnsi" w:hAnsiTheme="minorHAnsi" w:cs="Calibri"/>
          <w:sz w:val="20"/>
          <w:szCs w:val="20"/>
        </w:rPr>
        <w:t xml:space="preserve"> mesiacov odo dňa prevzatia staveniska zhotoviteľom</w:t>
      </w:r>
      <w:r w:rsidRPr="00C11256">
        <w:rPr>
          <w:rFonts w:asciiTheme="minorHAnsi" w:hAnsiTheme="minorHAnsi" w:cs="Calibri"/>
          <w:sz w:val="20"/>
          <w:szCs w:val="20"/>
        </w:rPr>
        <w:t xml:space="preserve"> </w:t>
      </w:r>
      <w:r>
        <w:rPr>
          <w:rFonts w:asciiTheme="minorHAnsi" w:hAnsiTheme="minorHAnsi" w:cs="Calibri"/>
          <w:sz w:val="20"/>
          <w:szCs w:val="20"/>
        </w:rPr>
        <w:t>pre časť predmetu zákazky č. 3</w:t>
      </w:r>
      <w:r w:rsidRPr="0074383E">
        <w:rPr>
          <w:rFonts w:asciiTheme="minorHAnsi" w:hAnsiTheme="minorHAnsi" w:cs="Calibri"/>
          <w:sz w:val="20"/>
          <w:szCs w:val="20"/>
        </w:rPr>
        <w:t>, v zmysle zmluvy o dielo, ktorá je prílohou č. 2</w:t>
      </w:r>
      <w:r>
        <w:rPr>
          <w:rFonts w:asciiTheme="minorHAnsi" w:hAnsiTheme="minorHAnsi" w:cs="Calibri"/>
          <w:sz w:val="20"/>
          <w:szCs w:val="20"/>
        </w:rPr>
        <w:t>c</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21DD2F51"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č.2,</w:t>
      </w:r>
    </w:p>
    <w:p w14:paraId="1598B80A" w14:textId="262DDB08" w:rsidR="00D7600B" w:rsidRPr="0074383E"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č.3.</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0A4FA5C7"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w:t>
      </w:r>
      <w:r w:rsidRPr="0074383E">
        <w:rPr>
          <w:rFonts w:asciiTheme="minorHAnsi" w:hAnsiTheme="minorHAnsi" w:cstheme="minorHAnsi"/>
          <w:bCs/>
          <w:sz w:val="20"/>
          <w:szCs w:val="20"/>
        </w:rPr>
        <w:lastRenderedPageBreak/>
        <w:t>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Pr>
          <w:rFonts w:asciiTheme="minorHAnsi" w:hAnsiTheme="minorHAnsi" w:cstheme="minorHAnsi"/>
          <w:bCs/>
          <w:sz w:val="20"/>
          <w:szCs w:val="20"/>
        </w:rPr>
        <w:t> </w:t>
      </w:r>
      <w:r w:rsidRPr="0074383E">
        <w:rPr>
          <w:rFonts w:asciiTheme="minorHAnsi" w:hAnsiTheme="minorHAnsi" w:cstheme="minorHAnsi"/>
          <w:bCs/>
          <w:sz w:val="20"/>
          <w:szCs w:val="20"/>
        </w:rPr>
        <w:t>názvom</w:t>
      </w:r>
      <w:r w:rsidR="009F0740">
        <w:rPr>
          <w:rFonts w:asciiTheme="minorHAnsi" w:hAnsiTheme="minorHAnsi" w:cstheme="minorHAnsi"/>
          <w:bCs/>
          <w:sz w:val="20"/>
          <w:szCs w:val="20"/>
        </w:rPr>
        <w:t xml:space="preserve"> </w:t>
      </w:r>
      <w:r w:rsidR="009F0740" w:rsidRPr="009F0740">
        <w:rPr>
          <w:rFonts w:asciiTheme="minorHAnsi" w:hAnsiTheme="minorHAnsi" w:cstheme="minorHAnsi"/>
          <w:bCs/>
          <w:sz w:val="20"/>
          <w:szCs w:val="20"/>
        </w:rPr>
        <w:t>Rekonštrukcia cesty a mostov II/585 Pôtor - Dolná  Strehová - Lučenec a II/591 cestný násyp pred obcou Horný Tisovník, km 39,862 rekonštrukcia cesty</w:t>
      </w:r>
      <w:r w:rsidRPr="009F0740">
        <w:rPr>
          <w:rFonts w:asciiTheme="minorHAnsi" w:hAnsiTheme="minorHAnsi" w:cstheme="minorHAnsi"/>
          <w:bCs/>
          <w:sz w:val="20"/>
          <w:szCs w:val="20"/>
        </w:rPr>
        <w:t xml:space="preserve">, pričom v texte dokladu vystaveného bankou musí byť verejné obstarávanie nezameniteľne identifikovateľné napr. číslom oznámenia o vyhlásení 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banky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u w:val="single"/>
        </w:rPr>
        <w:t>scan</w:t>
      </w:r>
      <w:proofErr w:type="spellEnd"/>
      <w:r w:rsidRPr="0074383E">
        <w:rPr>
          <w:rFonts w:asciiTheme="minorHAnsi" w:hAnsiTheme="minorHAnsi" w:cstheme="minorHAnsi"/>
          <w:b/>
          <w:sz w:val="20"/>
          <w:szCs w:val="20"/>
          <w:u w:val="single"/>
        </w:rPr>
        <w:t xml:space="preserve">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11B2908F"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F25F9A" w:rsidRPr="009F0740">
        <w:rPr>
          <w:rFonts w:asciiTheme="minorHAnsi" w:hAnsiTheme="minorHAnsi" w:cstheme="minorHAnsi"/>
          <w:bCs/>
          <w:sz w:val="20"/>
          <w:szCs w:val="20"/>
        </w:rPr>
        <w:t>Rekonštrukcia cesty a mostov II/585 Pôtor - Dolná  Strehová - Lučenec a II/591 cestný násyp pred obcou Horný Tisovník, km 39,862 rekonštrukcia cesty</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 xml:space="preserve">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u w:val="single"/>
        </w:rPr>
        <w:t>eIDAS</w:t>
      </w:r>
      <w:proofErr w:type="spellEnd"/>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w:t>
      </w:r>
      <w:proofErr w:type="spellStart"/>
      <w:r w:rsidRPr="0074383E">
        <w:rPr>
          <w:rFonts w:asciiTheme="minorHAnsi" w:hAnsiTheme="minorHAnsi" w:cstheme="minorHAnsi"/>
          <w:bCs/>
          <w:sz w:val="20"/>
          <w:szCs w:val="20"/>
        </w:rPr>
        <w:t>eIDAS</w:t>
      </w:r>
      <w:proofErr w:type="spellEnd"/>
      <w:r w:rsidRPr="0074383E">
        <w:rPr>
          <w:rFonts w:asciiTheme="minorHAnsi" w:hAnsiTheme="minorHAnsi" w:cstheme="minorHAnsi"/>
          <w:bCs/>
          <w:sz w:val="20"/>
          <w:szCs w:val="20"/>
        </w:rPr>
        <w:t xml:space="preserve">, </w:t>
      </w:r>
      <w:r w:rsidRPr="0074383E">
        <w:rPr>
          <w:rFonts w:asciiTheme="minorHAnsi" w:hAnsiTheme="minorHAnsi" w:cstheme="minorHAnsi"/>
          <w:b/>
          <w:sz w:val="20"/>
          <w:szCs w:val="20"/>
        </w:rPr>
        <w:t xml:space="preserve">musí byť záručná listina súčasťou ponuky uchádzača ako </w:t>
      </w:r>
      <w:proofErr w:type="spellStart"/>
      <w:r w:rsidRPr="0074383E">
        <w:rPr>
          <w:rFonts w:asciiTheme="minorHAnsi" w:hAnsiTheme="minorHAnsi" w:cstheme="minorHAnsi"/>
          <w:b/>
          <w:sz w:val="20"/>
          <w:szCs w:val="20"/>
        </w:rPr>
        <w:t>scan</w:t>
      </w:r>
      <w:proofErr w:type="spellEnd"/>
      <w:r w:rsidRPr="0074383E">
        <w:rPr>
          <w:rFonts w:asciiTheme="minorHAnsi" w:hAnsiTheme="minorHAnsi" w:cstheme="minorHAnsi"/>
          <w:b/>
          <w:sz w:val="20"/>
          <w:szCs w:val="20"/>
        </w:rPr>
        <w:t xml:space="preserve">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w:t>
      </w:r>
      <w:r w:rsidRPr="0074383E">
        <w:rPr>
          <w:rFonts w:asciiTheme="minorHAnsi" w:hAnsiTheme="minorHAnsi" w:cstheme="minorHAnsi"/>
          <w:bCs/>
          <w:sz w:val="20"/>
          <w:szCs w:val="20"/>
        </w:rPr>
        <w:lastRenderedPageBreak/>
        <w:t>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77777777" w:rsidR="00F25F9A" w:rsidRDefault="006A3D6C" w:rsidP="00F25F9A">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F25F9A" w:rsidRPr="009F0740">
        <w:rPr>
          <w:rFonts w:asciiTheme="minorHAnsi" w:hAnsiTheme="minorHAnsi" w:cstheme="minorHAnsi"/>
          <w:bCs/>
          <w:sz w:val="20"/>
          <w:szCs w:val="20"/>
        </w:rPr>
        <w:t xml:space="preserve">Rekonštrukcia cesty a mostov II/585 a II/591 </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0A88EB4B"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C336C5" w:rsidRPr="00C336C5">
        <w:rPr>
          <w:rFonts w:asciiTheme="minorHAnsi" w:hAnsiTheme="minorHAnsi" w:cstheme="minorHAnsi"/>
          <w:bCs/>
          <w:sz w:val="20"/>
          <w:szCs w:val="20"/>
        </w:rPr>
        <w:t>Rekonštrukcia cesty a mostov II/585 Pôtor - Dolná  Strehová - Lučenec a II/591 cestný násyp pred obcou  Horný Tisovník, km 39,862 rekonštrukcia cesty</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lastRenderedPageBreak/>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5B0A306C"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C336C5">
        <w:rPr>
          <w:rFonts w:asciiTheme="minorHAnsi" w:hAnsiTheme="minorHAnsi" w:cstheme="minorHAnsi"/>
          <w:sz w:val="20"/>
          <w:szCs w:val="20"/>
        </w:rPr>
        <w:t>∕G3</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9C0E62"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16.6. Autentifikovaný uchádzač si po prihlásení do systému JOSEPHINE v prehľade – zozname obstarávaní vyberie </w:t>
      </w:r>
      <w:r w:rsidRPr="009C0E62">
        <w:rPr>
          <w:rFonts w:asciiTheme="minorHAnsi" w:hAnsiTheme="minorHAnsi" w:cstheme="minorHAnsi"/>
          <w:sz w:val="20"/>
          <w:szCs w:val="20"/>
        </w:rPr>
        <w:t>predmetné obstarávanie a vloží svoju žiadosť o účasť do určeného formulára na príjem ponúk, ktorý nájde v záložke „Ponuky a žiadosti“.</w:t>
      </w:r>
    </w:p>
    <w:p w14:paraId="4AE7B613" w14:textId="77777777" w:rsidR="00D7600B" w:rsidRPr="009C0E62" w:rsidRDefault="00D7600B" w:rsidP="00D7600B">
      <w:pPr>
        <w:pStyle w:val="tl1"/>
        <w:rPr>
          <w:rFonts w:asciiTheme="minorHAnsi" w:hAnsiTheme="minorHAnsi" w:cstheme="minorHAnsi"/>
          <w:sz w:val="20"/>
          <w:szCs w:val="20"/>
        </w:rPr>
      </w:pPr>
    </w:p>
    <w:p w14:paraId="132069F6" w14:textId="77777777" w:rsidR="00FF3118" w:rsidRPr="009C0E62" w:rsidRDefault="00FF3118" w:rsidP="00FF3118">
      <w:pPr>
        <w:pStyle w:val="tl1"/>
        <w:rPr>
          <w:rFonts w:asciiTheme="minorHAnsi" w:hAnsiTheme="minorHAnsi" w:cstheme="minorHAnsi"/>
          <w:b/>
          <w:bCs/>
          <w:sz w:val="20"/>
          <w:szCs w:val="20"/>
        </w:rPr>
      </w:pPr>
      <w:r w:rsidRPr="009C0E62">
        <w:rPr>
          <w:rFonts w:asciiTheme="minorHAnsi" w:hAnsiTheme="minorHAnsi" w:cstheme="minorHAnsi"/>
          <w:b/>
          <w:bCs/>
          <w:sz w:val="20"/>
          <w:szCs w:val="20"/>
        </w:rPr>
        <w:t>17. OTVÁRANIE PONÚK</w:t>
      </w:r>
    </w:p>
    <w:p w14:paraId="5D8DB791" w14:textId="77777777" w:rsidR="00FF3118" w:rsidRPr="009C0E62" w:rsidRDefault="00FF3118" w:rsidP="00FF3118">
      <w:pPr>
        <w:pStyle w:val="tl1"/>
        <w:rPr>
          <w:rFonts w:asciiTheme="minorHAnsi" w:hAnsiTheme="minorHAnsi" w:cstheme="minorHAnsi"/>
          <w:sz w:val="20"/>
          <w:szCs w:val="20"/>
        </w:rPr>
      </w:pPr>
      <w:r w:rsidRPr="009C0E62">
        <w:rPr>
          <w:rFonts w:asciiTheme="minorHAnsi" w:hAnsiTheme="minorHAnsi" w:cstheme="minorHAnsi"/>
          <w:sz w:val="20"/>
          <w:szCs w:val="20"/>
        </w:rPr>
        <w:t>17.1. Otváranie ponúk sa uskutoční elektronicky.</w:t>
      </w:r>
    </w:p>
    <w:p w14:paraId="20C80E2B" w14:textId="77777777" w:rsidR="00FF3118" w:rsidRPr="009C0E62" w:rsidRDefault="00FF3118" w:rsidP="00FF3118">
      <w:pPr>
        <w:pStyle w:val="tl1"/>
        <w:rPr>
          <w:rFonts w:asciiTheme="minorHAnsi" w:hAnsiTheme="minorHAnsi" w:cstheme="minorHAnsi"/>
          <w:sz w:val="20"/>
          <w:szCs w:val="20"/>
        </w:rPr>
      </w:pPr>
    </w:p>
    <w:p w14:paraId="78AD1AD1" w14:textId="77777777" w:rsidR="009C0E62" w:rsidRPr="009C0E62" w:rsidRDefault="009C0E62" w:rsidP="009C0E62">
      <w:pPr>
        <w:pStyle w:val="Odsekzoznamu"/>
        <w:numPr>
          <w:ilvl w:val="1"/>
          <w:numId w:val="37"/>
        </w:numPr>
        <w:tabs>
          <w:tab w:val="left" w:pos="709"/>
          <w:tab w:val="left" w:pos="1560"/>
        </w:tabs>
        <w:autoSpaceDE w:val="0"/>
        <w:spacing w:line="251" w:lineRule="exact"/>
        <w:ind w:left="0" w:firstLine="0"/>
        <w:jc w:val="both"/>
        <w:rPr>
          <w:rFonts w:asciiTheme="minorHAnsi" w:hAnsiTheme="minorHAnsi" w:cstheme="minorHAnsi"/>
          <w:bCs/>
          <w:i/>
          <w:sz w:val="20"/>
          <w:szCs w:val="20"/>
        </w:rPr>
      </w:pPr>
      <w:r w:rsidRPr="009C0E62">
        <w:rPr>
          <w:rFonts w:asciiTheme="minorHAnsi" w:hAnsiTheme="minorHAnsi" w:cstheme="minorHAnsi"/>
          <w:bCs/>
          <w:sz w:val="20"/>
          <w:szCs w:val="20"/>
        </w:rPr>
        <w:t xml:space="preserve">Miestom „on-line“ sprístupnenia ponúk je webová adresa </w:t>
      </w:r>
      <w:hyperlink r:id="rId13" w:history="1">
        <w:r w:rsidRPr="009C0E62">
          <w:rPr>
            <w:rFonts w:asciiTheme="minorHAnsi" w:hAnsiTheme="minorHAnsi" w:cstheme="minorHAnsi"/>
            <w:bCs/>
            <w:sz w:val="20"/>
            <w:szCs w:val="20"/>
          </w:rPr>
          <w:t>https://josephine.proebiz.com/</w:t>
        </w:r>
      </w:hyperlink>
      <w:r w:rsidRPr="009C0E62">
        <w:rPr>
          <w:rFonts w:asciiTheme="minorHAnsi" w:hAnsiTheme="minorHAnsi" w:cstheme="minorHAnsi"/>
          <w:bCs/>
          <w:sz w:val="20"/>
          <w:szCs w:val="20"/>
        </w:rPr>
        <w:t xml:space="preserve"> a totožná záložka ako pri predkladaní ponúk. Čas otvárania ponúk je uvedený v oznámení o vyhlásení verejného obstarávania</w:t>
      </w:r>
      <w:r w:rsidRPr="009C0E62">
        <w:rPr>
          <w:rFonts w:asciiTheme="minorHAnsi" w:hAnsiTheme="minorHAnsi" w:cstheme="minorHAnsi"/>
          <w:bCs/>
          <w:i/>
          <w:sz w:val="20"/>
          <w:szCs w:val="20"/>
        </w:rPr>
        <w:t>.</w:t>
      </w:r>
    </w:p>
    <w:p w14:paraId="23EAB73E" w14:textId="77777777" w:rsidR="009C0E62" w:rsidRPr="009C0E62" w:rsidRDefault="009C0E62" w:rsidP="009C0E62">
      <w:pPr>
        <w:pStyle w:val="Odsekzoznamu"/>
        <w:tabs>
          <w:tab w:val="left" w:pos="709"/>
        </w:tabs>
        <w:autoSpaceDE w:val="0"/>
        <w:spacing w:line="251" w:lineRule="exact"/>
        <w:ind w:left="1110"/>
        <w:jc w:val="both"/>
        <w:rPr>
          <w:rFonts w:asciiTheme="minorHAnsi" w:hAnsiTheme="minorHAnsi" w:cstheme="minorHAnsi"/>
          <w:bCs/>
          <w:i/>
          <w:sz w:val="20"/>
          <w:szCs w:val="20"/>
        </w:rPr>
      </w:pPr>
    </w:p>
    <w:p w14:paraId="7E848DFA" w14:textId="77777777" w:rsidR="009C0E62" w:rsidRPr="009C0E62" w:rsidRDefault="009C0E62" w:rsidP="009C0E62">
      <w:pPr>
        <w:pStyle w:val="Odsekzoznamu"/>
        <w:numPr>
          <w:ilvl w:val="1"/>
          <w:numId w:val="37"/>
        </w:numPr>
        <w:tabs>
          <w:tab w:val="left" w:pos="709"/>
        </w:tabs>
        <w:autoSpaceDE w:val="0"/>
        <w:spacing w:line="251" w:lineRule="exact"/>
        <w:ind w:left="0" w:firstLine="0"/>
        <w:jc w:val="both"/>
        <w:rPr>
          <w:rFonts w:asciiTheme="minorHAnsi" w:hAnsiTheme="minorHAnsi" w:cstheme="minorHAnsi"/>
          <w:bCs/>
          <w:i/>
          <w:sz w:val="20"/>
          <w:szCs w:val="20"/>
        </w:rPr>
      </w:pPr>
      <w:r w:rsidRPr="009C0E62">
        <w:rPr>
          <w:rFonts w:asciiTheme="minorHAnsi" w:hAnsiTheme="minorHAnsi" w:cstheme="minorHAnsi"/>
          <w:sz w:val="20"/>
          <w:szCs w:val="20"/>
        </w:rPr>
        <w:t xml:space="preserve">On-line sprístupnenia ponúk </w:t>
      </w:r>
      <w:r w:rsidRPr="009C0E62">
        <w:rPr>
          <w:rFonts w:asciiTheme="minorHAnsi" w:hAnsiTheme="minorHAnsi" w:cstheme="minorHAnsi"/>
          <w:b/>
          <w:sz w:val="20"/>
          <w:szCs w:val="20"/>
        </w:rPr>
        <w:t>sa môže zúčastniť iba uchádzač, ktorého ponuka bola predložená</w:t>
      </w:r>
      <w:r w:rsidRPr="009C0E62">
        <w:rPr>
          <w:rFonts w:asciiTheme="minorHAnsi" w:hAnsiTheme="minorHAnsi" w:cstheme="minorHAnsi"/>
          <w:sz w:val="20"/>
          <w:szCs w:val="20"/>
        </w:rPr>
        <w:t xml:space="preserve"> </w:t>
      </w:r>
      <w:r w:rsidRPr="009C0E62">
        <w:rPr>
          <w:rFonts w:asciiTheme="minorHAnsi" w:hAnsiTheme="minorHAnsi" w:cstheme="minorHAnsi"/>
          <w:b/>
          <w:sz w:val="20"/>
          <w:szCs w:val="20"/>
        </w:rPr>
        <w:t>v lehote na predkladanie ponúk</w:t>
      </w:r>
      <w:r w:rsidRPr="009C0E62">
        <w:rPr>
          <w:rFonts w:asciiTheme="minorHAnsi" w:hAnsiTheme="minorHAnsi" w:cstheme="minorHAnsi"/>
          <w:sz w:val="20"/>
          <w:szCs w:val="20"/>
        </w:rPr>
        <w:t xml:space="preserve">. Pri on-line sprístupnení budú zverejnené informácie v zmysle ZVO. Všetky prístupy do tohto „on-line“ prostredia zo strany uchádzačov bude systém JOSEPHINE logovať a budú súčasťou protokolov v danom obstarávaní.  </w:t>
      </w:r>
    </w:p>
    <w:p w14:paraId="36EC988E" w14:textId="77777777" w:rsidR="00671BD3" w:rsidRPr="009C0E62" w:rsidRDefault="00671BD3" w:rsidP="00FF3118">
      <w:pPr>
        <w:pStyle w:val="tl1"/>
        <w:rPr>
          <w:rFonts w:asciiTheme="minorHAnsi" w:hAnsiTheme="minorHAnsi" w:cstheme="minorHAnsi"/>
          <w:sz w:val="20"/>
          <w:szCs w:val="20"/>
        </w:rPr>
      </w:pPr>
    </w:p>
    <w:p w14:paraId="29941B81" w14:textId="612A35B2" w:rsidR="00124FAC" w:rsidRPr="009C0E62" w:rsidRDefault="00FF3118" w:rsidP="00FF3118">
      <w:pPr>
        <w:pStyle w:val="tl1"/>
        <w:rPr>
          <w:rFonts w:asciiTheme="minorHAnsi" w:hAnsiTheme="minorHAnsi" w:cstheme="minorHAnsi"/>
          <w:sz w:val="20"/>
          <w:szCs w:val="20"/>
        </w:rPr>
      </w:pPr>
      <w:r w:rsidRPr="009C0E62">
        <w:rPr>
          <w:rFonts w:asciiTheme="minorHAnsi" w:hAnsiTheme="minorHAnsi" w:cstheme="minorHAnsi"/>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9C0E62" w:rsidRDefault="009D41A1" w:rsidP="00FF3118">
      <w:pPr>
        <w:pStyle w:val="tl1"/>
        <w:rPr>
          <w:rFonts w:asciiTheme="minorHAnsi" w:hAnsiTheme="minorHAnsi" w:cstheme="minorHAnsi"/>
          <w:sz w:val="20"/>
          <w:szCs w:val="20"/>
        </w:rPr>
      </w:pPr>
    </w:p>
    <w:p w14:paraId="0416495C" w14:textId="58623A61" w:rsidR="00FF3118" w:rsidRPr="009C0E62" w:rsidRDefault="00FF3118" w:rsidP="00FF3118">
      <w:pPr>
        <w:pStyle w:val="tl1"/>
        <w:rPr>
          <w:rFonts w:asciiTheme="minorHAnsi" w:hAnsiTheme="minorHAnsi" w:cstheme="minorHAnsi"/>
          <w:b/>
          <w:sz w:val="20"/>
          <w:szCs w:val="20"/>
        </w:rPr>
      </w:pPr>
      <w:r w:rsidRPr="009C0E62">
        <w:rPr>
          <w:rFonts w:asciiTheme="minorHAnsi" w:hAnsiTheme="minorHAnsi" w:cstheme="minorHAns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9C0E62">
        <w:rPr>
          <w:rFonts w:asciiTheme="minorHAnsi" w:hAnsiTheme="minorHAnsi" w:cstheme="minorHAnsi"/>
          <w:b w:val="0"/>
          <w:sz w:val="20"/>
          <w:szCs w:val="20"/>
          <w:lang w:val="sk-SK"/>
        </w:rPr>
        <w:t>18.1. Verejný obstarávateľ v zmysle § 66 ods. 7</w:t>
      </w:r>
      <w:r w:rsidR="00FC2FD5" w:rsidRPr="009C0E62">
        <w:rPr>
          <w:rFonts w:asciiTheme="minorHAnsi" w:hAnsiTheme="minorHAnsi" w:cstheme="minorHAnsi"/>
          <w:b w:val="0"/>
          <w:sz w:val="20"/>
          <w:szCs w:val="20"/>
          <w:lang w:val="sk-SK"/>
        </w:rPr>
        <w:t xml:space="preserve"> druhá veta ZVO</w:t>
      </w:r>
      <w:r w:rsidRPr="009C0E62">
        <w:rPr>
          <w:rFonts w:asciiTheme="minorHAnsi" w:hAnsiTheme="minorHAnsi" w:cstheme="minorHAnsi"/>
          <w:b w:val="0"/>
          <w:sz w:val="20"/>
          <w:szCs w:val="20"/>
          <w:lang w:val="sk-SK"/>
        </w:rPr>
        <w:t xml:space="preserve"> rozhodol, že </w:t>
      </w:r>
      <w:r w:rsidR="00D7600B" w:rsidRPr="009C0E62">
        <w:rPr>
          <w:rFonts w:asciiTheme="minorHAnsi" w:hAnsiTheme="minorHAnsi" w:cstheme="minorHAnsi"/>
          <w:b w:val="0"/>
          <w:sz w:val="20"/>
          <w:szCs w:val="20"/>
          <w:lang w:val="sk-SK"/>
        </w:rPr>
        <w:t>vyhodnotenie splnenia podmienok účasti podľa § 40 ZVO sa uskutoční</w:t>
      </w:r>
      <w:r w:rsidR="00D7600B" w:rsidRPr="0074383E">
        <w:rPr>
          <w:rFonts w:asciiTheme="minorHAnsi" w:hAnsiTheme="minorHAnsi" w:cs="Calibri"/>
          <w:b w:val="0"/>
          <w:sz w:val="20"/>
          <w:szCs w:val="20"/>
          <w:lang w:val="sk-SK"/>
        </w:rPr>
        <w:t xml:space="preserve">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xml:space="preserve">.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lastRenderedPageBreak/>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xml:space="preserve">, </w:t>
      </w:r>
      <w:proofErr w:type="spellStart"/>
      <w:r w:rsidR="00D63E55" w:rsidRPr="0074383E">
        <w:rPr>
          <w:rFonts w:asciiTheme="minorHAnsi" w:hAnsiTheme="minorHAnsi" w:cs="Cambria"/>
          <w:sz w:val="20"/>
          <w:szCs w:val="20"/>
        </w:rPr>
        <w:t>scany</w:t>
      </w:r>
      <w:proofErr w:type="spellEnd"/>
      <w:r w:rsidR="00D63E55" w:rsidRPr="0074383E">
        <w:rPr>
          <w:rFonts w:asciiTheme="minorHAnsi" w:hAnsiTheme="minorHAnsi" w:cs="Cambria"/>
          <w:sz w:val="20"/>
          <w:szCs w:val="20"/>
        </w:rPr>
        <w:t xml:space="preserve">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proofErr w:type="spellStart"/>
      <w:r w:rsidRPr="0074383E">
        <w:rPr>
          <w:rFonts w:asciiTheme="minorHAnsi" w:hAnsiTheme="minorHAnsi" w:cs="Cambria"/>
          <w:sz w:val="20"/>
          <w:szCs w:val="20"/>
        </w:rPr>
        <w:t>scan</w:t>
      </w:r>
      <w:proofErr w:type="spellEnd"/>
      <w:r w:rsidRPr="0074383E">
        <w:rPr>
          <w:rFonts w:asciiTheme="minorHAnsi" w:hAnsiTheme="minorHAnsi" w:cs="Cambria"/>
          <w:sz w:val="20"/>
          <w:szCs w:val="20"/>
        </w:rPr>
        <w:t xml:space="preserve">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za škody na zdraví alebo proti vecným škodám spôsobeným v dôsledku činnosti poisteného alebo spôsobené </w:t>
      </w:r>
      <w:proofErr w:type="spellStart"/>
      <w:r w:rsidRPr="0074383E">
        <w:rPr>
          <w:rFonts w:asciiTheme="minorHAnsi" w:hAnsiTheme="minorHAnsi" w:cs="Cambria"/>
          <w:sz w:val="20"/>
          <w:szCs w:val="20"/>
        </w:rPr>
        <w:t>vadným</w:t>
      </w:r>
      <w:proofErr w:type="spellEnd"/>
      <w:r w:rsidRPr="0074383E">
        <w:rPr>
          <w:rFonts w:asciiTheme="minorHAnsi" w:hAnsiTheme="minorHAnsi" w:cs="Cambria"/>
          <w:sz w:val="20"/>
          <w:szCs w:val="20"/>
        </w:rPr>
        <w:t xml:space="preserve"> výrobkom a </w:t>
      </w:r>
      <w:proofErr w:type="spellStart"/>
      <w:r w:rsidRPr="0074383E">
        <w:rPr>
          <w:rFonts w:asciiTheme="minorHAnsi" w:hAnsiTheme="minorHAnsi" w:cs="Cambria"/>
          <w:sz w:val="20"/>
          <w:szCs w:val="20"/>
        </w:rPr>
        <w:t>vadne</w:t>
      </w:r>
      <w:proofErr w:type="spellEnd"/>
      <w:r w:rsidRPr="0074383E">
        <w:rPr>
          <w:rFonts w:asciiTheme="minorHAnsi" w:hAnsiTheme="minorHAnsi" w:cs="Cambria"/>
          <w:sz w:val="20"/>
          <w:szCs w:val="20"/>
        </w:rPr>
        <w:t xml:space="preserv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bez DPH, a to najneskôr do 15 dní od doručenia výzvy objednávateľa na jej doplnenie. V prípade </w:t>
      </w:r>
      <w:r w:rsidRPr="00FB7001">
        <w:rPr>
          <w:rFonts w:asciiTheme="minorHAnsi" w:hAnsiTheme="minorHAnsi" w:cs="Cambria"/>
          <w:sz w:val="20"/>
          <w:szCs w:val="20"/>
        </w:rPr>
        <w:lastRenderedPageBreak/>
        <w:t xml:space="preserve">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095BCE75"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416683" w:rsidRPr="003E57AA">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53109260" w14:textId="32A3316B"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3E57AA">
        <w:rPr>
          <w:rStyle w:val="CharStyle13"/>
          <w:rFonts w:asciiTheme="minorHAnsi" w:hAnsiTheme="minorHAnsi" w:cstheme="minorHAnsi"/>
          <w:sz w:val="20"/>
        </w:rPr>
        <w:t>„</w:t>
      </w:r>
      <w:proofErr w:type="spellStart"/>
      <w:r w:rsidR="00416683" w:rsidRPr="003E57AA">
        <w:rPr>
          <w:rFonts w:asciiTheme="minorHAnsi" w:hAnsiTheme="minorHAnsi" w:cstheme="minorHAnsi"/>
          <w:bCs/>
          <w:sz w:val="20"/>
        </w:rPr>
        <w:t>Rekonštrukcia</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cesty</w:t>
      </w:r>
      <w:proofErr w:type="spellEnd"/>
      <w:r w:rsidR="00416683" w:rsidRPr="003E57AA">
        <w:rPr>
          <w:rFonts w:asciiTheme="minorHAnsi" w:hAnsiTheme="minorHAnsi" w:cstheme="minorHAnsi"/>
          <w:bCs/>
          <w:sz w:val="20"/>
        </w:rPr>
        <w:t xml:space="preserve"> a </w:t>
      </w:r>
      <w:proofErr w:type="spellStart"/>
      <w:r w:rsidR="00416683" w:rsidRPr="003E57AA">
        <w:rPr>
          <w:rFonts w:asciiTheme="minorHAnsi" w:hAnsiTheme="minorHAnsi" w:cstheme="minorHAnsi"/>
          <w:bCs/>
          <w:sz w:val="20"/>
        </w:rPr>
        <w:t>mostov</w:t>
      </w:r>
      <w:proofErr w:type="spellEnd"/>
      <w:r w:rsidR="00416683" w:rsidRPr="003E57AA">
        <w:rPr>
          <w:rFonts w:asciiTheme="minorHAnsi" w:hAnsiTheme="minorHAnsi" w:cstheme="minorHAnsi"/>
          <w:bCs/>
          <w:sz w:val="20"/>
        </w:rPr>
        <w:t xml:space="preserve"> II/585 </w:t>
      </w:r>
      <w:proofErr w:type="spellStart"/>
      <w:r w:rsidR="00416683" w:rsidRPr="003E57AA">
        <w:rPr>
          <w:rFonts w:asciiTheme="minorHAnsi" w:hAnsiTheme="minorHAnsi" w:cstheme="minorHAnsi"/>
          <w:bCs/>
          <w:sz w:val="20"/>
        </w:rPr>
        <w:t>Pôtor</w:t>
      </w:r>
      <w:proofErr w:type="spellEnd"/>
      <w:r w:rsidR="00416683" w:rsidRPr="003E57AA">
        <w:rPr>
          <w:rFonts w:asciiTheme="minorHAnsi" w:hAnsiTheme="minorHAnsi" w:cstheme="minorHAnsi"/>
          <w:bCs/>
          <w:sz w:val="20"/>
        </w:rPr>
        <w:t xml:space="preserve"> - </w:t>
      </w:r>
      <w:proofErr w:type="spellStart"/>
      <w:r w:rsidR="00416683" w:rsidRPr="003E57AA">
        <w:rPr>
          <w:rFonts w:asciiTheme="minorHAnsi" w:hAnsiTheme="minorHAnsi" w:cstheme="minorHAnsi"/>
          <w:bCs/>
          <w:sz w:val="20"/>
        </w:rPr>
        <w:t>Dolná</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Strehová</w:t>
      </w:r>
      <w:proofErr w:type="spellEnd"/>
      <w:r w:rsidR="00416683" w:rsidRPr="003E57AA">
        <w:rPr>
          <w:rFonts w:asciiTheme="minorHAnsi" w:hAnsiTheme="minorHAnsi" w:cstheme="minorHAnsi"/>
          <w:bCs/>
          <w:sz w:val="20"/>
        </w:rPr>
        <w:t xml:space="preserve"> - </w:t>
      </w:r>
      <w:proofErr w:type="spellStart"/>
      <w:r w:rsidR="00416683" w:rsidRPr="003E57AA">
        <w:rPr>
          <w:rFonts w:asciiTheme="minorHAnsi" w:hAnsiTheme="minorHAnsi" w:cstheme="minorHAnsi"/>
          <w:bCs/>
          <w:sz w:val="20"/>
        </w:rPr>
        <w:t>Lučenec</w:t>
      </w:r>
      <w:proofErr w:type="spellEnd"/>
      <w:r w:rsidR="00416683" w:rsidRPr="003E57AA">
        <w:rPr>
          <w:rFonts w:asciiTheme="minorHAnsi" w:hAnsiTheme="minorHAnsi" w:cstheme="minorHAnsi"/>
          <w:bCs/>
          <w:sz w:val="20"/>
        </w:rPr>
        <w:t xml:space="preserve"> a II/591 </w:t>
      </w:r>
      <w:proofErr w:type="spellStart"/>
      <w:r w:rsidR="00416683" w:rsidRPr="003E57AA">
        <w:rPr>
          <w:rFonts w:asciiTheme="minorHAnsi" w:hAnsiTheme="minorHAnsi" w:cstheme="minorHAnsi"/>
          <w:bCs/>
          <w:sz w:val="20"/>
        </w:rPr>
        <w:t>cestný</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násyp</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pred</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obcou</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Horný</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Tisovník</w:t>
      </w:r>
      <w:proofErr w:type="spellEnd"/>
      <w:r w:rsidR="00416683" w:rsidRPr="003E57AA">
        <w:rPr>
          <w:rFonts w:asciiTheme="minorHAnsi" w:hAnsiTheme="minorHAnsi" w:cstheme="minorHAnsi"/>
          <w:bCs/>
          <w:sz w:val="20"/>
        </w:rPr>
        <w:t xml:space="preserve">, km 39,862 </w:t>
      </w:r>
      <w:proofErr w:type="spellStart"/>
      <w:r w:rsidR="00416683" w:rsidRPr="003E57AA">
        <w:rPr>
          <w:rFonts w:asciiTheme="minorHAnsi" w:hAnsiTheme="minorHAnsi" w:cstheme="minorHAnsi"/>
          <w:bCs/>
          <w:sz w:val="20"/>
        </w:rPr>
        <w:t>rekonštrukcia</w:t>
      </w:r>
      <w:proofErr w:type="spellEnd"/>
      <w:r w:rsidR="00416683" w:rsidRPr="003E57AA">
        <w:rPr>
          <w:rFonts w:asciiTheme="minorHAnsi" w:hAnsiTheme="minorHAnsi" w:cstheme="minorHAnsi"/>
          <w:bCs/>
          <w:sz w:val="20"/>
        </w:rPr>
        <w:t xml:space="preserve"> </w:t>
      </w:r>
      <w:proofErr w:type="spellStart"/>
      <w:r w:rsidR="00416683" w:rsidRPr="003E57AA">
        <w:rPr>
          <w:rFonts w:asciiTheme="minorHAnsi" w:hAnsiTheme="minorHAnsi" w:cstheme="minorHAnsi"/>
          <w:bCs/>
          <w:sz w:val="20"/>
        </w:rPr>
        <w:t>cesty</w:t>
      </w:r>
      <w:proofErr w:type="spellEnd"/>
      <w:r w:rsidR="00416683" w:rsidRPr="003E57AA">
        <w:rPr>
          <w:rFonts w:asciiTheme="minorHAnsi" w:hAnsiTheme="minorHAnsi" w:cstheme="minorHAnsi"/>
          <w:bCs/>
          <w:sz w:val="20"/>
        </w:rPr>
        <w:t>”</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4AABE621"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 2b a 2c</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5541E508"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 2b a 2c</w:t>
      </w:r>
      <w:r w:rsidRPr="0074383E">
        <w:rPr>
          <w:rFonts w:asciiTheme="minorHAnsi" w:hAnsiTheme="minorHAnsi" w:cs="Calibri"/>
          <w:sz w:val="20"/>
          <w:szCs w:val="20"/>
        </w:rPr>
        <w:t xml:space="preserve"> 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33B7E353"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a 1c - </w:t>
      </w:r>
      <w:r w:rsidR="007857E5" w:rsidRPr="008A7681">
        <w:rPr>
          <w:rFonts w:asciiTheme="minorHAnsi" w:hAnsiTheme="minorHAnsi"/>
          <w:sz w:val="20"/>
        </w:rPr>
        <w:t>projektová dokumentácia s neoceneným rozpočtom (výkazom výmer)_</w:t>
      </w:r>
      <w:r w:rsidR="007857E5">
        <w:rPr>
          <w:rFonts w:asciiTheme="minorHAnsi" w:hAnsiTheme="minorHAnsi"/>
          <w:sz w:val="20"/>
        </w:rPr>
        <w:t>II</w:t>
      </w:r>
      <w:r w:rsidR="007857E5" w:rsidRPr="008A7681">
        <w:rPr>
          <w:rFonts w:asciiTheme="minorHAnsi" w:hAnsiTheme="minorHAnsi"/>
          <w:sz w:val="20"/>
        </w:rPr>
        <w:t>I. etapa</w:t>
      </w:r>
      <w:r w:rsidR="007857E5" w:rsidRPr="00307674">
        <w:rPr>
          <w:rFonts w:asciiTheme="minorHAnsi" w:hAnsiTheme="minorHAnsi" w:cs="Calibri"/>
          <w:sz w:val="20"/>
          <w:szCs w:val="20"/>
        </w:rPr>
        <w:t xml:space="preserve"> 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 2b a 2c</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72F9E36D"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 1b a 1c</w:t>
      </w:r>
      <w:r w:rsidR="00EC37AD" w:rsidRPr="0074383E">
        <w:rPr>
          <w:rFonts w:asciiTheme="minorHAnsi" w:hAnsiTheme="minorHAnsi" w:cs="Calibri"/>
          <w:sz w:val="20"/>
          <w:szCs w:val="20"/>
        </w:rPr>
        <w:t xml:space="preserve"> 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nelegálnej práci a nelegálnom zamestnávaní a o zmene a doplnení niektorých zákonov v znení neskorších predpisov, zákon č. 223/2001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Medzinárodnej organizácie práce o minimálnom veku na prijatie do zamestnania č. 138 z roku (oznámenie FMZV č. 341/1998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Viedenský dohovor o ochrane ozónovej vrstvy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Montrealský protokol o látkach, ktoré porušujú ozónovú vrstvu (oznámenie MZV SR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Bazilejský dohovor o riadení pohybov nebezpečných odpadov cez hranice štátov a ich zneškodňovaní (oznámenie č. 53/1994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Štokholmský dohovor o perzistentných organických látkach (oznámenie MZV SR č. 593/2004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2DA267D5"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xml:space="preserve">. DT a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LC -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204BB0A4" w:rsidR="00DA2F73" w:rsidRPr="0074383E" w:rsidRDefault="00871F63"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880F25" w:rsidRPr="0074383E">
        <w:rPr>
          <w:rFonts w:asciiTheme="minorHAnsi" w:hAnsiTheme="minorHAnsi" w:cs="Calibri"/>
          <w:sz w:val="20"/>
          <w:szCs w:val="20"/>
          <w:lang w:eastAsia="sk-SK"/>
        </w:rPr>
        <w:t> </w:t>
      </w:r>
      <w:r>
        <w:rPr>
          <w:rFonts w:asciiTheme="minorHAnsi" w:hAnsiTheme="minorHAnsi" w:cs="Calibri"/>
          <w:sz w:val="20"/>
          <w:szCs w:val="20"/>
          <w:lang w:eastAsia="sk-SK"/>
        </w:rPr>
        <w:t>0</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Pr>
          <w:rFonts w:asciiTheme="minorHAnsi" w:hAnsiTheme="minorHAnsi" w:cs="Calibri"/>
          <w:sz w:val="20"/>
          <w:szCs w:val="20"/>
          <w:lang w:eastAsia="sk-SK"/>
        </w:rPr>
        <w:t xml:space="preserve"> a</w:t>
      </w:r>
    </w:p>
    <w:p w14:paraId="243354E2" w14:textId="77777777" w:rsidR="00871F63" w:rsidRDefault="00871F63"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5</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77777777"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2CA94D97" w:rsidR="00871F63" w:rsidRPr="0074383E" w:rsidRDefault="008C1D0E"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71F63" w:rsidRPr="0074383E">
        <w:rPr>
          <w:rFonts w:asciiTheme="minorHAnsi" w:hAnsiTheme="minorHAnsi" w:cs="Calibri"/>
          <w:sz w:val="20"/>
          <w:szCs w:val="20"/>
          <w:lang w:eastAsia="sk-SK"/>
        </w:rPr>
        <w:t> </w:t>
      </w:r>
      <w:r w:rsidR="005E4A91">
        <w:rPr>
          <w:rFonts w:asciiTheme="minorHAnsi" w:hAnsiTheme="minorHAnsi" w:cs="Calibri"/>
          <w:sz w:val="20"/>
          <w:szCs w:val="20"/>
          <w:lang w:eastAsia="sk-SK"/>
        </w:rPr>
        <w:t>4</w:t>
      </w:r>
      <w:r w:rsidR="00871F63" w:rsidRPr="0074383E">
        <w:rPr>
          <w:rFonts w:asciiTheme="minorHAnsi" w:hAnsiTheme="minorHAnsi" w:cs="Calibri"/>
          <w:sz w:val="20"/>
          <w:szCs w:val="20"/>
          <w:lang w:eastAsia="sk-SK"/>
        </w:rPr>
        <w:t>00 000,-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00EF841B" w:rsidR="00871F63" w:rsidRDefault="003A7D7C"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7</w:t>
      </w:r>
      <w:r w:rsidR="00871F63" w:rsidRPr="0074383E">
        <w:rPr>
          <w:rFonts w:asciiTheme="minorHAnsi" w:hAnsiTheme="minorHAnsi" w:cs="Calibri"/>
          <w:sz w:val="20"/>
          <w:szCs w:val="20"/>
          <w:lang w:eastAsia="sk-SK"/>
        </w:rPr>
        <w:t>00 000,-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35848D7D" w14:textId="5E8E5AA3" w:rsidR="008C1D0E" w:rsidRPr="009305B9" w:rsidRDefault="008C1D0E" w:rsidP="008C1D0E">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w:t>
      </w:r>
      <w:r>
        <w:rPr>
          <w:rFonts w:asciiTheme="minorHAnsi" w:hAnsiTheme="minorHAnsi" w:cs="Calibri"/>
          <w:sz w:val="20"/>
          <w:szCs w:val="20"/>
        </w:rPr>
        <w:t>3</w:t>
      </w:r>
      <w:r w:rsidRPr="00871F63">
        <w:rPr>
          <w:rFonts w:asciiTheme="minorHAnsi" w:hAnsiTheme="minorHAnsi" w:cs="Calibri"/>
          <w:sz w:val="20"/>
          <w:szCs w:val="20"/>
        </w:rPr>
        <w:t xml:space="preserve"> - </w:t>
      </w:r>
      <w:r w:rsidRPr="009305B9">
        <w:rPr>
          <w:rStyle w:val="CharStyle13"/>
          <w:rFonts w:asciiTheme="minorHAnsi" w:hAnsiTheme="minorHAnsi" w:cstheme="minorHAnsi"/>
          <w:sz w:val="20"/>
          <w:szCs w:val="20"/>
          <w:u w:val="single"/>
        </w:rPr>
        <w:t xml:space="preserve">Rekonštrukcia cesty a mostov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III. etapa</w:t>
      </w:r>
    </w:p>
    <w:p w14:paraId="3934CD6D" w14:textId="77777777" w:rsidR="008C1D0E" w:rsidRPr="00871F63"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39B9A058" w14:textId="7A9F16F4" w:rsidR="008C1D0E" w:rsidRPr="0074383E" w:rsidRDefault="008C1D0E" w:rsidP="008C1D0E">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sidR="003A7D7C">
        <w:rPr>
          <w:rFonts w:asciiTheme="minorHAnsi" w:hAnsiTheme="minorHAnsi" w:cs="Calibri"/>
          <w:sz w:val="20"/>
          <w:szCs w:val="20"/>
          <w:lang w:eastAsia="sk-SK"/>
        </w:rPr>
        <w:t>5</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21493054" w14:textId="7C897CA4" w:rsidR="008C1D0E" w:rsidRDefault="008C1D0E" w:rsidP="008C1D0E">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4</w:t>
      </w:r>
      <w:r w:rsidR="003A7D7C">
        <w:rPr>
          <w:rFonts w:asciiTheme="minorHAnsi" w:hAnsiTheme="minorHAnsi" w:cs="Calibri"/>
          <w:sz w:val="20"/>
          <w:szCs w:val="20"/>
          <w:lang w:eastAsia="sk-SK"/>
        </w:rPr>
        <w:t>0</w:t>
      </w:r>
      <w:r w:rsidRPr="0074383E">
        <w:rPr>
          <w:rFonts w:asciiTheme="minorHAnsi" w:hAnsiTheme="minorHAnsi" w:cs="Calibri"/>
          <w:sz w:val="20"/>
          <w:szCs w:val="20"/>
          <w:lang w:eastAsia="sk-SK"/>
        </w:rPr>
        <w:t>0 000,- EUR bez DPH pre práce na rekonštrukciách mostov alebo výstavbe nových mostov</w:t>
      </w:r>
      <w:r>
        <w:rPr>
          <w:rFonts w:asciiTheme="minorHAnsi" w:hAnsiTheme="minorHAnsi" w:cs="Calibri"/>
          <w:sz w:val="20"/>
          <w:szCs w:val="20"/>
          <w:lang w:eastAsia="sk-SK"/>
        </w:rPr>
        <w:t>.</w:t>
      </w:r>
    </w:p>
    <w:p w14:paraId="0FCFD09F" w14:textId="77777777" w:rsidR="008C1D0E" w:rsidRPr="00871F63" w:rsidRDefault="008C1D0E" w:rsidP="008C1D0E">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w:t>
      </w:r>
      <w:r w:rsidRPr="0074383E">
        <w:rPr>
          <w:rFonts w:asciiTheme="minorHAnsi" w:hAnsiTheme="minorHAnsi" w:cs="Calibri"/>
          <w:sz w:val="20"/>
          <w:szCs w:val="20"/>
          <w:lang w:eastAsia="sk-SK"/>
        </w:rPr>
        <w:lastRenderedPageBreak/>
        <w:t xml:space="preserve">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77777777"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xml:space="preserve">. DT a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LC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7F5E0AC4" w:rsidR="008C1D0E" w:rsidRPr="008C1D0E" w:rsidRDefault="008C1D0E" w:rsidP="00154CE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Pr="009305B9">
        <w:rPr>
          <w:rStyle w:val="CharStyle13"/>
          <w:rFonts w:asciiTheme="minorHAnsi" w:hAnsiTheme="minorHAnsi" w:cstheme="minorHAnsi"/>
          <w:sz w:val="20"/>
          <w:szCs w:val="20"/>
          <w:u w:val="single"/>
        </w:rPr>
        <w:t xml:space="preserve">Rekonštrukcia cesty a mostov II/591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6BE09E"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hlavného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699D7DE3" w14:textId="2BD6E392" w:rsidR="008C1D0E" w:rsidRPr="008C1D0E" w:rsidRDefault="008C1D0E" w:rsidP="008C1D0E">
      <w:pPr>
        <w:pStyle w:val="Bezriadkovania"/>
        <w:numPr>
          <w:ilvl w:val="0"/>
          <w:numId w:val="30"/>
        </w:numPr>
        <w:rPr>
          <w:rStyle w:val="CharStyle13"/>
          <w:rFonts w:asciiTheme="minorHAnsi" w:hAnsiTheme="minorHAnsi" w:cstheme="minorHAnsi"/>
          <w:sz w:val="20"/>
          <w:szCs w:val="20"/>
          <w:u w:val="single"/>
        </w:rPr>
      </w:pPr>
      <w:r w:rsidRPr="008C1D0E">
        <w:rPr>
          <w:rFonts w:asciiTheme="minorHAnsi" w:hAnsiTheme="minorHAnsi" w:cs="Calibri"/>
          <w:sz w:val="20"/>
          <w:szCs w:val="20"/>
        </w:rPr>
        <w:t xml:space="preserve">Pre časť predmetu zákazky č. </w:t>
      </w:r>
      <w:r>
        <w:rPr>
          <w:rFonts w:asciiTheme="minorHAnsi" w:hAnsiTheme="minorHAnsi" w:cs="Calibri"/>
          <w:sz w:val="20"/>
          <w:szCs w:val="20"/>
        </w:rPr>
        <w:t>3</w:t>
      </w:r>
      <w:r w:rsidRPr="008C1D0E">
        <w:rPr>
          <w:rFonts w:asciiTheme="minorHAnsi" w:hAnsiTheme="minorHAnsi" w:cs="Calibri"/>
          <w:sz w:val="20"/>
          <w:szCs w:val="20"/>
        </w:rPr>
        <w:t xml:space="preserve"> - </w:t>
      </w:r>
      <w:r w:rsidRPr="009305B9">
        <w:rPr>
          <w:rStyle w:val="CharStyle13"/>
          <w:rFonts w:asciiTheme="minorHAnsi" w:hAnsiTheme="minorHAnsi" w:cstheme="minorHAnsi"/>
          <w:sz w:val="20"/>
          <w:szCs w:val="20"/>
          <w:u w:val="single"/>
        </w:rPr>
        <w:t xml:space="preserve">Rekonštrukcia cesty a mostov II/585 </w:t>
      </w:r>
      <w:proofErr w:type="spellStart"/>
      <w:r w:rsidRPr="009305B9">
        <w:rPr>
          <w:rStyle w:val="CharStyle13"/>
          <w:rFonts w:asciiTheme="minorHAnsi" w:hAnsiTheme="minorHAnsi" w:cstheme="minorHAnsi"/>
          <w:sz w:val="20"/>
          <w:szCs w:val="20"/>
          <w:u w:val="single"/>
        </w:rPr>
        <w:t>okr</w:t>
      </w:r>
      <w:proofErr w:type="spellEnd"/>
      <w:r w:rsidRPr="009305B9">
        <w:rPr>
          <w:rStyle w:val="CharStyle13"/>
          <w:rFonts w:asciiTheme="minorHAnsi" w:hAnsiTheme="minorHAnsi" w:cstheme="minorHAnsi"/>
          <w:sz w:val="20"/>
          <w:szCs w:val="20"/>
          <w:u w:val="single"/>
        </w:rPr>
        <w:t>. VK - III. etapa</w:t>
      </w:r>
    </w:p>
    <w:p w14:paraId="59F34BB9"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65ACE560" w14:textId="32F734DB" w:rsidR="008C1D0E" w:rsidRPr="008C1D0E" w:rsidRDefault="008C1D0E" w:rsidP="008C1D0E">
      <w:pPr>
        <w:pStyle w:val="Odsekzoznamu"/>
        <w:numPr>
          <w:ilvl w:val="0"/>
          <w:numId w:val="35"/>
        </w:numPr>
        <w:tabs>
          <w:tab w:val="left" w:pos="344"/>
        </w:tabs>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34E886AB"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7830C16"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hlavného stavbyvedúceho na stavbách ciest (rekonštrukcie alebo výstavba ciest) v dĺžke minimálne 5 rokov.</w:t>
      </w:r>
    </w:p>
    <w:p w14:paraId="59738A2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087ABB2"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2FD2A7FA"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3F82F345"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BB628E"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38C095D0" w14:textId="77777777" w:rsidR="008C1D0E" w:rsidRPr="008C1D0E" w:rsidRDefault="008C1D0E" w:rsidP="008C1D0E">
      <w:pPr>
        <w:pStyle w:val="Odsekzoznamu"/>
        <w:numPr>
          <w:ilvl w:val="0"/>
          <w:numId w:val="35"/>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F401731"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68C68957"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238FC6F1"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DCFDA73"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74383E">
        <w:rPr>
          <w:rFonts w:asciiTheme="minorHAnsi" w:hAnsiTheme="minorHAnsi" w:cs="Calibri"/>
          <w:sz w:val="20"/>
          <w:szCs w:val="20"/>
          <w:lang w:eastAsia="sk-SK"/>
        </w:rPr>
        <w:t>ust</w:t>
      </w:r>
      <w:proofErr w:type="spellEnd"/>
      <w:r w:rsidRPr="0074383E">
        <w:rPr>
          <w:rFonts w:asciiTheme="minorHAnsi" w:hAnsiTheme="minorHAnsi" w:cs="Calibri"/>
          <w:sz w:val="20"/>
          <w:szCs w:val="20"/>
          <w:lang w:eastAsia="sk-SK"/>
        </w:rPr>
        <w: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1C3CCBC" w14:textId="54D0AD7F"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2F459C3D"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A2F73" w:rsidRPr="00F77D80">
        <w:rPr>
          <w:rFonts w:asciiTheme="minorHAnsi" w:hAnsiTheme="minorHAnsi" w:cs="Calibri"/>
          <w:sz w:val="20"/>
          <w:szCs w:val="20"/>
        </w:rPr>
        <w:tab/>
      </w:r>
      <w:r w:rsidR="00F77D80"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EDCBA5E" w14:textId="28F00E71" w:rsidR="007A7082" w:rsidRPr="00F77D80" w:rsidRDefault="007A7082" w:rsidP="007128BF">
      <w:pPr>
        <w:ind w:left="3540" w:hanging="3540"/>
        <w:rPr>
          <w:rFonts w:asciiTheme="minorHAnsi" w:hAnsiTheme="minorHAnsi" w:cs="Calibri"/>
          <w:sz w:val="20"/>
          <w:szCs w:val="20"/>
        </w:rPr>
      </w:pPr>
    </w:p>
    <w:p w14:paraId="1A0172B3" w14:textId="17E179DF" w:rsidR="00F77D80" w:rsidRPr="0074383E" w:rsidRDefault="00F77D80" w:rsidP="007128BF">
      <w:pPr>
        <w:ind w:left="3540" w:hanging="3540"/>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F77D80">
        <w:rPr>
          <w:rFonts w:asciiTheme="minorHAnsi" w:hAnsiTheme="minorHAnsi" w:cs="Calibri"/>
          <w:b/>
          <w:bCs/>
          <w:sz w:val="20"/>
          <w:szCs w:val="20"/>
          <w:lang w:eastAsia="sk-SK"/>
        </w:rPr>
        <w:t>Č. 1</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 xml:space="preserve">Rekonštrukcia cesty a mostov II/591 </w:t>
      </w:r>
      <w:proofErr w:type="spellStart"/>
      <w:r w:rsidRPr="00F77D80">
        <w:rPr>
          <w:rStyle w:val="CharStyle13"/>
          <w:rFonts w:asciiTheme="minorHAnsi" w:hAnsiTheme="minorHAnsi" w:cstheme="minorHAnsi"/>
          <w:sz w:val="20"/>
          <w:szCs w:val="20"/>
        </w:rPr>
        <w:t>okr</w:t>
      </w:r>
      <w:proofErr w:type="spellEnd"/>
      <w:r w:rsidRPr="00F77D80">
        <w:rPr>
          <w:rStyle w:val="CharStyle13"/>
          <w:rFonts w:asciiTheme="minorHAnsi" w:hAnsiTheme="minorHAnsi" w:cstheme="minorHAnsi"/>
          <w:sz w:val="20"/>
          <w:szCs w:val="20"/>
        </w:rPr>
        <w:t xml:space="preserve">. DT a II/585 </w:t>
      </w:r>
      <w:proofErr w:type="spellStart"/>
      <w:r w:rsidRPr="00F77D80">
        <w:rPr>
          <w:rStyle w:val="CharStyle13"/>
          <w:rFonts w:asciiTheme="minorHAnsi" w:hAnsiTheme="minorHAnsi" w:cstheme="minorHAnsi"/>
          <w:sz w:val="20"/>
          <w:szCs w:val="20"/>
        </w:rPr>
        <w:t>okr</w:t>
      </w:r>
      <w:proofErr w:type="spellEnd"/>
      <w:r w:rsidRPr="00F77D80">
        <w:rPr>
          <w:rStyle w:val="CharStyle13"/>
          <w:rFonts w:asciiTheme="minorHAnsi" w:hAnsiTheme="minorHAnsi" w:cstheme="minorHAnsi"/>
          <w:sz w:val="20"/>
          <w:szCs w:val="20"/>
        </w:rPr>
        <w:t>. LC - 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60BABC9" w14:textId="1D77DC01" w:rsidR="00F77D80" w:rsidRPr="00F77D80" w:rsidRDefault="00F77D80" w:rsidP="00F77D80">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2</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 xml:space="preserve">Rekonštrukcia cesty a mostov II/591 </w:t>
      </w:r>
      <w:proofErr w:type="spellStart"/>
      <w:r w:rsidRPr="00F77D80">
        <w:rPr>
          <w:rStyle w:val="CharStyle13"/>
          <w:rFonts w:asciiTheme="minorHAnsi" w:hAnsiTheme="minorHAnsi" w:cstheme="minorHAnsi"/>
          <w:sz w:val="20"/>
          <w:szCs w:val="20"/>
        </w:rPr>
        <w:t>okr</w:t>
      </w:r>
      <w:proofErr w:type="spellEnd"/>
      <w:r w:rsidRPr="00F77D80">
        <w:rPr>
          <w:rStyle w:val="CharStyle13"/>
          <w:rFonts w:asciiTheme="minorHAnsi" w:hAnsiTheme="minorHAnsi" w:cstheme="minorHAnsi"/>
          <w:sz w:val="20"/>
          <w:szCs w:val="20"/>
        </w:rPr>
        <w:t>. VK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65B539D3" w14:textId="77777777" w:rsidR="00FF439B" w:rsidRPr="0074383E" w:rsidRDefault="00FF439B" w:rsidP="00FF439B">
      <w:pPr>
        <w:pStyle w:val="tl1"/>
        <w:jc w:val="left"/>
        <w:rPr>
          <w:rFonts w:asciiTheme="minorHAnsi" w:hAnsiTheme="minorHAnsi" w:cs="Calibri"/>
          <w:b/>
          <w:bCs/>
          <w:iCs/>
          <w:sz w:val="20"/>
          <w:szCs w:val="20"/>
        </w:rPr>
      </w:pPr>
    </w:p>
    <w:p w14:paraId="5202FE48" w14:textId="74782EFD"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3FE0E111" w14:textId="1CBF6FEF"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3</w:t>
      </w:r>
      <w:r w:rsidRPr="0074383E">
        <w:rPr>
          <w:rFonts w:asciiTheme="minorHAnsi" w:hAnsiTheme="minorHAnsi" w:cs="Calibri"/>
          <w:b/>
          <w:bCs/>
          <w:iCs/>
          <w:sz w:val="24"/>
          <w:szCs w:val="20"/>
        </w:rPr>
        <w:t>.  NÁVRH UCHÁDZAČA NA PLNENIE KRITÉRIA</w:t>
      </w:r>
    </w:p>
    <w:p w14:paraId="3127202B" w14:textId="77777777" w:rsidR="00F77D80" w:rsidRPr="0074383E" w:rsidRDefault="00F77D80" w:rsidP="00F77D80">
      <w:pPr>
        <w:rPr>
          <w:rFonts w:asciiTheme="minorHAnsi" w:hAnsiTheme="minorHAnsi" w:cs="Calibri"/>
          <w:szCs w:val="16"/>
        </w:rPr>
      </w:pPr>
    </w:p>
    <w:p w14:paraId="4509E70A"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7F1472C"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6E4422F8"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46FE88F1" w14:textId="1CA985EA" w:rsidR="00F77D80" w:rsidRPr="00F77D80" w:rsidRDefault="00F77D80" w:rsidP="00F77D80">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3</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 xml:space="preserve">Rekonštrukcia cesty a mostov II/585 </w:t>
      </w:r>
      <w:proofErr w:type="spellStart"/>
      <w:r w:rsidRPr="00F77D80">
        <w:rPr>
          <w:rStyle w:val="CharStyle13"/>
          <w:rFonts w:asciiTheme="minorHAnsi" w:hAnsiTheme="minorHAnsi" w:cstheme="minorHAnsi"/>
          <w:sz w:val="20"/>
          <w:szCs w:val="20"/>
        </w:rPr>
        <w:t>okr</w:t>
      </w:r>
      <w:proofErr w:type="spellEnd"/>
      <w:r w:rsidRPr="00F77D80">
        <w:rPr>
          <w:rStyle w:val="CharStyle13"/>
          <w:rFonts w:asciiTheme="minorHAnsi" w:hAnsiTheme="minorHAnsi" w:cstheme="minorHAnsi"/>
          <w:sz w:val="20"/>
          <w:szCs w:val="20"/>
        </w:rPr>
        <w:t>. VK - III. etapa</w:t>
      </w:r>
    </w:p>
    <w:p w14:paraId="2DD86157" w14:textId="77777777" w:rsidR="00F77D80" w:rsidRPr="0074383E" w:rsidRDefault="00F77D80" w:rsidP="00F77D80">
      <w:pPr>
        <w:ind w:left="3540" w:hanging="3540"/>
        <w:rPr>
          <w:rFonts w:asciiTheme="minorHAnsi" w:hAnsiTheme="minorHAnsi" w:cs="Calibri"/>
          <w:sz w:val="20"/>
          <w:szCs w:val="20"/>
        </w:rPr>
      </w:pPr>
    </w:p>
    <w:p w14:paraId="611B0DA3"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65E7078B"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B195DD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7314AEF"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914803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287FCE6" w14:textId="77777777" w:rsidR="00F77D80" w:rsidRPr="0074383E" w:rsidRDefault="00F77D80" w:rsidP="00F77D80">
      <w:pPr>
        <w:jc w:val="center"/>
        <w:rPr>
          <w:rFonts w:asciiTheme="minorHAnsi" w:hAnsiTheme="minorHAnsi" w:cs="Calibri"/>
          <w:b/>
          <w:sz w:val="20"/>
          <w:szCs w:val="20"/>
          <w:u w:val="single"/>
        </w:rPr>
      </w:pPr>
    </w:p>
    <w:p w14:paraId="25FDD681" w14:textId="77777777" w:rsidR="00F77D80" w:rsidRPr="0074383E" w:rsidRDefault="00F77D80" w:rsidP="00F77D80">
      <w:pPr>
        <w:jc w:val="center"/>
        <w:rPr>
          <w:rFonts w:asciiTheme="minorHAnsi" w:hAnsiTheme="minorHAnsi" w:cs="Calibri"/>
          <w:b/>
          <w:color w:val="FF0000"/>
          <w:sz w:val="18"/>
          <w:szCs w:val="20"/>
        </w:rPr>
      </w:pPr>
    </w:p>
    <w:p w14:paraId="161AC944" w14:textId="77777777" w:rsidR="00F77D80" w:rsidRPr="0074383E" w:rsidRDefault="00F77D80" w:rsidP="00F77D80">
      <w:pPr>
        <w:jc w:val="center"/>
        <w:rPr>
          <w:rFonts w:asciiTheme="minorHAnsi" w:hAnsiTheme="minorHAnsi" w:cs="Calibri"/>
          <w:b/>
          <w:color w:val="FF0000"/>
          <w:sz w:val="18"/>
          <w:szCs w:val="20"/>
        </w:rPr>
      </w:pPr>
    </w:p>
    <w:p w14:paraId="1CA7E43C" w14:textId="77777777" w:rsidR="00F77D80" w:rsidRPr="0074383E" w:rsidRDefault="00F77D80" w:rsidP="00F77D80">
      <w:pPr>
        <w:jc w:val="center"/>
        <w:rPr>
          <w:rFonts w:asciiTheme="minorHAnsi" w:hAnsiTheme="minorHAnsi" w:cs="Calibri"/>
          <w:b/>
          <w:sz w:val="20"/>
          <w:szCs w:val="20"/>
          <w:u w:val="single"/>
        </w:rPr>
      </w:pPr>
    </w:p>
    <w:p w14:paraId="6FEBA3EA" w14:textId="77777777" w:rsidR="00F77D80" w:rsidRPr="0074383E" w:rsidRDefault="00F77D80" w:rsidP="00F77D80">
      <w:pPr>
        <w:jc w:val="center"/>
        <w:rPr>
          <w:rFonts w:asciiTheme="minorHAnsi" w:hAnsiTheme="minorHAnsi" w:cs="Calibri"/>
          <w:b/>
          <w:sz w:val="20"/>
          <w:szCs w:val="20"/>
          <w:u w:val="single"/>
        </w:rPr>
      </w:pPr>
    </w:p>
    <w:p w14:paraId="3DFC4B35"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12DE0C32" w14:textId="77777777" w:rsidR="00F77D80" w:rsidRPr="0074383E" w:rsidRDefault="00F77D80" w:rsidP="00F77D80">
      <w:pPr>
        <w:jc w:val="center"/>
        <w:rPr>
          <w:rFonts w:asciiTheme="minorHAnsi" w:hAnsiTheme="minorHAnsi" w:cs="Calibri"/>
          <w:b/>
          <w:sz w:val="20"/>
          <w:szCs w:val="20"/>
          <w:u w:val="single"/>
        </w:rPr>
      </w:pPr>
    </w:p>
    <w:p w14:paraId="6B8688C4" w14:textId="77777777" w:rsidR="00F77D80" w:rsidRPr="0074383E" w:rsidRDefault="00F77D80" w:rsidP="00F77D80">
      <w:pPr>
        <w:rPr>
          <w:rFonts w:asciiTheme="minorHAnsi" w:hAnsiTheme="minorHAnsi" w:cs="Calibri"/>
          <w:sz w:val="20"/>
          <w:szCs w:val="20"/>
        </w:rPr>
      </w:pPr>
    </w:p>
    <w:p w14:paraId="2339C6A9" w14:textId="77777777" w:rsidR="00F77D80" w:rsidRPr="0074383E" w:rsidRDefault="00F77D80" w:rsidP="00F77D80">
      <w:pPr>
        <w:rPr>
          <w:rFonts w:asciiTheme="minorHAnsi" w:hAnsiTheme="minorHAnsi" w:cs="Calibri"/>
          <w:sz w:val="20"/>
          <w:szCs w:val="20"/>
        </w:rPr>
      </w:pPr>
    </w:p>
    <w:p w14:paraId="7A86F3D1" w14:textId="77777777" w:rsidR="00F77D80" w:rsidRPr="0074383E" w:rsidRDefault="00F77D80" w:rsidP="00F77D80">
      <w:pPr>
        <w:rPr>
          <w:rFonts w:asciiTheme="minorHAnsi" w:hAnsiTheme="minorHAnsi" w:cs="Calibri"/>
          <w:sz w:val="20"/>
          <w:szCs w:val="20"/>
        </w:rPr>
      </w:pPr>
    </w:p>
    <w:p w14:paraId="2644A27F" w14:textId="77777777" w:rsidR="00F77D80" w:rsidRDefault="00F77D80" w:rsidP="00F77D80">
      <w:pPr>
        <w:rPr>
          <w:rFonts w:asciiTheme="minorHAnsi" w:hAnsiTheme="minorHAnsi" w:cs="Calibri"/>
          <w:sz w:val="20"/>
          <w:szCs w:val="20"/>
        </w:rPr>
      </w:pPr>
    </w:p>
    <w:p w14:paraId="321AA87F"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3BED91E" w14:textId="77777777" w:rsidR="00F77D80" w:rsidRDefault="00F77D80" w:rsidP="00F77D80">
      <w:pPr>
        <w:rPr>
          <w:rFonts w:asciiTheme="minorHAnsi" w:hAnsiTheme="minorHAnsi" w:cs="Calibri"/>
          <w:sz w:val="20"/>
          <w:szCs w:val="20"/>
        </w:rPr>
      </w:pPr>
    </w:p>
    <w:p w14:paraId="0B9C2A98"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011AC2C5" w14:textId="77777777" w:rsidR="00F77D80" w:rsidRPr="0074383E" w:rsidRDefault="00F77D80" w:rsidP="00F77D80">
      <w:pPr>
        <w:rPr>
          <w:rFonts w:asciiTheme="minorHAnsi" w:hAnsiTheme="minorHAnsi" w:cs="Calibri"/>
          <w:sz w:val="20"/>
          <w:szCs w:val="20"/>
        </w:rPr>
      </w:pPr>
    </w:p>
    <w:p w14:paraId="7AAE9FDB"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18379FC7"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28F9670B" w14:textId="77777777" w:rsidR="00F77D80" w:rsidRPr="0074383E" w:rsidRDefault="00F77D80" w:rsidP="00F77D80">
      <w:pPr>
        <w:rPr>
          <w:rFonts w:asciiTheme="minorHAnsi" w:hAnsiTheme="minorHAnsi" w:cs="Calibri"/>
          <w:sz w:val="20"/>
          <w:szCs w:val="20"/>
        </w:rPr>
      </w:pPr>
    </w:p>
    <w:p w14:paraId="02F2CAFF" w14:textId="77777777" w:rsidR="00F77D80" w:rsidRPr="0074383E" w:rsidRDefault="00F77D80" w:rsidP="00F77D80">
      <w:pPr>
        <w:jc w:val="center"/>
        <w:rPr>
          <w:rFonts w:asciiTheme="minorHAnsi" w:hAnsiTheme="minorHAnsi" w:cs="Calibri"/>
          <w:b/>
          <w:color w:val="FF0000"/>
          <w:sz w:val="18"/>
          <w:szCs w:val="20"/>
        </w:rPr>
      </w:pPr>
    </w:p>
    <w:p w14:paraId="37623C61" w14:textId="77777777" w:rsidR="00F77D80" w:rsidRPr="0074383E" w:rsidRDefault="00F77D80" w:rsidP="00F77D80">
      <w:pPr>
        <w:jc w:val="center"/>
        <w:rPr>
          <w:rFonts w:asciiTheme="minorHAnsi" w:hAnsiTheme="minorHAnsi" w:cs="Calibri"/>
          <w:b/>
          <w:color w:val="FF0000"/>
          <w:sz w:val="18"/>
          <w:szCs w:val="20"/>
        </w:rPr>
      </w:pPr>
    </w:p>
    <w:p w14:paraId="4EB3215E" w14:textId="77777777" w:rsidR="00F77D80" w:rsidRPr="0074383E" w:rsidRDefault="00F77D80" w:rsidP="00F77D80">
      <w:pPr>
        <w:jc w:val="center"/>
        <w:rPr>
          <w:rFonts w:asciiTheme="minorHAnsi" w:hAnsiTheme="minorHAnsi" w:cs="Calibri"/>
          <w:b/>
          <w:color w:val="FF0000"/>
          <w:sz w:val="18"/>
          <w:szCs w:val="20"/>
        </w:rPr>
      </w:pPr>
    </w:p>
    <w:p w14:paraId="4913F29B" w14:textId="77777777" w:rsidR="00F77D80" w:rsidRPr="0074383E" w:rsidRDefault="00F77D80" w:rsidP="00F77D80">
      <w:pPr>
        <w:jc w:val="center"/>
        <w:rPr>
          <w:rFonts w:asciiTheme="minorHAnsi" w:hAnsiTheme="minorHAnsi" w:cs="Calibri"/>
          <w:b/>
          <w:color w:val="FF0000"/>
          <w:sz w:val="18"/>
          <w:szCs w:val="20"/>
        </w:rPr>
      </w:pPr>
    </w:p>
    <w:p w14:paraId="1D4F0DE3" w14:textId="77777777" w:rsidR="00F77D80" w:rsidRPr="0074383E" w:rsidRDefault="00F77D80" w:rsidP="00F77D80">
      <w:pPr>
        <w:jc w:val="center"/>
        <w:rPr>
          <w:rFonts w:asciiTheme="minorHAnsi" w:hAnsiTheme="minorHAnsi" w:cs="Calibri"/>
          <w:b/>
          <w:color w:val="FF0000"/>
          <w:sz w:val="18"/>
          <w:szCs w:val="20"/>
        </w:rPr>
      </w:pPr>
    </w:p>
    <w:p w14:paraId="7CD46E51" w14:textId="77777777" w:rsidR="00F77D80" w:rsidRPr="0074383E" w:rsidRDefault="00F77D80" w:rsidP="00F77D80">
      <w:pPr>
        <w:jc w:val="center"/>
        <w:rPr>
          <w:rFonts w:asciiTheme="minorHAnsi" w:hAnsiTheme="minorHAnsi" w:cs="Calibri"/>
          <w:b/>
          <w:color w:val="FF0000"/>
          <w:sz w:val="18"/>
          <w:szCs w:val="20"/>
        </w:rPr>
      </w:pPr>
    </w:p>
    <w:p w14:paraId="7C9903BF" w14:textId="77777777" w:rsidR="00F77D80" w:rsidRPr="0074383E" w:rsidRDefault="00F77D80" w:rsidP="00F77D80">
      <w:pPr>
        <w:jc w:val="center"/>
        <w:rPr>
          <w:rFonts w:asciiTheme="minorHAnsi" w:hAnsiTheme="minorHAnsi" w:cs="Calibri"/>
          <w:b/>
          <w:color w:val="FF0000"/>
          <w:sz w:val="18"/>
          <w:szCs w:val="20"/>
        </w:rPr>
      </w:pPr>
    </w:p>
    <w:p w14:paraId="1531AD00" w14:textId="77777777" w:rsidR="00F77D80" w:rsidRPr="0074383E" w:rsidRDefault="00F77D80" w:rsidP="00F77D80">
      <w:pPr>
        <w:jc w:val="center"/>
        <w:rPr>
          <w:rFonts w:asciiTheme="minorHAnsi" w:hAnsiTheme="minorHAnsi" w:cs="Calibri"/>
          <w:b/>
          <w:color w:val="FF0000"/>
          <w:sz w:val="18"/>
          <w:szCs w:val="20"/>
        </w:rPr>
      </w:pPr>
    </w:p>
    <w:p w14:paraId="2DC6A128" w14:textId="77777777" w:rsidR="00F77D80" w:rsidRPr="0074383E" w:rsidRDefault="00F77D80" w:rsidP="00F77D80">
      <w:pPr>
        <w:jc w:val="center"/>
        <w:rPr>
          <w:rFonts w:asciiTheme="minorHAnsi" w:hAnsiTheme="minorHAnsi" w:cs="Calibri"/>
          <w:b/>
          <w:color w:val="FF0000"/>
          <w:sz w:val="18"/>
          <w:szCs w:val="20"/>
        </w:rPr>
      </w:pPr>
    </w:p>
    <w:p w14:paraId="3821524D" w14:textId="77777777" w:rsidR="00F77D80" w:rsidRPr="0074383E" w:rsidRDefault="00F77D80" w:rsidP="00F77D80">
      <w:pPr>
        <w:jc w:val="center"/>
        <w:rPr>
          <w:rFonts w:asciiTheme="minorHAnsi" w:hAnsiTheme="minorHAnsi" w:cs="Calibri"/>
          <w:b/>
          <w:color w:val="FF0000"/>
          <w:sz w:val="18"/>
          <w:szCs w:val="20"/>
        </w:rPr>
      </w:pPr>
    </w:p>
    <w:p w14:paraId="715F147C" w14:textId="77777777" w:rsidR="00F77D80" w:rsidRPr="0074383E" w:rsidRDefault="00F77D80" w:rsidP="00F77D80">
      <w:pPr>
        <w:jc w:val="both"/>
        <w:rPr>
          <w:rFonts w:asciiTheme="minorHAnsi" w:hAnsiTheme="minorHAnsi" w:cs="Calibri"/>
          <w:b/>
          <w:color w:val="FF0000"/>
          <w:sz w:val="18"/>
          <w:szCs w:val="20"/>
        </w:rPr>
      </w:pPr>
    </w:p>
    <w:p w14:paraId="67A1C1F2" w14:textId="77777777" w:rsidR="00F77D80" w:rsidRPr="0074383E" w:rsidRDefault="00F77D80" w:rsidP="00F77D80">
      <w:pPr>
        <w:jc w:val="both"/>
        <w:rPr>
          <w:rFonts w:asciiTheme="minorHAnsi" w:hAnsiTheme="minorHAnsi" w:cs="Calibri"/>
          <w:b/>
          <w:color w:val="FF0000"/>
          <w:sz w:val="18"/>
          <w:szCs w:val="20"/>
        </w:rPr>
      </w:pPr>
    </w:p>
    <w:p w14:paraId="439A4624" w14:textId="77777777" w:rsidR="00F77D80" w:rsidRPr="0074383E" w:rsidRDefault="00F77D80" w:rsidP="00F77D80">
      <w:pPr>
        <w:jc w:val="both"/>
        <w:rPr>
          <w:rFonts w:asciiTheme="minorHAnsi" w:hAnsiTheme="minorHAnsi" w:cs="Calibri"/>
          <w:b/>
          <w:sz w:val="20"/>
          <w:szCs w:val="20"/>
        </w:rPr>
      </w:pPr>
    </w:p>
    <w:p w14:paraId="1081BC21"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C1B0ACA" w14:textId="77777777" w:rsidR="00F77D80" w:rsidRPr="0074383E" w:rsidRDefault="00F77D80" w:rsidP="00F77D80">
      <w:pPr>
        <w:rPr>
          <w:rFonts w:asciiTheme="minorHAnsi" w:hAnsiTheme="minorHAnsi" w:cs="Calibri"/>
          <w:sz w:val="20"/>
          <w:szCs w:val="20"/>
        </w:rPr>
      </w:pPr>
    </w:p>
    <w:p w14:paraId="1479C831" w14:textId="77777777" w:rsidR="00F77D80" w:rsidRPr="0074383E" w:rsidRDefault="00F77D80" w:rsidP="00F77D80">
      <w:pPr>
        <w:rPr>
          <w:rFonts w:asciiTheme="minorHAnsi" w:hAnsiTheme="minorHAnsi" w:cs="Calibri"/>
          <w:sz w:val="20"/>
          <w:szCs w:val="20"/>
        </w:rPr>
      </w:pPr>
    </w:p>
    <w:p w14:paraId="1F01CD5B" w14:textId="77777777" w:rsidR="00F77D80" w:rsidRPr="0074383E" w:rsidRDefault="00F77D80" w:rsidP="00F77D80">
      <w:pPr>
        <w:rPr>
          <w:rFonts w:asciiTheme="minorHAnsi" w:hAnsiTheme="minorHAnsi" w:cs="Calibri"/>
          <w:sz w:val="20"/>
          <w:szCs w:val="20"/>
        </w:rPr>
      </w:pPr>
    </w:p>
    <w:p w14:paraId="232FCF76" w14:textId="77777777" w:rsidR="00F77D80" w:rsidRPr="0074383E" w:rsidRDefault="00F77D80" w:rsidP="00F77D80">
      <w:pPr>
        <w:rPr>
          <w:rFonts w:asciiTheme="minorHAnsi" w:hAnsiTheme="minorHAnsi" w:cs="Calibri"/>
          <w:sz w:val="20"/>
          <w:szCs w:val="20"/>
        </w:rPr>
      </w:pPr>
    </w:p>
    <w:p w14:paraId="7C36AC91"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58873A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56DE0112"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576CBB35" w14:textId="31C3CECA" w:rsidR="00FF439B" w:rsidRPr="0074383E" w:rsidRDefault="00FF439B" w:rsidP="00FF439B">
      <w:pPr>
        <w:ind w:left="4254"/>
        <w:rPr>
          <w:rFonts w:asciiTheme="minorHAnsi" w:hAnsiTheme="minorHAnsi" w:cs="Calibri"/>
          <w:sz w:val="20"/>
          <w:szCs w:val="20"/>
        </w:rPr>
      </w:pPr>
      <w:r w:rsidRPr="0074383E">
        <w:rPr>
          <w:rFonts w:asciiTheme="minorHAnsi" w:hAnsiTheme="minorHAnsi" w:cs="Calibri"/>
          <w:sz w:val="20"/>
          <w:szCs w:val="20"/>
        </w:rPr>
        <w:tab/>
      </w:r>
    </w:p>
    <w:p w14:paraId="0156B201" w14:textId="77777777" w:rsidR="00FF439B" w:rsidRPr="0074383E" w:rsidRDefault="00FF439B" w:rsidP="00FF439B">
      <w:pPr>
        <w:pStyle w:val="tl1"/>
        <w:jc w:val="left"/>
        <w:rPr>
          <w:rFonts w:asciiTheme="minorHAnsi" w:hAnsiTheme="minorHAnsi" w:cs="Calibri"/>
          <w:b/>
          <w:bCs/>
          <w:iCs/>
          <w:sz w:val="20"/>
          <w:szCs w:val="20"/>
        </w:rPr>
      </w:pPr>
    </w:p>
    <w:p w14:paraId="75F78A5B" w14:textId="77777777" w:rsidR="00FF439B" w:rsidRPr="0074383E" w:rsidRDefault="00FF439B" w:rsidP="00FF439B">
      <w:pPr>
        <w:pStyle w:val="tl1"/>
        <w:jc w:val="left"/>
        <w:rPr>
          <w:rFonts w:asciiTheme="minorHAnsi" w:hAnsiTheme="minorHAnsi" w:cs="Calibri"/>
          <w:b/>
          <w:bCs/>
          <w:iCs/>
          <w:sz w:val="20"/>
          <w:szCs w:val="20"/>
        </w:rPr>
      </w:pPr>
    </w:p>
    <w:p w14:paraId="3483B587" w14:textId="77777777" w:rsidR="00FF439B" w:rsidRPr="0074383E" w:rsidRDefault="00FF439B" w:rsidP="00FF439B">
      <w:pPr>
        <w:pStyle w:val="tl1"/>
        <w:jc w:val="left"/>
        <w:rPr>
          <w:rFonts w:asciiTheme="minorHAnsi" w:hAnsiTheme="minorHAnsi" w:cs="Calibri"/>
          <w:b/>
          <w:bCs/>
          <w:iCs/>
          <w:sz w:val="20"/>
          <w:szCs w:val="20"/>
        </w:rPr>
      </w:pPr>
    </w:p>
    <w:p w14:paraId="41AF89DC" w14:textId="77777777" w:rsidR="0016003C" w:rsidRPr="0074383E" w:rsidRDefault="0016003C" w:rsidP="00C07D95">
      <w:pPr>
        <w:pStyle w:val="tl1"/>
        <w:jc w:val="left"/>
        <w:rPr>
          <w:rFonts w:asciiTheme="minorHAnsi" w:hAnsiTheme="minorHAnsi" w:cs="Calibri"/>
          <w:b/>
          <w:bCs/>
          <w:iCs/>
          <w:sz w:val="20"/>
          <w:szCs w:val="20"/>
        </w:rPr>
      </w:pPr>
    </w:p>
    <w:sectPr w:rsidR="0016003C"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5A8C4" w14:textId="77777777" w:rsidR="00D40F9A" w:rsidRDefault="00D40F9A">
      <w:r>
        <w:separator/>
      </w:r>
    </w:p>
  </w:endnote>
  <w:endnote w:type="continuationSeparator" w:id="0">
    <w:p w14:paraId="451288D4" w14:textId="77777777" w:rsidR="00D40F9A" w:rsidRDefault="00D4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871F63" w:rsidRDefault="00871F6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71F63" w:rsidRDefault="00871F63" w:rsidP="004523D3">
    <w:pPr>
      <w:pStyle w:val="Pta"/>
      <w:ind w:right="360"/>
    </w:pPr>
  </w:p>
  <w:p w14:paraId="3BAD72D8" w14:textId="77777777" w:rsidR="00871F63" w:rsidRDefault="00871F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871F63" w:rsidRDefault="00871F6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871F63" w:rsidRPr="000B1E29" w:rsidRDefault="00871F63" w:rsidP="00CD6895">
    <w:pPr>
      <w:pStyle w:val="Pta"/>
      <w:tabs>
        <w:tab w:val="clear" w:pos="4536"/>
        <w:tab w:val="clear" w:pos="9072"/>
      </w:tabs>
      <w:rPr>
        <w:rFonts w:ascii="Cambria" w:hAnsi="Cambria" w:cs="Cambria"/>
        <w:b/>
        <w:bCs/>
        <w:sz w:val="12"/>
        <w:szCs w:val="12"/>
        <w:lang w:val="sk-SK"/>
      </w:rPr>
    </w:pPr>
    <w:proofErr w:type="spellStart"/>
    <w:r w:rsidRPr="000B1E29">
      <w:rPr>
        <w:rFonts w:ascii="Cambria" w:hAnsi="Cambria" w:cs="Cambria"/>
        <w:b/>
        <w:bCs/>
        <w:sz w:val="12"/>
        <w:szCs w:val="12"/>
      </w:rPr>
      <w:t>Súťažné</w:t>
    </w:r>
    <w:proofErr w:type="spellEnd"/>
    <w:r w:rsidRPr="000B1E29">
      <w:rPr>
        <w:rFonts w:ascii="Cambria" w:hAnsi="Cambria" w:cs="Cambria"/>
        <w:b/>
        <w:bCs/>
        <w:sz w:val="12"/>
        <w:szCs w:val="12"/>
      </w:rPr>
      <w:t xml:space="preserve"> </w:t>
    </w:r>
    <w:proofErr w:type="spellStart"/>
    <w:r w:rsidRPr="000B1E29">
      <w:rPr>
        <w:rFonts w:ascii="Cambria" w:hAnsi="Cambria" w:cs="Cambria"/>
        <w:b/>
        <w:bCs/>
        <w:sz w:val="12"/>
        <w:szCs w:val="12"/>
      </w:rPr>
      <w:t>podklady</w:t>
    </w:r>
    <w:proofErr w:type="spellEnd"/>
  </w:p>
  <w:p w14:paraId="79DEE5FE" w14:textId="77777777" w:rsidR="00871F63" w:rsidRPr="003B4D76" w:rsidRDefault="00871F63" w:rsidP="000B1E29">
    <w:pPr>
      <w:rPr>
        <w:rFonts w:asciiTheme="minorHAnsi" w:hAnsiTheme="minorHAnsi" w:cstheme="minorHAnsi"/>
        <w:bCs/>
        <w:sz w:val="12"/>
        <w:szCs w:val="12"/>
      </w:rPr>
    </w:pPr>
    <w:r w:rsidRPr="003B4D76">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2FE7D21D" w14:textId="031C7BEE" w:rsidR="00871F63" w:rsidRPr="00CD6895" w:rsidRDefault="00871F63" w:rsidP="00CD6895">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C49DF">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77777777" w:rsidR="00871F63" w:rsidRDefault="00871F6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871F63" w:rsidRPr="000B1E29" w:rsidRDefault="00871F63" w:rsidP="005D4D4D">
    <w:pPr>
      <w:pStyle w:val="Pta"/>
      <w:tabs>
        <w:tab w:val="clear" w:pos="4536"/>
        <w:tab w:val="clear" w:pos="9072"/>
      </w:tabs>
      <w:rPr>
        <w:rFonts w:asciiTheme="minorHAnsi" w:hAnsiTheme="minorHAnsi" w:cstheme="minorHAnsi"/>
        <w:b/>
        <w:bCs/>
        <w:sz w:val="12"/>
        <w:szCs w:val="12"/>
        <w:lang w:val="sk-SK"/>
      </w:rPr>
    </w:pPr>
    <w:proofErr w:type="spellStart"/>
    <w:r w:rsidRPr="000B1E29">
      <w:rPr>
        <w:rFonts w:asciiTheme="minorHAnsi" w:hAnsiTheme="minorHAnsi" w:cstheme="minorHAnsi"/>
        <w:b/>
        <w:bCs/>
        <w:sz w:val="12"/>
        <w:szCs w:val="12"/>
      </w:rPr>
      <w:t>Súťažné</w:t>
    </w:r>
    <w:proofErr w:type="spellEnd"/>
    <w:r w:rsidRPr="000B1E29">
      <w:rPr>
        <w:rFonts w:asciiTheme="minorHAnsi" w:hAnsiTheme="minorHAnsi" w:cstheme="minorHAnsi"/>
        <w:b/>
        <w:bCs/>
        <w:sz w:val="12"/>
        <w:szCs w:val="12"/>
      </w:rPr>
      <w:t xml:space="preserve"> </w:t>
    </w:r>
    <w:proofErr w:type="spellStart"/>
    <w:r w:rsidRPr="000B1E29">
      <w:rPr>
        <w:rFonts w:asciiTheme="minorHAnsi" w:hAnsiTheme="minorHAnsi" w:cstheme="minorHAnsi"/>
        <w:b/>
        <w:bCs/>
        <w:sz w:val="12"/>
        <w:szCs w:val="12"/>
      </w:rPr>
      <w:t>podklady</w:t>
    </w:r>
    <w:proofErr w:type="spellEnd"/>
  </w:p>
  <w:p w14:paraId="574CC6E3" w14:textId="77777777" w:rsidR="00871F63" w:rsidRPr="003B4D76" w:rsidRDefault="00871F63" w:rsidP="003B4D76">
    <w:pPr>
      <w:rPr>
        <w:rFonts w:asciiTheme="minorHAnsi" w:hAnsiTheme="minorHAnsi" w:cstheme="minorHAnsi"/>
        <w:bCs/>
        <w:sz w:val="12"/>
        <w:szCs w:val="12"/>
      </w:rPr>
    </w:pPr>
    <w:r w:rsidRPr="003B4D76">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1FE1B8DB" w14:textId="4FFFFBDC" w:rsidR="00871F63" w:rsidRPr="005D4D4D" w:rsidRDefault="00871F63" w:rsidP="005D4D4D">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3F0957">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8C78A" w14:textId="77777777" w:rsidR="00D40F9A" w:rsidRDefault="00D40F9A">
      <w:r>
        <w:separator/>
      </w:r>
    </w:p>
  </w:footnote>
  <w:footnote w:type="continuationSeparator" w:id="0">
    <w:p w14:paraId="7BF567FD" w14:textId="77777777" w:rsidR="00D40F9A" w:rsidRDefault="00D4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871F63" w:rsidRDefault="00871F63" w:rsidP="00954A78">
    <w:pPr>
      <w:pStyle w:val="Hlavika"/>
      <w:rPr>
        <w:rFonts w:ascii="Cambria" w:hAnsi="Cambria"/>
        <w:lang w:val="sk-SK"/>
      </w:rPr>
    </w:pPr>
  </w:p>
  <w:p w14:paraId="57B3DFAF" w14:textId="77777777" w:rsidR="00871F63" w:rsidRPr="004765E3" w:rsidRDefault="00871F6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871F63" w:rsidRPr="00A6006E" w:rsidRDefault="00871F6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871F63" w:rsidRDefault="00871F63" w:rsidP="00A6006E">
                          <w:r w:rsidRPr="00231DC0">
                            <w:rPr>
                              <w:b/>
                              <w:spacing w:val="6"/>
                            </w:rPr>
                            <w:t>BANSKOBYSTRICKÝ</w:t>
                          </w:r>
                          <w:r>
                            <w:rPr>
                              <w:b/>
                              <w:spacing w:val="6"/>
                            </w:rPr>
                            <w:t xml:space="preserve"> </w:t>
                          </w:r>
                          <w:r w:rsidRPr="00A27044">
                            <w:t>SAMOSPRÁVNY KRAJ</w:t>
                          </w:r>
                        </w:p>
                        <w:p w14:paraId="11E11D01" w14:textId="77777777" w:rsidR="00871F63" w:rsidRPr="00353691" w:rsidRDefault="00871F6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871F63" w:rsidRDefault="00871F63" w:rsidP="00A6006E">
                    <w:r w:rsidRPr="00231DC0">
                      <w:rPr>
                        <w:b/>
                        <w:spacing w:val="6"/>
                      </w:rPr>
                      <w:t>BANSKOBYSTRICKÝ</w:t>
                    </w:r>
                    <w:r>
                      <w:rPr>
                        <w:b/>
                        <w:spacing w:val="6"/>
                      </w:rPr>
                      <w:t xml:space="preserve"> </w:t>
                    </w:r>
                    <w:r w:rsidRPr="00A27044">
                      <w:t>SAMOSPRÁVNY KRAJ</w:t>
                    </w:r>
                  </w:p>
                  <w:p w14:paraId="11E11D01" w14:textId="77777777" w:rsidR="00871F63" w:rsidRPr="00353691" w:rsidRDefault="00871F63" w:rsidP="00A6006E">
                    <w:pPr>
                      <w:pStyle w:val="Hlavika"/>
                      <w:tabs>
                        <w:tab w:val="clear" w:pos="4536"/>
                      </w:tabs>
                      <w:rPr>
                        <w:b/>
                        <w:szCs w:val="24"/>
                      </w:rPr>
                    </w:pPr>
                  </w:p>
                </w:txbxContent>
              </v:textbox>
            </v:shape>
          </w:pict>
        </mc:Fallback>
      </mc:AlternateContent>
    </w:r>
  </w:p>
  <w:p w14:paraId="6F28C916" w14:textId="77777777" w:rsidR="00871F63" w:rsidRPr="00A6006E" w:rsidRDefault="00871F6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proofErr w:type="spellStart"/>
    <w:r w:rsidRPr="00A6006E">
      <w:rPr>
        <w:rFonts w:asciiTheme="majorHAnsi" w:hAnsiTheme="majorHAnsi" w:cs="Arial"/>
      </w:rPr>
      <w:t>Nám</w:t>
    </w:r>
    <w:proofErr w:type="spellEnd"/>
    <w:r w:rsidRPr="00A6006E">
      <w:rPr>
        <w:rFonts w:asciiTheme="majorHAnsi" w:hAnsiTheme="majorHAnsi" w:cs="Arial"/>
      </w:rPr>
      <w:t>. SNP  23</w:t>
    </w:r>
  </w:p>
  <w:p w14:paraId="0AB73D58" w14:textId="77777777" w:rsidR="00871F63" w:rsidRPr="00A6006E" w:rsidRDefault="00871F6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 xml:space="preserve">974 01 </w:t>
    </w:r>
    <w:proofErr w:type="spellStart"/>
    <w:r w:rsidRPr="00A6006E">
      <w:rPr>
        <w:rFonts w:asciiTheme="majorHAnsi" w:hAnsiTheme="majorHAnsi" w:cs="Arial"/>
      </w:rPr>
      <w:t>Banská</w:t>
    </w:r>
    <w:proofErr w:type="spellEnd"/>
    <w:r w:rsidRPr="00A6006E">
      <w:rPr>
        <w:rFonts w:asciiTheme="majorHAnsi" w:hAnsiTheme="majorHAnsi" w:cs="Arial"/>
      </w:rPr>
      <w:t xml:space="preserve"> </w:t>
    </w:r>
    <w:proofErr w:type="spellStart"/>
    <w:r w:rsidRPr="00A6006E">
      <w:rPr>
        <w:rFonts w:asciiTheme="majorHAnsi" w:hAnsiTheme="majorHAnsi" w:cs="Arial"/>
      </w:rPr>
      <w:t>Bystrica</w:t>
    </w:r>
    <w:proofErr w:type="spellEnd"/>
  </w:p>
  <w:p w14:paraId="79F4AF9F" w14:textId="688D17EE" w:rsidR="00871F63" w:rsidRPr="00A6006E" w:rsidRDefault="00871F63" w:rsidP="00A6006E">
    <w:pPr>
      <w:pStyle w:val="Hlavika"/>
      <w:pBdr>
        <w:bottom w:val="single" w:sz="4" w:space="17" w:color="auto"/>
      </w:pBdr>
      <w:tabs>
        <w:tab w:val="clear" w:pos="4536"/>
      </w:tabs>
      <w:rPr>
        <w:rFonts w:asciiTheme="majorHAnsi" w:hAnsiTheme="majorHAnsi" w:cs="Arial"/>
      </w:rPr>
    </w:pPr>
  </w:p>
  <w:p w14:paraId="222436F8" w14:textId="77777777" w:rsidR="00871F63" w:rsidRPr="00A6006E" w:rsidRDefault="00871F6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4" w15:restartNumberingAfterBreak="0">
    <w:nsid w:val="5CB14EDA"/>
    <w:multiLevelType w:val="multilevel"/>
    <w:tmpl w:val="30881AE8"/>
    <w:lvl w:ilvl="0">
      <w:start w:val="17"/>
      <w:numFmt w:val="decimal"/>
      <w:lvlText w:val="%1"/>
      <w:lvlJc w:val="left"/>
      <w:pPr>
        <w:ind w:left="390" w:hanging="390"/>
      </w:pPr>
      <w:rPr>
        <w:rFonts w:hint="default"/>
      </w:rPr>
    </w:lvl>
    <w:lvl w:ilvl="1">
      <w:start w:val="2"/>
      <w:numFmt w:val="decimal"/>
      <w:lvlText w:val="%1.%2"/>
      <w:lvlJc w:val="left"/>
      <w:pPr>
        <w:ind w:left="1110" w:hanging="390"/>
      </w:pPr>
      <w:rPr>
        <w:rFonts w:hint="default"/>
        <w:i w:val="0"/>
        <w:i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0"/>
  </w:num>
  <w:num w:numId="3">
    <w:abstractNumId w:val="43"/>
  </w:num>
  <w:num w:numId="4">
    <w:abstractNumId w:val="16"/>
  </w:num>
  <w:num w:numId="5">
    <w:abstractNumId w:val="37"/>
  </w:num>
  <w:num w:numId="6">
    <w:abstractNumId w:val="26"/>
  </w:num>
  <w:num w:numId="7">
    <w:abstractNumId w:val="22"/>
  </w:num>
  <w:num w:numId="8">
    <w:abstractNumId w:val="38"/>
  </w:num>
  <w:num w:numId="9">
    <w:abstractNumId w:val="24"/>
  </w:num>
  <w:num w:numId="10">
    <w:abstractNumId w:val="28"/>
  </w:num>
  <w:num w:numId="11">
    <w:abstractNumId w:val="46"/>
  </w:num>
  <w:num w:numId="12">
    <w:abstractNumId w:val="19"/>
  </w:num>
  <w:num w:numId="13">
    <w:abstractNumId w:val="17"/>
  </w:num>
  <w:num w:numId="14">
    <w:abstractNumId w:val="42"/>
  </w:num>
  <w:num w:numId="15">
    <w:abstractNumId w:val="33"/>
  </w:num>
  <w:num w:numId="16">
    <w:abstractNumId w:val="48"/>
  </w:num>
  <w:num w:numId="17">
    <w:abstractNumId w:val="32"/>
  </w:num>
  <w:num w:numId="18">
    <w:abstractNumId w:val="36"/>
  </w:num>
  <w:num w:numId="19">
    <w:abstractNumId w:val="40"/>
  </w:num>
  <w:num w:numId="20">
    <w:abstractNumId w:val="35"/>
  </w:num>
  <w:num w:numId="21">
    <w:abstractNumId w:val="41"/>
  </w:num>
  <w:num w:numId="22">
    <w:abstractNumId w:val="45"/>
  </w:num>
  <w:num w:numId="23">
    <w:abstractNumId w:val="49"/>
  </w:num>
  <w:num w:numId="24">
    <w:abstractNumId w:val="21"/>
  </w:num>
  <w:num w:numId="25">
    <w:abstractNumId w:val="23"/>
  </w:num>
  <w:num w:numId="26">
    <w:abstractNumId w:val="31"/>
  </w:num>
  <w:num w:numId="27">
    <w:abstractNumId w:val="23"/>
  </w:num>
  <w:num w:numId="28">
    <w:abstractNumId w:val="34"/>
  </w:num>
  <w:num w:numId="29">
    <w:abstractNumId w:val="20"/>
  </w:num>
  <w:num w:numId="30">
    <w:abstractNumId w:val="25"/>
  </w:num>
  <w:num w:numId="31">
    <w:abstractNumId w:val="18"/>
  </w:num>
  <w:num w:numId="32">
    <w:abstractNumId w:val="15"/>
  </w:num>
  <w:num w:numId="33">
    <w:abstractNumId w:val="29"/>
  </w:num>
  <w:num w:numId="34">
    <w:abstractNumId w:val="50"/>
  </w:num>
  <w:num w:numId="35">
    <w:abstractNumId w:val="39"/>
  </w:num>
  <w:num w:numId="36">
    <w:abstractNumId w:val="27"/>
  </w:num>
  <w:num w:numId="37">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27C9"/>
    <w:rsid w:val="001A3393"/>
    <w:rsid w:val="001A60BF"/>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462"/>
    <w:rsid w:val="00275EB4"/>
    <w:rsid w:val="00276679"/>
    <w:rsid w:val="00276693"/>
    <w:rsid w:val="00277260"/>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16683"/>
    <w:rsid w:val="004206EF"/>
    <w:rsid w:val="00423FE2"/>
    <w:rsid w:val="00425BBF"/>
    <w:rsid w:val="004267D5"/>
    <w:rsid w:val="004304C3"/>
    <w:rsid w:val="0043152D"/>
    <w:rsid w:val="00432320"/>
    <w:rsid w:val="0043491E"/>
    <w:rsid w:val="0043522B"/>
    <w:rsid w:val="00435915"/>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0E6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170C"/>
    <w:rsid w:val="00BD2AFC"/>
    <w:rsid w:val="00BD321C"/>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7A7"/>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0F9A"/>
    <w:rsid w:val="00D43FF3"/>
    <w:rsid w:val="00D45062"/>
    <w:rsid w:val="00D45211"/>
    <w:rsid w:val="00D46D0B"/>
    <w:rsid w:val="00D46EFB"/>
    <w:rsid w:val="00D47F8E"/>
    <w:rsid w:val="00D53992"/>
    <w:rsid w:val="00D542FF"/>
    <w:rsid w:val="00D55E02"/>
    <w:rsid w:val="00D57122"/>
    <w:rsid w:val="00D611DE"/>
    <w:rsid w:val="00D61C73"/>
    <w:rsid w:val="00D628B2"/>
    <w:rsid w:val="00D63E55"/>
    <w:rsid w:val="00D65E0E"/>
    <w:rsid w:val="00D720ED"/>
    <w:rsid w:val="00D72D5E"/>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5F9A"/>
    <w:rsid w:val="00F262EB"/>
    <w:rsid w:val="00F2674A"/>
    <w:rsid w:val="00F275DD"/>
    <w:rsid w:val="00F30A7E"/>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DF5"/>
    <w:rsid w:val="00FC49AE"/>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uiPriority w:val="34"/>
    <w:qFormat/>
    <w:rsid w:val="005C3471"/>
    <w:pPr>
      <w:ind w:left="708"/>
    </w:pPr>
  </w:style>
  <w:style w:type="character" w:customStyle="1" w:styleId="OdsekzoznamuChar">
    <w:name w:val="Odsek zoznamu Char"/>
    <w:aliases w:val="body Char,Odsek zoznamu2 Char,List Paragraph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26</Pages>
  <Words>12101</Words>
  <Characters>68981</Characters>
  <Application>Microsoft Office Word</Application>
  <DocSecurity>0</DocSecurity>
  <Lines>574</Lines>
  <Paragraphs>161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80921</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Hláčik Ľuboš</cp:lastModifiedBy>
  <cp:revision>67</cp:revision>
  <cp:lastPrinted>2018-03-15T12:15:00Z</cp:lastPrinted>
  <dcterms:created xsi:type="dcterms:W3CDTF">2020-03-13T09:24:00Z</dcterms:created>
  <dcterms:modified xsi:type="dcterms:W3CDTF">2021-02-04T20:37:00Z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