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6E46EFE2"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0E669E" w:rsidRPr="000E669E">
        <w:rPr>
          <w:rFonts w:ascii="Arial Narrow" w:eastAsia="Arial" w:hAnsi="Arial Narrow" w:cstheme="majorHAnsi"/>
          <w:b/>
          <w:i/>
          <w:color w:val="000000" w:themeColor="text1"/>
          <w:szCs w:val="22"/>
        </w:rPr>
        <w:t xml:space="preserve">Zabezpečenie zneškodnenia/odstránenia nezákonne umiestneného v </w:t>
      </w:r>
      <w:proofErr w:type="spellStart"/>
      <w:r w:rsidR="000E669E" w:rsidRPr="000E669E">
        <w:rPr>
          <w:rFonts w:ascii="Arial Narrow" w:eastAsia="Arial" w:hAnsi="Arial Narrow" w:cstheme="majorHAnsi"/>
          <w:b/>
          <w:i/>
          <w:color w:val="000000" w:themeColor="text1"/>
          <w:szCs w:val="22"/>
        </w:rPr>
        <w:t>k.ú</w:t>
      </w:r>
      <w:proofErr w:type="spellEnd"/>
      <w:r w:rsidR="000E669E" w:rsidRPr="000E669E">
        <w:rPr>
          <w:rFonts w:ascii="Arial Narrow" w:eastAsia="Arial" w:hAnsi="Arial Narrow" w:cstheme="majorHAnsi"/>
          <w:b/>
          <w:i/>
          <w:color w:val="000000" w:themeColor="text1"/>
          <w:szCs w:val="22"/>
        </w:rPr>
        <w:t>. Vinohrady, Bratislava – Nové Mesto</w:t>
      </w:r>
      <w:r w:rsidRPr="004E444C">
        <w:rPr>
          <w:rFonts w:ascii="Arial Narrow" w:eastAsia="Arial" w:hAnsi="Arial Narrow" w:cstheme="majorHAnsi"/>
          <w:b/>
          <w:i/>
          <w:color w:val="000000" w:themeColor="text1"/>
          <w:szCs w:val="22"/>
        </w:rPr>
        <w:t>“</w:t>
      </w:r>
      <w:r w:rsidR="000D25ED">
        <w:rPr>
          <w:rFonts w:ascii="Arial Narrow" w:eastAsia="Arial" w:hAnsi="Arial Narrow" w:cstheme="majorHAnsi"/>
          <w:b/>
          <w:i/>
          <w:color w:val="000000" w:themeColor="text1"/>
          <w:szCs w:val="22"/>
        </w:rPr>
        <w:t xml:space="preserve"> (ID zákazky </w:t>
      </w:r>
      <w:r w:rsidR="00B1338D">
        <w:rPr>
          <w:rFonts w:ascii="Arial Narrow" w:eastAsia="Arial" w:hAnsi="Arial Narrow" w:cstheme="majorHAnsi"/>
          <w:b/>
          <w:i/>
          <w:color w:val="000000" w:themeColor="text1"/>
          <w:szCs w:val="22"/>
        </w:rPr>
        <w:t>70465</w:t>
      </w:r>
      <w:r w:rsidR="00B103AB">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F9C3809" w14:textId="77777777" w:rsidR="00E318A9" w:rsidRDefault="00E318A9" w:rsidP="00950C8A">
      <w:pPr>
        <w:rPr>
          <w:rFonts w:ascii="Arial Narrow" w:hAnsi="Arial Narrow"/>
          <w:sz w:val="22"/>
        </w:rPr>
      </w:pPr>
    </w:p>
    <w:p w14:paraId="100B56A5" w14:textId="77777777" w:rsidR="00E318A9" w:rsidRDefault="00E318A9" w:rsidP="00950C8A">
      <w:pPr>
        <w:rPr>
          <w:rFonts w:ascii="Arial Narrow" w:hAnsi="Arial Narrow"/>
          <w:sz w:val="22"/>
        </w:rPr>
      </w:pPr>
    </w:p>
    <w:p w14:paraId="63DC4C4D" w14:textId="6E43EFF4" w:rsidR="00F552BC" w:rsidRPr="00983B59" w:rsidRDefault="00F552BC" w:rsidP="00950C8A">
      <w:pPr>
        <w:rPr>
          <w:rFonts w:ascii="Arial Narrow" w:hAnsi="Arial Narrow"/>
          <w:sz w:val="22"/>
        </w:rPr>
      </w:pPr>
      <w:r w:rsidRPr="00175B08">
        <w:rPr>
          <w:rFonts w:ascii="Arial Narrow" w:hAnsi="Arial Narrow"/>
          <w:sz w:val="22"/>
        </w:rPr>
        <w:t>V </w:t>
      </w:r>
      <w:r w:rsidR="001C36AA">
        <w:rPr>
          <w:rFonts w:ascii="Arial Narrow" w:hAnsi="Arial Narrow"/>
          <w:sz w:val="22"/>
        </w:rPr>
        <w:t>Bratislave</w:t>
      </w:r>
      <w:r w:rsidRPr="00175B08">
        <w:rPr>
          <w:rFonts w:ascii="Arial Narrow" w:hAnsi="Arial Narrow"/>
          <w:sz w:val="22"/>
        </w:rPr>
        <w:t xml:space="preserve">, </w:t>
      </w:r>
      <w:r w:rsidR="00D56643">
        <w:rPr>
          <w:rFonts w:ascii="Arial Narrow" w:hAnsi="Arial Narrow"/>
          <w:sz w:val="22"/>
        </w:rPr>
        <w:t>september</w:t>
      </w:r>
      <w:bookmarkStart w:id="0" w:name="_GoBack"/>
      <w:bookmarkEnd w:id="0"/>
      <w:r w:rsidR="00D56643">
        <w:rPr>
          <w:rFonts w:ascii="Arial Narrow" w:hAnsi="Arial Narrow"/>
          <w:sz w:val="22"/>
        </w:rPr>
        <w:t xml:space="preserve"> </w:t>
      </w:r>
      <w:r w:rsidR="00983B59" w:rsidRPr="00175B08">
        <w:rPr>
          <w:rFonts w:ascii="Arial Narrow" w:hAnsi="Arial Narrow"/>
          <w:sz w:val="22"/>
        </w:rPr>
        <w:t>202</w:t>
      </w:r>
      <w:r w:rsidR="000E669E">
        <w:rPr>
          <w:rFonts w:ascii="Arial Narrow" w:hAnsi="Arial Narrow"/>
          <w:sz w:val="22"/>
        </w:rPr>
        <w:t>5</w:t>
      </w:r>
    </w:p>
    <w:p w14:paraId="440D261E" w14:textId="77777777" w:rsidR="00EC02B2" w:rsidRDefault="00EC02B2" w:rsidP="00F552BC">
      <w:pPr>
        <w:jc w:val="cente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269E073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1C36AA">
        <w:rPr>
          <w:rFonts w:ascii="Arial Narrow" w:hAnsi="Arial Narrow"/>
          <w:sz w:val="22"/>
          <w:szCs w:val="22"/>
        </w:rPr>
        <w:t>JUDr</w:t>
      </w:r>
      <w:r w:rsidR="00983B59">
        <w:rPr>
          <w:rFonts w:ascii="Arial Narrow" w:hAnsi="Arial Narrow"/>
          <w:sz w:val="22"/>
          <w:szCs w:val="22"/>
        </w:rPr>
        <w:t xml:space="preserve">. </w:t>
      </w:r>
      <w:r w:rsidR="001C36AA">
        <w:rPr>
          <w:rFonts w:ascii="Arial Narrow" w:hAnsi="Arial Narrow"/>
          <w:sz w:val="22"/>
          <w:szCs w:val="22"/>
        </w:rPr>
        <w:t>Marián Molnár</w:t>
      </w:r>
    </w:p>
    <w:p w14:paraId="1E390D02" w14:textId="6E52639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652AB3">
        <w:rPr>
          <w:rFonts w:ascii="Arial Narrow" w:hAnsi="Arial Narrow"/>
          <w:sz w:val="22"/>
          <w:szCs w:val="22"/>
        </w:rPr>
        <w:t>09610</w:t>
      </w:r>
      <w:r w:rsidR="001C36AA">
        <w:rPr>
          <w:rFonts w:ascii="Arial Narrow" w:hAnsi="Arial Narrow"/>
          <w:sz w:val="22"/>
          <w:szCs w:val="22"/>
        </w:rPr>
        <w:t>33863</w:t>
      </w:r>
    </w:p>
    <w:p w14:paraId="3F9002C1" w14:textId="19934BA7"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8" w:history="1">
        <w:r w:rsidR="001C36AA" w:rsidRPr="00F808F1">
          <w:rPr>
            <w:rStyle w:val="Hypertextovprepojenie"/>
            <w:rFonts w:ascii="Arial Narrow" w:hAnsi="Arial Narrow"/>
            <w:sz w:val="22"/>
            <w:szCs w:val="22"/>
          </w:rPr>
          <w:t>marian.molnar@minv.sk</w:t>
        </w:r>
      </w:hyperlink>
    </w:p>
    <w:p w14:paraId="2FF67678" w14:textId="13FAC613"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935FDB">
        <w:rPr>
          <w:rFonts w:ascii="Arial Narrow" w:hAnsi="Arial Narrow"/>
          <w:sz w:val="22"/>
          <w:szCs w:val="22"/>
        </w:rPr>
        <w:t>69095</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68FB2D7B" w14:textId="34B0B516" w:rsidR="0094458C" w:rsidRPr="00B1338D" w:rsidRDefault="00802A8C" w:rsidP="00802A8C">
      <w:pPr>
        <w:pStyle w:val="Default"/>
        <w:rPr>
          <w:rFonts w:ascii="Arial Narrow" w:hAnsi="Arial Narrow" w:cs="Times New Roman"/>
          <w:color w:val="auto"/>
          <w:sz w:val="22"/>
          <w:szCs w:val="22"/>
        </w:rPr>
      </w:pPr>
      <w:r w:rsidRPr="00B1338D">
        <w:rPr>
          <w:rFonts w:ascii="Arial Narrow" w:hAnsi="Arial Narrow" w:cs="Times New Roman"/>
          <w:color w:val="auto"/>
          <w:sz w:val="22"/>
          <w:szCs w:val="22"/>
        </w:rPr>
        <w:t xml:space="preserve">KO: </w:t>
      </w:r>
      <w:hyperlink r:id="rId9" w:history="1">
        <w:r w:rsidR="00B1338D" w:rsidRPr="00DA04AD">
          <w:rPr>
            <w:rStyle w:val="Hypertextovprepojenie"/>
            <w:rFonts w:ascii="Arial Narrow" w:hAnsi="Arial Narrow" w:cs="Times New Roman"/>
            <w:sz w:val="22"/>
            <w:szCs w:val="22"/>
          </w:rPr>
          <w:t>https://josephine.proebiz.com/sk/tender/70465/summary</w:t>
        </w:r>
      </w:hyperlink>
      <w:r w:rsidR="00B1338D">
        <w:rPr>
          <w:rFonts w:ascii="Arial Narrow" w:hAnsi="Arial Narrow" w:cs="Times New Roman"/>
          <w:color w:val="auto"/>
          <w:sz w:val="22"/>
          <w:szCs w:val="22"/>
        </w:rPr>
        <w:t xml:space="preserve"> </w:t>
      </w:r>
      <w:r w:rsidR="00B1338D" w:rsidRPr="00B1338D" w:rsidDel="00B1338D">
        <w:rPr>
          <w:rFonts w:ascii="Arial Narrow" w:hAnsi="Arial Narrow" w:cs="Times New Roman"/>
          <w:color w:val="auto"/>
          <w:sz w:val="22"/>
          <w:szCs w:val="22"/>
        </w:rPr>
        <w:t xml:space="preserve"> </w:t>
      </w:r>
    </w:p>
    <w:p w14:paraId="48F25FD7" w14:textId="070CA3C6" w:rsidR="00802A8C" w:rsidRPr="00F65FE0" w:rsidRDefault="00802A8C" w:rsidP="00802A8C">
      <w:pPr>
        <w:pStyle w:val="Default"/>
        <w:rPr>
          <w:rFonts w:ascii="Arial Narrow" w:hAnsi="Arial Narrow" w:cs="Times New Roman"/>
          <w:color w:val="auto"/>
          <w:sz w:val="22"/>
          <w:szCs w:val="22"/>
          <w:highlight w:val="yellow"/>
        </w:rPr>
      </w:pPr>
      <w:r w:rsidRPr="00F65FE0">
        <w:rPr>
          <w:rFonts w:ascii="Arial Narrow" w:hAnsi="Arial Narrow" w:cs="Times New Roman"/>
          <w:color w:val="auto"/>
          <w:sz w:val="22"/>
          <w:szCs w:val="22"/>
          <w:highlight w:val="yellow"/>
        </w:rPr>
        <w:t xml:space="preserve"> </w:t>
      </w:r>
    </w:p>
    <w:p w14:paraId="1553A3DC" w14:textId="2849A0B8" w:rsidR="00802A8C" w:rsidRPr="00A40456" w:rsidRDefault="00802A8C" w:rsidP="00802A8C">
      <w:pPr>
        <w:pStyle w:val="Default"/>
        <w:rPr>
          <w:rStyle w:val="Hypertextovprepojenie"/>
        </w:rPr>
      </w:pPr>
      <w:r w:rsidRPr="00A40456">
        <w:rPr>
          <w:rFonts w:ascii="Arial Narrow" w:hAnsi="Arial Narrow" w:cs="Times New Roman"/>
          <w:color w:val="auto"/>
          <w:sz w:val="22"/>
          <w:szCs w:val="22"/>
        </w:rPr>
        <w:t xml:space="preserve">DNS: </w:t>
      </w:r>
      <w:hyperlink r:id="rId10" w:history="1">
        <w:r w:rsidRPr="00A40456">
          <w:rPr>
            <w:rStyle w:val="Hypertextovprepojenie"/>
            <w:rFonts w:ascii="Arial Narrow" w:hAnsi="Arial Narrow" w:cs="Times New Roman"/>
            <w:sz w:val="22"/>
            <w:szCs w:val="22"/>
          </w:rPr>
          <w:t>https://josephine.proebiz.com/sk/tender/34817/summary</w:t>
        </w:r>
      </w:hyperlink>
      <w:r w:rsidRPr="00A40456">
        <w:rPr>
          <w:rFonts w:ascii="Arial Narrow" w:hAnsi="Arial Narrow" w:cs="Times New Roman"/>
          <w:color w:val="2E74B5" w:themeColor="accent5" w:themeShade="BF"/>
          <w:sz w:val="22"/>
          <w:szCs w:val="22"/>
        </w:rPr>
        <w:t xml:space="preserve"> </w:t>
      </w:r>
    </w:p>
    <w:p w14:paraId="161FB199" w14:textId="77777777" w:rsidR="00802A8C" w:rsidRPr="00A40456"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A40456">
        <w:rPr>
          <w:rFonts w:ascii="Arial Narrow" w:hAnsi="Arial Narrow"/>
          <w:sz w:val="22"/>
          <w:szCs w:val="22"/>
        </w:rPr>
        <w:t xml:space="preserve">Oznámenie o vyhlásení VO: </w:t>
      </w:r>
      <w:hyperlink r:id="rId11" w:history="1">
        <w:r w:rsidR="00983B59" w:rsidRPr="00A40456">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2161DC3A"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6AF4229E"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94458C">
        <w:rPr>
          <w:rFonts w:ascii="Arial Narrow" w:hAnsi="Arial Narrow"/>
          <w:b/>
          <w:sz w:val="22"/>
          <w:szCs w:val="24"/>
        </w:rPr>
        <w:t>123 950,56</w:t>
      </w:r>
      <w:r w:rsidRPr="00642E2D">
        <w:rPr>
          <w:rFonts w:ascii="Arial Narrow" w:hAnsi="Arial Narrow"/>
          <w:sz w:val="22"/>
          <w:szCs w:val="24"/>
        </w:rPr>
        <w:t xml:space="preserve"> </w:t>
      </w:r>
      <w:r w:rsidR="00EF14A5" w:rsidRPr="00642E2D">
        <w:rPr>
          <w:rFonts w:ascii="Arial Narrow" w:hAnsi="Arial Narrow"/>
          <w:b/>
          <w:sz w:val="22"/>
          <w:szCs w:val="24"/>
        </w:rPr>
        <w:t>EUR</w:t>
      </w:r>
      <w:r w:rsidRPr="00642E2D">
        <w:rPr>
          <w:rFonts w:ascii="Arial Narrow" w:hAnsi="Arial Narrow"/>
          <w:b/>
          <w:sz w:val="22"/>
          <w:szCs w:val="24"/>
        </w:rPr>
        <w:t xml:space="preserve"> bez DPH</w:t>
      </w:r>
      <w:r w:rsidR="00C53C16" w:rsidRPr="00642E2D">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4950243D"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642E2D">
        <w:rPr>
          <w:rFonts w:ascii="Arial Narrow" w:hAnsi="Arial Narrow"/>
          <w:sz w:val="22"/>
        </w:rPr>
        <w:t>6</w:t>
      </w:r>
      <w:r w:rsidR="002E466E">
        <w:rPr>
          <w:rFonts w:ascii="Arial Narrow" w:hAnsi="Arial Narrow"/>
          <w:sz w:val="22"/>
        </w:rPr>
        <w:t xml:space="preserve"> mesiacov odo dňa nadobudnutia účinnosti zmluvy</w:t>
      </w:r>
      <w:r w:rsidR="00642E2D">
        <w:rPr>
          <w:rFonts w:ascii="Arial Narrow" w:hAnsi="Arial Narrow"/>
          <w:sz w:val="22"/>
        </w:rPr>
        <w:t>, v prípade, že poskytovateľ písomne oznámi objednávateľovi, že službu nie je možné poskytnúť bezodkladne z dôvodov, ktoré nie sú na strane poskytovateľa.</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2"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3"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28078FBF" w14:textId="7F9F88AA" w:rsidR="009C6825" w:rsidRDefault="006D7C6C" w:rsidP="00A7214B">
      <w:pPr>
        <w:pStyle w:val="Bezriadkovania"/>
        <w:spacing w:line="276" w:lineRule="auto"/>
        <w:jc w:val="both"/>
        <w:rPr>
          <w:rFonts w:ascii="Arial Narrow" w:hAnsi="Arial Narrow"/>
          <w:sz w:val="22"/>
        </w:rPr>
      </w:pPr>
      <w:r w:rsidRPr="005F16B7">
        <w:rPr>
          <w:rFonts w:ascii="Arial Narrow" w:hAnsi="Arial Narrow"/>
          <w:sz w:val="22"/>
        </w:rPr>
        <w:t>Zaradený záujemca môže predložiť iba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5F16B7">
        <w:rPr>
          <w:rFonts w:ascii="Arial Narrow" w:hAnsi="Arial Narrow"/>
          <w:sz w:val="22"/>
        </w:rPr>
        <w:t>.</w:t>
      </w:r>
    </w:p>
    <w:p w14:paraId="7C9873CD" w14:textId="77777777" w:rsidR="005F16B7" w:rsidRPr="007842D8" w:rsidRDefault="005F16B7"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4"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E62D2D0"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6D7C6C">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DA3E55E"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r w:rsidR="00642E2D">
        <w:rPr>
          <w:rFonts w:ascii="Arial Narrow" w:hAnsi="Arial Narrow"/>
          <w:b/>
          <w:color w:val="000000"/>
          <w:sz w:val="22"/>
          <w:shd w:val="clear" w:color="auto" w:fill="FFFFFF"/>
        </w:rPr>
        <w:t>,</w:t>
      </w:r>
    </w:p>
    <w:p w14:paraId="7085186E" w14:textId="28AA652F" w:rsidR="0014283F" w:rsidRPr="00642E2D"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642E2D">
        <w:rPr>
          <w:rFonts w:ascii="Arial Narrow" w:eastAsia="TimesNewRomanPSMT" w:hAnsi="Arial Narrow"/>
          <w:b/>
          <w:sz w:val="22"/>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5"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6"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E27D3C">
        <w:rPr>
          <w:rFonts w:ascii="Arial Narrow" w:hAnsi="Arial Narrow"/>
          <w:b/>
          <w:sz w:val="22"/>
        </w:rPr>
        <w:t>Cena musí byť uvedená v eurách bez DPH a zaokrúhlená</w:t>
      </w:r>
      <w:r w:rsidRPr="00002D53">
        <w:rPr>
          <w:rFonts w:ascii="Arial Narrow" w:hAnsi="Arial Narrow"/>
          <w:sz w:val="22"/>
        </w:rPr>
        <w:t xml:space="preserve">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0A93A9BA" w:rsidR="00AB2061"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19C98A9D" w14:textId="77777777" w:rsidR="008D58CC" w:rsidRPr="008D58CC" w:rsidRDefault="008D58CC" w:rsidP="008D58CC">
      <w:pPr>
        <w:pStyle w:val="Odsekzoznamu"/>
        <w:numPr>
          <w:ilvl w:val="0"/>
          <w:numId w:val="25"/>
        </w:numPr>
        <w:rPr>
          <w:rFonts w:ascii="Arial Narrow" w:hAnsi="Arial Narrow"/>
          <w:sz w:val="22"/>
          <w:szCs w:val="22"/>
        </w:rPr>
      </w:pPr>
      <w:r w:rsidRPr="008D58CC">
        <w:rPr>
          <w:rFonts w:ascii="Arial Narrow" w:hAnsi="Arial Narrow"/>
        </w:rPr>
        <w:lastRenderedPageBreak/>
        <w:t xml:space="preserve">predložiť </w:t>
      </w:r>
      <w:proofErr w:type="spellStart"/>
      <w:r w:rsidRPr="008D58CC">
        <w:rPr>
          <w:rFonts w:ascii="Arial Narrow" w:hAnsi="Arial Narrow"/>
        </w:rPr>
        <w:t>scan</w:t>
      </w:r>
      <w:proofErr w:type="spellEnd"/>
      <w:r w:rsidRPr="008D58CC">
        <w:rPr>
          <w:rFonts w:ascii="Arial Narrow" w:hAnsi="Arial Narrow"/>
        </w:rPr>
        <w:t xml:space="preserve"> originálu alebo úradne overeného platného</w:t>
      </w:r>
      <w:r w:rsidRPr="008D58CC">
        <w:rPr>
          <w:rFonts w:ascii="Arial Narrow" w:hAnsi="Arial Narrow"/>
          <w:b/>
          <w:bCs/>
        </w:rPr>
        <w:t xml:space="preserve"> Rozhodnutia podľa § 97 a/alebo § 98 zákona č. 79/2015 Z. z. o odpadoch a o zmene a doplnení niektorých zákonov,</w:t>
      </w:r>
      <w:r w:rsidRPr="008D58CC">
        <w:rPr>
          <w:rFonts w:ascii="Arial Narrow" w:hAnsi="Arial Narrow"/>
        </w:rPr>
        <w:t xml:space="preserve"> ktorým sa preukazuje spôsobilosť vykonávať nakladanie s odpadom </w:t>
      </w:r>
    </w:p>
    <w:p w14:paraId="5DE2F7E5" w14:textId="77777777" w:rsidR="008D58CC" w:rsidRPr="0087235D" w:rsidRDefault="008D58CC" w:rsidP="0087235D">
      <w:pPr>
        <w:pStyle w:val="Odsekzoznamu"/>
        <w:ind w:left="1070"/>
        <w:rPr>
          <w:rFonts w:ascii="Arial Narrow" w:hAnsi="Arial Narrow"/>
        </w:rPr>
      </w:pP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20214989" w:rsidR="003027C4" w:rsidRDefault="003027C4" w:rsidP="006D7653">
      <w:pPr>
        <w:pStyle w:val="Odsekzoznamu"/>
        <w:autoSpaceDE w:val="0"/>
        <w:autoSpaceDN w:val="0"/>
        <w:adjustRightInd w:val="0"/>
        <w:spacing w:line="276" w:lineRule="auto"/>
        <w:ind w:left="360"/>
        <w:contextualSpacing/>
        <w:jc w:val="both"/>
        <w:rPr>
          <w:rFonts w:eastAsia="TimesNewRomanPSMT"/>
          <w:color w:val="000000"/>
        </w:rPr>
      </w:pPr>
    </w:p>
    <w:p w14:paraId="380EC005" w14:textId="7512A580"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676423F9" w14:textId="602349E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4D8009C" w14:textId="1B11A27C"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E932D51" w14:textId="75F42067"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318BFE8A" w14:textId="7553DF26"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2DA49D8E" w14:textId="714C085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CE911F5" w14:textId="5335B860"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EEF262D" w14:textId="0EC1F69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21E9404" w14:textId="7A45B56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5F4E1A52" w14:textId="13A6E5E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4CEB3ED" w14:textId="507961D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5BAC4ADA" w14:textId="07FFA7B1"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75D0E779" w14:textId="2C98417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681510D4" w14:textId="709EAB19"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1216C51D" w14:textId="159A1A4E"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53EFF01C" w14:textId="611A2E6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473307C" w14:textId="0625EF4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785942D8" w14:textId="5EAD82E4"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sectPr w:rsidR="00FC6767" w:rsidSect="00FC6767">
      <w:headerReference w:type="default" r:id="rId17"/>
      <w:footerReference w:type="default" r:id="rId18"/>
      <w:pgSz w:w="11906" w:h="16838" w:code="9"/>
      <w:pgMar w:top="851" w:right="1134"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7B387" w16cex:dateUtc="2025-07-08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EF161" w16cid:durableId="2C17B3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D1832" w14:textId="77777777" w:rsidR="00487650" w:rsidRDefault="00487650">
      <w:r>
        <w:separator/>
      </w:r>
    </w:p>
  </w:endnote>
  <w:endnote w:type="continuationSeparator" w:id="0">
    <w:p w14:paraId="574036DA" w14:textId="77777777" w:rsidR="00487650" w:rsidRDefault="0048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11814"/>
      <w:docPartObj>
        <w:docPartGallery w:val="Page Numbers (Bottom of Page)"/>
        <w:docPartUnique/>
      </w:docPartObj>
    </w:sdtPr>
    <w:sdtEndPr/>
    <w:sdtContent>
      <w:p w14:paraId="170109DE" w14:textId="17A36DFD"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FE3D9A" w:rsidRPr="00FE3D9A">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BFFD1" w14:textId="77777777" w:rsidR="00487650" w:rsidRDefault="00487650">
      <w:r>
        <w:separator/>
      </w:r>
    </w:p>
  </w:footnote>
  <w:footnote w:type="continuationSeparator" w:id="0">
    <w:p w14:paraId="4FCE0F27" w14:textId="77777777" w:rsidR="00487650" w:rsidRDefault="0048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619"/>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0E79"/>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81E"/>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5ED"/>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69E"/>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B0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6AA"/>
    <w:rsid w:val="001C3B5C"/>
    <w:rsid w:val="001C4016"/>
    <w:rsid w:val="001C4410"/>
    <w:rsid w:val="001C47D8"/>
    <w:rsid w:val="001C4934"/>
    <w:rsid w:val="001C4BDD"/>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2F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1977"/>
    <w:rsid w:val="00223244"/>
    <w:rsid w:val="002232C6"/>
    <w:rsid w:val="0022345B"/>
    <w:rsid w:val="00223EE0"/>
    <w:rsid w:val="00224792"/>
    <w:rsid w:val="00224D71"/>
    <w:rsid w:val="00225407"/>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421"/>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13AC"/>
    <w:rsid w:val="00301FF6"/>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5DA1"/>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4305"/>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B73C9"/>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F55"/>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0A3"/>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67F64"/>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6E2E"/>
    <w:rsid w:val="00487556"/>
    <w:rsid w:val="00487650"/>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38B"/>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14E"/>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6B7"/>
    <w:rsid w:val="005F1ACA"/>
    <w:rsid w:val="005F2BBA"/>
    <w:rsid w:val="005F357E"/>
    <w:rsid w:val="005F367E"/>
    <w:rsid w:val="005F3D54"/>
    <w:rsid w:val="005F4311"/>
    <w:rsid w:val="005F4F04"/>
    <w:rsid w:val="005F52B6"/>
    <w:rsid w:val="005F6699"/>
    <w:rsid w:val="005F69EB"/>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2E2D"/>
    <w:rsid w:val="0064318D"/>
    <w:rsid w:val="0064364E"/>
    <w:rsid w:val="00644D6B"/>
    <w:rsid w:val="006454C0"/>
    <w:rsid w:val="006454DF"/>
    <w:rsid w:val="006459C7"/>
    <w:rsid w:val="00647129"/>
    <w:rsid w:val="00650B87"/>
    <w:rsid w:val="00651720"/>
    <w:rsid w:val="00652325"/>
    <w:rsid w:val="00652AAB"/>
    <w:rsid w:val="00652AB3"/>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6F7F"/>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C6C"/>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47F"/>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6F41"/>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1EE0"/>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2723"/>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87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6CD3"/>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17A"/>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35D"/>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58CC"/>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5FDB"/>
    <w:rsid w:val="00936C79"/>
    <w:rsid w:val="00937E6E"/>
    <w:rsid w:val="0094050A"/>
    <w:rsid w:val="0094123C"/>
    <w:rsid w:val="009412E0"/>
    <w:rsid w:val="0094184B"/>
    <w:rsid w:val="009419B6"/>
    <w:rsid w:val="009421EA"/>
    <w:rsid w:val="00942706"/>
    <w:rsid w:val="009428C5"/>
    <w:rsid w:val="00942E3D"/>
    <w:rsid w:val="009430CE"/>
    <w:rsid w:val="00943D22"/>
    <w:rsid w:val="0094458C"/>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56"/>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2180"/>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C8E"/>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03AB"/>
    <w:rsid w:val="00B1125B"/>
    <w:rsid w:val="00B116E8"/>
    <w:rsid w:val="00B11BD7"/>
    <w:rsid w:val="00B12842"/>
    <w:rsid w:val="00B1338D"/>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4D3D"/>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76E"/>
    <w:rsid w:val="00BF6CEF"/>
    <w:rsid w:val="00BF79F9"/>
    <w:rsid w:val="00BF7CEE"/>
    <w:rsid w:val="00C01719"/>
    <w:rsid w:val="00C0292E"/>
    <w:rsid w:val="00C02E35"/>
    <w:rsid w:val="00C02E50"/>
    <w:rsid w:val="00C03181"/>
    <w:rsid w:val="00C03995"/>
    <w:rsid w:val="00C039B7"/>
    <w:rsid w:val="00C03ACB"/>
    <w:rsid w:val="00C04A09"/>
    <w:rsid w:val="00C04B0B"/>
    <w:rsid w:val="00C04CE8"/>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B76F8"/>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64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A66"/>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0F98"/>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27D3C"/>
    <w:rsid w:val="00E310B2"/>
    <w:rsid w:val="00E317CA"/>
    <w:rsid w:val="00E318A9"/>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5D9"/>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023"/>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5FE0"/>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767"/>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3D9A"/>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head">
    <w:name w:val="CTL_head"/>
    <w:basedOn w:val="Normlny"/>
    <w:rsid w:val="00FC6767"/>
    <w:pPr>
      <w:widowControl w:val="0"/>
      <w:autoSpaceDE w:val="0"/>
      <w:autoSpaceDN w:val="0"/>
      <w:adjustRightInd w:val="0"/>
      <w:jc w:val="center"/>
    </w:pPr>
    <w:rPr>
      <w:b/>
      <w:bCs/>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5314922">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02457128">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molnar@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registre/vestnik/oznamenie/detail/598778?cHash=ffcdb07d735a2ce8a349f2fb21e44e55"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microsoft.com/office/2016/09/relationships/commentsIds" Target="commentsIds.xml"/><Relationship Id="rId10" Type="http://schemas.openxmlformats.org/officeDocument/2006/relationships/hyperlink" Target="https://josephine.proebiz.com/sk/tender/34817/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70465/summary" TargetMode="External"/><Relationship Id="rId14" Type="http://schemas.openxmlformats.org/officeDocument/2006/relationships/hyperlink" Target="https://josephine.proebiz.co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013E-1F3D-4F96-85D0-094E1025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1209</TotalTime>
  <Pages>8</Pages>
  <Words>3063</Words>
  <Characters>17465</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20488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Molnár Marián</cp:lastModifiedBy>
  <cp:revision>7</cp:revision>
  <cp:lastPrinted>2021-01-20T13:59:00Z</cp:lastPrinted>
  <dcterms:created xsi:type="dcterms:W3CDTF">2025-07-11T05:37:00Z</dcterms:created>
  <dcterms:modified xsi:type="dcterms:W3CDTF">2025-09-23T06:12:00Z</dcterms:modified>
</cp:coreProperties>
</file>