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4BF160E" w14:textId="1D74EFF9" w:rsidR="000E1C61" w:rsidRPr="0057603E" w:rsidRDefault="000E1C61" w:rsidP="00304FC6">
      <w:pPr>
        <w:spacing w:before="120"/>
        <w:jc w:val="right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Załącznik nr </w:t>
      </w:r>
      <w:r w:rsidR="00F344CE">
        <w:rPr>
          <w:rFonts w:ascii="Cambria" w:hAnsi="Cambria" w:cs="Arial"/>
          <w:b/>
          <w:bCs/>
        </w:rPr>
        <w:t>1</w:t>
      </w:r>
      <w:r w:rsidR="00CD6E41" w:rsidRPr="0057603E">
        <w:rPr>
          <w:rFonts w:ascii="Cambria" w:hAnsi="Cambria" w:cs="Arial"/>
          <w:b/>
          <w:bCs/>
        </w:rPr>
        <w:t xml:space="preserve"> </w:t>
      </w:r>
      <w:r w:rsidRPr="0057603E">
        <w:rPr>
          <w:rFonts w:ascii="Cambria" w:hAnsi="Cambria" w:cs="Arial"/>
          <w:b/>
          <w:bCs/>
        </w:rPr>
        <w:t xml:space="preserve">do SWZ </w:t>
      </w:r>
    </w:p>
    <w:p w14:paraId="11BE0B4E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42C4583F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017A4979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4B615F9A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719D7D12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(Nazwa i adres wykonawcy)</w:t>
      </w:r>
    </w:p>
    <w:p w14:paraId="41D416F2" w14:textId="77777777" w:rsidR="000E1C61" w:rsidRPr="0057603E" w:rsidRDefault="000E1C61" w:rsidP="00304FC6">
      <w:pPr>
        <w:spacing w:before="120"/>
        <w:jc w:val="right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_____________________________________________, dnia _____________ r.</w:t>
      </w:r>
    </w:p>
    <w:p w14:paraId="0081220D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750401EB" w14:textId="775F1B4A" w:rsidR="000E1C61" w:rsidRPr="0057603E" w:rsidRDefault="006145A0" w:rsidP="00304FC6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FORMULARZ </w:t>
      </w:r>
      <w:r w:rsidR="00B627D7">
        <w:rPr>
          <w:rFonts w:ascii="Cambria" w:hAnsi="Cambria" w:cs="Arial"/>
          <w:b/>
          <w:bCs/>
        </w:rPr>
        <w:t>OFERT</w:t>
      </w:r>
      <w:r>
        <w:rPr>
          <w:rFonts w:ascii="Cambria" w:hAnsi="Cambria" w:cs="Arial"/>
          <w:b/>
          <w:bCs/>
        </w:rPr>
        <w:t>Y</w:t>
      </w:r>
    </w:p>
    <w:p w14:paraId="35CA933A" w14:textId="77777777" w:rsidR="000E1C61" w:rsidRPr="0057603E" w:rsidRDefault="000E1C61" w:rsidP="00304FC6">
      <w:pPr>
        <w:spacing w:before="120"/>
        <w:jc w:val="center"/>
        <w:rPr>
          <w:rFonts w:ascii="Cambria" w:hAnsi="Cambria" w:cs="Arial"/>
          <w:b/>
          <w:bCs/>
        </w:rPr>
      </w:pPr>
    </w:p>
    <w:p w14:paraId="377EEB04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Skarb Państwa - </w:t>
      </w:r>
      <w:r w:rsidRPr="0057603E">
        <w:rPr>
          <w:rFonts w:ascii="Cambria" w:hAnsi="Cambria" w:cs="Arial"/>
          <w:b/>
          <w:bCs/>
        </w:rPr>
        <w:tab/>
      </w:r>
    </w:p>
    <w:p w14:paraId="1B0AD538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Państwowe Gospodarstwo Leśne Lasy Państwowe </w:t>
      </w:r>
    </w:p>
    <w:p w14:paraId="09A273E1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Nadleśnictwo ___________ </w:t>
      </w:r>
      <w:r w:rsidRPr="0057603E">
        <w:rPr>
          <w:rFonts w:ascii="Cambria" w:hAnsi="Cambria" w:cs="Arial"/>
          <w:b/>
          <w:bCs/>
        </w:rPr>
        <w:tab/>
      </w:r>
    </w:p>
    <w:p w14:paraId="38442A7F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ul. _____________, __-__  __________ </w:t>
      </w:r>
    </w:p>
    <w:p w14:paraId="2A1F26F9" w14:textId="6A3D2D31" w:rsidR="000E1C61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47FBAAB5" w14:textId="1CD0CFE7" w:rsidR="00F344CE" w:rsidRDefault="00F344CE" w:rsidP="00304FC6">
      <w:pPr>
        <w:spacing w:before="120"/>
        <w:jc w:val="both"/>
        <w:rPr>
          <w:rFonts w:ascii="Cambria" w:hAnsi="Cambria" w:cs="Arial"/>
          <w:bCs/>
        </w:rPr>
      </w:pPr>
    </w:p>
    <w:p w14:paraId="0144127F" w14:textId="77777777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>Odpowiadając na ogłoszenie o przetargu nieograniczonym na „</w:t>
      </w:r>
      <w:r w:rsidRPr="00E33D99">
        <w:rPr>
          <w:rFonts w:ascii="Cambria" w:hAnsi="Cambria" w:cs="Arial"/>
          <w:bCs/>
          <w:i/>
          <w:iCs/>
          <w:sz w:val="22"/>
          <w:szCs w:val="22"/>
        </w:rPr>
        <w:t>Wykonywanie usług z zakresu gospodarki leśnej na terenie Nadleśnictwa _____________w roku ________</w:t>
      </w:r>
      <w:r w:rsidRPr="00D16198">
        <w:rPr>
          <w:rFonts w:ascii="Cambria" w:hAnsi="Cambria" w:cs="Arial"/>
          <w:bCs/>
          <w:sz w:val="22"/>
          <w:szCs w:val="22"/>
        </w:rPr>
        <w:t>” składamy niniejszym ofertę na Pakiet ____ tego zamówienia:</w:t>
      </w:r>
    </w:p>
    <w:p w14:paraId="2B864910" w14:textId="77777777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9ADA3C2" w14:textId="4C49A7CF" w:rsidR="00B627D7" w:rsidRPr="00D16198" w:rsidRDefault="00B627D7" w:rsidP="006E42D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1. </w:t>
      </w:r>
      <w:r w:rsidRPr="00D16198">
        <w:rPr>
          <w:rFonts w:ascii="Cambria" w:hAnsi="Cambria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 PLN. </w:t>
      </w:r>
    </w:p>
    <w:p w14:paraId="7570309D" w14:textId="4890ED82" w:rsidR="00B627D7" w:rsidRPr="00D16198" w:rsidRDefault="00B627D7" w:rsidP="00B627D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>2.</w:t>
      </w:r>
      <w:r w:rsidRPr="00D16198">
        <w:rPr>
          <w:rFonts w:ascii="Cambria" w:hAnsi="Cambria" w:cs="Arial"/>
          <w:bCs/>
          <w:sz w:val="22"/>
          <w:szCs w:val="22"/>
        </w:rPr>
        <w:tab/>
        <w:t>Wynagrodzenie zaoferowane w pkt 1 powyżej wynika</w:t>
      </w:r>
      <w:r w:rsidR="00DD5C7A" w:rsidRPr="00D16198">
        <w:rPr>
          <w:rFonts w:ascii="Cambria" w:hAnsi="Cambria" w:cs="Arial"/>
          <w:bCs/>
          <w:sz w:val="22"/>
          <w:szCs w:val="22"/>
        </w:rPr>
        <w:t xml:space="preserve"> z </w:t>
      </w:r>
      <w:r w:rsidR="00FB5578">
        <w:rPr>
          <w:rFonts w:ascii="Cambria" w:hAnsi="Cambria" w:cs="Arial"/>
          <w:bCs/>
          <w:sz w:val="22"/>
          <w:szCs w:val="22"/>
        </w:rPr>
        <w:t xml:space="preserve">poniższego </w:t>
      </w:r>
      <w:r w:rsidR="00DD5C7A" w:rsidRPr="00D16198">
        <w:rPr>
          <w:rFonts w:ascii="Cambria" w:hAnsi="Cambria" w:cs="Arial"/>
          <w:bCs/>
          <w:sz w:val="22"/>
          <w:szCs w:val="22"/>
        </w:rPr>
        <w:t>K</w:t>
      </w:r>
      <w:r w:rsidRPr="00D16198">
        <w:rPr>
          <w:rFonts w:ascii="Cambria" w:hAnsi="Cambria" w:cs="Arial"/>
          <w:bCs/>
          <w:sz w:val="22"/>
          <w:szCs w:val="22"/>
        </w:rPr>
        <w:t xml:space="preserve">osztorysu </w:t>
      </w:r>
      <w:r w:rsidR="00DD5C7A" w:rsidRPr="00D16198">
        <w:rPr>
          <w:rFonts w:ascii="Cambria" w:hAnsi="Cambria" w:cs="Arial"/>
          <w:bCs/>
          <w:sz w:val="22"/>
          <w:szCs w:val="22"/>
        </w:rPr>
        <w:t>O</w:t>
      </w:r>
      <w:r w:rsidRPr="00D16198">
        <w:rPr>
          <w:rFonts w:ascii="Cambria" w:hAnsi="Cambria" w:cs="Arial"/>
          <w:bCs/>
          <w:sz w:val="22"/>
          <w:szCs w:val="22"/>
        </w:rPr>
        <w:t xml:space="preserve">fertowego i stanowi sumę wartości całkowitych brutto </w:t>
      </w:r>
      <w:bookmarkStart w:id="0" w:name="_Hlk107274238"/>
      <w:r w:rsidRPr="00D16198">
        <w:rPr>
          <w:rFonts w:ascii="Cambria" w:hAnsi="Cambria" w:cs="Arial"/>
          <w:bCs/>
          <w:sz w:val="22"/>
          <w:szCs w:val="22"/>
        </w:rPr>
        <w:t>za poszczególne pozycje (prace) tworzące ten Pakiet</w:t>
      </w:r>
      <w:bookmarkEnd w:id="0"/>
      <w:r w:rsidR="00FB5578">
        <w:rPr>
          <w:rFonts w:ascii="Cambria" w:hAnsi="Cambria" w:cs="Arial"/>
          <w:bCs/>
          <w:sz w:val="22"/>
          <w:szCs w:val="22"/>
        </w:rPr>
        <w:t>:</w:t>
      </w:r>
    </w:p>
    <w:p w14:paraId="7C31739E" w14:textId="7AF46598" w:rsidR="00D16198" w:rsidRPr="00D16198" w:rsidRDefault="00D16198" w:rsidP="00D1619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102D7E92" w14:textId="77777777" w:rsidR="00D16198" w:rsidRDefault="00D16198" w:rsidP="00D16198">
      <w:pPr>
        <w:spacing w:before="120"/>
        <w:rPr>
          <w:rFonts w:ascii="Cambria" w:hAnsi="Cambria"/>
          <w:b/>
          <w:u w:val="single"/>
        </w:rPr>
      </w:pPr>
    </w:p>
    <w:p w14:paraId="5A5DE9CA" w14:textId="77777777" w:rsidR="00F918BC" w:rsidRDefault="00F918BC" w:rsidP="00304FC6">
      <w:pPr>
        <w:spacing w:before="120"/>
        <w:rPr>
          <w:rFonts w:ascii="Cambria" w:hAnsi="Cambria"/>
          <w:b/>
          <w:u w:val="single"/>
        </w:rPr>
      </w:pPr>
    </w:p>
    <w:tbl>
      <w:tblPr>
        <w:tblW w:w="1417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1041"/>
        <w:gridCol w:w="1042"/>
        <w:gridCol w:w="2881"/>
        <w:gridCol w:w="929"/>
        <w:gridCol w:w="930"/>
        <w:gridCol w:w="1470"/>
        <w:gridCol w:w="1470"/>
        <w:gridCol w:w="1004"/>
        <w:gridCol w:w="1004"/>
        <w:gridCol w:w="1842"/>
      </w:tblGrid>
      <w:tr w:rsidR="00D6626A" w:rsidRPr="00F57CE8" w14:paraId="3A13DDEC" w14:textId="77777777" w:rsidTr="00F57CE8">
        <w:trPr>
          <w:trHeight w:val="86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3ADCB74A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407055B1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Nr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OSTWPL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30944FE7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Kod czynności</w:t>
            </w:r>
          </w:p>
        </w:tc>
        <w:tc>
          <w:tcPr>
            <w:tcW w:w="28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44CA1A46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Czynność - opis prac</w:t>
            </w:r>
          </w:p>
        </w:tc>
        <w:tc>
          <w:tcPr>
            <w:tcW w:w="9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185EC29A" w14:textId="26391EB0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Jedn</w:t>
            </w:r>
            <w:r w:rsidRPr="0084331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.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miary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065C5941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1FD8B4C8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Cena jednostkowa netto w PLN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579C2FE7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całkowita netto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w PLN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1DE68331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Stawka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VAT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2F43B336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VAT w PLN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533EF23C" w14:textId="75CFC01A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 całkowita brutto</w:t>
            </w:r>
            <w:r w:rsidR="00D6626A" w:rsidRPr="0084331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w PLN</w:t>
            </w:r>
          </w:p>
        </w:tc>
      </w:tr>
      <w:tr w:rsidR="00D6626A" w:rsidRPr="00F57CE8" w14:paraId="77761E05" w14:textId="77777777" w:rsidTr="00F57CE8">
        <w:trPr>
          <w:trHeight w:val="5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72AACD1" w14:textId="48EAF013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B347D0E" w14:textId="7808F6BE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7AE6598" w14:textId="0AEEE22B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87C3416" w14:textId="09674AF0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FE70EDA" w14:textId="5AB29F52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E319963" w14:textId="1196E73B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FD63CCA" w14:textId="65317F20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8E6D259" w14:textId="36E6CD69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A206651" w14:textId="4F63065E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801FDEE" w14:textId="24F81A18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F775865" w14:textId="5D0DCB4E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D6626A" w:rsidRPr="00F57CE8" w14:paraId="13FF51E2" w14:textId="77777777" w:rsidTr="00F57CE8">
        <w:trPr>
          <w:trHeight w:val="5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1B4FF50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7B376D5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AE289E4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FD0D8BA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A173CCC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8844729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5AABCB3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215D979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B44C482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83388FD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C1B42FA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D6626A" w:rsidRPr="00F57CE8" w14:paraId="42115DE8" w14:textId="77777777" w:rsidTr="00F57CE8">
        <w:trPr>
          <w:trHeight w:val="5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11C4B36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57E42BD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7D32AB2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B19C6EE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6F17140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7928774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B6359DD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D7B3C45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BC3D366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291A99A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9243F9A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D6626A" w:rsidRPr="00F57CE8" w14:paraId="18C0E19A" w14:textId="77777777" w:rsidTr="00F57CE8">
        <w:trPr>
          <w:trHeight w:val="5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F050DAF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FEAAD9F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9136556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8234D0A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D4F4656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54A1295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5B7A096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0989F1E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A1D08DC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6E993EC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9DCA0D3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843318" w:rsidRPr="00F57CE8" w14:paraId="5772EE09" w14:textId="77777777" w:rsidTr="00F57CE8">
        <w:trPr>
          <w:trHeight w:val="576"/>
        </w:trPr>
        <w:tc>
          <w:tcPr>
            <w:tcW w:w="123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47A48A3" w14:textId="323C2DAB" w:rsidR="00843318" w:rsidRPr="00843318" w:rsidRDefault="00843318" w:rsidP="00F57CE8">
            <w:pPr>
              <w:suppressAutoHyphens w:val="0"/>
              <w:spacing w:before="120"/>
              <w:jc w:val="right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/>
                <w:b/>
                <w:bCs/>
                <w:sz w:val="18"/>
                <w:szCs w:val="18"/>
              </w:rPr>
              <w:t>Cena łączna brutto w PLN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2418AB3" w14:textId="77777777" w:rsidR="00843318" w:rsidRPr="00843318" w:rsidRDefault="00843318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</w:tr>
    </w:tbl>
    <w:p w14:paraId="364B8020" w14:textId="7A3F76CB" w:rsidR="007A307E" w:rsidRDefault="007A307E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5EC95754" w14:textId="77777777" w:rsidR="00322EB5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</w:t>
      </w:r>
      <w:r w:rsidRPr="00F82D17">
        <w:rPr>
          <w:rFonts w:ascii="Cambria" w:hAnsi="Cambria" w:cs="Arial"/>
          <w:b/>
          <w:sz w:val="22"/>
          <w:szCs w:val="22"/>
        </w:rPr>
        <w:t xml:space="preserve">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</w:t>
      </w:r>
      <w:r w:rsidR="000B32FE">
        <w:rPr>
          <w:rFonts w:ascii="Cambria" w:hAnsi="Cambria" w:cs="Arial"/>
          <w:bCs/>
          <w:sz w:val="22"/>
          <w:szCs w:val="22"/>
        </w:rPr>
        <w:t>.</w:t>
      </w:r>
    </w:p>
    <w:p w14:paraId="3827FDE6" w14:textId="6B34D3B6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71441FDE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5D877425" w14:textId="4D8DCE9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F89E2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27D95FCC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593CCD87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0CA5ABA2" w14:textId="543B617A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4AB6156E" w14:textId="6F64FA23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p w14:paraId="0FDD0C80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9"/>
        <w:gridCol w:w="7087"/>
      </w:tblGrid>
      <w:tr w:rsidR="001E6C0A" w14:paraId="34410FB3" w14:textId="77777777" w:rsidTr="00B545F4">
        <w:tc>
          <w:tcPr>
            <w:tcW w:w="6379" w:type="dxa"/>
          </w:tcPr>
          <w:p w14:paraId="466103EA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  <w:t>(firma lub nazwa, adres),</w:t>
            </w:r>
          </w:p>
        </w:tc>
        <w:tc>
          <w:tcPr>
            <w:tcW w:w="7087" w:type="dxa"/>
          </w:tcPr>
          <w:p w14:paraId="12DFF184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1E6C0A" w14:paraId="049CB96C" w14:textId="77777777" w:rsidTr="00B545F4">
        <w:trPr>
          <w:trHeight w:val="837"/>
        </w:trPr>
        <w:tc>
          <w:tcPr>
            <w:tcW w:w="6379" w:type="dxa"/>
          </w:tcPr>
          <w:p w14:paraId="3F04091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8DD80A3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490909F8" w14:textId="77777777" w:rsidTr="00B545F4">
        <w:trPr>
          <w:trHeight w:val="848"/>
        </w:trPr>
        <w:tc>
          <w:tcPr>
            <w:tcW w:w="6379" w:type="dxa"/>
          </w:tcPr>
          <w:p w14:paraId="0B820D4C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744E4C5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12633C81" w14:textId="77777777" w:rsidTr="00B545F4">
        <w:trPr>
          <w:trHeight w:val="833"/>
        </w:trPr>
        <w:tc>
          <w:tcPr>
            <w:tcW w:w="6379" w:type="dxa"/>
          </w:tcPr>
          <w:p w14:paraId="7AD055F8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257EF3FF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7CB277FC" w14:textId="77777777" w:rsidTr="00696978">
        <w:trPr>
          <w:trHeight w:val="844"/>
        </w:trPr>
        <w:tc>
          <w:tcPr>
            <w:tcW w:w="6379" w:type="dxa"/>
          </w:tcPr>
          <w:p w14:paraId="0414E38E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306A650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19A2E06" w14:textId="77777777" w:rsidR="00B545F4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</w:t>
      </w:r>
    </w:p>
    <w:p w14:paraId="65B1F275" w14:textId="7F34CAA5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AF72B4" w14:textId="274F0AC3" w:rsidR="001E6C0A" w:rsidRDefault="001E6C0A" w:rsidP="001E6C0A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B17037">
        <w:rPr>
          <w:rFonts w:ascii="Cambria" w:hAnsi="Cambria" w:cs="Arial"/>
          <w:bCs/>
          <w:sz w:val="22"/>
          <w:szCs w:val="22"/>
        </w:rPr>
        <w:lastRenderedPageBreak/>
        <w:t>7.</w:t>
      </w:r>
      <w:r w:rsidRPr="00B17037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B17037">
        <w:rPr>
          <w:rFonts w:ascii="Cambria" w:hAnsi="Cambria"/>
          <w:sz w:val="22"/>
          <w:szCs w:val="22"/>
          <w:vertAlign w:val="superscript"/>
        </w:rPr>
        <w:footnoteReference w:id="1"/>
      </w:r>
      <w:r w:rsidRPr="00B17037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13608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6804"/>
      </w:tblGrid>
      <w:tr w:rsidR="001E6C0A" w:rsidRPr="00134370" w14:paraId="406CA0E0" w14:textId="77777777" w:rsidTr="00A768BF">
        <w:trPr>
          <w:trHeight w:val="107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43D05B6D" w14:textId="77777777" w:rsidR="001E6C0A" w:rsidRDefault="001E6C0A" w:rsidP="00F464B7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br/>
              <w:t>(nazwa/firma, adres)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2B503E23" w14:textId="0C9B492C" w:rsidR="001E6C0A" w:rsidRDefault="001E6C0A" w:rsidP="00F464B7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Zakres </w:t>
            </w:r>
            <w:r w:rsidR="004219DC">
              <w:rPr>
                <w:rFonts w:ascii="Cambria" w:hAnsi="Cambria" w:cs="Arial"/>
                <w:bCs/>
                <w:sz w:val="21"/>
                <w:szCs w:val="21"/>
              </w:rPr>
              <w:t xml:space="preserve">rzeczowy 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zamówienia, który zostanie wykonany przez danego Wykonawcę wspólnie ubiegającego się o udzielenie zamówienia</w:t>
            </w:r>
          </w:p>
        </w:tc>
      </w:tr>
      <w:tr w:rsidR="001E6C0A" w:rsidRPr="00134370" w14:paraId="3172FAA9" w14:textId="77777777" w:rsidTr="00A768BF">
        <w:trPr>
          <w:trHeight w:val="77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9B40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B2FB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E6C0A" w:rsidRPr="00134370" w14:paraId="268B28E7" w14:textId="77777777" w:rsidTr="00A768BF">
        <w:trPr>
          <w:trHeight w:val="77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F712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2090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E6C0A" w:rsidRPr="00134370" w14:paraId="5183D2C0" w14:textId="77777777" w:rsidTr="00A768BF">
        <w:trPr>
          <w:trHeight w:val="76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F1AC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1F76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E6C0A" w:rsidRPr="00134370" w14:paraId="7D1A1131" w14:textId="77777777" w:rsidTr="00A768BF">
        <w:trPr>
          <w:trHeight w:val="77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E445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00B6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42A6FF2E" w14:textId="77777777" w:rsidR="00A07B06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8. </w:t>
      </w:r>
      <w:r>
        <w:rPr>
          <w:rFonts w:ascii="Cambria" w:hAnsi="Cambria" w:cs="Arial"/>
          <w:bCs/>
          <w:sz w:val="22"/>
          <w:szCs w:val="22"/>
        </w:rPr>
        <w:tab/>
        <w:t>Następujące informacje zawarte w naszej ofercie stanowią tajemnicę przedsiębiorstwa:</w:t>
      </w:r>
    </w:p>
    <w:p w14:paraId="427E11E4" w14:textId="0CEA8277" w:rsidR="00A07B06" w:rsidRDefault="001E6C0A" w:rsidP="00FB5578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6C128527" w14:textId="1B9872F0" w:rsidR="001E6C0A" w:rsidRDefault="001E6C0A" w:rsidP="00A07B06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1D8B08DB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9.</w:t>
      </w:r>
      <w:r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79DF6B62" w14:textId="77777777" w:rsidR="001E6C0A" w:rsidRDefault="001E6C0A" w:rsidP="001E6C0A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0B2786CA" w14:textId="77777777" w:rsidR="001E6C0A" w:rsidRDefault="001E6C0A" w:rsidP="001E6C0A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lastRenderedPageBreak/>
        <w:t>10.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066AB459" w14:textId="77777777" w:rsidR="001E6C0A" w:rsidRDefault="001E6C0A" w:rsidP="001E6C0A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11.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6958051" w14:textId="2BC3DCDA" w:rsidR="001E6C0A" w:rsidRPr="001F1F09" w:rsidRDefault="001E6C0A" w:rsidP="001E6C0A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12.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</w:t>
      </w:r>
      <w:r w:rsidR="00D15FC5">
        <w:rPr>
          <w:rFonts w:ascii="Cambria" w:hAnsi="Cambria" w:cs="Tahoma"/>
          <w:sz w:val="22"/>
          <w:szCs w:val="22"/>
          <w:lang w:eastAsia="pl-PL"/>
        </w:rPr>
        <w:t xml:space="preserve"> (</w:t>
      </w:r>
      <w:r w:rsidR="00500498">
        <w:rPr>
          <w:rFonts w:ascii="Cambria" w:hAnsi="Cambria" w:cs="Tahoma"/>
          <w:sz w:val="22"/>
          <w:szCs w:val="22"/>
          <w:lang w:eastAsia="pl-PL"/>
        </w:rPr>
        <w:t xml:space="preserve">proszę </w:t>
      </w:r>
      <w:r w:rsidR="00D15FC5">
        <w:rPr>
          <w:rFonts w:ascii="Cambria" w:hAnsi="Cambria" w:cs="Tahoma"/>
          <w:sz w:val="22"/>
          <w:szCs w:val="22"/>
          <w:lang w:eastAsia="pl-PL"/>
        </w:rPr>
        <w:t>zaznaczyć właściwe)</w:t>
      </w:r>
      <w:r w:rsidRPr="001F1F09">
        <w:rPr>
          <w:rFonts w:ascii="Cambria" w:hAnsi="Cambria" w:cs="Tahoma"/>
          <w:sz w:val="22"/>
          <w:szCs w:val="22"/>
          <w:lang w:eastAsia="pl-PL"/>
        </w:rPr>
        <w:t>:</w:t>
      </w:r>
    </w:p>
    <w:p w14:paraId="70686FED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19AC264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59207ABA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4E1109E9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7EB60F66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2979C181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3F0138AC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2CE7EAEA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13.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582BD0F9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3FCC29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2C2D8E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808D868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7261FDA" w14:textId="77777777" w:rsidR="001E6C0A" w:rsidRDefault="001E6C0A" w:rsidP="00D352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CA0B4B4" w14:textId="77777777" w:rsidR="001E6C0A" w:rsidRDefault="001E6C0A" w:rsidP="001E6C0A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2C41344F" w14:textId="77777777" w:rsidR="001E6C0A" w:rsidRPr="00B17037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C808926" w14:textId="6CBCFA65" w:rsidR="001E6C0A" w:rsidRDefault="001E6C0A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3144B1">
        <w:rPr>
          <w:rFonts w:ascii="Cambria" w:hAnsi="Cambria" w:cs="Arial"/>
          <w:bCs/>
          <w:i/>
          <w:sz w:val="22"/>
          <w:szCs w:val="22"/>
        </w:rPr>
        <w:tab/>
      </w:r>
      <w:r w:rsidRPr="003144B1">
        <w:rPr>
          <w:rFonts w:ascii="Cambria" w:hAnsi="Cambria" w:cs="Arial"/>
          <w:bCs/>
          <w:i/>
          <w:sz w:val="22"/>
          <w:szCs w:val="22"/>
        </w:rPr>
        <w:br/>
        <w:t xml:space="preserve">w formie elektronicznej (tj. w postaci elektronicznej opatrzonej </w:t>
      </w:r>
      <w:r w:rsidRPr="003144B1">
        <w:rPr>
          <w:rFonts w:ascii="Cambria" w:hAnsi="Cambria" w:cs="Arial"/>
          <w:bCs/>
          <w:i/>
          <w:sz w:val="22"/>
          <w:szCs w:val="22"/>
        </w:rPr>
        <w:br/>
        <w:t>kwalifikowanym podpisem elektronicznym</w:t>
      </w:r>
      <w:bookmarkEnd w:id="2"/>
      <w:r w:rsidRPr="003144B1">
        <w:rPr>
          <w:rFonts w:ascii="Cambria" w:hAnsi="Cambria" w:cs="Arial"/>
          <w:bCs/>
          <w:i/>
          <w:sz w:val="22"/>
          <w:szCs w:val="22"/>
        </w:rPr>
        <w:t>)</w:t>
      </w:r>
    </w:p>
    <w:p w14:paraId="28DEDB6B" w14:textId="6FB0A766" w:rsidR="00A07B06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6712D430" w14:textId="77777777" w:rsidR="00A07B06" w:rsidRPr="003144B1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bookmarkEnd w:id="1"/>
    <w:bookmarkEnd w:id="3"/>
    <w:p w14:paraId="4A1A5776" w14:textId="77777777" w:rsidR="001E6C0A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22613428" w14:textId="77777777" w:rsidR="001E6C0A" w:rsidRPr="0057603E" w:rsidRDefault="001E6C0A" w:rsidP="00A768BF">
      <w:pPr>
        <w:spacing w:before="120"/>
        <w:rPr>
          <w:rFonts w:ascii="Cambria" w:hAnsi="Cambria" w:cs="Arial"/>
          <w:bCs/>
        </w:rPr>
      </w:pPr>
    </w:p>
    <w:sectPr w:rsidR="001E6C0A" w:rsidRPr="0057603E" w:rsidSect="005915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7" w:h="11905" w:orient="landscape" w:code="9"/>
      <w:pgMar w:top="1418" w:right="1386" w:bottom="1418" w:left="11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928D1" w14:textId="77777777" w:rsidR="0010175D" w:rsidRDefault="0010175D">
      <w:r>
        <w:separator/>
      </w:r>
    </w:p>
  </w:endnote>
  <w:endnote w:type="continuationSeparator" w:id="0">
    <w:p w14:paraId="41521589" w14:textId="77777777" w:rsidR="0010175D" w:rsidRDefault="00101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DA58A" w14:textId="77777777" w:rsidR="00312723" w:rsidRDefault="003127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85186" w14:textId="77777777" w:rsidR="00312723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8C3F0C" w14:textId="77777777" w:rsidR="00312723" w:rsidRPr="00F57CA1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>
      <w:rPr>
        <w:rFonts w:ascii="Cambria" w:hAnsi="Cambria"/>
        <w:noProof/>
      </w:rPr>
      <w:t>1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  <w:p w14:paraId="1C5B8022" w14:textId="77777777" w:rsidR="00312723" w:rsidRPr="00F57CA1" w:rsidRDefault="00312723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D0AB1" w14:textId="77777777" w:rsidR="00312723" w:rsidRDefault="003127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39EAE" w14:textId="77777777" w:rsidR="0010175D" w:rsidRDefault="0010175D">
      <w:r>
        <w:separator/>
      </w:r>
    </w:p>
  </w:footnote>
  <w:footnote w:type="continuationSeparator" w:id="0">
    <w:p w14:paraId="00E9E142" w14:textId="77777777" w:rsidR="0010175D" w:rsidRDefault="0010175D">
      <w:r>
        <w:continuationSeparator/>
      </w:r>
    </w:p>
  </w:footnote>
  <w:footnote w:id="1">
    <w:p w14:paraId="6F9A2FD8" w14:textId="77777777" w:rsidR="001E6C0A" w:rsidRDefault="001E6C0A" w:rsidP="001E6C0A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>Oświadczenie, zgodnie z art. 117 ust. 4 PZP 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1D451" w14:textId="77777777" w:rsidR="00312723" w:rsidRDefault="003127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F89F6" w14:textId="77777777" w:rsidR="00312723" w:rsidRDefault="003127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2E025" w14:textId="77777777" w:rsidR="00312723" w:rsidRDefault="003127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3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5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0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2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4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8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9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0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1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3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4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7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8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2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3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6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0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0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1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6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9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1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2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6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7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1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2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7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8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2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85337650">
    <w:abstractNumId w:val="2"/>
  </w:num>
  <w:num w:numId="2" w16cid:durableId="685179139">
    <w:abstractNumId w:val="9"/>
  </w:num>
  <w:num w:numId="3" w16cid:durableId="1973249871">
    <w:abstractNumId w:val="10"/>
  </w:num>
  <w:num w:numId="4" w16cid:durableId="1796950632">
    <w:abstractNumId w:val="128"/>
  </w:num>
  <w:num w:numId="5" w16cid:durableId="274362726">
    <w:abstractNumId w:val="107"/>
  </w:num>
  <w:num w:numId="6" w16cid:durableId="1683508753">
    <w:abstractNumId w:val="118"/>
  </w:num>
  <w:num w:numId="7" w16cid:durableId="1260482806">
    <w:abstractNumId w:val="60"/>
  </w:num>
  <w:num w:numId="8" w16cid:durableId="1797530847">
    <w:abstractNumId w:val="88"/>
  </w:num>
  <w:num w:numId="9" w16cid:durableId="1059016793">
    <w:abstractNumId w:val="63"/>
  </w:num>
  <w:num w:numId="10" w16cid:durableId="1002392234">
    <w:abstractNumId w:val="0"/>
  </w:num>
  <w:num w:numId="11" w16cid:durableId="148523634">
    <w:abstractNumId w:val="91"/>
  </w:num>
  <w:num w:numId="12" w16cid:durableId="2125344832">
    <w:abstractNumId w:val="84"/>
  </w:num>
  <w:num w:numId="13" w16cid:durableId="204566989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52237845">
    <w:abstractNumId w:val="120"/>
    <w:lvlOverride w:ilvl="0">
      <w:startOverride w:val="1"/>
    </w:lvlOverride>
  </w:num>
  <w:num w:numId="15" w16cid:durableId="421293994">
    <w:abstractNumId w:val="109"/>
    <w:lvlOverride w:ilvl="0">
      <w:startOverride w:val="1"/>
    </w:lvlOverride>
  </w:num>
  <w:num w:numId="16" w16cid:durableId="1790660184">
    <w:abstractNumId w:val="87"/>
    <w:lvlOverride w:ilvl="0">
      <w:startOverride w:val="1"/>
    </w:lvlOverride>
  </w:num>
  <w:num w:numId="17" w16cid:durableId="883754574">
    <w:abstractNumId w:val="109"/>
  </w:num>
  <w:num w:numId="18" w16cid:durableId="370226498">
    <w:abstractNumId w:val="87"/>
  </w:num>
  <w:num w:numId="19" w16cid:durableId="1538816484">
    <w:abstractNumId w:val="57"/>
  </w:num>
  <w:num w:numId="20" w16cid:durableId="1796756029">
    <w:abstractNumId w:val="101"/>
  </w:num>
  <w:num w:numId="21" w16cid:durableId="2103598502">
    <w:abstractNumId w:val="41"/>
  </w:num>
  <w:num w:numId="22" w16cid:durableId="95097107">
    <w:abstractNumId w:val="69"/>
  </w:num>
  <w:num w:numId="23" w16cid:durableId="681511427">
    <w:abstractNumId w:val="58"/>
  </w:num>
  <w:num w:numId="24" w16cid:durableId="1811748374">
    <w:abstractNumId w:val="104"/>
  </w:num>
  <w:num w:numId="25" w16cid:durableId="1308700884">
    <w:abstractNumId w:val="122"/>
  </w:num>
  <w:num w:numId="26" w16cid:durableId="1234579872">
    <w:abstractNumId w:val="36"/>
  </w:num>
  <w:num w:numId="27" w16cid:durableId="852568220">
    <w:abstractNumId w:val="94"/>
  </w:num>
  <w:num w:numId="28" w16cid:durableId="610816448">
    <w:abstractNumId w:val="39"/>
  </w:num>
  <w:num w:numId="29" w16cid:durableId="502478996">
    <w:abstractNumId w:val="116"/>
  </w:num>
  <w:num w:numId="30" w16cid:durableId="248933338">
    <w:abstractNumId w:val="106"/>
  </w:num>
  <w:num w:numId="31" w16cid:durableId="1682275268">
    <w:abstractNumId w:val="111"/>
  </w:num>
  <w:num w:numId="32" w16cid:durableId="2025132209">
    <w:abstractNumId w:val="85"/>
  </w:num>
  <w:num w:numId="33" w16cid:durableId="114640916">
    <w:abstractNumId w:val="78"/>
  </w:num>
  <w:num w:numId="34" w16cid:durableId="186606345">
    <w:abstractNumId w:val="98"/>
  </w:num>
  <w:num w:numId="35" w16cid:durableId="732580167">
    <w:abstractNumId w:val="71"/>
  </w:num>
  <w:num w:numId="36" w16cid:durableId="292714372">
    <w:abstractNumId w:val="142"/>
  </w:num>
  <w:num w:numId="37" w16cid:durableId="1495340219">
    <w:abstractNumId w:val="77"/>
  </w:num>
  <w:num w:numId="38" w16cid:durableId="728966325">
    <w:abstractNumId w:val="37"/>
  </w:num>
  <w:num w:numId="39" w16cid:durableId="942154383">
    <w:abstractNumId w:val="133"/>
  </w:num>
  <w:num w:numId="40" w16cid:durableId="850610185">
    <w:abstractNumId w:val="127"/>
  </w:num>
  <w:num w:numId="41" w16cid:durableId="1370489365">
    <w:abstractNumId w:val="119"/>
  </w:num>
  <w:num w:numId="42" w16cid:durableId="680084466">
    <w:abstractNumId w:val="49"/>
  </w:num>
  <w:num w:numId="43" w16cid:durableId="603390034">
    <w:abstractNumId w:val="80"/>
  </w:num>
  <w:num w:numId="44" w16cid:durableId="253251646">
    <w:abstractNumId w:val="55"/>
  </w:num>
  <w:num w:numId="45" w16cid:durableId="828181160">
    <w:abstractNumId w:val="134"/>
  </w:num>
  <w:num w:numId="46" w16cid:durableId="764964020">
    <w:abstractNumId w:val="8"/>
  </w:num>
  <w:num w:numId="47" w16cid:durableId="1700274564">
    <w:abstractNumId w:val="11"/>
  </w:num>
  <w:num w:numId="48" w16cid:durableId="1232620462">
    <w:abstractNumId w:val="12"/>
  </w:num>
  <w:num w:numId="49" w16cid:durableId="464085443">
    <w:abstractNumId w:val="15"/>
  </w:num>
  <w:num w:numId="50" w16cid:durableId="207761881">
    <w:abstractNumId w:val="18"/>
  </w:num>
  <w:num w:numId="51" w16cid:durableId="1258519772">
    <w:abstractNumId w:val="20"/>
  </w:num>
  <w:num w:numId="52" w16cid:durableId="423767574">
    <w:abstractNumId w:val="21"/>
  </w:num>
  <w:num w:numId="53" w16cid:durableId="2142067075">
    <w:abstractNumId w:val="24"/>
  </w:num>
  <w:num w:numId="54" w16cid:durableId="191892410">
    <w:abstractNumId w:val="25"/>
  </w:num>
  <w:num w:numId="55" w16cid:durableId="84956808">
    <w:abstractNumId w:val="26"/>
  </w:num>
  <w:num w:numId="56" w16cid:durableId="1821654218">
    <w:abstractNumId w:val="27"/>
  </w:num>
  <w:num w:numId="57" w16cid:durableId="1953974195">
    <w:abstractNumId w:val="28"/>
  </w:num>
  <w:num w:numId="58" w16cid:durableId="129714146">
    <w:abstractNumId w:val="29"/>
  </w:num>
  <w:num w:numId="59" w16cid:durableId="1134561413">
    <w:abstractNumId w:val="30"/>
  </w:num>
  <w:num w:numId="60" w16cid:durableId="1501461204">
    <w:abstractNumId w:val="31"/>
  </w:num>
  <w:num w:numId="61" w16cid:durableId="505217680">
    <w:abstractNumId w:val="32"/>
  </w:num>
  <w:num w:numId="62" w16cid:durableId="757796626">
    <w:abstractNumId w:val="33"/>
  </w:num>
  <w:num w:numId="63" w16cid:durableId="776799982">
    <w:abstractNumId w:val="34"/>
  </w:num>
  <w:num w:numId="64" w16cid:durableId="865095389">
    <w:abstractNumId w:val="102"/>
  </w:num>
  <w:num w:numId="65" w16cid:durableId="1663701810">
    <w:abstractNumId w:val="68"/>
  </w:num>
  <w:num w:numId="66" w16cid:durableId="1192572631">
    <w:abstractNumId w:val="72"/>
  </w:num>
  <w:num w:numId="67" w16cid:durableId="488406329">
    <w:abstractNumId w:val="105"/>
  </w:num>
  <w:num w:numId="68" w16cid:durableId="1519194921">
    <w:abstractNumId w:val="47"/>
  </w:num>
  <w:num w:numId="69" w16cid:durableId="1358700592">
    <w:abstractNumId w:val="139"/>
  </w:num>
  <w:num w:numId="70" w16cid:durableId="992756890">
    <w:abstractNumId w:val="138"/>
  </w:num>
  <w:num w:numId="71" w16cid:durableId="185024614">
    <w:abstractNumId w:val="89"/>
  </w:num>
  <w:num w:numId="72" w16cid:durableId="846017225">
    <w:abstractNumId w:val="79"/>
  </w:num>
  <w:num w:numId="73" w16cid:durableId="1130780388">
    <w:abstractNumId w:val="82"/>
  </w:num>
  <w:num w:numId="74" w16cid:durableId="1150515839">
    <w:abstractNumId w:val="65"/>
  </w:num>
  <w:num w:numId="75" w16cid:durableId="924075431">
    <w:abstractNumId w:val="70"/>
  </w:num>
  <w:num w:numId="76" w16cid:durableId="1985348612">
    <w:abstractNumId w:val="115"/>
  </w:num>
  <w:num w:numId="77" w16cid:durableId="2036346844">
    <w:abstractNumId w:val="97"/>
  </w:num>
  <w:num w:numId="78" w16cid:durableId="1741902447">
    <w:abstractNumId w:val="141"/>
  </w:num>
  <w:num w:numId="79" w16cid:durableId="749498734">
    <w:abstractNumId w:val="130"/>
  </w:num>
  <w:num w:numId="80" w16cid:durableId="436677870">
    <w:abstractNumId w:val="108"/>
  </w:num>
  <w:num w:numId="81" w16cid:durableId="519393873">
    <w:abstractNumId w:val="117"/>
  </w:num>
  <w:num w:numId="82" w16cid:durableId="1157456079">
    <w:abstractNumId w:val="140"/>
  </w:num>
  <w:num w:numId="83" w16cid:durableId="2082943900">
    <w:abstractNumId w:val="81"/>
  </w:num>
  <w:num w:numId="84" w16cid:durableId="1638758305">
    <w:abstractNumId w:val="103"/>
  </w:num>
  <w:num w:numId="85" w16cid:durableId="1907689492">
    <w:abstractNumId w:val="93"/>
  </w:num>
  <w:num w:numId="86" w16cid:durableId="1243678760">
    <w:abstractNumId w:val="92"/>
  </w:num>
  <w:num w:numId="87" w16cid:durableId="1086801219">
    <w:abstractNumId w:val="136"/>
  </w:num>
  <w:num w:numId="88" w16cid:durableId="1344749235">
    <w:abstractNumId w:val="54"/>
  </w:num>
  <w:num w:numId="89" w16cid:durableId="645936308">
    <w:abstractNumId w:val="67"/>
  </w:num>
  <w:num w:numId="90" w16cid:durableId="1505046384">
    <w:abstractNumId w:val="96"/>
  </w:num>
  <w:num w:numId="91" w16cid:durableId="2104645690">
    <w:abstractNumId w:val="56"/>
  </w:num>
  <w:num w:numId="92" w16cid:durableId="292293375">
    <w:abstractNumId w:val="74"/>
  </w:num>
  <w:num w:numId="93" w16cid:durableId="109471154">
    <w:abstractNumId w:val="64"/>
  </w:num>
  <w:num w:numId="94" w16cid:durableId="1503474559">
    <w:abstractNumId w:val="40"/>
  </w:num>
  <w:num w:numId="95" w16cid:durableId="472407589">
    <w:abstractNumId w:val="125"/>
  </w:num>
  <w:num w:numId="96" w16cid:durableId="1525481916">
    <w:abstractNumId w:val="110"/>
  </w:num>
  <w:num w:numId="97" w16cid:durableId="415521839">
    <w:abstractNumId w:val="73"/>
  </w:num>
  <w:num w:numId="98" w16cid:durableId="1925915694">
    <w:abstractNumId w:val="59"/>
  </w:num>
  <w:num w:numId="99" w16cid:durableId="358431767">
    <w:abstractNumId w:val="75"/>
  </w:num>
  <w:num w:numId="100" w16cid:durableId="2052613912">
    <w:abstractNumId w:val="124"/>
  </w:num>
  <w:num w:numId="101" w16cid:durableId="1355498724">
    <w:abstractNumId w:val="137"/>
  </w:num>
  <w:num w:numId="102" w16cid:durableId="1309552131">
    <w:abstractNumId w:val="121"/>
  </w:num>
  <w:num w:numId="103" w16cid:durableId="2100521048">
    <w:abstractNumId w:val="114"/>
  </w:num>
  <w:num w:numId="104" w16cid:durableId="1201963">
    <w:abstractNumId w:val="90"/>
  </w:num>
  <w:num w:numId="105" w16cid:durableId="1225482124">
    <w:abstractNumId w:val="48"/>
  </w:num>
  <w:num w:numId="106" w16cid:durableId="516384778">
    <w:abstractNumId w:val="112"/>
  </w:num>
  <w:num w:numId="107" w16cid:durableId="1479612676">
    <w:abstractNumId w:val="38"/>
  </w:num>
  <w:num w:numId="108" w16cid:durableId="596256872">
    <w:abstractNumId w:val="52"/>
  </w:num>
  <w:num w:numId="109" w16cid:durableId="1983389362">
    <w:abstractNumId w:val="42"/>
  </w:num>
  <w:num w:numId="110" w16cid:durableId="2117825817">
    <w:abstractNumId w:val="135"/>
  </w:num>
  <w:num w:numId="111" w16cid:durableId="1739816597">
    <w:abstractNumId w:val="99"/>
  </w:num>
  <w:num w:numId="112" w16cid:durableId="53968710">
    <w:abstractNumId w:val="62"/>
  </w:num>
  <w:num w:numId="113" w16cid:durableId="270430771">
    <w:abstractNumId w:val="113"/>
  </w:num>
  <w:num w:numId="114" w16cid:durableId="1149247804">
    <w:abstractNumId w:val="126"/>
  </w:num>
  <w:num w:numId="115" w16cid:durableId="705330415">
    <w:abstractNumId w:val="46"/>
  </w:num>
  <w:num w:numId="116" w16cid:durableId="930310588">
    <w:abstractNumId w:val="100"/>
  </w:num>
  <w:num w:numId="117" w16cid:durableId="726420902">
    <w:abstractNumId w:val="44"/>
  </w:num>
  <w:num w:numId="118" w16cid:durableId="878392927">
    <w:abstractNumId w:val="131"/>
  </w:num>
  <w:num w:numId="119" w16cid:durableId="1909069038">
    <w:abstractNumId w:val="51"/>
  </w:num>
  <w:num w:numId="120" w16cid:durableId="1088383187">
    <w:abstractNumId w:val="1"/>
  </w:num>
  <w:num w:numId="121" w16cid:durableId="521673144">
    <w:abstractNumId w:val="3"/>
  </w:num>
  <w:num w:numId="122" w16cid:durableId="72554949">
    <w:abstractNumId w:val="83"/>
  </w:num>
  <w:num w:numId="123" w16cid:durableId="1159884152">
    <w:abstractNumId w:val="86"/>
  </w:num>
  <w:num w:numId="124" w16cid:durableId="288781604">
    <w:abstractNumId w:val="132"/>
  </w:num>
  <w:num w:numId="125" w16cid:durableId="374549375">
    <w:abstractNumId w:val="53"/>
  </w:num>
  <w:num w:numId="126" w16cid:durableId="2107799914">
    <w:abstractNumId w:val="43"/>
  </w:num>
  <w:num w:numId="127" w16cid:durableId="1325426170">
    <w:abstractNumId w:val="50"/>
  </w:num>
  <w:num w:numId="128" w16cid:durableId="1580483165">
    <w:abstractNumId w:val="66"/>
  </w:num>
  <w:num w:numId="129" w16cid:durableId="1945065940">
    <w:abstractNumId w:val="45"/>
  </w:num>
  <w:num w:numId="130" w16cid:durableId="703214920">
    <w:abstractNumId w:val="129"/>
  </w:num>
  <w:num w:numId="131" w16cid:durableId="1922329852">
    <w:abstractNumId w:val="123"/>
  </w:num>
  <w:num w:numId="132" w16cid:durableId="597910445">
    <w:abstractNumId w:val="95"/>
  </w:num>
  <w:num w:numId="133" w16cid:durableId="1772816385">
    <w:abstractNumId w:val="7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006D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3C5C"/>
    <w:rsid w:val="00044100"/>
    <w:rsid w:val="00045429"/>
    <w:rsid w:val="00046825"/>
    <w:rsid w:val="00046EBE"/>
    <w:rsid w:val="00047193"/>
    <w:rsid w:val="00047430"/>
    <w:rsid w:val="0005216E"/>
    <w:rsid w:val="00052DB5"/>
    <w:rsid w:val="00053ED7"/>
    <w:rsid w:val="000549F2"/>
    <w:rsid w:val="0005652D"/>
    <w:rsid w:val="00057230"/>
    <w:rsid w:val="00062F7C"/>
    <w:rsid w:val="00063AA5"/>
    <w:rsid w:val="0006486E"/>
    <w:rsid w:val="0006514F"/>
    <w:rsid w:val="000708CE"/>
    <w:rsid w:val="00070FDA"/>
    <w:rsid w:val="000741F9"/>
    <w:rsid w:val="00080EE9"/>
    <w:rsid w:val="00081839"/>
    <w:rsid w:val="00082197"/>
    <w:rsid w:val="0008241E"/>
    <w:rsid w:val="00084111"/>
    <w:rsid w:val="00084DF2"/>
    <w:rsid w:val="0008603C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2FE"/>
    <w:rsid w:val="000B33D6"/>
    <w:rsid w:val="000B476E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59"/>
    <w:rsid w:val="000E2DE0"/>
    <w:rsid w:val="000E2ED1"/>
    <w:rsid w:val="000E3C8A"/>
    <w:rsid w:val="000E49FF"/>
    <w:rsid w:val="000E604A"/>
    <w:rsid w:val="000E6766"/>
    <w:rsid w:val="000E6A48"/>
    <w:rsid w:val="000E6FB1"/>
    <w:rsid w:val="000E7191"/>
    <w:rsid w:val="000E79B0"/>
    <w:rsid w:val="000F0E8D"/>
    <w:rsid w:val="000F2008"/>
    <w:rsid w:val="000F2AE3"/>
    <w:rsid w:val="000F620F"/>
    <w:rsid w:val="000F7C46"/>
    <w:rsid w:val="000F7F11"/>
    <w:rsid w:val="001002DA"/>
    <w:rsid w:val="0010175D"/>
    <w:rsid w:val="00102C61"/>
    <w:rsid w:val="00102E72"/>
    <w:rsid w:val="00102F78"/>
    <w:rsid w:val="0010328C"/>
    <w:rsid w:val="00103989"/>
    <w:rsid w:val="00105E85"/>
    <w:rsid w:val="00111524"/>
    <w:rsid w:val="00111526"/>
    <w:rsid w:val="00112579"/>
    <w:rsid w:val="00113875"/>
    <w:rsid w:val="00113A41"/>
    <w:rsid w:val="001142C0"/>
    <w:rsid w:val="00115A3E"/>
    <w:rsid w:val="001163A3"/>
    <w:rsid w:val="001209CA"/>
    <w:rsid w:val="00122CD6"/>
    <w:rsid w:val="0012412D"/>
    <w:rsid w:val="00126835"/>
    <w:rsid w:val="00126CFA"/>
    <w:rsid w:val="00127FA0"/>
    <w:rsid w:val="00130A02"/>
    <w:rsid w:val="00131A6D"/>
    <w:rsid w:val="0013283A"/>
    <w:rsid w:val="0013283C"/>
    <w:rsid w:val="00134853"/>
    <w:rsid w:val="00134BD2"/>
    <w:rsid w:val="001356FE"/>
    <w:rsid w:val="00135B54"/>
    <w:rsid w:val="001402B5"/>
    <w:rsid w:val="001413E8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6D96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1B2"/>
    <w:rsid w:val="00174E66"/>
    <w:rsid w:val="00175321"/>
    <w:rsid w:val="0017648E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ABF"/>
    <w:rsid w:val="00193DD8"/>
    <w:rsid w:val="00193EF0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AAC"/>
    <w:rsid w:val="001C0223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E6C0A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58B"/>
    <w:rsid w:val="00206AE4"/>
    <w:rsid w:val="0020742E"/>
    <w:rsid w:val="00207434"/>
    <w:rsid w:val="0021391B"/>
    <w:rsid w:val="002174DA"/>
    <w:rsid w:val="00220509"/>
    <w:rsid w:val="00220DA4"/>
    <w:rsid w:val="00221481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BDB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59"/>
    <w:rsid w:val="00270C75"/>
    <w:rsid w:val="00271153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04B9"/>
    <w:rsid w:val="002A2E2A"/>
    <w:rsid w:val="002A4539"/>
    <w:rsid w:val="002A4F5D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856"/>
    <w:rsid w:val="002C0911"/>
    <w:rsid w:val="002C3D39"/>
    <w:rsid w:val="002C409C"/>
    <w:rsid w:val="002C41F8"/>
    <w:rsid w:val="002C61DF"/>
    <w:rsid w:val="002C7BBC"/>
    <w:rsid w:val="002D4470"/>
    <w:rsid w:val="002D5979"/>
    <w:rsid w:val="002D642D"/>
    <w:rsid w:val="002D6960"/>
    <w:rsid w:val="002D7D66"/>
    <w:rsid w:val="002E207D"/>
    <w:rsid w:val="002E416F"/>
    <w:rsid w:val="002E4FAE"/>
    <w:rsid w:val="002F0124"/>
    <w:rsid w:val="002F0795"/>
    <w:rsid w:val="002F2D9C"/>
    <w:rsid w:val="002F352D"/>
    <w:rsid w:val="002F36C6"/>
    <w:rsid w:val="002F5C0E"/>
    <w:rsid w:val="0030040A"/>
    <w:rsid w:val="00301946"/>
    <w:rsid w:val="00302A58"/>
    <w:rsid w:val="00303560"/>
    <w:rsid w:val="00304FC6"/>
    <w:rsid w:val="003053D1"/>
    <w:rsid w:val="00305924"/>
    <w:rsid w:val="00307D89"/>
    <w:rsid w:val="0031048C"/>
    <w:rsid w:val="00310B30"/>
    <w:rsid w:val="00310DFC"/>
    <w:rsid w:val="00312723"/>
    <w:rsid w:val="00312C12"/>
    <w:rsid w:val="00313403"/>
    <w:rsid w:val="00313DD1"/>
    <w:rsid w:val="003150AF"/>
    <w:rsid w:val="00317EBC"/>
    <w:rsid w:val="00321054"/>
    <w:rsid w:val="00321FF8"/>
    <w:rsid w:val="00322136"/>
    <w:rsid w:val="0032236D"/>
    <w:rsid w:val="00322EB5"/>
    <w:rsid w:val="00324656"/>
    <w:rsid w:val="00325C9D"/>
    <w:rsid w:val="003263A9"/>
    <w:rsid w:val="00326A43"/>
    <w:rsid w:val="00327468"/>
    <w:rsid w:val="00327EDC"/>
    <w:rsid w:val="00333E5C"/>
    <w:rsid w:val="00333E7A"/>
    <w:rsid w:val="003358F3"/>
    <w:rsid w:val="00336101"/>
    <w:rsid w:val="00336F69"/>
    <w:rsid w:val="00345C22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1A4"/>
    <w:rsid w:val="00375777"/>
    <w:rsid w:val="00375817"/>
    <w:rsid w:val="00377F60"/>
    <w:rsid w:val="00382DDB"/>
    <w:rsid w:val="00383855"/>
    <w:rsid w:val="00384708"/>
    <w:rsid w:val="00385255"/>
    <w:rsid w:val="0038630B"/>
    <w:rsid w:val="0038748A"/>
    <w:rsid w:val="00387771"/>
    <w:rsid w:val="003923AA"/>
    <w:rsid w:val="00394846"/>
    <w:rsid w:val="0039598F"/>
    <w:rsid w:val="00397699"/>
    <w:rsid w:val="003978B4"/>
    <w:rsid w:val="003A188D"/>
    <w:rsid w:val="003A2397"/>
    <w:rsid w:val="003A5319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F28"/>
    <w:rsid w:val="003D132E"/>
    <w:rsid w:val="003D141C"/>
    <w:rsid w:val="003D1B28"/>
    <w:rsid w:val="003D1E3B"/>
    <w:rsid w:val="003D2AE5"/>
    <w:rsid w:val="003D3F7B"/>
    <w:rsid w:val="003D6213"/>
    <w:rsid w:val="003D6CB9"/>
    <w:rsid w:val="003E0BAF"/>
    <w:rsid w:val="003E0C22"/>
    <w:rsid w:val="003E17BD"/>
    <w:rsid w:val="003E24CB"/>
    <w:rsid w:val="003E493D"/>
    <w:rsid w:val="003E5A50"/>
    <w:rsid w:val="003E76B5"/>
    <w:rsid w:val="003F2856"/>
    <w:rsid w:val="003F2DB7"/>
    <w:rsid w:val="003F383B"/>
    <w:rsid w:val="003F3CAD"/>
    <w:rsid w:val="003F3D25"/>
    <w:rsid w:val="003F3E54"/>
    <w:rsid w:val="003F508F"/>
    <w:rsid w:val="003F6D3A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19DC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37794"/>
    <w:rsid w:val="00437E16"/>
    <w:rsid w:val="0044061C"/>
    <w:rsid w:val="00441CA4"/>
    <w:rsid w:val="00441D3D"/>
    <w:rsid w:val="00442432"/>
    <w:rsid w:val="00443576"/>
    <w:rsid w:val="00443F67"/>
    <w:rsid w:val="004453A8"/>
    <w:rsid w:val="00447AEC"/>
    <w:rsid w:val="00447B6F"/>
    <w:rsid w:val="00451A44"/>
    <w:rsid w:val="00454F11"/>
    <w:rsid w:val="00455AFF"/>
    <w:rsid w:val="004564EC"/>
    <w:rsid w:val="0046056B"/>
    <w:rsid w:val="00460C74"/>
    <w:rsid w:val="00462831"/>
    <w:rsid w:val="004653F9"/>
    <w:rsid w:val="00465D80"/>
    <w:rsid w:val="00466CF3"/>
    <w:rsid w:val="0047030B"/>
    <w:rsid w:val="00470ADE"/>
    <w:rsid w:val="00470BAF"/>
    <w:rsid w:val="00471194"/>
    <w:rsid w:val="00471B10"/>
    <w:rsid w:val="004720A7"/>
    <w:rsid w:val="0047504B"/>
    <w:rsid w:val="00475879"/>
    <w:rsid w:val="004774AC"/>
    <w:rsid w:val="00477DC7"/>
    <w:rsid w:val="00482159"/>
    <w:rsid w:val="00482BC8"/>
    <w:rsid w:val="004843DA"/>
    <w:rsid w:val="00484A54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1030"/>
    <w:rsid w:val="004A1092"/>
    <w:rsid w:val="004A24E7"/>
    <w:rsid w:val="004A4188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5E3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4B0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4F7"/>
    <w:rsid w:val="004F397E"/>
    <w:rsid w:val="004F5F2F"/>
    <w:rsid w:val="004F5FC8"/>
    <w:rsid w:val="004F646B"/>
    <w:rsid w:val="004F6ABC"/>
    <w:rsid w:val="004F7C61"/>
    <w:rsid w:val="00500498"/>
    <w:rsid w:val="00501F7D"/>
    <w:rsid w:val="00502FC3"/>
    <w:rsid w:val="00506412"/>
    <w:rsid w:val="00510C12"/>
    <w:rsid w:val="00511815"/>
    <w:rsid w:val="005138EE"/>
    <w:rsid w:val="00514416"/>
    <w:rsid w:val="00514A3A"/>
    <w:rsid w:val="0051535E"/>
    <w:rsid w:val="005168F6"/>
    <w:rsid w:val="00520C64"/>
    <w:rsid w:val="005214A9"/>
    <w:rsid w:val="00521F24"/>
    <w:rsid w:val="00523A00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5BD2"/>
    <w:rsid w:val="00546655"/>
    <w:rsid w:val="005472D4"/>
    <w:rsid w:val="00547430"/>
    <w:rsid w:val="00550555"/>
    <w:rsid w:val="00552F10"/>
    <w:rsid w:val="005534B7"/>
    <w:rsid w:val="00554F11"/>
    <w:rsid w:val="00555363"/>
    <w:rsid w:val="00561994"/>
    <w:rsid w:val="00561CF5"/>
    <w:rsid w:val="00564817"/>
    <w:rsid w:val="00566245"/>
    <w:rsid w:val="0056719D"/>
    <w:rsid w:val="005671C6"/>
    <w:rsid w:val="00571AC3"/>
    <w:rsid w:val="005722A1"/>
    <w:rsid w:val="005728D9"/>
    <w:rsid w:val="005731F7"/>
    <w:rsid w:val="00573C0B"/>
    <w:rsid w:val="00573DE7"/>
    <w:rsid w:val="00574E90"/>
    <w:rsid w:val="005755D5"/>
    <w:rsid w:val="00575715"/>
    <w:rsid w:val="0057603E"/>
    <w:rsid w:val="005833D6"/>
    <w:rsid w:val="00584942"/>
    <w:rsid w:val="00584BA0"/>
    <w:rsid w:val="005901E2"/>
    <w:rsid w:val="00590EA1"/>
    <w:rsid w:val="005915A6"/>
    <w:rsid w:val="00596F86"/>
    <w:rsid w:val="005978CC"/>
    <w:rsid w:val="005A2030"/>
    <w:rsid w:val="005A303C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19F4"/>
    <w:rsid w:val="005E5EEF"/>
    <w:rsid w:val="005E5F85"/>
    <w:rsid w:val="005F0482"/>
    <w:rsid w:val="005F11B7"/>
    <w:rsid w:val="005F18D0"/>
    <w:rsid w:val="005F1E91"/>
    <w:rsid w:val="005F2C5C"/>
    <w:rsid w:val="005F3F35"/>
    <w:rsid w:val="005F4EA0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5A0"/>
    <w:rsid w:val="00615053"/>
    <w:rsid w:val="0061573A"/>
    <w:rsid w:val="006158B7"/>
    <w:rsid w:val="0061598D"/>
    <w:rsid w:val="00615A09"/>
    <w:rsid w:val="00615BF5"/>
    <w:rsid w:val="00615C24"/>
    <w:rsid w:val="00615DE2"/>
    <w:rsid w:val="00617370"/>
    <w:rsid w:val="00620448"/>
    <w:rsid w:val="00620D4D"/>
    <w:rsid w:val="00621BF3"/>
    <w:rsid w:val="006235B1"/>
    <w:rsid w:val="00625EC0"/>
    <w:rsid w:val="00627EA4"/>
    <w:rsid w:val="0063078D"/>
    <w:rsid w:val="00633D2F"/>
    <w:rsid w:val="0063483B"/>
    <w:rsid w:val="00634980"/>
    <w:rsid w:val="00636C00"/>
    <w:rsid w:val="00643EBA"/>
    <w:rsid w:val="00644329"/>
    <w:rsid w:val="006544C9"/>
    <w:rsid w:val="0065644F"/>
    <w:rsid w:val="00662F1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AB"/>
    <w:rsid w:val="006912DE"/>
    <w:rsid w:val="00691431"/>
    <w:rsid w:val="00691E0F"/>
    <w:rsid w:val="00692173"/>
    <w:rsid w:val="00692B10"/>
    <w:rsid w:val="006930C3"/>
    <w:rsid w:val="006940D9"/>
    <w:rsid w:val="0069476D"/>
    <w:rsid w:val="006963E7"/>
    <w:rsid w:val="00696978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2A56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6FEF"/>
    <w:rsid w:val="006D706C"/>
    <w:rsid w:val="006D710B"/>
    <w:rsid w:val="006E00B9"/>
    <w:rsid w:val="006E147D"/>
    <w:rsid w:val="006E298C"/>
    <w:rsid w:val="006E42D8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AA"/>
    <w:rsid w:val="007032EF"/>
    <w:rsid w:val="007052AF"/>
    <w:rsid w:val="00706E45"/>
    <w:rsid w:val="00712B9D"/>
    <w:rsid w:val="00714053"/>
    <w:rsid w:val="00714513"/>
    <w:rsid w:val="00717ED1"/>
    <w:rsid w:val="007203E1"/>
    <w:rsid w:val="00721626"/>
    <w:rsid w:val="007217B2"/>
    <w:rsid w:val="007218A9"/>
    <w:rsid w:val="00722046"/>
    <w:rsid w:val="007221AB"/>
    <w:rsid w:val="00723C7F"/>
    <w:rsid w:val="00724122"/>
    <w:rsid w:val="007247A1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94B"/>
    <w:rsid w:val="00751E51"/>
    <w:rsid w:val="007534A8"/>
    <w:rsid w:val="007539CA"/>
    <w:rsid w:val="00755229"/>
    <w:rsid w:val="0075571C"/>
    <w:rsid w:val="00755CB5"/>
    <w:rsid w:val="00760562"/>
    <w:rsid w:val="007611F4"/>
    <w:rsid w:val="00763044"/>
    <w:rsid w:val="007631C7"/>
    <w:rsid w:val="007645FC"/>
    <w:rsid w:val="007652FB"/>
    <w:rsid w:val="00766A10"/>
    <w:rsid w:val="00770D9C"/>
    <w:rsid w:val="00771232"/>
    <w:rsid w:val="00771E88"/>
    <w:rsid w:val="007731AD"/>
    <w:rsid w:val="007741B1"/>
    <w:rsid w:val="007757F6"/>
    <w:rsid w:val="00775EDD"/>
    <w:rsid w:val="00776763"/>
    <w:rsid w:val="00776F82"/>
    <w:rsid w:val="007816DE"/>
    <w:rsid w:val="00782E08"/>
    <w:rsid w:val="00783B4E"/>
    <w:rsid w:val="00784104"/>
    <w:rsid w:val="00784147"/>
    <w:rsid w:val="00784A2F"/>
    <w:rsid w:val="00790428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1250"/>
    <w:rsid w:val="007C2A98"/>
    <w:rsid w:val="007C3483"/>
    <w:rsid w:val="007C3B7B"/>
    <w:rsid w:val="007C5185"/>
    <w:rsid w:val="007C6B51"/>
    <w:rsid w:val="007C7122"/>
    <w:rsid w:val="007C7D78"/>
    <w:rsid w:val="007D0940"/>
    <w:rsid w:val="007D1905"/>
    <w:rsid w:val="007D3991"/>
    <w:rsid w:val="007D4130"/>
    <w:rsid w:val="007D6D24"/>
    <w:rsid w:val="007E5164"/>
    <w:rsid w:val="007F22A1"/>
    <w:rsid w:val="007F2E0A"/>
    <w:rsid w:val="007F53B8"/>
    <w:rsid w:val="007F53F1"/>
    <w:rsid w:val="007F577F"/>
    <w:rsid w:val="007F57E1"/>
    <w:rsid w:val="007F5824"/>
    <w:rsid w:val="00800FFA"/>
    <w:rsid w:val="00802D60"/>
    <w:rsid w:val="00804805"/>
    <w:rsid w:val="00805A81"/>
    <w:rsid w:val="0080669F"/>
    <w:rsid w:val="00806FD6"/>
    <w:rsid w:val="0081039D"/>
    <w:rsid w:val="00812D81"/>
    <w:rsid w:val="008131BD"/>
    <w:rsid w:val="00814BFD"/>
    <w:rsid w:val="00815A95"/>
    <w:rsid w:val="00815C51"/>
    <w:rsid w:val="00815EE0"/>
    <w:rsid w:val="0082001F"/>
    <w:rsid w:val="008208AA"/>
    <w:rsid w:val="008208F5"/>
    <w:rsid w:val="00821399"/>
    <w:rsid w:val="008239FA"/>
    <w:rsid w:val="00824406"/>
    <w:rsid w:val="0082516F"/>
    <w:rsid w:val="008306E7"/>
    <w:rsid w:val="00831653"/>
    <w:rsid w:val="00831EBC"/>
    <w:rsid w:val="00833FC6"/>
    <w:rsid w:val="008341AA"/>
    <w:rsid w:val="00834F95"/>
    <w:rsid w:val="00835433"/>
    <w:rsid w:val="00835796"/>
    <w:rsid w:val="008360DC"/>
    <w:rsid w:val="008360F2"/>
    <w:rsid w:val="0083746F"/>
    <w:rsid w:val="0084315D"/>
    <w:rsid w:val="00843318"/>
    <w:rsid w:val="00852829"/>
    <w:rsid w:val="00852D07"/>
    <w:rsid w:val="00854750"/>
    <w:rsid w:val="008556B5"/>
    <w:rsid w:val="00855995"/>
    <w:rsid w:val="00861DC8"/>
    <w:rsid w:val="00865AFD"/>
    <w:rsid w:val="00866222"/>
    <w:rsid w:val="00866814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5255"/>
    <w:rsid w:val="008B11C0"/>
    <w:rsid w:val="008B1785"/>
    <w:rsid w:val="008B3F9E"/>
    <w:rsid w:val="008B5535"/>
    <w:rsid w:val="008B59EA"/>
    <w:rsid w:val="008B6A40"/>
    <w:rsid w:val="008B6A8D"/>
    <w:rsid w:val="008B7A0D"/>
    <w:rsid w:val="008B7D6B"/>
    <w:rsid w:val="008C069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041E3"/>
    <w:rsid w:val="00911E5C"/>
    <w:rsid w:val="00912787"/>
    <w:rsid w:val="00912C8F"/>
    <w:rsid w:val="009132F0"/>
    <w:rsid w:val="00914294"/>
    <w:rsid w:val="00914FD7"/>
    <w:rsid w:val="00916821"/>
    <w:rsid w:val="00916F0F"/>
    <w:rsid w:val="0091720D"/>
    <w:rsid w:val="0091770A"/>
    <w:rsid w:val="00922275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1FF3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398"/>
    <w:rsid w:val="009546E5"/>
    <w:rsid w:val="00955FBA"/>
    <w:rsid w:val="00956463"/>
    <w:rsid w:val="00957022"/>
    <w:rsid w:val="00957A6E"/>
    <w:rsid w:val="009605F8"/>
    <w:rsid w:val="009618D7"/>
    <w:rsid w:val="009618EE"/>
    <w:rsid w:val="0096289B"/>
    <w:rsid w:val="0096413A"/>
    <w:rsid w:val="00964B4B"/>
    <w:rsid w:val="00965592"/>
    <w:rsid w:val="009663BC"/>
    <w:rsid w:val="00966618"/>
    <w:rsid w:val="0097056A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86D66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5C08"/>
    <w:rsid w:val="009C08E7"/>
    <w:rsid w:val="009C0CCC"/>
    <w:rsid w:val="009C63FD"/>
    <w:rsid w:val="009C6C75"/>
    <w:rsid w:val="009C7576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5F8E"/>
    <w:rsid w:val="009E6DDA"/>
    <w:rsid w:val="009F0CB1"/>
    <w:rsid w:val="009F10C3"/>
    <w:rsid w:val="009F28DE"/>
    <w:rsid w:val="009F39F1"/>
    <w:rsid w:val="009F4D35"/>
    <w:rsid w:val="009F54FC"/>
    <w:rsid w:val="009F6B26"/>
    <w:rsid w:val="00A0492F"/>
    <w:rsid w:val="00A05268"/>
    <w:rsid w:val="00A0743B"/>
    <w:rsid w:val="00A07B06"/>
    <w:rsid w:val="00A12108"/>
    <w:rsid w:val="00A122FF"/>
    <w:rsid w:val="00A1707E"/>
    <w:rsid w:val="00A17459"/>
    <w:rsid w:val="00A22732"/>
    <w:rsid w:val="00A249A3"/>
    <w:rsid w:val="00A26643"/>
    <w:rsid w:val="00A27A43"/>
    <w:rsid w:val="00A31726"/>
    <w:rsid w:val="00A32918"/>
    <w:rsid w:val="00A34387"/>
    <w:rsid w:val="00A3447F"/>
    <w:rsid w:val="00A352B5"/>
    <w:rsid w:val="00A3555F"/>
    <w:rsid w:val="00A36DA6"/>
    <w:rsid w:val="00A42592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A80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68BF"/>
    <w:rsid w:val="00A77C55"/>
    <w:rsid w:val="00A81695"/>
    <w:rsid w:val="00A8243B"/>
    <w:rsid w:val="00A85F90"/>
    <w:rsid w:val="00A85FCE"/>
    <w:rsid w:val="00A87B59"/>
    <w:rsid w:val="00A9561C"/>
    <w:rsid w:val="00A95D2D"/>
    <w:rsid w:val="00AA3E41"/>
    <w:rsid w:val="00AA5021"/>
    <w:rsid w:val="00AB05FA"/>
    <w:rsid w:val="00AB0C55"/>
    <w:rsid w:val="00AB1013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03D3"/>
    <w:rsid w:val="00AE2C3D"/>
    <w:rsid w:val="00AE335D"/>
    <w:rsid w:val="00AE4F77"/>
    <w:rsid w:val="00AE56CB"/>
    <w:rsid w:val="00AE5F9F"/>
    <w:rsid w:val="00AE6AB5"/>
    <w:rsid w:val="00AE6F4D"/>
    <w:rsid w:val="00AF0D13"/>
    <w:rsid w:val="00AF1519"/>
    <w:rsid w:val="00AF23AB"/>
    <w:rsid w:val="00AF272F"/>
    <w:rsid w:val="00AF29F6"/>
    <w:rsid w:val="00AF3E3B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49A7"/>
    <w:rsid w:val="00B17CCD"/>
    <w:rsid w:val="00B20A54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37341"/>
    <w:rsid w:val="00B3788B"/>
    <w:rsid w:val="00B37B1E"/>
    <w:rsid w:val="00B40316"/>
    <w:rsid w:val="00B440DF"/>
    <w:rsid w:val="00B44177"/>
    <w:rsid w:val="00B44276"/>
    <w:rsid w:val="00B4645F"/>
    <w:rsid w:val="00B5048D"/>
    <w:rsid w:val="00B50BC7"/>
    <w:rsid w:val="00B51EEA"/>
    <w:rsid w:val="00B53DBB"/>
    <w:rsid w:val="00B545F4"/>
    <w:rsid w:val="00B60043"/>
    <w:rsid w:val="00B60066"/>
    <w:rsid w:val="00B6221F"/>
    <w:rsid w:val="00B626C7"/>
    <w:rsid w:val="00B627D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0F9"/>
    <w:rsid w:val="00B81E97"/>
    <w:rsid w:val="00B83303"/>
    <w:rsid w:val="00B83A11"/>
    <w:rsid w:val="00B84683"/>
    <w:rsid w:val="00B84A9F"/>
    <w:rsid w:val="00B91AE8"/>
    <w:rsid w:val="00B91B38"/>
    <w:rsid w:val="00B931CF"/>
    <w:rsid w:val="00B94484"/>
    <w:rsid w:val="00B977AC"/>
    <w:rsid w:val="00BA00AF"/>
    <w:rsid w:val="00BA0D37"/>
    <w:rsid w:val="00BA10AC"/>
    <w:rsid w:val="00BA19A8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3DF4"/>
    <w:rsid w:val="00BB4E59"/>
    <w:rsid w:val="00BB4FC0"/>
    <w:rsid w:val="00BB7ACB"/>
    <w:rsid w:val="00BB7BE5"/>
    <w:rsid w:val="00BC02F7"/>
    <w:rsid w:val="00BC0FFF"/>
    <w:rsid w:val="00BC1204"/>
    <w:rsid w:val="00BC478E"/>
    <w:rsid w:val="00BC7C74"/>
    <w:rsid w:val="00BD0E36"/>
    <w:rsid w:val="00BD37AF"/>
    <w:rsid w:val="00BD3FF4"/>
    <w:rsid w:val="00BD41DC"/>
    <w:rsid w:val="00BD44E7"/>
    <w:rsid w:val="00BD4C63"/>
    <w:rsid w:val="00BD57C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D5F"/>
    <w:rsid w:val="00C35E3C"/>
    <w:rsid w:val="00C40BFA"/>
    <w:rsid w:val="00C410E1"/>
    <w:rsid w:val="00C45B59"/>
    <w:rsid w:val="00C460A7"/>
    <w:rsid w:val="00C46CAC"/>
    <w:rsid w:val="00C46FF0"/>
    <w:rsid w:val="00C47314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3A7"/>
    <w:rsid w:val="00C653D2"/>
    <w:rsid w:val="00C70662"/>
    <w:rsid w:val="00C711FB"/>
    <w:rsid w:val="00C716E9"/>
    <w:rsid w:val="00C71A1D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8B4"/>
    <w:rsid w:val="00C84AA9"/>
    <w:rsid w:val="00C85B26"/>
    <w:rsid w:val="00C93C32"/>
    <w:rsid w:val="00C93D58"/>
    <w:rsid w:val="00C943F4"/>
    <w:rsid w:val="00C947C9"/>
    <w:rsid w:val="00C95132"/>
    <w:rsid w:val="00C95287"/>
    <w:rsid w:val="00C97A3C"/>
    <w:rsid w:val="00C97B8A"/>
    <w:rsid w:val="00CA0C66"/>
    <w:rsid w:val="00CA1768"/>
    <w:rsid w:val="00CA326A"/>
    <w:rsid w:val="00CA582F"/>
    <w:rsid w:val="00CA5A67"/>
    <w:rsid w:val="00CB0115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3130"/>
    <w:rsid w:val="00CD46EE"/>
    <w:rsid w:val="00CD487F"/>
    <w:rsid w:val="00CD4F21"/>
    <w:rsid w:val="00CD592B"/>
    <w:rsid w:val="00CD65EF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5FC5"/>
    <w:rsid w:val="00D1619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525B"/>
    <w:rsid w:val="00D361A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6FD"/>
    <w:rsid w:val="00D8130E"/>
    <w:rsid w:val="00D83357"/>
    <w:rsid w:val="00D8343D"/>
    <w:rsid w:val="00D835C0"/>
    <w:rsid w:val="00D83DDD"/>
    <w:rsid w:val="00D84055"/>
    <w:rsid w:val="00D84AC8"/>
    <w:rsid w:val="00D84AD3"/>
    <w:rsid w:val="00D861F0"/>
    <w:rsid w:val="00D9243B"/>
    <w:rsid w:val="00D92B14"/>
    <w:rsid w:val="00D96055"/>
    <w:rsid w:val="00D96757"/>
    <w:rsid w:val="00DA1675"/>
    <w:rsid w:val="00DA184F"/>
    <w:rsid w:val="00DA2974"/>
    <w:rsid w:val="00DA3F3B"/>
    <w:rsid w:val="00DA433C"/>
    <w:rsid w:val="00DA572B"/>
    <w:rsid w:val="00DA7204"/>
    <w:rsid w:val="00DA76AA"/>
    <w:rsid w:val="00DB066E"/>
    <w:rsid w:val="00DB11D9"/>
    <w:rsid w:val="00DB2E89"/>
    <w:rsid w:val="00DB2F10"/>
    <w:rsid w:val="00DB50D3"/>
    <w:rsid w:val="00DB55B1"/>
    <w:rsid w:val="00DB5952"/>
    <w:rsid w:val="00DB69A4"/>
    <w:rsid w:val="00DC1316"/>
    <w:rsid w:val="00DC2D54"/>
    <w:rsid w:val="00DC30C7"/>
    <w:rsid w:val="00DC50C5"/>
    <w:rsid w:val="00DC7B7D"/>
    <w:rsid w:val="00DD0092"/>
    <w:rsid w:val="00DD1DE8"/>
    <w:rsid w:val="00DD255C"/>
    <w:rsid w:val="00DD2583"/>
    <w:rsid w:val="00DD29F5"/>
    <w:rsid w:val="00DD35ED"/>
    <w:rsid w:val="00DD5C7A"/>
    <w:rsid w:val="00DD7B2E"/>
    <w:rsid w:val="00DD7F89"/>
    <w:rsid w:val="00DE0F61"/>
    <w:rsid w:val="00DE17D3"/>
    <w:rsid w:val="00DE1A79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DEA"/>
    <w:rsid w:val="00E06572"/>
    <w:rsid w:val="00E07216"/>
    <w:rsid w:val="00E07860"/>
    <w:rsid w:val="00E104DB"/>
    <w:rsid w:val="00E10CE2"/>
    <w:rsid w:val="00E11D08"/>
    <w:rsid w:val="00E131D9"/>
    <w:rsid w:val="00E137EF"/>
    <w:rsid w:val="00E13D34"/>
    <w:rsid w:val="00E13EAE"/>
    <w:rsid w:val="00E155CE"/>
    <w:rsid w:val="00E21968"/>
    <w:rsid w:val="00E21D84"/>
    <w:rsid w:val="00E24DEA"/>
    <w:rsid w:val="00E25959"/>
    <w:rsid w:val="00E261B0"/>
    <w:rsid w:val="00E26811"/>
    <w:rsid w:val="00E26E7D"/>
    <w:rsid w:val="00E308B0"/>
    <w:rsid w:val="00E314EE"/>
    <w:rsid w:val="00E334F0"/>
    <w:rsid w:val="00E33D99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3FB7"/>
    <w:rsid w:val="00E54205"/>
    <w:rsid w:val="00E54C78"/>
    <w:rsid w:val="00E55FDB"/>
    <w:rsid w:val="00E60E87"/>
    <w:rsid w:val="00E610EA"/>
    <w:rsid w:val="00E62BDB"/>
    <w:rsid w:val="00E7084A"/>
    <w:rsid w:val="00E7097B"/>
    <w:rsid w:val="00E7112A"/>
    <w:rsid w:val="00E73BC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1BF4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374"/>
    <w:rsid w:val="00EF640B"/>
    <w:rsid w:val="00EF6F1F"/>
    <w:rsid w:val="00F004DD"/>
    <w:rsid w:val="00F02A85"/>
    <w:rsid w:val="00F04C7E"/>
    <w:rsid w:val="00F04D21"/>
    <w:rsid w:val="00F04E90"/>
    <w:rsid w:val="00F04FC8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7732"/>
    <w:rsid w:val="00F2021D"/>
    <w:rsid w:val="00F25B21"/>
    <w:rsid w:val="00F342AC"/>
    <w:rsid w:val="00F344CE"/>
    <w:rsid w:val="00F348A1"/>
    <w:rsid w:val="00F34B99"/>
    <w:rsid w:val="00F35EB3"/>
    <w:rsid w:val="00F40796"/>
    <w:rsid w:val="00F40D83"/>
    <w:rsid w:val="00F4103F"/>
    <w:rsid w:val="00F418F5"/>
    <w:rsid w:val="00F44635"/>
    <w:rsid w:val="00F45292"/>
    <w:rsid w:val="00F478C6"/>
    <w:rsid w:val="00F503B8"/>
    <w:rsid w:val="00F542AE"/>
    <w:rsid w:val="00F549E9"/>
    <w:rsid w:val="00F56C0B"/>
    <w:rsid w:val="00F57CA1"/>
    <w:rsid w:val="00F57CE8"/>
    <w:rsid w:val="00F6148F"/>
    <w:rsid w:val="00F61934"/>
    <w:rsid w:val="00F61C2D"/>
    <w:rsid w:val="00F64CDC"/>
    <w:rsid w:val="00F677FD"/>
    <w:rsid w:val="00F704E6"/>
    <w:rsid w:val="00F705CD"/>
    <w:rsid w:val="00F7434C"/>
    <w:rsid w:val="00F74B29"/>
    <w:rsid w:val="00F75AF0"/>
    <w:rsid w:val="00F767F6"/>
    <w:rsid w:val="00F774C4"/>
    <w:rsid w:val="00F82D17"/>
    <w:rsid w:val="00F83340"/>
    <w:rsid w:val="00F8361F"/>
    <w:rsid w:val="00F909FA"/>
    <w:rsid w:val="00F90F8A"/>
    <w:rsid w:val="00F918BC"/>
    <w:rsid w:val="00F9430D"/>
    <w:rsid w:val="00F95E2E"/>
    <w:rsid w:val="00F965F1"/>
    <w:rsid w:val="00F96860"/>
    <w:rsid w:val="00F97E6E"/>
    <w:rsid w:val="00FA107F"/>
    <w:rsid w:val="00FA2074"/>
    <w:rsid w:val="00FA376D"/>
    <w:rsid w:val="00FA4A24"/>
    <w:rsid w:val="00FA64AF"/>
    <w:rsid w:val="00FA6ED7"/>
    <w:rsid w:val="00FB074B"/>
    <w:rsid w:val="00FB096C"/>
    <w:rsid w:val="00FB0F9A"/>
    <w:rsid w:val="00FB15E6"/>
    <w:rsid w:val="00FB16B8"/>
    <w:rsid w:val="00FB1E11"/>
    <w:rsid w:val="00FB5578"/>
    <w:rsid w:val="00FB680D"/>
    <w:rsid w:val="00FC028C"/>
    <w:rsid w:val="00FC055C"/>
    <w:rsid w:val="00FC0C24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62C"/>
    <w:rsid w:val="00FF18E7"/>
    <w:rsid w:val="00FF2286"/>
    <w:rsid w:val="00FF3F2F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9442C"/>
  <w15:chartTrackingRefBased/>
  <w15:docId w15:val="{DA0180F2-C9D5-441C-BEF6-0D173A1F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"/>
    <w:link w:val="Akapitzlist"/>
    <w:uiPriority w:val="34"/>
    <w:locked/>
    <w:rsid w:val="00322EB5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96F30-AF1C-4749-A33B-2DF24F313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1112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Jarosław Jerzykowski</cp:lastModifiedBy>
  <cp:revision>23</cp:revision>
  <cp:lastPrinted>2022-06-27T10:12:00Z</cp:lastPrinted>
  <dcterms:created xsi:type="dcterms:W3CDTF">2022-06-26T12:56:00Z</dcterms:created>
  <dcterms:modified xsi:type="dcterms:W3CDTF">2025-09-03T21:09:00Z</dcterms:modified>
</cp:coreProperties>
</file>