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0566E" w14:textId="77777777" w:rsidR="00B320AE" w:rsidRPr="007842D8" w:rsidRDefault="00B320AE" w:rsidP="00AD612E">
      <w:pPr>
        <w:tabs>
          <w:tab w:val="right" w:leader="dot" w:pos="10080"/>
        </w:tabs>
        <w:rPr>
          <w:b/>
        </w:rPr>
      </w:pPr>
    </w:p>
    <w:p w14:paraId="42869FF6" w14:textId="77777777" w:rsidR="00BA79AA" w:rsidRPr="00BA79AA" w:rsidRDefault="00BA79AA" w:rsidP="00BA79AA">
      <w:pPr>
        <w:pStyle w:val="Zkladntext3"/>
        <w:rPr>
          <w:rFonts w:ascii="Arial Narrow" w:hAnsi="Arial Narrow" w:cs="Arial"/>
          <w:b/>
          <w:color w:val="auto"/>
          <w:sz w:val="36"/>
          <w:szCs w:val="36"/>
        </w:rPr>
      </w:pPr>
      <w:r w:rsidRPr="00BA79AA">
        <w:rPr>
          <w:rFonts w:ascii="Arial Narrow" w:hAnsi="Arial Narrow" w:cs="Arial"/>
          <w:b/>
          <w:color w:val="auto"/>
          <w:sz w:val="36"/>
          <w:szCs w:val="36"/>
        </w:rPr>
        <w:t>Konkrétne obstarávanie z DNS</w:t>
      </w:r>
    </w:p>
    <w:p w14:paraId="41B37A82" w14:textId="77777777" w:rsidR="00BA79AA" w:rsidRDefault="00BA79AA" w:rsidP="00BA79AA">
      <w:pPr>
        <w:pStyle w:val="Default"/>
        <w:jc w:val="center"/>
        <w:rPr>
          <w:rFonts w:ascii="Arial Narrow" w:eastAsia="Arial" w:hAnsi="Arial Narrow" w:cs="Times New Roman"/>
          <w:sz w:val="22"/>
          <w:szCs w:val="22"/>
        </w:rPr>
      </w:pPr>
      <w:r w:rsidRPr="00FB4A05">
        <w:rPr>
          <w:rFonts w:ascii="Arial Narrow" w:eastAsia="Arial" w:hAnsi="Arial Narrow" w:cs="Times New Roman"/>
          <w:sz w:val="22"/>
          <w:szCs w:val="22"/>
        </w:rPr>
        <w:t>Verejné obstarávanie realizované postupom zadávania zákazky podľa § 58 až 61 zákona č. 343/2015 Z. z. o verejnom obstarávaní a o zmene a doplnení niektorých zákonov v znení neskorších predpisov (ďalej len „</w:t>
      </w:r>
      <w:r>
        <w:rPr>
          <w:rFonts w:ascii="Arial Narrow" w:eastAsia="Arial" w:hAnsi="Arial Narrow" w:cs="Times New Roman"/>
          <w:sz w:val="22"/>
          <w:szCs w:val="22"/>
        </w:rPr>
        <w:t>zákon</w:t>
      </w:r>
      <w:r w:rsidRPr="00FB4A05">
        <w:rPr>
          <w:rFonts w:ascii="Arial Narrow" w:eastAsia="Arial" w:hAnsi="Arial Narrow" w:cs="Times New Roman"/>
          <w:sz w:val="22"/>
          <w:szCs w:val="22"/>
        </w:rPr>
        <w:t>“)</w:t>
      </w:r>
    </w:p>
    <w:p w14:paraId="1D6F9469" w14:textId="77777777" w:rsidR="00BA79AA" w:rsidRPr="00F0396C" w:rsidRDefault="00BA79AA" w:rsidP="00BA79AA">
      <w:pPr>
        <w:pStyle w:val="Zkladntext3"/>
        <w:rPr>
          <w:rFonts w:ascii="Arial Narrow" w:hAnsi="Arial Narrow" w:cs="Arial"/>
          <w:sz w:val="22"/>
          <w:szCs w:val="22"/>
        </w:rPr>
      </w:pPr>
    </w:p>
    <w:p w14:paraId="24E20FB3" w14:textId="77777777" w:rsidR="00BA79AA" w:rsidRPr="00BA79AA" w:rsidRDefault="00BA79AA" w:rsidP="00BA79AA">
      <w:pPr>
        <w:pStyle w:val="Zkladntext3"/>
        <w:rPr>
          <w:rFonts w:ascii="Arial Narrow" w:hAnsi="Arial Narrow" w:cs="Arial"/>
          <w:color w:val="auto"/>
          <w:sz w:val="22"/>
          <w:szCs w:val="22"/>
        </w:rPr>
      </w:pPr>
    </w:p>
    <w:p w14:paraId="0F810831" w14:textId="77777777" w:rsidR="00BA79AA" w:rsidRPr="00BA79AA" w:rsidRDefault="00BA79AA" w:rsidP="00BA79AA">
      <w:pPr>
        <w:pStyle w:val="Zkladntext3"/>
        <w:rPr>
          <w:rFonts w:ascii="Arial Narrow" w:hAnsi="Arial Narrow" w:cs="Arial"/>
          <w:b/>
          <w:bCs/>
          <w:color w:val="auto"/>
          <w:sz w:val="36"/>
          <w:szCs w:val="36"/>
        </w:rPr>
      </w:pPr>
      <w:r w:rsidRPr="00BA79AA">
        <w:rPr>
          <w:rFonts w:ascii="Arial Narrow" w:hAnsi="Arial Narrow" w:cs="Arial"/>
          <w:b/>
          <w:bCs/>
          <w:color w:val="auto"/>
          <w:sz w:val="36"/>
          <w:szCs w:val="36"/>
        </w:rPr>
        <w:t>SÚŤAŽNÉ PODKLADY K VÝZVE (SP)</w:t>
      </w:r>
    </w:p>
    <w:p w14:paraId="1CB1A625" w14:textId="77777777" w:rsidR="00F552BC" w:rsidRPr="007842D8" w:rsidRDefault="00F552BC" w:rsidP="00F552BC">
      <w:pPr>
        <w:tabs>
          <w:tab w:val="right" w:leader="dot" w:pos="10080"/>
        </w:tabs>
        <w:jc w:val="center"/>
      </w:pPr>
    </w:p>
    <w:p w14:paraId="663F87E5" w14:textId="77777777" w:rsidR="00F552BC" w:rsidRPr="007842D8" w:rsidRDefault="00F552BC" w:rsidP="00F552BC">
      <w:pPr>
        <w:tabs>
          <w:tab w:val="right" w:leader="dot" w:pos="10080"/>
        </w:tabs>
      </w:pPr>
    </w:p>
    <w:p w14:paraId="06C396DA" w14:textId="5866D85C" w:rsidR="00BA79AA" w:rsidRPr="00BA79AA" w:rsidRDefault="00BA79AA" w:rsidP="00BA79AA">
      <w:pPr>
        <w:shd w:val="clear" w:color="auto" w:fill="FFFFFF"/>
        <w:spacing w:after="150"/>
        <w:jc w:val="center"/>
        <w:rPr>
          <w:rFonts w:ascii="Arial Narrow" w:eastAsia="Arial" w:hAnsi="Arial Narrow" w:cstheme="majorHAnsi"/>
          <w:b/>
          <w:iCs/>
          <w:sz w:val="28"/>
          <w:szCs w:val="28"/>
          <w:u w:val="single"/>
        </w:rPr>
      </w:pPr>
      <w:r w:rsidRPr="00BA79AA">
        <w:rPr>
          <w:rFonts w:ascii="Arial Narrow" w:hAnsi="Arial Narrow" w:cs="Helvetica"/>
          <w:b/>
          <w:iCs/>
          <w:sz w:val="28"/>
          <w:szCs w:val="28"/>
          <w:u w:val="single"/>
          <w:shd w:val="clear" w:color="auto" w:fill="FFFFFF"/>
        </w:rPr>
        <w:t>Reflexné a bezpečnostné prvky s logom PZ</w:t>
      </w:r>
    </w:p>
    <w:p w14:paraId="2E4D4DB6" w14:textId="77777777" w:rsidR="00F552BC" w:rsidRPr="007842D8" w:rsidRDefault="00F552BC" w:rsidP="00F552BC">
      <w:pPr>
        <w:tabs>
          <w:tab w:val="right" w:leader="dot" w:pos="10080"/>
        </w:tabs>
      </w:pPr>
    </w:p>
    <w:p w14:paraId="66AAF9B6" w14:textId="77777777" w:rsidR="00F552BC" w:rsidRPr="007842D8" w:rsidRDefault="00F552BC" w:rsidP="00F552BC">
      <w:pPr>
        <w:jc w:val="center"/>
      </w:pPr>
    </w:p>
    <w:p w14:paraId="0E2F70D9" w14:textId="77777777" w:rsidR="00F552BC" w:rsidRPr="007842D8" w:rsidRDefault="00F552BC" w:rsidP="00F552BC">
      <w:pPr>
        <w:jc w:val="center"/>
      </w:pPr>
    </w:p>
    <w:p w14:paraId="4D08FFD6" w14:textId="77777777" w:rsidR="00F552BC" w:rsidRPr="007842D8" w:rsidRDefault="00F552BC" w:rsidP="00F552BC">
      <w:pPr>
        <w:jc w:val="center"/>
      </w:pPr>
    </w:p>
    <w:p w14:paraId="6D4B87C3" w14:textId="77777777" w:rsidR="00F552BC" w:rsidRPr="007842D8" w:rsidRDefault="00F552BC" w:rsidP="00F552BC">
      <w:pPr>
        <w:jc w:val="center"/>
      </w:pPr>
    </w:p>
    <w:p w14:paraId="59B938AF" w14:textId="77777777" w:rsidR="00F552BC" w:rsidRPr="007842D8" w:rsidRDefault="00F552BC" w:rsidP="00F552BC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color w:val="auto"/>
          <w:sz w:val="24"/>
          <w:szCs w:val="24"/>
        </w:rPr>
      </w:pPr>
    </w:p>
    <w:p w14:paraId="31C06917" w14:textId="77777777" w:rsidR="00F552BC" w:rsidRPr="007842D8" w:rsidRDefault="00F552BC" w:rsidP="00F552BC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color w:val="auto"/>
          <w:sz w:val="24"/>
          <w:szCs w:val="24"/>
        </w:rPr>
      </w:pPr>
    </w:p>
    <w:p w14:paraId="5B5F1433" w14:textId="454BFFA2" w:rsidR="00517590" w:rsidRDefault="00517590" w:rsidP="00F552BC">
      <w:pPr>
        <w:jc w:val="center"/>
      </w:pPr>
    </w:p>
    <w:p w14:paraId="0F9ACDF6" w14:textId="40DBFD41" w:rsidR="00651679" w:rsidRDefault="00651679" w:rsidP="00F552BC">
      <w:pPr>
        <w:jc w:val="center"/>
      </w:pPr>
    </w:p>
    <w:p w14:paraId="528F8ADE" w14:textId="531B58D2" w:rsidR="00651679" w:rsidRDefault="00651679" w:rsidP="00F552BC">
      <w:pPr>
        <w:jc w:val="center"/>
      </w:pPr>
    </w:p>
    <w:p w14:paraId="5B2B475B" w14:textId="7367D269" w:rsidR="00651679" w:rsidRDefault="00651679" w:rsidP="00F552BC">
      <w:pPr>
        <w:jc w:val="center"/>
      </w:pPr>
    </w:p>
    <w:p w14:paraId="70FFFA6E" w14:textId="7451F38D" w:rsidR="00651679" w:rsidRDefault="00651679" w:rsidP="00F552BC">
      <w:pPr>
        <w:jc w:val="center"/>
      </w:pPr>
    </w:p>
    <w:p w14:paraId="06F9559F" w14:textId="26566FBB" w:rsidR="00651679" w:rsidRDefault="00651679" w:rsidP="00F552BC">
      <w:pPr>
        <w:jc w:val="center"/>
      </w:pPr>
    </w:p>
    <w:p w14:paraId="0F49A375" w14:textId="7C872A78" w:rsidR="00651679" w:rsidRPr="00FB66E1" w:rsidRDefault="00651679" w:rsidP="00651679">
      <w:pPr>
        <w:pStyle w:val="Default"/>
        <w:jc w:val="both"/>
        <w:rPr>
          <w:rFonts w:ascii="Arial Narrow" w:eastAsia="Arial" w:hAnsi="Arial Narrow" w:cstheme="majorHAnsi"/>
          <w:b/>
          <w:color w:val="000000" w:themeColor="text1"/>
          <w:sz w:val="32"/>
        </w:rPr>
      </w:pPr>
    </w:p>
    <w:p w14:paraId="3ED65E26" w14:textId="77777777" w:rsidR="00BA79AA" w:rsidRPr="00BA79AA" w:rsidRDefault="00BA79AA" w:rsidP="00BA79AA">
      <w:pPr>
        <w:pStyle w:val="Zkladntext3"/>
        <w:rPr>
          <w:rFonts w:ascii="Arial Narrow" w:hAnsi="Arial Narrow" w:cs="Arial"/>
          <w:b/>
          <w:bCs/>
          <w:color w:val="auto"/>
          <w:sz w:val="28"/>
          <w:szCs w:val="28"/>
        </w:rPr>
      </w:pPr>
      <w:r w:rsidRPr="00BA79AA">
        <w:rPr>
          <w:rFonts w:ascii="Arial Narrow" w:hAnsi="Arial Narrow" w:cs="Arial"/>
          <w:b/>
          <w:bCs/>
          <w:color w:val="auto"/>
          <w:sz w:val="28"/>
          <w:szCs w:val="28"/>
        </w:rPr>
        <w:t xml:space="preserve">V rámci dynamického nákupného systému: </w:t>
      </w:r>
    </w:p>
    <w:p w14:paraId="40E6C041" w14:textId="77777777" w:rsidR="00BA79AA" w:rsidRPr="00BA79AA" w:rsidRDefault="00BA79AA" w:rsidP="00BA79AA">
      <w:pPr>
        <w:pStyle w:val="Zkladntext3"/>
        <w:rPr>
          <w:rFonts w:ascii="Arial Narrow" w:hAnsi="Arial Narrow" w:cs="Arial"/>
          <w:b/>
          <w:bCs/>
          <w:color w:val="auto"/>
          <w:sz w:val="28"/>
          <w:szCs w:val="28"/>
          <w:u w:val="single"/>
        </w:rPr>
      </w:pPr>
      <w:bookmarkStart w:id="0" w:name="_Hlk213751666"/>
      <w:r w:rsidRPr="00BA79AA">
        <w:rPr>
          <w:rFonts w:ascii="Arial Narrow" w:hAnsi="Arial Narrow" w:cs="Arial"/>
          <w:b/>
          <w:bCs/>
          <w:color w:val="auto"/>
          <w:sz w:val="28"/>
          <w:szCs w:val="28"/>
          <w:u w:val="single"/>
        </w:rPr>
        <w:t>Informačné a propagačné predmety DNS</w:t>
      </w:r>
    </w:p>
    <w:bookmarkEnd w:id="0"/>
    <w:p w14:paraId="6F6A5F64" w14:textId="77777777" w:rsidR="00BA79AA" w:rsidRPr="00BA79AA" w:rsidRDefault="00BA79AA" w:rsidP="00BA79AA">
      <w:pPr>
        <w:pStyle w:val="Zkladntext3"/>
        <w:rPr>
          <w:rFonts w:ascii="Arial Narrow" w:hAnsi="Arial Narrow" w:cs="Arial"/>
          <w:color w:val="auto"/>
          <w:sz w:val="22"/>
          <w:szCs w:val="22"/>
        </w:rPr>
      </w:pPr>
    </w:p>
    <w:p w14:paraId="5EDA811A" w14:textId="77777777" w:rsidR="00BA79AA" w:rsidRPr="00BA79AA" w:rsidRDefault="00BA79AA" w:rsidP="00BA79AA">
      <w:pPr>
        <w:pStyle w:val="Zkladntext3"/>
        <w:rPr>
          <w:rFonts w:ascii="Arial Narrow" w:hAnsi="Arial Narrow" w:cs="Arial"/>
          <w:color w:val="auto"/>
          <w:sz w:val="22"/>
          <w:szCs w:val="22"/>
        </w:rPr>
      </w:pPr>
    </w:p>
    <w:p w14:paraId="7F97B35C" w14:textId="77777777" w:rsidR="00BA79AA" w:rsidRPr="00BA79AA" w:rsidRDefault="00BA79AA" w:rsidP="00BA79AA">
      <w:pPr>
        <w:pStyle w:val="Zkladntext3"/>
        <w:rPr>
          <w:rFonts w:ascii="Arial Narrow" w:hAnsi="Arial Narrow" w:cs="Arial"/>
          <w:color w:val="auto"/>
          <w:sz w:val="22"/>
          <w:szCs w:val="22"/>
        </w:rPr>
      </w:pPr>
    </w:p>
    <w:p w14:paraId="79C8C65B" w14:textId="77777777" w:rsidR="00BA79AA" w:rsidRPr="00BA79AA" w:rsidRDefault="00BA79AA" w:rsidP="00BA79AA">
      <w:pPr>
        <w:pStyle w:val="Zkladntext3"/>
        <w:rPr>
          <w:rFonts w:ascii="Arial Narrow" w:hAnsi="Arial Narrow" w:cs="Arial"/>
          <w:color w:val="auto"/>
          <w:sz w:val="22"/>
          <w:szCs w:val="22"/>
        </w:rPr>
      </w:pPr>
    </w:p>
    <w:p w14:paraId="266E8DAB" w14:textId="77777777" w:rsidR="00BA79AA" w:rsidRPr="00BA79AA" w:rsidRDefault="00BA79AA" w:rsidP="00BA79AA">
      <w:pPr>
        <w:pStyle w:val="Zkladntext3"/>
        <w:rPr>
          <w:rFonts w:ascii="Arial Narrow" w:hAnsi="Arial Narrow" w:cs="Arial"/>
          <w:color w:val="auto"/>
          <w:sz w:val="22"/>
          <w:szCs w:val="22"/>
        </w:rPr>
      </w:pPr>
    </w:p>
    <w:p w14:paraId="7A3D8F4B" w14:textId="77777777" w:rsidR="00BA79AA" w:rsidRPr="00BA79AA" w:rsidRDefault="00BA79AA" w:rsidP="00BA79AA">
      <w:pPr>
        <w:pStyle w:val="Zkladntext3"/>
        <w:rPr>
          <w:rFonts w:ascii="Arial Narrow" w:hAnsi="Arial Narrow" w:cs="Arial"/>
          <w:color w:val="auto"/>
          <w:sz w:val="22"/>
          <w:szCs w:val="22"/>
        </w:rPr>
      </w:pPr>
    </w:p>
    <w:p w14:paraId="26AF169A" w14:textId="77777777" w:rsidR="00BA79AA" w:rsidRPr="00BA79AA" w:rsidRDefault="00BA79AA" w:rsidP="00BA79AA">
      <w:pPr>
        <w:pStyle w:val="Zkladntext3"/>
        <w:rPr>
          <w:rFonts w:ascii="Arial Narrow" w:hAnsi="Arial Narrow" w:cs="Arial"/>
          <w:color w:val="auto"/>
          <w:sz w:val="22"/>
          <w:szCs w:val="22"/>
        </w:rPr>
      </w:pPr>
    </w:p>
    <w:p w14:paraId="2602CA38" w14:textId="77777777" w:rsidR="00BA79AA" w:rsidRPr="00BA79AA" w:rsidRDefault="00BA79AA" w:rsidP="00BA79AA">
      <w:pPr>
        <w:pStyle w:val="Zkladntext3"/>
        <w:rPr>
          <w:rFonts w:ascii="Arial Narrow" w:hAnsi="Arial Narrow" w:cs="Arial"/>
          <w:color w:val="auto"/>
          <w:sz w:val="22"/>
          <w:szCs w:val="22"/>
        </w:rPr>
      </w:pPr>
    </w:p>
    <w:p w14:paraId="541489A1" w14:textId="77777777" w:rsidR="00BA79AA" w:rsidRPr="00BA79AA" w:rsidRDefault="00BA79AA" w:rsidP="00BA79AA">
      <w:pPr>
        <w:pStyle w:val="Zkladntext3"/>
        <w:rPr>
          <w:rFonts w:ascii="Arial Narrow" w:hAnsi="Arial Narrow" w:cs="Arial"/>
          <w:color w:val="auto"/>
          <w:sz w:val="22"/>
          <w:szCs w:val="22"/>
        </w:rPr>
      </w:pPr>
    </w:p>
    <w:p w14:paraId="32F0C3AD" w14:textId="77777777" w:rsidR="00BA79AA" w:rsidRPr="00BA79AA" w:rsidRDefault="00BA79AA" w:rsidP="00BA79AA">
      <w:pPr>
        <w:pStyle w:val="Zkladntext3"/>
        <w:rPr>
          <w:rFonts w:ascii="Arial Narrow" w:hAnsi="Arial Narrow" w:cs="Arial"/>
          <w:color w:val="auto"/>
          <w:sz w:val="22"/>
          <w:szCs w:val="22"/>
        </w:rPr>
      </w:pPr>
    </w:p>
    <w:p w14:paraId="598F83AF" w14:textId="7C2203F6" w:rsidR="00BA79AA" w:rsidRDefault="00BA79AA" w:rsidP="00BA79AA">
      <w:pPr>
        <w:pStyle w:val="Zkladntext3"/>
        <w:rPr>
          <w:rFonts w:ascii="Arial Narrow" w:hAnsi="Arial Narrow" w:cs="Arial"/>
          <w:color w:val="auto"/>
          <w:sz w:val="22"/>
          <w:szCs w:val="22"/>
        </w:rPr>
      </w:pPr>
    </w:p>
    <w:p w14:paraId="3FFEF086" w14:textId="325E1DC5" w:rsidR="009062A2" w:rsidRDefault="009062A2" w:rsidP="00BA79AA">
      <w:pPr>
        <w:pStyle w:val="Zkladntext3"/>
        <w:rPr>
          <w:rFonts w:ascii="Arial Narrow" w:hAnsi="Arial Narrow" w:cs="Arial"/>
          <w:color w:val="auto"/>
          <w:sz w:val="22"/>
          <w:szCs w:val="22"/>
        </w:rPr>
      </w:pPr>
    </w:p>
    <w:p w14:paraId="5FA8E748" w14:textId="6DBD9164" w:rsidR="009062A2" w:rsidRDefault="009062A2" w:rsidP="00BA79AA">
      <w:pPr>
        <w:pStyle w:val="Zkladntext3"/>
        <w:rPr>
          <w:rFonts w:ascii="Arial Narrow" w:hAnsi="Arial Narrow" w:cs="Arial"/>
          <w:color w:val="auto"/>
          <w:sz w:val="22"/>
          <w:szCs w:val="22"/>
        </w:rPr>
      </w:pPr>
    </w:p>
    <w:p w14:paraId="1C7F9A2C" w14:textId="664A52BD" w:rsidR="009062A2" w:rsidRDefault="009062A2" w:rsidP="00BA79AA">
      <w:pPr>
        <w:pStyle w:val="Zkladntext3"/>
        <w:rPr>
          <w:rFonts w:ascii="Arial Narrow" w:hAnsi="Arial Narrow" w:cs="Arial"/>
          <w:color w:val="auto"/>
          <w:sz w:val="22"/>
          <w:szCs w:val="22"/>
        </w:rPr>
      </w:pPr>
    </w:p>
    <w:p w14:paraId="4C5504CF" w14:textId="77777777" w:rsidR="009062A2" w:rsidRPr="00BA79AA" w:rsidRDefault="009062A2" w:rsidP="00BA79AA">
      <w:pPr>
        <w:pStyle w:val="Zkladntext3"/>
        <w:rPr>
          <w:rFonts w:ascii="Arial Narrow" w:hAnsi="Arial Narrow" w:cs="Arial"/>
          <w:color w:val="auto"/>
          <w:sz w:val="22"/>
          <w:szCs w:val="22"/>
        </w:rPr>
      </w:pPr>
    </w:p>
    <w:p w14:paraId="71BBC77C" w14:textId="77777777" w:rsidR="00BA79AA" w:rsidRPr="00BA79AA" w:rsidRDefault="00BA79AA" w:rsidP="00BA79AA">
      <w:pPr>
        <w:pStyle w:val="Zkladntext3"/>
        <w:rPr>
          <w:rFonts w:ascii="Arial Narrow" w:hAnsi="Arial Narrow" w:cs="Arial"/>
          <w:color w:val="auto"/>
          <w:sz w:val="22"/>
          <w:szCs w:val="22"/>
        </w:rPr>
      </w:pPr>
    </w:p>
    <w:p w14:paraId="4BE0C400" w14:textId="77777777" w:rsidR="00BA79AA" w:rsidRPr="00BA79AA" w:rsidRDefault="00BA79AA" w:rsidP="00BA79AA">
      <w:pPr>
        <w:pStyle w:val="Zkladntext3"/>
        <w:rPr>
          <w:rFonts w:ascii="Arial Narrow" w:hAnsi="Arial Narrow" w:cs="Arial"/>
          <w:color w:val="auto"/>
          <w:sz w:val="22"/>
          <w:szCs w:val="22"/>
        </w:rPr>
      </w:pPr>
    </w:p>
    <w:p w14:paraId="3B08C7C2" w14:textId="77777777" w:rsidR="00790116" w:rsidRDefault="00790116" w:rsidP="00BA79AA">
      <w:pPr>
        <w:pStyle w:val="Zkladntext3"/>
        <w:ind w:right="-45"/>
        <w:rPr>
          <w:rFonts w:ascii="Arial Narrow" w:hAnsi="Arial Narrow" w:cs="Arial"/>
          <w:color w:val="auto"/>
          <w:sz w:val="22"/>
          <w:szCs w:val="22"/>
        </w:rPr>
      </w:pPr>
    </w:p>
    <w:p w14:paraId="01308455" w14:textId="77777777" w:rsidR="00790116" w:rsidRDefault="00790116" w:rsidP="00BA79AA">
      <w:pPr>
        <w:pStyle w:val="Zkladntext3"/>
        <w:ind w:right="-45"/>
        <w:rPr>
          <w:rFonts w:ascii="Arial Narrow" w:hAnsi="Arial Narrow" w:cs="Arial"/>
          <w:color w:val="auto"/>
          <w:sz w:val="22"/>
          <w:szCs w:val="22"/>
        </w:rPr>
      </w:pPr>
    </w:p>
    <w:p w14:paraId="08CC19D5" w14:textId="5AE43E22" w:rsidR="00BA79AA" w:rsidRPr="00BA79AA" w:rsidRDefault="00BA79AA" w:rsidP="00BA79AA">
      <w:pPr>
        <w:pStyle w:val="Zkladntext3"/>
        <w:ind w:right="-45"/>
        <w:rPr>
          <w:rFonts w:ascii="Arial Narrow" w:hAnsi="Arial Narrow" w:cs="Arial"/>
          <w:color w:val="auto"/>
          <w:sz w:val="22"/>
          <w:szCs w:val="22"/>
        </w:rPr>
      </w:pPr>
      <w:r w:rsidRPr="00BA79AA">
        <w:rPr>
          <w:rFonts w:ascii="Arial Narrow" w:hAnsi="Arial Narrow" w:cs="Arial"/>
          <w:color w:val="auto"/>
          <w:sz w:val="22"/>
          <w:szCs w:val="22"/>
        </w:rPr>
        <w:t>V Bratislave, november 2025</w:t>
      </w:r>
    </w:p>
    <w:p w14:paraId="75FFB657" w14:textId="77777777" w:rsidR="00BA79AA" w:rsidRDefault="00BA79AA">
      <w:pPr>
        <w:rPr>
          <w:rFonts w:ascii="Arial Narrow" w:hAnsi="Arial Narrow" w:cs="Arial"/>
          <w:color w:val="FF0000"/>
          <w:sz w:val="22"/>
          <w:szCs w:val="22"/>
          <w:lang w:val="x-none" w:eastAsia="x-none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14:paraId="7F7D6589" w14:textId="77777777" w:rsidR="00BA79AA" w:rsidRDefault="00BA79AA" w:rsidP="00BA79AA">
      <w:pPr>
        <w:pStyle w:val="Zkladntext3"/>
        <w:ind w:right="-45"/>
        <w:rPr>
          <w:rFonts w:ascii="Arial Narrow" w:hAnsi="Arial Narrow" w:cs="Arial"/>
          <w:sz w:val="22"/>
          <w:szCs w:val="22"/>
        </w:rPr>
      </w:pPr>
    </w:p>
    <w:p w14:paraId="449E1031" w14:textId="7EE00E13" w:rsidR="00BA79AA" w:rsidRDefault="00BA79AA" w:rsidP="00BA79AA">
      <w:pPr>
        <w:pStyle w:val="Zkladntext3"/>
        <w:ind w:right="-45"/>
        <w:rPr>
          <w:rFonts w:ascii="Arial Narrow" w:hAnsi="Arial Narrow" w:cs="Arial"/>
          <w:sz w:val="22"/>
          <w:szCs w:val="22"/>
        </w:rPr>
      </w:pPr>
    </w:p>
    <w:sdt>
      <w:sdtPr>
        <w:rPr>
          <w:rFonts w:ascii="Times New Roman" w:hAnsi="Times New Roman"/>
          <w:color w:val="auto"/>
          <w:sz w:val="20"/>
          <w:szCs w:val="20"/>
          <w:lang w:val="sk-SK" w:eastAsia="sk-SK"/>
        </w:rPr>
        <w:id w:val="2020042072"/>
        <w:docPartObj>
          <w:docPartGallery w:val="Table of Contents"/>
          <w:docPartUnique/>
        </w:docPartObj>
      </w:sdtPr>
      <w:sdtEndPr>
        <w:rPr>
          <w:rFonts w:ascii="Arial Narrow" w:hAnsi="Arial Narrow"/>
          <w:b/>
          <w:bCs/>
        </w:rPr>
      </w:sdtEndPr>
      <w:sdtContent>
        <w:p w14:paraId="40818F4D" w14:textId="7E49F35E" w:rsidR="00C85347" w:rsidRPr="00790116" w:rsidRDefault="00C85347">
          <w:pPr>
            <w:pStyle w:val="Hlavikaobsahu"/>
            <w:rPr>
              <w:rFonts w:ascii="Arial Narrow" w:hAnsi="Arial Narrow"/>
              <w:color w:val="auto"/>
              <w:sz w:val="20"/>
              <w:szCs w:val="20"/>
            </w:rPr>
          </w:pPr>
          <w:r w:rsidRPr="00790116">
            <w:rPr>
              <w:rFonts w:ascii="Arial Narrow" w:hAnsi="Arial Narrow"/>
              <w:color w:val="auto"/>
              <w:sz w:val="20"/>
              <w:szCs w:val="20"/>
              <w:lang w:val="sk-SK"/>
            </w:rPr>
            <w:t>Obsah</w:t>
          </w:r>
          <w:r w:rsidR="0054726C" w:rsidRPr="00790116">
            <w:rPr>
              <w:rFonts w:ascii="Arial Narrow" w:hAnsi="Arial Narrow"/>
              <w:color w:val="auto"/>
              <w:sz w:val="20"/>
              <w:szCs w:val="20"/>
              <w:lang w:val="sk-SK"/>
            </w:rPr>
            <w:t>:</w:t>
          </w:r>
        </w:p>
        <w:p w14:paraId="4AF9BF48" w14:textId="76E0EFCE" w:rsidR="00790116" w:rsidRPr="00790116" w:rsidRDefault="00C85347" w:rsidP="00790116">
          <w:pPr>
            <w:pStyle w:val="Obsah1"/>
            <w:rPr>
              <w:rFonts w:eastAsiaTheme="minorEastAsia" w:cstheme="minorBidi"/>
              <w:sz w:val="20"/>
              <w:szCs w:val="20"/>
            </w:rPr>
          </w:pPr>
          <w:r w:rsidRPr="00790116">
            <w:rPr>
              <w:rFonts w:cstheme="majorHAnsi"/>
              <w:sz w:val="20"/>
              <w:szCs w:val="20"/>
              <w:lang w:eastAsia="en-US"/>
            </w:rPr>
            <w:fldChar w:fldCharType="begin"/>
          </w:r>
          <w:r w:rsidRPr="00790116">
            <w:rPr>
              <w:sz w:val="20"/>
              <w:szCs w:val="20"/>
            </w:rPr>
            <w:instrText xml:space="preserve"> TOC \o "1-3" \h \z \u </w:instrText>
          </w:r>
          <w:r w:rsidRPr="00790116">
            <w:rPr>
              <w:rFonts w:cstheme="majorHAnsi"/>
              <w:sz w:val="20"/>
              <w:szCs w:val="20"/>
              <w:lang w:eastAsia="en-US"/>
            </w:rPr>
            <w:fldChar w:fldCharType="separate"/>
          </w:r>
          <w:hyperlink w:anchor="_Toc213835724" w:history="1">
            <w:r w:rsidR="00790116" w:rsidRPr="00790116">
              <w:rPr>
                <w:rStyle w:val="Hypertextovprepojenie"/>
                <w:color w:val="auto"/>
                <w:sz w:val="20"/>
                <w:szCs w:val="20"/>
              </w:rPr>
              <w:t>I.</w:t>
            </w:r>
            <w:r w:rsidR="00790116" w:rsidRPr="00790116">
              <w:rPr>
                <w:rFonts w:eastAsiaTheme="minorEastAsia" w:cstheme="minorBidi"/>
                <w:sz w:val="20"/>
                <w:szCs w:val="20"/>
              </w:rPr>
              <w:tab/>
            </w:r>
            <w:r w:rsidR="00790116" w:rsidRPr="00790116">
              <w:rPr>
                <w:rStyle w:val="Hypertextovprepojenie"/>
                <w:color w:val="auto"/>
                <w:sz w:val="20"/>
                <w:szCs w:val="20"/>
              </w:rPr>
              <w:t>INFORMÁCIE O VEREJNOM OBSTARÁVATEĽOVI</w:t>
            </w:r>
            <w:r w:rsidR="00790116" w:rsidRPr="00790116">
              <w:rPr>
                <w:webHidden/>
                <w:sz w:val="20"/>
                <w:szCs w:val="20"/>
              </w:rPr>
              <w:tab/>
            </w:r>
            <w:r w:rsidR="00790116" w:rsidRPr="00790116">
              <w:rPr>
                <w:webHidden/>
                <w:sz w:val="20"/>
                <w:szCs w:val="20"/>
              </w:rPr>
              <w:fldChar w:fldCharType="begin"/>
            </w:r>
            <w:r w:rsidR="00790116" w:rsidRPr="00790116">
              <w:rPr>
                <w:webHidden/>
                <w:sz w:val="20"/>
                <w:szCs w:val="20"/>
              </w:rPr>
              <w:instrText xml:space="preserve"> PAGEREF _Toc213835724 \h </w:instrText>
            </w:r>
            <w:r w:rsidR="00790116" w:rsidRPr="00790116">
              <w:rPr>
                <w:webHidden/>
                <w:sz w:val="20"/>
                <w:szCs w:val="20"/>
              </w:rPr>
            </w:r>
            <w:r w:rsidR="00790116" w:rsidRPr="00790116">
              <w:rPr>
                <w:webHidden/>
                <w:sz w:val="20"/>
                <w:szCs w:val="20"/>
              </w:rPr>
              <w:fldChar w:fldCharType="separate"/>
            </w:r>
            <w:r w:rsidR="00790116" w:rsidRPr="00790116">
              <w:rPr>
                <w:webHidden/>
                <w:sz w:val="20"/>
                <w:szCs w:val="20"/>
              </w:rPr>
              <w:t>4</w:t>
            </w:r>
            <w:r w:rsidR="00790116" w:rsidRPr="00790116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6A2C1408" w14:textId="671F9206" w:rsidR="00790116" w:rsidRPr="00790116" w:rsidRDefault="000A4A9E">
          <w:pPr>
            <w:pStyle w:val="Obsah2"/>
            <w:rPr>
              <w:rFonts w:ascii="Arial Narrow" w:eastAsiaTheme="minorEastAsia" w:hAnsi="Arial Narrow" w:cstheme="minorBidi"/>
              <w:bCs w:val="0"/>
              <w:noProof/>
              <w:color w:val="auto"/>
              <w:sz w:val="20"/>
              <w:szCs w:val="20"/>
              <w:lang w:eastAsia="sk-SK"/>
            </w:rPr>
          </w:pPr>
          <w:hyperlink w:anchor="_Toc213835725" w:history="1"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1.</w:t>
            </w:r>
            <w:r w:rsidR="00790116" w:rsidRPr="00790116">
              <w:rPr>
                <w:rFonts w:ascii="Arial Narrow" w:eastAsiaTheme="minorEastAsia" w:hAnsi="Arial Narrow" w:cstheme="minorBidi"/>
                <w:bCs w:val="0"/>
                <w:noProof/>
                <w:color w:val="auto"/>
                <w:sz w:val="20"/>
                <w:szCs w:val="20"/>
                <w:lang w:eastAsia="sk-SK"/>
              </w:rPr>
              <w:tab/>
            </w:r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INFORMÁCIE O VEREJNOM OBSTARÁVATEĽOVI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ab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begin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instrText xml:space="preserve"> PAGEREF _Toc213835725 \h </w:instrTex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separate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>4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end"/>
            </w:r>
          </w:hyperlink>
        </w:p>
        <w:p w14:paraId="38095FCF" w14:textId="603F69E4" w:rsidR="00790116" w:rsidRPr="00790116" w:rsidRDefault="000A4A9E">
          <w:pPr>
            <w:pStyle w:val="Obsah2"/>
            <w:rPr>
              <w:rFonts w:ascii="Arial Narrow" w:eastAsiaTheme="minorEastAsia" w:hAnsi="Arial Narrow" w:cstheme="minorBidi"/>
              <w:bCs w:val="0"/>
              <w:noProof/>
              <w:color w:val="auto"/>
              <w:sz w:val="20"/>
              <w:szCs w:val="20"/>
              <w:lang w:eastAsia="sk-SK"/>
            </w:rPr>
          </w:pPr>
          <w:hyperlink w:anchor="_Toc213835726" w:history="1"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2.</w:t>
            </w:r>
            <w:r w:rsidR="00790116" w:rsidRPr="00790116">
              <w:rPr>
                <w:rFonts w:ascii="Arial Narrow" w:eastAsiaTheme="minorEastAsia" w:hAnsi="Arial Narrow" w:cstheme="minorBidi"/>
                <w:bCs w:val="0"/>
                <w:noProof/>
                <w:color w:val="auto"/>
                <w:sz w:val="20"/>
                <w:szCs w:val="20"/>
                <w:lang w:eastAsia="sk-SK"/>
              </w:rPr>
              <w:tab/>
            </w:r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IDENTIFIKÁCIA ZÁKAZKY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ab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begin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instrText xml:space="preserve"> PAGEREF _Toc213835726 \h </w:instrTex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separate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>4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end"/>
            </w:r>
          </w:hyperlink>
        </w:p>
        <w:p w14:paraId="5AAD4710" w14:textId="48AC2F5F" w:rsidR="00790116" w:rsidRPr="00790116" w:rsidRDefault="000A4A9E" w:rsidP="00790116">
          <w:pPr>
            <w:pStyle w:val="Obsah1"/>
            <w:rPr>
              <w:rStyle w:val="Hypertextovprepojenie"/>
              <w:color w:val="auto"/>
              <w:sz w:val="20"/>
              <w:szCs w:val="20"/>
            </w:rPr>
          </w:pPr>
          <w:hyperlink w:anchor="_Toc213835727" w:history="1">
            <w:r w:rsidR="00790116" w:rsidRPr="00790116">
              <w:rPr>
                <w:rStyle w:val="Hypertextovprepojenie"/>
                <w:color w:val="auto"/>
                <w:sz w:val="20"/>
                <w:szCs w:val="20"/>
              </w:rPr>
              <w:t>II.</w:t>
            </w:r>
            <w:r w:rsidR="00790116" w:rsidRPr="00790116">
              <w:rPr>
                <w:rStyle w:val="Hypertextovprepojenie"/>
                <w:color w:val="auto"/>
                <w:sz w:val="20"/>
                <w:szCs w:val="20"/>
              </w:rPr>
              <w:tab/>
              <w:t>OSOBITNÉ INFORMÁCIE K VÝZVE</w:t>
            </w:r>
            <w:r w:rsidR="00790116" w:rsidRPr="00790116">
              <w:rPr>
                <w:rStyle w:val="Hypertextovprepojenie"/>
                <w:webHidden/>
                <w:color w:val="auto"/>
                <w:sz w:val="20"/>
                <w:szCs w:val="20"/>
              </w:rPr>
              <w:tab/>
            </w:r>
            <w:r w:rsidR="00790116" w:rsidRPr="00790116">
              <w:rPr>
                <w:rStyle w:val="Hypertextovprepojenie"/>
                <w:webHidden/>
                <w:color w:val="auto"/>
                <w:sz w:val="20"/>
                <w:szCs w:val="20"/>
              </w:rPr>
              <w:fldChar w:fldCharType="begin"/>
            </w:r>
            <w:r w:rsidR="00790116" w:rsidRPr="00790116">
              <w:rPr>
                <w:rStyle w:val="Hypertextovprepojenie"/>
                <w:webHidden/>
                <w:color w:val="auto"/>
                <w:sz w:val="20"/>
                <w:szCs w:val="20"/>
              </w:rPr>
              <w:instrText xml:space="preserve"> PAGEREF _Toc213835727 \h </w:instrText>
            </w:r>
            <w:r w:rsidR="00790116" w:rsidRPr="00790116">
              <w:rPr>
                <w:rStyle w:val="Hypertextovprepojenie"/>
                <w:webHidden/>
                <w:color w:val="auto"/>
                <w:sz w:val="20"/>
                <w:szCs w:val="20"/>
              </w:rPr>
            </w:r>
            <w:r w:rsidR="00790116" w:rsidRPr="00790116">
              <w:rPr>
                <w:rStyle w:val="Hypertextovprepojenie"/>
                <w:webHidden/>
                <w:color w:val="auto"/>
                <w:sz w:val="20"/>
                <w:szCs w:val="20"/>
              </w:rPr>
              <w:fldChar w:fldCharType="separate"/>
            </w:r>
            <w:r w:rsidR="00790116" w:rsidRPr="00790116">
              <w:rPr>
                <w:rStyle w:val="Hypertextovprepojenie"/>
                <w:webHidden/>
                <w:color w:val="auto"/>
                <w:sz w:val="20"/>
                <w:szCs w:val="20"/>
              </w:rPr>
              <w:t>4</w:t>
            </w:r>
            <w:r w:rsidR="00790116" w:rsidRPr="00790116">
              <w:rPr>
                <w:rStyle w:val="Hypertextovprepojenie"/>
                <w:webHidden/>
                <w:color w:val="auto"/>
                <w:sz w:val="20"/>
                <w:szCs w:val="20"/>
              </w:rPr>
              <w:fldChar w:fldCharType="end"/>
            </w:r>
          </w:hyperlink>
        </w:p>
        <w:p w14:paraId="448C19DD" w14:textId="2FF8D106" w:rsidR="00790116" w:rsidRPr="00790116" w:rsidRDefault="000A4A9E">
          <w:pPr>
            <w:pStyle w:val="Obsah2"/>
            <w:rPr>
              <w:rFonts w:ascii="Arial Narrow" w:eastAsiaTheme="minorEastAsia" w:hAnsi="Arial Narrow" w:cstheme="minorBidi"/>
              <w:bCs w:val="0"/>
              <w:noProof/>
              <w:color w:val="auto"/>
              <w:sz w:val="20"/>
              <w:szCs w:val="20"/>
              <w:lang w:eastAsia="sk-SK"/>
            </w:rPr>
          </w:pPr>
          <w:hyperlink w:anchor="_Toc213835728" w:history="1"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3.</w:t>
            </w:r>
            <w:r w:rsidR="00790116" w:rsidRPr="00790116">
              <w:rPr>
                <w:rFonts w:ascii="Arial Narrow" w:eastAsiaTheme="minorEastAsia" w:hAnsi="Arial Narrow" w:cstheme="minorBidi"/>
                <w:bCs w:val="0"/>
                <w:noProof/>
                <w:color w:val="auto"/>
                <w:sz w:val="20"/>
                <w:szCs w:val="20"/>
                <w:lang w:eastAsia="sk-SK"/>
              </w:rPr>
              <w:tab/>
            </w:r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PREDMET ZÁKAZKY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ab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begin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instrText xml:space="preserve"> PAGEREF _Toc213835728 \h </w:instrTex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separate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>4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end"/>
            </w:r>
          </w:hyperlink>
        </w:p>
        <w:p w14:paraId="4DC90016" w14:textId="35F0AFD9" w:rsidR="00790116" w:rsidRPr="00790116" w:rsidRDefault="000A4A9E">
          <w:pPr>
            <w:pStyle w:val="Obsah2"/>
            <w:rPr>
              <w:rFonts w:ascii="Arial Narrow" w:eastAsiaTheme="minorEastAsia" w:hAnsi="Arial Narrow" w:cstheme="minorBidi"/>
              <w:bCs w:val="0"/>
              <w:noProof/>
              <w:color w:val="auto"/>
              <w:sz w:val="20"/>
              <w:szCs w:val="20"/>
              <w:lang w:eastAsia="sk-SK"/>
            </w:rPr>
          </w:pPr>
          <w:hyperlink w:anchor="_Toc213835729" w:history="1"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4.</w:t>
            </w:r>
            <w:r w:rsidR="00790116" w:rsidRPr="00790116">
              <w:rPr>
                <w:rFonts w:ascii="Arial Narrow" w:eastAsiaTheme="minorEastAsia" w:hAnsi="Arial Narrow" w:cstheme="minorBidi"/>
                <w:bCs w:val="0"/>
                <w:noProof/>
                <w:color w:val="auto"/>
                <w:sz w:val="20"/>
                <w:szCs w:val="20"/>
                <w:lang w:eastAsia="sk-SK"/>
              </w:rPr>
              <w:tab/>
            </w:r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ROZDELENIE PREDMETU ZÁKAZKY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ab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begin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instrText xml:space="preserve"> PAGEREF _Toc213835729 \h </w:instrTex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separate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>4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end"/>
            </w:r>
          </w:hyperlink>
        </w:p>
        <w:p w14:paraId="33152CCD" w14:textId="09E8BA9A" w:rsidR="00790116" w:rsidRPr="00790116" w:rsidRDefault="000A4A9E">
          <w:pPr>
            <w:pStyle w:val="Obsah2"/>
            <w:rPr>
              <w:rFonts w:ascii="Arial Narrow" w:eastAsiaTheme="minorEastAsia" w:hAnsi="Arial Narrow" w:cstheme="minorBidi"/>
              <w:bCs w:val="0"/>
              <w:noProof/>
              <w:color w:val="auto"/>
              <w:sz w:val="20"/>
              <w:szCs w:val="20"/>
              <w:lang w:eastAsia="sk-SK"/>
            </w:rPr>
          </w:pPr>
          <w:hyperlink w:anchor="_Toc213835730" w:history="1"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5.</w:t>
            </w:r>
            <w:r w:rsidR="00790116" w:rsidRPr="00790116">
              <w:rPr>
                <w:rFonts w:ascii="Arial Narrow" w:eastAsiaTheme="minorEastAsia" w:hAnsi="Arial Narrow" w:cstheme="minorBidi"/>
                <w:bCs w:val="0"/>
                <w:noProof/>
                <w:color w:val="auto"/>
                <w:sz w:val="20"/>
                <w:szCs w:val="20"/>
                <w:lang w:eastAsia="sk-SK"/>
              </w:rPr>
              <w:tab/>
            </w:r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MIESTO DODANIA PREDMETU ZÁKAZKY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ab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begin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instrText xml:space="preserve"> PAGEREF _Toc213835730 \h </w:instrTex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separate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>4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end"/>
            </w:r>
          </w:hyperlink>
        </w:p>
        <w:p w14:paraId="4E648206" w14:textId="596E9EFB" w:rsidR="00790116" w:rsidRPr="00790116" w:rsidRDefault="000A4A9E">
          <w:pPr>
            <w:pStyle w:val="Obsah2"/>
            <w:rPr>
              <w:rFonts w:ascii="Arial Narrow" w:eastAsiaTheme="minorEastAsia" w:hAnsi="Arial Narrow" w:cstheme="minorBidi"/>
              <w:bCs w:val="0"/>
              <w:noProof/>
              <w:color w:val="auto"/>
              <w:sz w:val="20"/>
              <w:szCs w:val="20"/>
              <w:lang w:eastAsia="sk-SK"/>
            </w:rPr>
          </w:pPr>
          <w:hyperlink w:anchor="_Toc213835731" w:history="1"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6.</w:t>
            </w:r>
            <w:r w:rsidR="00790116" w:rsidRPr="00790116">
              <w:rPr>
                <w:rFonts w:ascii="Arial Narrow" w:eastAsiaTheme="minorEastAsia" w:hAnsi="Arial Narrow" w:cstheme="minorBidi"/>
                <w:bCs w:val="0"/>
                <w:noProof/>
                <w:color w:val="auto"/>
                <w:sz w:val="20"/>
                <w:szCs w:val="20"/>
                <w:lang w:eastAsia="sk-SK"/>
              </w:rPr>
              <w:tab/>
            </w:r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OBHLIADKA MIESTA DODANIA/POSKYNUTIA PREDMETU ZÁKAZKY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ab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begin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instrText xml:space="preserve"> PAGEREF _Toc213835731 \h </w:instrTex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separate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>4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end"/>
            </w:r>
          </w:hyperlink>
        </w:p>
        <w:p w14:paraId="00DCF9F3" w14:textId="6C196BE6" w:rsidR="00790116" w:rsidRPr="00790116" w:rsidRDefault="000A4A9E">
          <w:pPr>
            <w:pStyle w:val="Obsah2"/>
            <w:rPr>
              <w:rFonts w:ascii="Arial Narrow" w:eastAsiaTheme="minorEastAsia" w:hAnsi="Arial Narrow" w:cstheme="minorBidi"/>
              <w:bCs w:val="0"/>
              <w:noProof/>
              <w:color w:val="auto"/>
              <w:sz w:val="20"/>
              <w:szCs w:val="20"/>
              <w:lang w:eastAsia="sk-SK"/>
            </w:rPr>
          </w:pPr>
          <w:hyperlink w:anchor="_Toc213835732" w:history="1"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7.</w:t>
            </w:r>
            <w:r w:rsidR="00790116" w:rsidRPr="00790116">
              <w:rPr>
                <w:rFonts w:ascii="Arial Narrow" w:eastAsiaTheme="minorEastAsia" w:hAnsi="Arial Narrow" w:cstheme="minorBidi"/>
                <w:bCs w:val="0"/>
                <w:noProof/>
                <w:color w:val="auto"/>
                <w:sz w:val="20"/>
                <w:szCs w:val="20"/>
                <w:lang w:eastAsia="sk-SK"/>
              </w:rPr>
              <w:tab/>
            </w:r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LEHOTA DODANIA PREDMETU ZÁKAZKY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ab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begin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instrText xml:space="preserve"> PAGEREF _Toc213835732 \h </w:instrTex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separate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>5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end"/>
            </w:r>
          </w:hyperlink>
        </w:p>
        <w:p w14:paraId="386D839E" w14:textId="0017AB88" w:rsidR="00790116" w:rsidRPr="00790116" w:rsidRDefault="000A4A9E">
          <w:pPr>
            <w:pStyle w:val="Obsah2"/>
            <w:rPr>
              <w:rFonts w:ascii="Arial Narrow" w:eastAsiaTheme="minorEastAsia" w:hAnsi="Arial Narrow" w:cstheme="minorBidi"/>
              <w:bCs w:val="0"/>
              <w:noProof/>
              <w:color w:val="auto"/>
              <w:sz w:val="20"/>
              <w:szCs w:val="20"/>
              <w:lang w:eastAsia="sk-SK"/>
            </w:rPr>
          </w:pPr>
          <w:hyperlink w:anchor="_Toc213835733" w:history="1"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8.</w:t>
            </w:r>
            <w:r w:rsidR="00790116" w:rsidRPr="00790116">
              <w:rPr>
                <w:rFonts w:ascii="Arial Narrow" w:eastAsiaTheme="minorEastAsia" w:hAnsi="Arial Narrow" w:cstheme="minorBidi"/>
                <w:bCs w:val="0"/>
                <w:noProof/>
                <w:color w:val="auto"/>
                <w:sz w:val="20"/>
                <w:szCs w:val="20"/>
                <w:lang w:eastAsia="sk-SK"/>
              </w:rPr>
              <w:tab/>
            </w:r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ZDROJ FINANČNÝCH PROSTRIEDKOV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ab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begin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instrText xml:space="preserve"> PAGEREF _Toc213835733 \h </w:instrTex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separate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>5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end"/>
            </w:r>
          </w:hyperlink>
        </w:p>
        <w:p w14:paraId="5C5F21E9" w14:textId="733D9B88" w:rsidR="00790116" w:rsidRPr="00790116" w:rsidRDefault="000A4A9E">
          <w:pPr>
            <w:pStyle w:val="Obsah2"/>
            <w:rPr>
              <w:rFonts w:ascii="Arial Narrow" w:eastAsiaTheme="minorEastAsia" w:hAnsi="Arial Narrow" w:cstheme="minorBidi"/>
              <w:bCs w:val="0"/>
              <w:noProof/>
              <w:color w:val="auto"/>
              <w:sz w:val="20"/>
              <w:szCs w:val="20"/>
              <w:lang w:eastAsia="sk-SK"/>
            </w:rPr>
          </w:pPr>
          <w:hyperlink w:anchor="_Toc213835734" w:history="1"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9.</w:t>
            </w:r>
            <w:r w:rsidR="00790116" w:rsidRPr="00790116">
              <w:rPr>
                <w:rFonts w:ascii="Arial Narrow" w:eastAsiaTheme="minorEastAsia" w:hAnsi="Arial Narrow" w:cstheme="minorBidi"/>
                <w:bCs w:val="0"/>
                <w:noProof/>
                <w:color w:val="auto"/>
                <w:sz w:val="20"/>
                <w:szCs w:val="20"/>
                <w:lang w:eastAsia="sk-SK"/>
              </w:rPr>
              <w:tab/>
            </w:r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OBSAH PONUKY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ab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begin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instrText xml:space="preserve"> PAGEREF _Toc213835734 \h </w:instrTex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separate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>5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end"/>
            </w:r>
          </w:hyperlink>
        </w:p>
        <w:p w14:paraId="48A4C0F5" w14:textId="51F979D5" w:rsidR="00790116" w:rsidRPr="00790116" w:rsidRDefault="000A4A9E">
          <w:pPr>
            <w:pStyle w:val="Obsah2"/>
            <w:rPr>
              <w:rFonts w:ascii="Arial Narrow" w:eastAsiaTheme="minorEastAsia" w:hAnsi="Arial Narrow" w:cstheme="minorBidi"/>
              <w:bCs w:val="0"/>
              <w:noProof/>
              <w:color w:val="auto"/>
              <w:sz w:val="20"/>
              <w:szCs w:val="20"/>
              <w:lang w:eastAsia="sk-SK"/>
            </w:rPr>
          </w:pPr>
          <w:hyperlink w:anchor="_Toc213835735" w:history="1"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10.</w:t>
            </w:r>
            <w:r w:rsidR="00790116" w:rsidRPr="00790116">
              <w:rPr>
                <w:rFonts w:ascii="Arial Narrow" w:eastAsiaTheme="minorEastAsia" w:hAnsi="Arial Narrow" w:cstheme="minorBidi"/>
                <w:bCs w:val="0"/>
                <w:noProof/>
                <w:color w:val="auto"/>
                <w:sz w:val="20"/>
                <w:szCs w:val="20"/>
                <w:lang w:eastAsia="sk-SK"/>
              </w:rPr>
              <w:tab/>
            </w:r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VYŽADOVANIE ZÁBEZPEKY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ab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begin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instrText xml:space="preserve"> PAGEREF _Toc213835735 \h </w:instrTex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separate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>5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end"/>
            </w:r>
          </w:hyperlink>
        </w:p>
        <w:p w14:paraId="738B649F" w14:textId="128B60E4" w:rsidR="00790116" w:rsidRPr="00790116" w:rsidRDefault="000A4A9E">
          <w:pPr>
            <w:pStyle w:val="Obsah2"/>
            <w:rPr>
              <w:rFonts w:ascii="Arial Narrow" w:eastAsiaTheme="minorEastAsia" w:hAnsi="Arial Narrow" w:cstheme="minorBidi"/>
              <w:bCs w:val="0"/>
              <w:noProof/>
              <w:color w:val="auto"/>
              <w:sz w:val="20"/>
              <w:szCs w:val="20"/>
              <w:lang w:eastAsia="sk-SK"/>
            </w:rPr>
          </w:pPr>
          <w:hyperlink w:anchor="_Toc213835736" w:history="1"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11.</w:t>
            </w:r>
            <w:r w:rsidR="00790116" w:rsidRPr="00790116">
              <w:rPr>
                <w:rFonts w:ascii="Arial Narrow" w:eastAsiaTheme="minorEastAsia" w:hAnsi="Arial Narrow" w:cstheme="minorBidi"/>
                <w:bCs w:val="0"/>
                <w:noProof/>
                <w:color w:val="auto"/>
                <w:sz w:val="20"/>
                <w:szCs w:val="20"/>
                <w:lang w:eastAsia="sk-SK"/>
              </w:rPr>
              <w:tab/>
            </w:r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ELEKTRONICKÁ AUKCIA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ab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begin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instrText xml:space="preserve"> PAGEREF _Toc213835736 \h </w:instrTex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separate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>5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end"/>
            </w:r>
          </w:hyperlink>
        </w:p>
        <w:p w14:paraId="45A01E00" w14:textId="5CB55341" w:rsidR="00790116" w:rsidRPr="00790116" w:rsidRDefault="000A4A9E">
          <w:pPr>
            <w:pStyle w:val="Obsah2"/>
            <w:rPr>
              <w:rFonts w:ascii="Arial Narrow" w:eastAsiaTheme="minorEastAsia" w:hAnsi="Arial Narrow" w:cstheme="minorBidi"/>
              <w:bCs w:val="0"/>
              <w:noProof/>
              <w:color w:val="auto"/>
              <w:sz w:val="20"/>
              <w:szCs w:val="20"/>
              <w:lang w:eastAsia="sk-SK"/>
            </w:rPr>
          </w:pPr>
          <w:hyperlink w:anchor="_Toc213835737" w:history="1"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12.</w:t>
            </w:r>
            <w:r w:rsidR="00790116" w:rsidRPr="00790116">
              <w:rPr>
                <w:rFonts w:ascii="Arial Narrow" w:eastAsiaTheme="minorEastAsia" w:hAnsi="Arial Narrow" w:cstheme="minorBidi"/>
                <w:bCs w:val="0"/>
                <w:noProof/>
                <w:color w:val="auto"/>
                <w:sz w:val="20"/>
                <w:szCs w:val="20"/>
                <w:lang w:eastAsia="sk-SK"/>
              </w:rPr>
              <w:tab/>
            </w:r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TYP ZMLUVY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ab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begin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instrText xml:space="preserve"> PAGEREF _Toc213835737 \h </w:instrTex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separate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>5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end"/>
            </w:r>
          </w:hyperlink>
        </w:p>
        <w:p w14:paraId="2AABB1C1" w14:textId="2B941DEA" w:rsidR="00790116" w:rsidRPr="00790116" w:rsidRDefault="000A4A9E">
          <w:pPr>
            <w:pStyle w:val="Obsah2"/>
            <w:rPr>
              <w:rFonts w:ascii="Arial Narrow" w:eastAsiaTheme="minorEastAsia" w:hAnsi="Arial Narrow" w:cstheme="minorBidi"/>
              <w:bCs w:val="0"/>
              <w:noProof/>
              <w:color w:val="auto"/>
              <w:sz w:val="20"/>
              <w:szCs w:val="20"/>
              <w:lang w:eastAsia="sk-SK"/>
            </w:rPr>
          </w:pPr>
          <w:hyperlink w:anchor="_Toc213835738" w:history="1"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13.</w:t>
            </w:r>
            <w:r w:rsidR="00790116" w:rsidRPr="00790116">
              <w:rPr>
                <w:rFonts w:ascii="Arial Narrow" w:eastAsiaTheme="minorEastAsia" w:hAnsi="Arial Narrow" w:cstheme="minorBidi"/>
                <w:bCs w:val="0"/>
                <w:noProof/>
                <w:color w:val="auto"/>
                <w:sz w:val="20"/>
                <w:szCs w:val="20"/>
                <w:lang w:eastAsia="sk-SK"/>
              </w:rPr>
              <w:tab/>
            </w:r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SÚČINNOSŤ PRED UZATVORENÍM ZMLUVY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ab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begin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instrText xml:space="preserve"> PAGEREF _Toc213835738 \h </w:instrTex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separate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>5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end"/>
            </w:r>
          </w:hyperlink>
        </w:p>
        <w:p w14:paraId="17CF0518" w14:textId="63DD2073" w:rsidR="00790116" w:rsidRPr="00790116" w:rsidRDefault="000A4A9E" w:rsidP="00790116">
          <w:pPr>
            <w:pStyle w:val="Obsah1"/>
            <w:rPr>
              <w:rStyle w:val="Hypertextovprepojenie"/>
              <w:color w:val="auto"/>
              <w:sz w:val="20"/>
              <w:szCs w:val="20"/>
            </w:rPr>
          </w:pPr>
          <w:hyperlink w:anchor="_Toc213835739" w:history="1">
            <w:r w:rsidR="00790116" w:rsidRPr="00790116">
              <w:rPr>
                <w:rStyle w:val="Hypertextovprepojenie"/>
                <w:color w:val="auto"/>
                <w:sz w:val="20"/>
                <w:szCs w:val="20"/>
              </w:rPr>
              <w:t>III.</w:t>
            </w:r>
            <w:r w:rsidR="00790116" w:rsidRPr="00790116">
              <w:rPr>
                <w:rStyle w:val="Hypertextovprepojenie"/>
                <w:color w:val="auto"/>
                <w:sz w:val="20"/>
                <w:szCs w:val="20"/>
              </w:rPr>
              <w:tab/>
              <w:t>VŠEOBECNÉ INFORMÁCIE K VÝZVE</w:t>
            </w:r>
            <w:r w:rsidR="00790116" w:rsidRPr="00790116">
              <w:rPr>
                <w:rStyle w:val="Hypertextovprepojenie"/>
                <w:webHidden/>
                <w:color w:val="auto"/>
                <w:sz w:val="20"/>
                <w:szCs w:val="20"/>
              </w:rPr>
              <w:tab/>
            </w:r>
            <w:r w:rsidR="00790116" w:rsidRPr="00790116">
              <w:rPr>
                <w:rStyle w:val="Hypertextovprepojenie"/>
                <w:webHidden/>
                <w:color w:val="auto"/>
                <w:sz w:val="20"/>
                <w:szCs w:val="20"/>
              </w:rPr>
              <w:fldChar w:fldCharType="begin"/>
            </w:r>
            <w:r w:rsidR="00790116" w:rsidRPr="00790116">
              <w:rPr>
                <w:rStyle w:val="Hypertextovprepojenie"/>
                <w:webHidden/>
                <w:color w:val="auto"/>
                <w:sz w:val="20"/>
                <w:szCs w:val="20"/>
              </w:rPr>
              <w:instrText xml:space="preserve"> PAGEREF _Toc213835739 \h </w:instrText>
            </w:r>
            <w:r w:rsidR="00790116" w:rsidRPr="00790116">
              <w:rPr>
                <w:rStyle w:val="Hypertextovprepojenie"/>
                <w:webHidden/>
                <w:color w:val="auto"/>
                <w:sz w:val="20"/>
                <w:szCs w:val="20"/>
              </w:rPr>
            </w:r>
            <w:r w:rsidR="00790116" w:rsidRPr="00790116">
              <w:rPr>
                <w:rStyle w:val="Hypertextovprepojenie"/>
                <w:webHidden/>
                <w:color w:val="auto"/>
                <w:sz w:val="20"/>
                <w:szCs w:val="20"/>
              </w:rPr>
              <w:fldChar w:fldCharType="separate"/>
            </w:r>
            <w:r w:rsidR="00790116" w:rsidRPr="00790116">
              <w:rPr>
                <w:rStyle w:val="Hypertextovprepojenie"/>
                <w:webHidden/>
                <w:color w:val="auto"/>
                <w:sz w:val="20"/>
                <w:szCs w:val="20"/>
              </w:rPr>
              <w:t>5</w:t>
            </w:r>
            <w:r w:rsidR="00790116" w:rsidRPr="00790116">
              <w:rPr>
                <w:rStyle w:val="Hypertextovprepojenie"/>
                <w:webHidden/>
                <w:color w:val="auto"/>
                <w:sz w:val="20"/>
                <w:szCs w:val="20"/>
              </w:rPr>
              <w:fldChar w:fldCharType="end"/>
            </w:r>
          </w:hyperlink>
        </w:p>
        <w:p w14:paraId="7C03243C" w14:textId="141B2C2A" w:rsidR="00790116" w:rsidRPr="00790116" w:rsidRDefault="000A4A9E">
          <w:pPr>
            <w:pStyle w:val="Obsah2"/>
            <w:rPr>
              <w:rFonts w:ascii="Arial Narrow" w:eastAsiaTheme="minorEastAsia" w:hAnsi="Arial Narrow" w:cstheme="minorBidi"/>
              <w:bCs w:val="0"/>
              <w:noProof/>
              <w:color w:val="auto"/>
              <w:sz w:val="20"/>
              <w:szCs w:val="20"/>
              <w:lang w:eastAsia="sk-SK"/>
            </w:rPr>
          </w:pPr>
          <w:hyperlink w:anchor="_Toc213835740" w:history="1"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14.</w:t>
            </w:r>
            <w:r w:rsidR="00790116" w:rsidRPr="00790116">
              <w:rPr>
                <w:rFonts w:ascii="Arial Narrow" w:eastAsiaTheme="minorEastAsia" w:hAnsi="Arial Narrow" w:cstheme="minorBidi"/>
                <w:bCs w:val="0"/>
                <w:noProof/>
                <w:color w:val="auto"/>
                <w:sz w:val="20"/>
                <w:szCs w:val="20"/>
                <w:lang w:eastAsia="sk-SK"/>
              </w:rPr>
              <w:tab/>
            </w:r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KOMUNIKÁCIA A DORUČOVANIE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ab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begin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instrText xml:space="preserve"> PAGEREF _Toc213835740 \h </w:instrTex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separate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>5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end"/>
            </w:r>
          </w:hyperlink>
        </w:p>
        <w:p w14:paraId="1F920CAE" w14:textId="3F3F715E" w:rsidR="00790116" w:rsidRPr="00790116" w:rsidRDefault="000A4A9E">
          <w:pPr>
            <w:pStyle w:val="Obsah2"/>
            <w:rPr>
              <w:rFonts w:ascii="Arial Narrow" w:eastAsiaTheme="minorEastAsia" w:hAnsi="Arial Narrow" w:cstheme="minorBidi"/>
              <w:bCs w:val="0"/>
              <w:noProof/>
              <w:color w:val="auto"/>
              <w:sz w:val="20"/>
              <w:szCs w:val="20"/>
              <w:lang w:eastAsia="sk-SK"/>
            </w:rPr>
          </w:pPr>
          <w:hyperlink w:anchor="_Toc213835741" w:history="1"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15.</w:t>
            </w:r>
            <w:r w:rsidR="00790116" w:rsidRPr="00790116">
              <w:rPr>
                <w:rFonts w:ascii="Arial Narrow" w:eastAsiaTheme="minorEastAsia" w:hAnsi="Arial Narrow" w:cstheme="minorBidi"/>
                <w:bCs w:val="0"/>
                <w:noProof/>
                <w:color w:val="auto"/>
                <w:sz w:val="20"/>
                <w:szCs w:val="20"/>
                <w:lang w:eastAsia="sk-SK"/>
              </w:rPr>
              <w:tab/>
            </w:r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ZVEREJŃOVANIE A VYSVETĽOVANIE PODKLADOV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ab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begin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instrText xml:space="preserve"> PAGEREF _Toc213835741 \h </w:instrTex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separate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>6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end"/>
            </w:r>
          </w:hyperlink>
        </w:p>
        <w:p w14:paraId="40FD44DB" w14:textId="03010DF1" w:rsidR="00790116" w:rsidRPr="00790116" w:rsidRDefault="000A4A9E">
          <w:pPr>
            <w:pStyle w:val="Obsah2"/>
            <w:rPr>
              <w:rFonts w:ascii="Arial Narrow" w:eastAsiaTheme="minorEastAsia" w:hAnsi="Arial Narrow" w:cstheme="minorBidi"/>
              <w:bCs w:val="0"/>
              <w:noProof/>
              <w:color w:val="auto"/>
              <w:sz w:val="20"/>
              <w:szCs w:val="20"/>
              <w:lang w:eastAsia="sk-SK"/>
            </w:rPr>
          </w:pPr>
          <w:hyperlink w:anchor="_Toc213835742" w:history="1"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16.</w:t>
            </w:r>
            <w:r w:rsidR="00790116" w:rsidRPr="00790116">
              <w:rPr>
                <w:rFonts w:ascii="Arial Narrow" w:eastAsiaTheme="minorEastAsia" w:hAnsi="Arial Narrow" w:cstheme="minorBidi"/>
                <w:bCs w:val="0"/>
                <w:noProof/>
                <w:color w:val="auto"/>
                <w:sz w:val="20"/>
                <w:szCs w:val="20"/>
                <w:lang w:eastAsia="sk-SK"/>
              </w:rPr>
              <w:tab/>
            </w:r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VARIANTNÉ RIEŠENIE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ab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begin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instrText xml:space="preserve"> PAGEREF _Toc213835742 \h </w:instrTex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separate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>6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end"/>
            </w:r>
          </w:hyperlink>
        </w:p>
        <w:p w14:paraId="4F4750A3" w14:textId="7852E4C4" w:rsidR="00790116" w:rsidRPr="00790116" w:rsidRDefault="000A4A9E">
          <w:pPr>
            <w:pStyle w:val="Obsah2"/>
            <w:rPr>
              <w:rFonts w:ascii="Arial Narrow" w:eastAsiaTheme="minorEastAsia" w:hAnsi="Arial Narrow" w:cstheme="minorBidi"/>
              <w:bCs w:val="0"/>
              <w:noProof/>
              <w:color w:val="auto"/>
              <w:sz w:val="20"/>
              <w:szCs w:val="20"/>
              <w:lang w:eastAsia="sk-SK"/>
            </w:rPr>
          </w:pPr>
          <w:hyperlink w:anchor="_Toc213835743" w:history="1"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17.</w:t>
            </w:r>
            <w:r w:rsidR="00790116" w:rsidRPr="00790116">
              <w:rPr>
                <w:rFonts w:ascii="Arial Narrow" w:eastAsiaTheme="minorEastAsia" w:hAnsi="Arial Narrow" w:cstheme="minorBidi"/>
                <w:bCs w:val="0"/>
                <w:noProof/>
                <w:color w:val="auto"/>
                <w:sz w:val="20"/>
                <w:szCs w:val="20"/>
                <w:lang w:eastAsia="sk-SK"/>
              </w:rPr>
              <w:tab/>
            </w:r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MENA A CENY UVÁDZANÉ V PONUKE, MENA FINANĆNÉHO PLNENIA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ab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begin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instrText xml:space="preserve"> PAGEREF _Toc213835743 \h </w:instrTex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separate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>6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end"/>
            </w:r>
          </w:hyperlink>
        </w:p>
        <w:p w14:paraId="7DED5733" w14:textId="0EF7CB4D" w:rsidR="00790116" w:rsidRPr="00790116" w:rsidRDefault="000A4A9E">
          <w:pPr>
            <w:pStyle w:val="Obsah2"/>
            <w:rPr>
              <w:rFonts w:ascii="Arial Narrow" w:eastAsiaTheme="minorEastAsia" w:hAnsi="Arial Narrow" w:cstheme="minorBidi"/>
              <w:bCs w:val="0"/>
              <w:noProof/>
              <w:color w:val="auto"/>
              <w:sz w:val="20"/>
              <w:szCs w:val="20"/>
              <w:lang w:eastAsia="sk-SK"/>
            </w:rPr>
          </w:pPr>
          <w:hyperlink w:anchor="_Toc213835744" w:history="1"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18.</w:t>
            </w:r>
            <w:r w:rsidR="00790116" w:rsidRPr="00790116">
              <w:rPr>
                <w:rFonts w:ascii="Arial Narrow" w:eastAsiaTheme="minorEastAsia" w:hAnsi="Arial Narrow" w:cstheme="minorBidi"/>
                <w:bCs w:val="0"/>
                <w:noProof/>
                <w:color w:val="auto"/>
                <w:sz w:val="20"/>
                <w:szCs w:val="20"/>
                <w:lang w:eastAsia="sk-SK"/>
              </w:rPr>
              <w:tab/>
            </w:r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PODMIENKY ZLOŽENIA ZÁBEZPEKY PONUKY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ab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begin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instrText xml:space="preserve"> PAGEREF _Toc213835744 \h </w:instrTex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separate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>6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end"/>
            </w:r>
          </w:hyperlink>
        </w:p>
        <w:p w14:paraId="15374581" w14:textId="2DC6FE5B" w:rsidR="00790116" w:rsidRPr="00790116" w:rsidRDefault="000A4A9E">
          <w:pPr>
            <w:pStyle w:val="Obsah2"/>
            <w:rPr>
              <w:rFonts w:ascii="Arial Narrow" w:eastAsiaTheme="minorEastAsia" w:hAnsi="Arial Narrow" w:cstheme="minorBidi"/>
              <w:bCs w:val="0"/>
              <w:noProof/>
              <w:color w:val="auto"/>
              <w:sz w:val="20"/>
              <w:szCs w:val="20"/>
              <w:lang w:eastAsia="sk-SK"/>
            </w:rPr>
          </w:pPr>
          <w:hyperlink w:anchor="_Toc213835745" w:history="1"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19.</w:t>
            </w:r>
            <w:r w:rsidR="00790116" w:rsidRPr="00790116">
              <w:rPr>
                <w:rFonts w:ascii="Arial Narrow" w:eastAsiaTheme="minorEastAsia" w:hAnsi="Arial Narrow" w:cstheme="minorBidi"/>
                <w:bCs w:val="0"/>
                <w:noProof/>
                <w:color w:val="auto"/>
                <w:sz w:val="20"/>
                <w:szCs w:val="20"/>
                <w:lang w:eastAsia="sk-SK"/>
              </w:rPr>
              <w:tab/>
            </w:r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VYHOTOVENIE A JAZYK PONUKY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ab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begin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instrText xml:space="preserve"> PAGEREF _Toc213835745 \h </w:instrTex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separate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>6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end"/>
            </w:r>
          </w:hyperlink>
        </w:p>
        <w:p w14:paraId="047210A7" w14:textId="1CAF7B59" w:rsidR="00790116" w:rsidRPr="00790116" w:rsidRDefault="000A4A9E">
          <w:pPr>
            <w:pStyle w:val="Obsah2"/>
            <w:rPr>
              <w:rFonts w:ascii="Arial Narrow" w:eastAsiaTheme="minorEastAsia" w:hAnsi="Arial Narrow" w:cstheme="minorBidi"/>
              <w:bCs w:val="0"/>
              <w:noProof/>
              <w:color w:val="auto"/>
              <w:sz w:val="20"/>
              <w:szCs w:val="20"/>
              <w:lang w:eastAsia="sk-SK"/>
            </w:rPr>
          </w:pPr>
          <w:hyperlink w:anchor="_Toc213835746" w:history="1"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20.</w:t>
            </w:r>
            <w:r w:rsidR="00790116" w:rsidRPr="00790116">
              <w:rPr>
                <w:rFonts w:ascii="Arial Narrow" w:eastAsiaTheme="minorEastAsia" w:hAnsi="Arial Narrow" w:cstheme="minorBidi"/>
                <w:bCs w:val="0"/>
                <w:noProof/>
                <w:color w:val="auto"/>
                <w:sz w:val="20"/>
                <w:szCs w:val="20"/>
                <w:lang w:eastAsia="sk-SK"/>
              </w:rPr>
              <w:tab/>
            </w:r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PREDLOŽENIE PONUKY A SPÄŤVZATIE PONUKY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ab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begin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instrText xml:space="preserve"> PAGEREF _Toc213835746 \h </w:instrTex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separate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>7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end"/>
            </w:r>
          </w:hyperlink>
        </w:p>
        <w:p w14:paraId="26F57F48" w14:textId="310FB206" w:rsidR="00790116" w:rsidRPr="00790116" w:rsidRDefault="000A4A9E">
          <w:pPr>
            <w:pStyle w:val="Obsah2"/>
            <w:rPr>
              <w:rFonts w:ascii="Arial Narrow" w:eastAsiaTheme="minorEastAsia" w:hAnsi="Arial Narrow" w:cstheme="minorBidi"/>
              <w:bCs w:val="0"/>
              <w:noProof/>
              <w:color w:val="auto"/>
              <w:sz w:val="20"/>
              <w:szCs w:val="20"/>
              <w:lang w:eastAsia="sk-SK"/>
            </w:rPr>
          </w:pPr>
          <w:hyperlink w:anchor="_Toc213835747" w:history="1"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21.</w:t>
            </w:r>
            <w:r w:rsidR="00790116" w:rsidRPr="00790116">
              <w:rPr>
                <w:rFonts w:ascii="Arial Narrow" w:eastAsiaTheme="minorEastAsia" w:hAnsi="Arial Narrow" w:cstheme="minorBidi"/>
                <w:bCs w:val="0"/>
                <w:noProof/>
                <w:color w:val="auto"/>
                <w:sz w:val="20"/>
                <w:szCs w:val="20"/>
                <w:lang w:eastAsia="sk-SK"/>
              </w:rPr>
              <w:tab/>
            </w:r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LEHOTA VIAZANOSTI PONUKY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ab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begin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instrText xml:space="preserve"> PAGEREF _Toc213835747 \h </w:instrTex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separate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>7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end"/>
            </w:r>
          </w:hyperlink>
        </w:p>
        <w:p w14:paraId="3320B1DE" w14:textId="4BB0EEFF" w:rsidR="00790116" w:rsidRPr="00790116" w:rsidRDefault="000A4A9E">
          <w:pPr>
            <w:pStyle w:val="Obsah2"/>
            <w:rPr>
              <w:rFonts w:ascii="Arial Narrow" w:eastAsiaTheme="minorEastAsia" w:hAnsi="Arial Narrow" w:cstheme="minorBidi"/>
              <w:bCs w:val="0"/>
              <w:noProof/>
              <w:color w:val="auto"/>
              <w:sz w:val="20"/>
              <w:szCs w:val="20"/>
              <w:lang w:eastAsia="sk-SK"/>
            </w:rPr>
          </w:pPr>
          <w:hyperlink w:anchor="_Toc213835748" w:history="1"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22.</w:t>
            </w:r>
            <w:r w:rsidR="00790116" w:rsidRPr="00790116">
              <w:rPr>
                <w:rFonts w:ascii="Arial Narrow" w:eastAsiaTheme="minorEastAsia" w:hAnsi="Arial Narrow" w:cstheme="minorBidi"/>
                <w:bCs w:val="0"/>
                <w:noProof/>
                <w:color w:val="auto"/>
                <w:sz w:val="20"/>
                <w:szCs w:val="20"/>
                <w:lang w:eastAsia="sk-SK"/>
              </w:rPr>
              <w:tab/>
            </w:r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OTVÁRANIE A HODNOTENIE PONÚK (KU KONKRÉTNEJ VÝZVE)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ab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begin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instrText xml:space="preserve"> PAGEREF _Toc213835748 \h </w:instrTex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separate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>7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end"/>
            </w:r>
          </w:hyperlink>
        </w:p>
        <w:p w14:paraId="08545AC8" w14:textId="05AE6723" w:rsidR="00790116" w:rsidRPr="00790116" w:rsidRDefault="000A4A9E">
          <w:pPr>
            <w:pStyle w:val="Obsah2"/>
            <w:rPr>
              <w:rFonts w:ascii="Arial Narrow" w:eastAsiaTheme="minorEastAsia" w:hAnsi="Arial Narrow" w:cstheme="minorBidi"/>
              <w:bCs w:val="0"/>
              <w:noProof/>
              <w:color w:val="auto"/>
              <w:sz w:val="20"/>
              <w:szCs w:val="20"/>
              <w:lang w:eastAsia="sk-SK"/>
            </w:rPr>
          </w:pPr>
          <w:hyperlink w:anchor="_Toc213835749" w:history="1"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23.</w:t>
            </w:r>
            <w:r w:rsidR="00790116" w:rsidRPr="00790116">
              <w:rPr>
                <w:rFonts w:ascii="Arial Narrow" w:eastAsiaTheme="minorEastAsia" w:hAnsi="Arial Narrow" w:cstheme="minorBidi"/>
                <w:bCs w:val="0"/>
                <w:noProof/>
                <w:color w:val="auto"/>
                <w:sz w:val="20"/>
                <w:szCs w:val="20"/>
                <w:lang w:eastAsia="sk-SK"/>
              </w:rPr>
              <w:tab/>
            </w:r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UZAVRETIE ZMLUVY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ab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begin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instrText xml:space="preserve"> PAGEREF _Toc213835749 \h </w:instrTex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separate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>7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end"/>
            </w:r>
          </w:hyperlink>
        </w:p>
        <w:p w14:paraId="272B68EC" w14:textId="5A0A3F97" w:rsidR="00790116" w:rsidRPr="00790116" w:rsidRDefault="000A4A9E">
          <w:pPr>
            <w:pStyle w:val="Obsah2"/>
            <w:rPr>
              <w:rFonts w:ascii="Arial Narrow" w:eastAsiaTheme="minorEastAsia" w:hAnsi="Arial Narrow" w:cstheme="minorBidi"/>
              <w:bCs w:val="0"/>
              <w:noProof/>
              <w:color w:val="auto"/>
              <w:sz w:val="20"/>
              <w:szCs w:val="20"/>
              <w:lang w:eastAsia="sk-SK"/>
            </w:rPr>
          </w:pPr>
          <w:hyperlink w:anchor="_Toc213835750" w:history="1"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24.</w:t>
            </w:r>
            <w:r w:rsidR="00790116" w:rsidRPr="00790116">
              <w:rPr>
                <w:rFonts w:ascii="Arial Narrow" w:eastAsiaTheme="minorEastAsia" w:hAnsi="Arial Narrow" w:cstheme="minorBidi"/>
                <w:bCs w:val="0"/>
                <w:noProof/>
                <w:color w:val="auto"/>
                <w:sz w:val="20"/>
                <w:szCs w:val="20"/>
                <w:lang w:eastAsia="sk-SK"/>
              </w:rPr>
              <w:tab/>
            </w:r>
            <w:r w:rsidR="00790116" w:rsidRPr="00790116">
              <w:rPr>
                <w:rStyle w:val="Hypertextovprepojenie"/>
                <w:rFonts w:ascii="Arial Narrow" w:hAnsi="Arial Narrow"/>
                <w:noProof/>
                <w:color w:val="auto"/>
                <w:sz w:val="20"/>
                <w:szCs w:val="20"/>
              </w:rPr>
              <w:t>ZÁVEREČNÉ USTANOVENIA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ab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begin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instrText xml:space="preserve"> PAGEREF _Toc213835750 \h </w:instrTex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separate"/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t>8</w:t>
            </w:r>
            <w:r w:rsidR="00790116" w:rsidRPr="00790116">
              <w:rPr>
                <w:rFonts w:ascii="Arial Narrow" w:hAnsi="Arial Narrow"/>
                <w:noProof/>
                <w:webHidden/>
                <w:color w:val="auto"/>
                <w:sz w:val="20"/>
                <w:szCs w:val="20"/>
              </w:rPr>
              <w:fldChar w:fldCharType="end"/>
            </w:r>
          </w:hyperlink>
        </w:p>
        <w:p w14:paraId="4563651F" w14:textId="4764FD66" w:rsidR="00C85347" w:rsidRPr="00790116" w:rsidRDefault="00C85347">
          <w:pPr>
            <w:rPr>
              <w:rFonts w:ascii="Arial Narrow" w:hAnsi="Arial Narrow"/>
              <w:sz w:val="20"/>
              <w:szCs w:val="20"/>
            </w:rPr>
          </w:pPr>
          <w:r w:rsidRPr="00790116">
            <w:rPr>
              <w:rFonts w:ascii="Arial Narrow" w:hAnsi="Arial Narrow"/>
              <w:b/>
              <w:bCs/>
              <w:sz w:val="20"/>
              <w:szCs w:val="20"/>
            </w:rPr>
            <w:fldChar w:fldCharType="end"/>
          </w:r>
        </w:p>
      </w:sdtContent>
    </w:sdt>
    <w:p w14:paraId="520B078E" w14:textId="77777777" w:rsidR="009062A2" w:rsidRPr="00790116" w:rsidRDefault="009062A2" w:rsidP="00790116">
      <w:pPr>
        <w:rPr>
          <w:rFonts w:ascii="Arial Narrow" w:hAnsi="Arial Narrow"/>
          <w:sz w:val="20"/>
          <w:szCs w:val="20"/>
          <w:lang w:eastAsia="cs-CZ"/>
        </w:rPr>
      </w:pPr>
      <w:r w:rsidRPr="00790116">
        <w:rPr>
          <w:rFonts w:ascii="Arial Narrow" w:hAnsi="Arial Narrow"/>
          <w:sz w:val="20"/>
          <w:szCs w:val="20"/>
          <w:lang w:eastAsia="cs-CZ"/>
        </w:rPr>
        <w:t>PRÍLOHY:</w:t>
      </w:r>
    </w:p>
    <w:p w14:paraId="0C2DB8B7" w14:textId="77777777" w:rsidR="009062A2" w:rsidRPr="00790116" w:rsidRDefault="009062A2" w:rsidP="00790116">
      <w:pPr>
        <w:rPr>
          <w:rFonts w:ascii="Arial Narrow" w:hAnsi="Arial Narrow"/>
          <w:sz w:val="20"/>
          <w:szCs w:val="20"/>
          <w:lang w:eastAsia="cs-CZ"/>
        </w:rPr>
      </w:pPr>
      <w:r w:rsidRPr="00790116">
        <w:rPr>
          <w:rFonts w:ascii="Arial Narrow" w:hAnsi="Arial Narrow"/>
          <w:sz w:val="20"/>
          <w:szCs w:val="20"/>
          <w:lang w:eastAsia="cs-CZ"/>
        </w:rPr>
        <w:t>Príloha č. 1:</w:t>
      </w:r>
      <w:r w:rsidRPr="00790116">
        <w:rPr>
          <w:rFonts w:ascii="Arial Narrow" w:hAnsi="Arial Narrow"/>
          <w:sz w:val="20"/>
          <w:szCs w:val="20"/>
          <w:lang w:eastAsia="cs-CZ"/>
        </w:rPr>
        <w:tab/>
        <w:t>Opis predmetu zákazky / Vzor Vlastného návrhu plnenia</w:t>
      </w:r>
    </w:p>
    <w:p w14:paraId="51140E0F" w14:textId="77777777" w:rsidR="009062A2" w:rsidRPr="00790116" w:rsidRDefault="009062A2" w:rsidP="00790116">
      <w:pPr>
        <w:rPr>
          <w:rFonts w:ascii="Arial Narrow" w:hAnsi="Arial Narrow"/>
          <w:sz w:val="20"/>
          <w:szCs w:val="20"/>
          <w:lang w:eastAsia="cs-CZ"/>
        </w:rPr>
      </w:pPr>
      <w:r w:rsidRPr="00790116">
        <w:rPr>
          <w:rFonts w:ascii="Arial Narrow" w:hAnsi="Arial Narrow"/>
          <w:sz w:val="20"/>
          <w:szCs w:val="20"/>
          <w:lang w:eastAsia="cs-CZ"/>
        </w:rPr>
        <w:t>Príloha č. 2:</w:t>
      </w:r>
      <w:r w:rsidRPr="00790116">
        <w:rPr>
          <w:rFonts w:ascii="Arial Narrow" w:hAnsi="Arial Narrow"/>
          <w:sz w:val="20"/>
          <w:szCs w:val="20"/>
          <w:lang w:eastAsia="cs-CZ"/>
        </w:rPr>
        <w:tab/>
        <w:t>Štruktúrovaný rozpočet ceny</w:t>
      </w:r>
    </w:p>
    <w:p w14:paraId="096C3D87" w14:textId="77777777" w:rsidR="009062A2" w:rsidRPr="00790116" w:rsidRDefault="009062A2" w:rsidP="00790116">
      <w:pPr>
        <w:rPr>
          <w:rFonts w:ascii="Arial Narrow" w:hAnsi="Arial Narrow"/>
          <w:sz w:val="20"/>
          <w:szCs w:val="20"/>
          <w:lang w:eastAsia="cs-CZ"/>
        </w:rPr>
      </w:pPr>
      <w:r w:rsidRPr="00790116">
        <w:rPr>
          <w:rFonts w:ascii="Arial Narrow" w:hAnsi="Arial Narrow"/>
          <w:sz w:val="20"/>
          <w:szCs w:val="20"/>
          <w:lang w:eastAsia="cs-CZ"/>
        </w:rPr>
        <w:t>Príloha č. 3:</w:t>
      </w:r>
      <w:r w:rsidRPr="00790116">
        <w:rPr>
          <w:rFonts w:ascii="Arial Narrow" w:hAnsi="Arial Narrow"/>
          <w:sz w:val="20"/>
          <w:szCs w:val="20"/>
          <w:lang w:eastAsia="cs-CZ"/>
        </w:rPr>
        <w:tab/>
        <w:t>Návrh zmluvy/ rámcovej dohody</w:t>
      </w:r>
    </w:p>
    <w:p w14:paraId="188122FC" w14:textId="77777777" w:rsidR="009062A2" w:rsidRPr="00790116" w:rsidRDefault="009062A2" w:rsidP="00790116">
      <w:pPr>
        <w:rPr>
          <w:rFonts w:ascii="Arial Narrow" w:hAnsi="Arial Narrow"/>
          <w:sz w:val="20"/>
          <w:szCs w:val="20"/>
          <w:lang w:eastAsia="cs-CZ"/>
        </w:rPr>
      </w:pPr>
      <w:r w:rsidRPr="00790116">
        <w:rPr>
          <w:rFonts w:ascii="Arial Narrow" w:hAnsi="Arial Narrow"/>
          <w:sz w:val="20"/>
          <w:szCs w:val="20"/>
          <w:lang w:eastAsia="cs-CZ"/>
        </w:rPr>
        <w:t>Príloha č. 4:</w:t>
      </w:r>
      <w:r w:rsidRPr="00790116">
        <w:rPr>
          <w:rFonts w:ascii="Arial Narrow" w:hAnsi="Arial Narrow"/>
          <w:sz w:val="20"/>
          <w:szCs w:val="20"/>
          <w:lang w:eastAsia="cs-CZ"/>
        </w:rPr>
        <w:tab/>
        <w:t xml:space="preserve">Kritérium na vyhodnotenie ponúk a pravidlá jeho uplatnenia </w:t>
      </w:r>
    </w:p>
    <w:p w14:paraId="2D27E734" w14:textId="77777777" w:rsidR="009062A2" w:rsidRPr="00790116" w:rsidRDefault="009062A2" w:rsidP="00790116">
      <w:pPr>
        <w:rPr>
          <w:rFonts w:ascii="Arial Narrow" w:hAnsi="Arial Narrow"/>
          <w:sz w:val="20"/>
          <w:szCs w:val="20"/>
          <w:lang w:eastAsia="cs-CZ"/>
        </w:rPr>
      </w:pPr>
      <w:r w:rsidRPr="00790116">
        <w:rPr>
          <w:rFonts w:ascii="Arial Narrow" w:hAnsi="Arial Narrow"/>
          <w:sz w:val="20"/>
          <w:szCs w:val="20"/>
          <w:lang w:eastAsia="cs-CZ"/>
        </w:rPr>
        <w:t xml:space="preserve">Príloha č. 5: </w:t>
      </w:r>
      <w:r w:rsidRPr="00790116">
        <w:rPr>
          <w:rFonts w:ascii="Arial Narrow" w:hAnsi="Arial Narrow"/>
          <w:sz w:val="20"/>
          <w:szCs w:val="20"/>
          <w:lang w:eastAsia="cs-CZ"/>
        </w:rPr>
        <w:tab/>
        <w:t>Identifikačné údaje a vyhlásenie uchádzača</w:t>
      </w:r>
    </w:p>
    <w:p w14:paraId="15681C70" w14:textId="6EDD7E92" w:rsidR="00C85347" w:rsidRDefault="009062A2" w:rsidP="00790116">
      <w:pPr>
        <w:rPr>
          <w:lang w:eastAsia="cs-CZ"/>
        </w:rPr>
      </w:pPr>
      <w:r w:rsidRPr="00790116">
        <w:rPr>
          <w:rFonts w:ascii="Arial Narrow" w:hAnsi="Arial Narrow"/>
          <w:sz w:val="20"/>
          <w:szCs w:val="20"/>
          <w:lang w:eastAsia="cs-CZ"/>
        </w:rPr>
        <w:t>Príloha č. 6:</w:t>
      </w:r>
      <w:r w:rsidRPr="00790116">
        <w:rPr>
          <w:rFonts w:ascii="Arial Narrow" w:hAnsi="Arial Narrow"/>
          <w:sz w:val="20"/>
          <w:szCs w:val="20"/>
          <w:lang w:eastAsia="cs-CZ"/>
        </w:rPr>
        <w:tab/>
        <w:t>Odôvodnenie nerozdelenia predmetu zákazky na časti</w:t>
      </w:r>
      <w:r w:rsidR="00C85347">
        <w:rPr>
          <w:lang w:eastAsia="cs-CZ"/>
        </w:rPr>
        <w:br w:type="page"/>
      </w:r>
    </w:p>
    <w:p w14:paraId="1917BA7C" w14:textId="77777777" w:rsidR="007842D8" w:rsidRPr="007842D8" w:rsidRDefault="007842D8" w:rsidP="007842D8">
      <w:pPr>
        <w:rPr>
          <w:lang w:eastAsia="cs-CZ"/>
        </w:rPr>
      </w:pPr>
    </w:p>
    <w:p w14:paraId="4C125F87" w14:textId="21CAA38B" w:rsidR="00B94445" w:rsidRPr="00790116" w:rsidRDefault="0025208E" w:rsidP="0025208E">
      <w:pPr>
        <w:pStyle w:val="Nadpis1"/>
        <w:numPr>
          <w:ilvl w:val="0"/>
          <w:numId w:val="29"/>
        </w:numPr>
        <w:ind w:left="993" w:hanging="633"/>
        <w:rPr>
          <w:rFonts w:ascii="Arial Narrow" w:eastAsia="Calibri" w:hAnsi="Arial Narrow"/>
        </w:rPr>
      </w:pPr>
      <w:bookmarkStart w:id="1" w:name="_Toc213835724"/>
      <w:r w:rsidRPr="00790116">
        <w:rPr>
          <w:rFonts w:ascii="Arial Narrow" w:eastAsia="Calibri" w:hAnsi="Arial Narrow"/>
        </w:rPr>
        <w:t>INFORMÁCIE O VEREJNOM OBSTARÁVATEĽOVI</w:t>
      </w:r>
      <w:bookmarkEnd w:id="1"/>
    </w:p>
    <w:p w14:paraId="0E991516" w14:textId="77777777" w:rsidR="0025208E" w:rsidRPr="0025208E" w:rsidRDefault="0025208E" w:rsidP="0025208E">
      <w:pPr>
        <w:rPr>
          <w:lang w:val="x-none" w:eastAsia="x-none"/>
        </w:rPr>
      </w:pPr>
    </w:p>
    <w:p w14:paraId="14266ACA" w14:textId="08729A32" w:rsidR="0025208E" w:rsidRDefault="0025208E" w:rsidP="00651679">
      <w:pPr>
        <w:spacing w:line="276" w:lineRule="auto"/>
        <w:jc w:val="both"/>
        <w:rPr>
          <w:rFonts w:ascii="Arial Narrow" w:hAnsi="Arial Narrow"/>
        </w:rPr>
      </w:pPr>
    </w:p>
    <w:p w14:paraId="33377583" w14:textId="77777777" w:rsidR="0025208E" w:rsidRPr="0025208E" w:rsidRDefault="0025208E" w:rsidP="0025208E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" w:name="_Toc213835725"/>
      <w:r w:rsidRPr="0025208E">
        <w:rPr>
          <w:rFonts w:ascii="Arial Narrow" w:hAnsi="Arial Narrow"/>
          <w:bCs/>
          <w:color w:val="2F5496" w:themeColor="accent1" w:themeShade="BF"/>
          <w:lang w:val="sk-SK"/>
        </w:rPr>
        <w:t>INFORMÁCIE O VEREJNOM OBSTARÁVATEĽOVI</w:t>
      </w:r>
      <w:bookmarkEnd w:id="2"/>
    </w:p>
    <w:p w14:paraId="2F922849" w14:textId="77777777" w:rsidR="0025208E" w:rsidRDefault="0025208E" w:rsidP="00651679">
      <w:pPr>
        <w:spacing w:line="276" w:lineRule="auto"/>
        <w:jc w:val="both"/>
        <w:rPr>
          <w:rFonts w:ascii="Arial Narrow" w:hAnsi="Arial Narrow"/>
        </w:rPr>
      </w:pPr>
    </w:p>
    <w:p w14:paraId="1E97E083" w14:textId="77777777" w:rsidR="0025208E" w:rsidRDefault="0025208E" w:rsidP="00651679">
      <w:pPr>
        <w:spacing w:line="276" w:lineRule="auto"/>
        <w:jc w:val="both"/>
        <w:rPr>
          <w:rFonts w:ascii="Arial Narrow" w:hAnsi="Arial Narrow"/>
        </w:rPr>
      </w:pPr>
    </w:p>
    <w:p w14:paraId="78B7B005" w14:textId="20DB7803" w:rsidR="00651679" w:rsidRPr="00E44FD1" w:rsidRDefault="00651679" w:rsidP="00651679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>Názov organizácie:</w:t>
      </w:r>
      <w:r w:rsidRPr="00E44FD1">
        <w:rPr>
          <w:rFonts w:ascii="Arial Narrow" w:hAnsi="Arial Narrow"/>
          <w:sz w:val="22"/>
          <w:szCs w:val="22"/>
        </w:rPr>
        <w:tab/>
        <w:t>Ministerstvo vnútra Slovenskej republiky</w:t>
      </w:r>
    </w:p>
    <w:p w14:paraId="1141A046" w14:textId="77777777" w:rsidR="00057351" w:rsidRPr="00E44FD1" w:rsidRDefault="00057351" w:rsidP="00057351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ab/>
        <w:t>odbor realizácie verejného obstarávania</w:t>
      </w:r>
    </w:p>
    <w:p w14:paraId="2BB62612" w14:textId="1DAE48F7" w:rsidR="00057351" w:rsidRPr="00E44FD1" w:rsidRDefault="00057351" w:rsidP="00057351">
      <w:pPr>
        <w:spacing w:line="276" w:lineRule="auto"/>
        <w:ind w:firstLine="2098"/>
        <w:jc w:val="both"/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>sekcia verejného obstarávania</w:t>
      </w:r>
    </w:p>
    <w:p w14:paraId="39E8A827" w14:textId="77777777" w:rsidR="00651679" w:rsidRPr="00E44FD1" w:rsidRDefault="00651679" w:rsidP="00651679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>Sídlo organizácie:</w:t>
      </w:r>
      <w:r w:rsidRPr="00E44FD1">
        <w:rPr>
          <w:rFonts w:ascii="Arial Narrow" w:hAnsi="Arial Narrow"/>
          <w:sz w:val="22"/>
          <w:szCs w:val="22"/>
        </w:rPr>
        <w:tab/>
        <w:t>Pribinova 2, 81272 Bratislava</w:t>
      </w:r>
    </w:p>
    <w:p w14:paraId="2D87AF38" w14:textId="77777777" w:rsidR="00651679" w:rsidRPr="00E44FD1" w:rsidRDefault="00651679" w:rsidP="00651679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>IČO:</w:t>
      </w:r>
      <w:r w:rsidRPr="00E44FD1">
        <w:rPr>
          <w:rFonts w:ascii="Arial Narrow" w:hAnsi="Arial Narrow"/>
          <w:sz w:val="22"/>
          <w:szCs w:val="22"/>
        </w:rPr>
        <w:tab/>
        <w:t>00151866</w:t>
      </w:r>
    </w:p>
    <w:p w14:paraId="4959C305" w14:textId="7A6EE00C" w:rsidR="00651679" w:rsidRPr="00E44FD1" w:rsidRDefault="00651679" w:rsidP="00651679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 xml:space="preserve">Kontaktná osoba:          </w:t>
      </w:r>
      <w:r w:rsidR="00D67A3B">
        <w:rPr>
          <w:rFonts w:ascii="Arial Narrow" w:hAnsi="Arial Narrow"/>
          <w:sz w:val="22"/>
          <w:szCs w:val="22"/>
        </w:rPr>
        <w:tab/>
      </w:r>
      <w:r w:rsidR="002A0FCC" w:rsidRPr="00E44FD1">
        <w:rPr>
          <w:rFonts w:ascii="Arial Narrow" w:hAnsi="Arial Narrow"/>
          <w:sz w:val="22"/>
          <w:szCs w:val="22"/>
        </w:rPr>
        <w:t xml:space="preserve">Ing. </w:t>
      </w:r>
      <w:r w:rsidR="00AA28FC" w:rsidRPr="00E44FD1">
        <w:rPr>
          <w:rFonts w:ascii="Arial Narrow" w:hAnsi="Arial Narrow"/>
          <w:sz w:val="22"/>
          <w:szCs w:val="22"/>
        </w:rPr>
        <w:t>Ivo Král</w:t>
      </w:r>
    </w:p>
    <w:p w14:paraId="4FDE5071" w14:textId="10D62DE4" w:rsidR="00651679" w:rsidRPr="00E44FD1" w:rsidRDefault="00651679" w:rsidP="00651679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>E-mail:</w:t>
      </w:r>
      <w:r w:rsidRPr="00E44FD1">
        <w:rPr>
          <w:rFonts w:ascii="Arial Narrow" w:hAnsi="Arial Narrow"/>
          <w:sz w:val="22"/>
          <w:szCs w:val="22"/>
        </w:rPr>
        <w:tab/>
      </w:r>
      <w:r w:rsidR="00AA28FC" w:rsidRPr="00E44FD1">
        <w:rPr>
          <w:rFonts w:ascii="Arial Narrow" w:hAnsi="Arial Narrow"/>
          <w:sz w:val="22"/>
          <w:szCs w:val="22"/>
        </w:rPr>
        <w:t>ivo.kral</w:t>
      </w:r>
      <w:r w:rsidRPr="00E44FD1">
        <w:rPr>
          <w:rFonts w:ascii="Arial Narrow" w:hAnsi="Arial Narrow"/>
          <w:sz w:val="22"/>
          <w:szCs w:val="22"/>
        </w:rPr>
        <w:t>@minv.sk</w:t>
      </w:r>
    </w:p>
    <w:p w14:paraId="0F077D81" w14:textId="15BFB5F2" w:rsidR="00814958" w:rsidRPr="008D5ACD" w:rsidRDefault="00814958" w:rsidP="00814958">
      <w:pPr>
        <w:rPr>
          <w:lang w:eastAsia="en-US"/>
        </w:rPr>
      </w:pPr>
    </w:p>
    <w:p w14:paraId="40427DC6" w14:textId="77777777" w:rsidR="008D5ACD" w:rsidRPr="007842D8" w:rsidRDefault="008D5ACD" w:rsidP="00814958">
      <w:pPr>
        <w:rPr>
          <w:lang w:eastAsia="en-US"/>
        </w:rPr>
      </w:pPr>
    </w:p>
    <w:p w14:paraId="77061104" w14:textId="316EF188" w:rsidR="00B94445" w:rsidRDefault="00B94445" w:rsidP="00651679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3" w:name="_Toc213835726"/>
      <w:bookmarkStart w:id="4" w:name="_Toc488059670"/>
      <w:r>
        <w:rPr>
          <w:rFonts w:ascii="Arial Narrow" w:hAnsi="Arial Narrow"/>
          <w:bCs/>
          <w:color w:val="2F5496" w:themeColor="accent1" w:themeShade="BF"/>
          <w:lang w:val="sk-SK"/>
        </w:rPr>
        <w:t>IDENTIFIKÁCIA ZÁKAZKY</w:t>
      </w:r>
      <w:bookmarkEnd w:id="3"/>
    </w:p>
    <w:p w14:paraId="0834AF73" w14:textId="3D9267F4" w:rsidR="00B94445" w:rsidRPr="00E44FD1" w:rsidRDefault="00B94445" w:rsidP="00B94445">
      <w:pPr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>Zákazka sa zadáva v rámci DNS označeného na prvej strane SP.</w:t>
      </w:r>
    </w:p>
    <w:p w14:paraId="34AAC9CB" w14:textId="468DD78D" w:rsidR="00B94445" w:rsidRPr="00E44FD1" w:rsidRDefault="00B94445" w:rsidP="00B94445">
      <w:pPr>
        <w:rPr>
          <w:rFonts w:ascii="Arial Narrow" w:hAnsi="Arial Narrow"/>
          <w:sz w:val="22"/>
          <w:szCs w:val="22"/>
        </w:rPr>
      </w:pPr>
    </w:p>
    <w:p w14:paraId="4A932678" w14:textId="0F6BE503" w:rsidR="00B94445" w:rsidRPr="00E44FD1" w:rsidRDefault="00B94445" w:rsidP="00B94445">
      <w:pPr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 xml:space="preserve">ID zákazky v JOSEPHINE: </w:t>
      </w:r>
      <w:r w:rsidR="004C64F8" w:rsidRPr="004C64F8">
        <w:rPr>
          <w:rFonts w:ascii="Arial Narrow" w:hAnsi="Arial Narrow"/>
          <w:sz w:val="22"/>
          <w:szCs w:val="22"/>
        </w:rPr>
        <w:t>72504</w:t>
      </w:r>
    </w:p>
    <w:p w14:paraId="71F53BCC" w14:textId="6803E2BD" w:rsidR="00B94445" w:rsidRPr="00E44FD1" w:rsidRDefault="00B94445" w:rsidP="00B94445">
      <w:pPr>
        <w:rPr>
          <w:rFonts w:ascii="Arial Narrow" w:hAnsi="Arial Narrow"/>
          <w:sz w:val="22"/>
          <w:szCs w:val="22"/>
        </w:rPr>
      </w:pPr>
    </w:p>
    <w:p w14:paraId="781E6092" w14:textId="78B16B75" w:rsidR="00B94445" w:rsidRPr="00E44FD1" w:rsidRDefault="00B94445" w:rsidP="00B94445">
      <w:pPr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>Kompletné informácie o predmetnej výzve a DNS nájdete na adrese:</w:t>
      </w:r>
    </w:p>
    <w:p w14:paraId="49744F5B" w14:textId="125415E9" w:rsidR="00B94445" w:rsidRDefault="00B94445" w:rsidP="00B94445">
      <w:pPr>
        <w:rPr>
          <w:lang w:eastAsia="x-none"/>
        </w:rPr>
      </w:pPr>
    </w:p>
    <w:p w14:paraId="3ED93861" w14:textId="77777777" w:rsidR="0025208E" w:rsidRDefault="0025208E" w:rsidP="00B94445">
      <w:pPr>
        <w:rPr>
          <w:lang w:eastAsia="x-none"/>
        </w:rPr>
      </w:pPr>
    </w:p>
    <w:p w14:paraId="786B904B" w14:textId="77777777" w:rsidR="0025208E" w:rsidRPr="00790116" w:rsidRDefault="0025208E" w:rsidP="0025208E">
      <w:pPr>
        <w:pStyle w:val="Nadpis1"/>
        <w:numPr>
          <w:ilvl w:val="0"/>
          <w:numId w:val="29"/>
        </w:numPr>
        <w:ind w:left="993" w:hanging="633"/>
        <w:rPr>
          <w:rFonts w:ascii="Arial Narrow" w:eastAsia="Calibri" w:hAnsi="Arial Narrow"/>
        </w:rPr>
      </w:pPr>
      <w:bookmarkStart w:id="5" w:name="_Toc212788432"/>
      <w:bookmarkStart w:id="6" w:name="_Toc213835727"/>
      <w:r w:rsidRPr="00790116">
        <w:rPr>
          <w:rFonts w:ascii="Arial Narrow" w:eastAsia="Calibri" w:hAnsi="Arial Narrow"/>
        </w:rPr>
        <w:t>OSOBITNÉ INFORMÁCIE K VÝZVE</w:t>
      </w:r>
      <w:bookmarkEnd w:id="5"/>
      <w:bookmarkEnd w:id="6"/>
    </w:p>
    <w:p w14:paraId="165FE89D" w14:textId="77777777" w:rsidR="0025208E" w:rsidRDefault="0025208E" w:rsidP="00B94445">
      <w:pPr>
        <w:rPr>
          <w:lang w:eastAsia="x-none"/>
        </w:rPr>
      </w:pPr>
    </w:p>
    <w:p w14:paraId="7C781B94" w14:textId="77777777" w:rsidR="00B94445" w:rsidRPr="00B94445" w:rsidRDefault="00B94445" w:rsidP="00B94445">
      <w:pPr>
        <w:rPr>
          <w:lang w:eastAsia="x-none"/>
        </w:rPr>
      </w:pPr>
    </w:p>
    <w:p w14:paraId="638F0E73" w14:textId="3A2BF1E3" w:rsidR="00651679" w:rsidRPr="00FB66E1" w:rsidRDefault="00B94445" w:rsidP="00651679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7" w:name="_Toc213835728"/>
      <w:bookmarkEnd w:id="4"/>
      <w:r>
        <w:rPr>
          <w:rFonts w:ascii="Arial Narrow" w:hAnsi="Arial Narrow"/>
          <w:bCs/>
          <w:color w:val="2F5496" w:themeColor="accent1" w:themeShade="BF"/>
          <w:lang w:val="sk-SK"/>
        </w:rPr>
        <w:t>PREDMET ZÁKAZKY</w:t>
      </w:r>
      <w:bookmarkEnd w:id="7"/>
    </w:p>
    <w:p w14:paraId="022A3044" w14:textId="77777777" w:rsidR="00651679" w:rsidRPr="00FB66E1" w:rsidRDefault="00651679" w:rsidP="00651679">
      <w:pPr>
        <w:rPr>
          <w:rFonts w:ascii="Arial Narrow" w:hAnsi="Arial Narrow"/>
          <w:lang w:eastAsia="x-none"/>
        </w:rPr>
      </w:pPr>
    </w:p>
    <w:p w14:paraId="01141728" w14:textId="246CD2E3" w:rsidR="00651679" w:rsidRPr="00E44FD1" w:rsidRDefault="0053186C" w:rsidP="00651679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 xml:space="preserve">Nákup reflexných a bezpečnostných predmetov s logom PZ pre najzraniteľnejších účastníkov cestnej premávky. Odbor dopravnej polície Prezídia Policajného zboru a služba dopravnej polície Policajného zboru vykonáva dopravno – preventívne akcie zamerané na dodržiavanie pravidiel cestnej premávky, v rámci ktorých bude preventívne pôsobiť a pozitívne vplývať na ich nosenie.   </w:t>
      </w:r>
    </w:p>
    <w:p w14:paraId="7DE3145F" w14:textId="77777777" w:rsidR="0053186C" w:rsidRPr="00E44FD1" w:rsidRDefault="0053186C" w:rsidP="00651679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AC90942" w14:textId="5D35BF9A" w:rsidR="00651679" w:rsidRPr="00E44FD1" w:rsidRDefault="00651679" w:rsidP="00651679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 xml:space="preserve">Predpokladaná hodnota zákazky v zriadenom DNS (tejto výzvy) je: </w:t>
      </w:r>
      <w:r w:rsidR="0053186C" w:rsidRPr="00E44FD1">
        <w:rPr>
          <w:rFonts w:ascii="Arial Narrow" w:hAnsi="Arial Narrow"/>
          <w:sz w:val="22"/>
          <w:szCs w:val="22"/>
        </w:rPr>
        <w:t xml:space="preserve">64 980,60 </w:t>
      </w:r>
      <w:r w:rsidRPr="00E44FD1">
        <w:rPr>
          <w:rFonts w:ascii="Arial Narrow" w:hAnsi="Arial Narrow"/>
          <w:sz w:val="22"/>
          <w:szCs w:val="22"/>
        </w:rPr>
        <w:t xml:space="preserve">EUR bez DPH. </w:t>
      </w:r>
    </w:p>
    <w:p w14:paraId="0D751DDF" w14:textId="77777777" w:rsidR="00651679" w:rsidRPr="00E44FD1" w:rsidRDefault="00651679" w:rsidP="00651679">
      <w:pPr>
        <w:pStyle w:val="Bezriadkovania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1079A73" w14:textId="533669A6" w:rsidR="00651679" w:rsidRPr="00E44FD1" w:rsidRDefault="00651679" w:rsidP="00651679">
      <w:pPr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 xml:space="preserve">Lehota dodania: </w:t>
      </w:r>
      <w:r w:rsidR="00D07721" w:rsidRPr="00D07721">
        <w:rPr>
          <w:rFonts w:ascii="Arial Narrow" w:hAnsi="Arial Narrow"/>
          <w:sz w:val="22"/>
          <w:szCs w:val="22"/>
        </w:rPr>
        <w:t>do 30 dní od zadania objednávky</w:t>
      </w:r>
      <w:r w:rsidR="00D07721">
        <w:rPr>
          <w:rFonts w:ascii="Arial Narrow" w:hAnsi="Arial Narrow"/>
          <w:sz w:val="22"/>
          <w:szCs w:val="22"/>
        </w:rPr>
        <w:t>.</w:t>
      </w:r>
    </w:p>
    <w:p w14:paraId="6CC38A6F" w14:textId="10B43CF0" w:rsidR="009C6825" w:rsidRDefault="009C6825" w:rsidP="00A7214B">
      <w:pPr>
        <w:pStyle w:val="Bezriadkovania"/>
        <w:spacing w:line="276" w:lineRule="auto"/>
        <w:jc w:val="both"/>
      </w:pPr>
    </w:p>
    <w:p w14:paraId="1014F65D" w14:textId="3BB80387" w:rsidR="00B94445" w:rsidRPr="00B94445" w:rsidRDefault="00B94445" w:rsidP="00B94445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8" w:name="_Toc213835729"/>
      <w:r w:rsidRPr="00B94445">
        <w:rPr>
          <w:rFonts w:ascii="Arial Narrow" w:hAnsi="Arial Narrow"/>
          <w:bCs/>
          <w:color w:val="2F5496" w:themeColor="accent1" w:themeShade="BF"/>
          <w:lang w:val="sk-SK"/>
        </w:rPr>
        <w:t>ROZDELENIE PREDMETU ZÁKAZKY</w:t>
      </w:r>
      <w:bookmarkEnd w:id="8"/>
    </w:p>
    <w:p w14:paraId="0F3C1A24" w14:textId="23890AEB" w:rsidR="00B94445" w:rsidRPr="00E44FD1" w:rsidRDefault="00B94445" w:rsidP="00B94445">
      <w:pPr>
        <w:pStyle w:val="Bezriadkovania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>Predmet zákazky nie je rozdelený na časti. Záujemca musí predložiť ponuku na celý predmet zákazky.</w:t>
      </w:r>
    </w:p>
    <w:p w14:paraId="5B748D13" w14:textId="77777777" w:rsidR="00B94445" w:rsidRDefault="00B94445" w:rsidP="00B94445">
      <w:pPr>
        <w:pStyle w:val="Bezriadkovania"/>
        <w:spacing w:line="276" w:lineRule="auto"/>
        <w:jc w:val="both"/>
      </w:pPr>
    </w:p>
    <w:p w14:paraId="0FC38E14" w14:textId="5B605D50" w:rsidR="00B94445" w:rsidRPr="00B94445" w:rsidRDefault="00B94445" w:rsidP="00B94445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9" w:name="_Toc213835730"/>
      <w:r w:rsidRPr="00B94445">
        <w:rPr>
          <w:rFonts w:ascii="Arial Narrow" w:hAnsi="Arial Narrow"/>
          <w:bCs/>
          <w:color w:val="2F5496" w:themeColor="accent1" w:themeShade="BF"/>
          <w:lang w:val="sk-SK"/>
        </w:rPr>
        <w:t>MIESTO DODANIA PREDMETU ZÁKAZKY</w:t>
      </w:r>
      <w:bookmarkEnd w:id="9"/>
    </w:p>
    <w:p w14:paraId="5C2E552E" w14:textId="761E04A7" w:rsidR="00B94445" w:rsidRPr="00E44FD1" w:rsidRDefault="00B94445" w:rsidP="00B94445">
      <w:pPr>
        <w:pStyle w:val="Bezriadkovania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 xml:space="preserve">Miestom dodania je: </w:t>
      </w:r>
      <w:r w:rsidR="008809B9" w:rsidRPr="008809B9">
        <w:rPr>
          <w:rFonts w:ascii="Arial Narrow" w:hAnsi="Arial Narrow"/>
          <w:sz w:val="22"/>
          <w:szCs w:val="22"/>
        </w:rPr>
        <w:t>Prezídium Policajného zboru (odbor dopravnej polície), Račianska 45, 812 72 Bratislava</w:t>
      </w:r>
    </w:p>
    <w:p w14:paraId="3A8E0C99" w14:textId="77777777" w:rsidR="002724BA" w:rsidRDefault="002724BA" w:rsidP="00B94445">
      <w:pPr>
        <w:pStyle w:val="Bezriadkovania"/>
        <w:spacing w:line="276" w:lineRule="auto"/>
        <w:jc w:val="both"/>
      </w:pPr>
    </w:p>
    <w:p w14:paraId="78869D39" w14:textId="6C16F263" w:rsidR="00B94445" w:rsidRPr="00B94445" w:rsidRDefault="00B94445" w:rsidP="00B94445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0" w:name="_Toc213835731"/>
      <w:r w:rsidRPr="00B94445">
        <w:rPr>
          <w:rFonts w:ascii="Arial Narrow" w:hAnsi="Arial Narrow"/>
          <w:bCs/>
          <w:color w:val="2F5496" w:themeColor="accent1" w:themeShade="BF"/>
          <w:lang w:val="sk-SK"/>
        </w:rPr>
        <w:t>OBHLIADKA MIESTA DODANIA/POSKYNUTIA PREDMETU ZÁKAZKY</w:t>
      </w:r>
      <w:bookmarkEnd w:id="10"/>
    </w:p>
    <w:p w14:paraId="5F4A99E7" w14:textId="76862750" w:rsidR="00B94445" w:rsidRPr="00E44FD1" w:rsidRDefault="00B94445" w:rsidP="00B94445">
      <w:pPr>
        <w:pStyle w:val="Bezriadkovania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>Obhliadka miesta dodania predmetu zákazky sa neuskutoční.</w:t>
      </w:r>
    </w:p>
    <w:p w14:paraId="139F312F" w14:textId="77777777" w:rsidR="002724BA" w:rsidRDefault="002724BA" w:rsidP="00B94445">
      <w:pPr>
        <w:pStyle w:val="Bezriadkovania"/>
        <w:spacing w:line="276" w:lineRule="auto"/>
        <w:jc w:val="both"/>
      </w:pPr>
    </w:p>
    <w:p w14:paraId="4BFF190B" w14:textId="3A2B897F" w:rsidR="00B94445" w:rsidRPr="00B94445" w:rsidRDefault="00B94445" w:rsidP="00B94445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1" w:name="_Toc213835732"/>
      <w:r>
        <w:rPr>
          <w:rFonts w:ascii="Arial Narrow" w:hAnsi="Arial Narrow"/>
          <w:bCs/>
          <w:color w:val="2F5496" w:themeColor="accent1" w:themeShade="BF"/>
          <w:lang w:val="sk-SK"/>
        </w:rPr>
        <w:lastRenderedPageBreak/>
        <w:t>L</w:t>
      </w:r>
      <w:r w:rsidRPr="00B94445">
        <w:rPr>
          <w:rFonts w:ascii="Arial Narrow" w:hAnsi="Arial Narrow"/>
          <w:bCs/>
          <w:color w:val="2F5496" w:themeColor="accent1" w:themeShade="BF"/>
          <w:lang w:val="sk-SK"/>
        </w:rPr>
        <w:t>EHOTA DODANIA PREDMETU ZÁKAZKY</w:t>
      </w:r>
      <w:bookmarkEnd w:id="11"/>
    </w:p>
    <w:p w14:paraId="1470AAF1" w14:textId="5D2E9B22" w:rsidR="00B94445" w:rsidRPr="00E44FD1" w:rsidRDefault="00B94445" w:rsidP="00B94445">
      <w:pPr>
        <w:pStyle w:val="Bezriadkovania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 xml:space="preserve">Lehota dodania je: do 30 dní odo dňa nadobudnutia účinnosti zmluvy. </w:t>
      </w:r>
    </w:p>
    <w:p w14:paraId="600256FE" w14:textId="77777777" w:rsidR="002724BA" w:rsidRDefault="002724BA" w:rsidP="00B94445">
      <w:pPr>
        <w:pStyle w:val="Bezriadkovania"/>
        <w:spacing w:line="276" w:lineRule="auto"/>
        <w:jc w:val="both"/>
      </w:pPr>
    </w:p>
    <w:p w14:paraId="415AA143" w14:textId="36EB48BA" w:rsidR="00B94445" w:rsidRDefault="00B94445" w:rsidP="00B94445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</w:pPr>
      <w:bookmarkStart w:id="12" w:name="_Toc213835733"/>
      <w:r w:rsidRPr="00B94445">
        <w:rPr>
          <w:rFonts w:ascii="Arial Narrow" w:hAnsi="Arial Narrow"/>
          <w:bCs/>
          <w:color w:val="2F5496" w:themeColor="accent1" w:themeShade="BF"/>
          <w:lang w:val="sk-SK"/>
        </w:rPr>
        <w:t>ZDROJ FINANČNÝCH PROSTRIEDKOV</w:t>
      </w:r>
      <w:bookmarkEnd w:id="12"/>
    </w:p>
    <w:p w14:paraId="4CE96CA4" w14:textId="77777777" w:rsidR="00B94445" w:rsidRPr="00E44FD1" w:rsidRDefault="00B94445" w:rsidP="00B94445">
      <w:pPr>
        <w:pStyle w:val="Bezriadkovania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 xml:space="preserve">Predmet zákazky bude financovaný z prostriedkov verejného obstarávateľa. </w:t>
      </w:r>
    </w:p>
    <w:p w14:paraId="31F9BF99" w14:textId="791E6304" w:rsidR="00B94445" w:rsidRPr="00E44FD1" w:rsidRDefault="00B94445" w:rsidP="00B94445">
      <w:pPr>
        <w:pStyle w:val="Bezriadkovania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 xml:space="preserve">Predpokladaná hodnota zákazky je: </w:t>
      </w:r>
      <w:r w:rsidR="002724BA" w:rsidRPr="00E44FD1">
        <w:rPr>
          <w:rFonts w:ascii="Arial Narrow" w:hAnsi="Arial Narrow"/>
          <w:sz w:val="22"/>
          <w:szCs w:val="22"/>
        </w:rPr>
        <w:t xml:space="preserve">64 980,60 </w:t>
      </w:r>
      <w:r w:rsidRPr="00E44FD1">
        <w:rPr>
          <w:rFonts w:ascii="Arial Narrow" w:hAnsi="Arial Narrow"/>
          <w:sz w:val="22"/>
          <w:szCs w:val="22"/>
        </w:rPr>
        <w:t>EUR bez DPH.</w:t>
      </w:r>
    </w:p>
    <w:p w14:paraId="1DC9905C" w14:textId="77777777" w:rsidR="002724BA" w:rsidRDefault="002724BA" w:rsidP="00B94445">
      <w:pPr>
        <w:pStyle w:val="Bezriadkovania"/>
        <w:spacing w:line="276" w:lineRule="auto"/>
        <w:jc w:val="both"/>
      </w:pPr>
    </w:p>
    <w:p w14:paraId="55381943" w14:textId="1007A1E5" w:rsidR="00B94445" w:rsidRPr="00B94445" w:rsidRDefault="00B94445" w:rsidP="00B94445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3" w:name="_Toc213835734"/>
      <w:r w:rsidRPr="00B94445">
        <w:rPr>
          <w:rFonts w:ascii="Arial Narrow" w:hAnsi="Arial Narrow"/>
          <w:bCs/>
          <w:color w:val="2F5496" w:themeColor="accent1" w:themeShade="BF"/>
          <w:lang w:val="sk-SK"/>
        </w:rPr>
        <w:t>OBSAH PONUKY</w:t>
      </w:r>
      <w:bookmarkEnd w:id="13"/>
    </w:p>
    <w:p w14:paraId="642E0085" w14:textId="77777777" w:rsidR="00B94445" w:rsidRPr="00E44FD1" w:rsidRDefault="00B94445" w:rsidP="00B94445">
      <w:pPr>
        <w:pStyle w:val="Bezriadkovania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>Ponuka uchádzača musí obsahovať:</w:t>
      </w:r>
    </w:p>
    <w:p w14:paraId="53D6DEB5" w14:textId="05246118" w:rsidR="00B94445" w:rsidRPr="00E44FD1" w:rsidRDefault="00B94445" w:rsidP="00B94445">
      <w:pPr>
        <w:pStyle w:val="Bezriadkovania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>a)</w:t>
      </w:r>
      <w:r w:rsidR="002724BA" w:rsidRPr="00E44FD1">
        <w:rPr>
          <w:rFonts w:ascii="Arial Narrow" w:hAnsi="Arial Narrow"/>
          <w:sz w:val="22"/>
          <w:szCs w:val="22"/>
        </w:rPr>
        <w:t xml:space="preserve"> </w:t>
      </w:r>
      <w:r w:rsidRPr="00E44FD1">
        <w:rPr>
          <w:rFonts w:ascii="Arial Narrow" w:hAnsi="Arial Narrow"/>
          <w:sz w:val="22"/>
          <w:szCs w:val="22"/>
        </w:rPr>
        <w:t>Identifikačné údaje /Vyhlásenia uchádzača podľa vzoru v prílohe č. 5 týchto SP,</w:t>
      </w:r>
    </w:p>
    <w:p w14:paraId="752AB146" w14:textId="1CDFF295" w:rsidR="00B94445" w:rsidRPr="00E44FD1" w:rsidRDefault="00B94445" w:rsidP="00B94445">
      <w:pPr>
        <w:pStyle w:val="Bezriadkovania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>b)</w:t>
      </w:r>
      <w:r w:rsidR="002724BA" w:rsidRPr="00E44FD1">
        <w:rPr>
          <w:rFonts w:ascii="Arial Narrow" w:hAnsi="Arial Narrow"/>
          <w:sz w:val="22"/>
          <w:szCs w:val="22"/>
        </w:rPr>
        <w:t xml:space="preserve"> </w:t>
      </w:r>
      <w:r w:rsidRPr="00E44FD1">
        <w:rPr>
          <w:rFonts w:ascii="Arial Narrow" w:hAnsi="Arial Narrow"/>
          <w:sz w:val="22"/>
          <w:szCs w:val="22"/>
        </w:rPr>
        <w:t>Návrh uchádzača na plnenie kritérií vyplnením elektronického formulára v elektronickom prostriedku JOSEPHINE. Uchádzač predloží aj ocenenú prílohu č. 2 Štruktúrovaný rozpočet ceny týchto SP.</w:t>
      </w:r>
    </w:p>
    <w:p w14:paraId="01DFBD60" w14:textId="09F2EFA7" w:rsidR="00B94445" w:rsidRPr="00E44FD1" w:rsidRDefault="00B94445" w:rsidP="00B94445">
      <w:pPr>
        <w:pStyle w:val="Bezriadkovania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>c)</w:t>
      </w:r>
      <w:r w:rsidR="002724BA" w:rsidRPr="00E44FD1">
        <w:rPr>
          <w:rFonts w:ascii="Arial Narrow" w:hAnsi="Arial Narrow"/>
          <w:sz w:val="22"/>
          <w:szCs w:val="22"/>
        </w:rPr>
        <w:t xml:space="preserve"> </w:t>
      </w:r>
      <w:r w:rsidRPr="00E44FD1">
        <w:rPr>
          <w:rFonts w:ascii="Arial Narrow" w:hAnsi="Arial Narrow"/>
          <w:sz w:val="22"/>
          <w:szCs w:val="22"/>
        </w:rPr>
        <w:t>Vyplnená príloha č. 1 týchto SP (podľa pokynov v prílohe).</w:t>
      </w:r>
    </w:p>
    <w:p w14:paraId="47E093D0" w14:textId="77777777" w:rsidR="002724BA" w:rsidRDefault="002724BA" w:rsidP="00B94445">
      <w:pPr>
        <w:pStyle w:val="Bezriadkovania"/>
        <w:spacing w:line="276" w:lineRule="auto"/>
        <w:jc w:val="both"/>
      </w:pPr>
    </w:p>
    <w:p w14:paraId="7F70B18F" w14:textId="311F0AC6" w:rsidR="00B94445" w:rsidRDefault="00B94445" w:rsidP="00B94445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</w:pPr>
      <w:bookmarkStart w:id="14" w:name="_Toc213835735"/>
      <w:r w:rsidRPr="00B94445">
        <w:rPr>
          <w:rFonts w:ascii="Arial Narrow" w:hAnsi="Arial Narrow"/>
          <w:bCs/>
          <w:color w:val="2F5496" w:themeColor="accent1" w:themeShade="BF"/>
          <w:lang w:val="sk-SK"/>
        </w:rPr>
        <w:t>VYŽADOVANIE ZÁBEZPEKY</w:t>
      </w:r>
      <w:bookmarkEnd w:id="14"/>
    </w:p>
    <w:p w14:paraId="2158C92B" w14:textId="0D936A9B" w:rsidR="00B94445" w:rsidRPr="00E44FD1" w:rsidRDefault="00B94445" w:rsidP="00B94445">
      <w:pPr>
        <w:pStyle w:val="Bezriadkovania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>Zábezpeka sa vyžaduje (áno/nie): nie</w:t>
      </w:r>
    </w:p>
    <w:p w14:paraId="6B6D8031" w14:textId="77777777" w:rsidR="002724BA" w:rsidRDefault="002724BA" w:rsidP="00B94445">
      <w:pPr>
        <w:pStyle w:val="Bezriadkovania"/>
        <w:spacing w:line="276" w:lineRule="auto"/>
        <w:jc w:val="both"/>
      </w:pPr>
    </w:p>
    <w:p w14:paraId="662A37BB" w14:textId="4556F09F" w:rsidR="00B94445" w:rsidRPr="00B94445" w:rsidRDefault="00B94445" w:rsidP="00B94445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5" w:name="_Toc213835736"/>
      <w:r w:rsidRPr="00B94445">
        <w:rPr>
          <w:rFonts w:ascii="Arial Narrow" w:hAnsi="Arial Narrow"/>
          <w:bCs/>
          <w:color w:val="2F5496" w:themeColor="accent1" w:themeShade="BF"/>
          <w:lang w:val="sk-SK"/>
        </w:rPr>
        <w:t>ELEKTRONICKÁ AUKCIA</w:t>
      </w:r>
      <w:bookmarkEnd w:id="15"/>
    </w:p>
    <w:p w14:paraId="7CA8FB37" w14:textId="62DBC75E" w:rsidR="00B94445" w:rsidRPr="00E44FD1" w:rsidRDefault="00B94445" w:rsidP="00B94445">
      <w:pPr>
        <w:pStyle w:val="Bezriadkovania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>Elektronická aukcia sa uskutoční (áno/nie): nie</w:t>
      </w:r>
    </w:p>
    <w:p w14:paraId="247C4CD3" w14:textId="77777777" w:rsidR="002724BA" w:rsidRDefault="002724BA" w:rsidP="00B94445">
      <w:pPr>
        <w:pStyle w:val="Bezriadkovania"/>
        <w:spacing w:line="276" w:lineRule="auto"/>
        <w:jc w:val="both"/>
      </w:pPr>
    </w:p>
    <w:p w14:paraId="79BA579A" w14:textId="38BB4D20" w:rsidR="00B94445" w:rsidRPr="00B94445" w:rsidRDefault="00B94445" w:rsidP="00B94445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6" w:name="_Toc213835737"/>
      <w:r w:rsidRPr="00B94445">
        <w:rPr>
          <w:rFonts w:ascii="Arial Narrow" w:hAnsi="Arial Narrow"/>
          <w:bCs/>
          <w:color w:val="2F5496" w:themeColor="accent1" w:themeShade="BF"/>
          <w:lang w:val="sk-SK"/>
        </w:rPr>
        <w:t>TYP ZMLUVY</w:t>
      </w:r>
      <w:bookmarkEnd w:id="16"/>
    </w:p>
    <w:p w14:paraId="7CBF9B10" w14:textId="77777777" w:rsidR="00B94445" w:rsidRPr="00E44FD1" w:rsidRDefault="00B94445" w:rsidP="00B94445">
      <w:pPr>
        <w:pStyle w:val="Bezriadkovania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>Výsledkom verejného obstarávania bude uzatvorenie: Kúpnej zmluvy</w:t>
      </w:r>
    </w:p>
    <w:p w14:paraId="5DACB936" w14:textId="30214C02" w:rsidR="00B94445" w:rsidRPr="00E44FD1" w:rsidRDefault="00B94445" w:rsidP="00B94445">
      <w:pPr>
        <w:pStyle w:val="Bezriadkovania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>Podrobnosti o zmluvných podmienkach sú uvedené v prílohe č. 3 SP.</w:t>
      </w:r>
    </w:p>
    <w:p w14:paraId="086DA63F" w14:textId="77777777" w:rsidR="003528D8" w:rsidRDefault="003528D8" w:rsidP="00B94445">
      <w:pPr>
        <w:pStyle w:val="Bezriadkovania"/>
        <w:spacing w:line="276" w:lineRule="auto"/>
        <w:jc w:val="both"/>
      </w:pPr>
    </w:p>
    <w:p w14:paraId="464A24F5" w14:textId="04AA97FB" w:rsidR="00B94445" w:rsidRDefault="00B94445" w:rsidP="00B94445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</w:pPr>
      <w:bookmarkStart w:id="17" w:name="_Toc213835738"/>
      <w:r w:rsidRPr="00B94445">
        <w:rPr>
          <w:rFonts w:ascii="Arial Narrow" w:hAnsi="Arial Narrow"/>
          <w:bCs/>
          <w:color w:val="2F5496" w:themeColor="accent1" w:themeShade="BF"/>
          <w:lang w:val="sk-SK"/>
        </w:rPr>
        <w:t>SÚČINNOSŤ PRED UZATVORENÍM ZMLUVY</w:t>
      </w:r>
      <w:bookmarkEnd w:id="17"/>
    </w:p>
    <w:p w14:paraId="2578AAC4" w14:textId="77777777" w:rsidR="00B94445" w:rsidRPr="00E44FD1" w:rsidRDefault="00B94445" w:rsidP="00B94445">
      <w:pPr>
        <w:pStyle w:val="Bezriadkovania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>Úspešný uchádzač pred podpisom zmluvy, ktorá bude výsledkom tohto verejného obstarávania v rámci poskytnutia riadnej súčinnosti podľa § 56 ods. 5 zákona, bude povinný:</w:t>
      </w:r>
    </w:p>
    <w:p w14:paraId="6D927C81" w14:textId="09941BE2" w:rsidR="00B94445" w:rsidRPr="00E44FD1" w:rsidRDefault="00B94445" w:rsidP="00B94445">
      <w:pPr>
        <w:pStyle w:val="Bezriadkovania"/>
        <w:numPr>
          <w:ilvl w:val="0"/>
          <w:numId w:val="27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4FD1">
        <w:rPr>
          <w:rFonts w:ascii="Arial Narrow" w:hAnsi="Arial Narrow"/>
          <w:sz w:val="22"/>
          <w:szCs w:val="22"/>
        </w:rPr>
        <w:t>uviesť údaje potrebné za uchádzača do zmluvy, ktorá sa bude uzatvárať a údaje o všetkých známych subdodávateľoch, podiel a predmet subdodávky, údaje o osobe oprávnenej konať za subdodávateľa v rozsahu meno a priezvisko, adresa pobytu, dátum narodenia v súlade so zákonom v prípade, že úspešný uchádzač/úspešní uchádzači zabezpečujú realizáciu predmetu zákazky subdodávateľmi,</w:t>
      </w:r>
    </w:p>
    <w:p w14:paraId="51800E39" w14:textId="7DD553F4" w:rsidR="00B94445" w:rsidRDefault="00B94445" w:rsidP="00B94445">
      <w:pPr>
        <w:pStyle w:val="Nadpis2"/>
        <w:keepLines/>
        <w:spacing w:before="40" w:line="276" w:lineRule="auto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8" w:name="_Toc488059671"/>
    </w:p>
    <w:p w14:paraId="7C02B272" w14:textId="77777777" w:rsidR="0025208E" w:rsidRPr="0025208E" w:rsidRDefault="0025208E" w:rsidP="0025208E">
      <w:pPr>
        <w:rPr>
          <w:lang w:eastAsia="x-none"/>
        </w:rPr>
      </w:pPr>
    </w:p>
    <w:p w14:paraId="686EFD4F" w14:textId="0E84B488" w:rsidR="0025208E" w:rsidRPr="00790116" w:rsidRDefault="0025208E" w:rsidP="0025208E">
      <w:pPr>
        <w:pStyle w:val="Nadpis1"/>
        <w:numPr>
          <w:ilvl w:val="0"/>
          <w:numId w:val="29"/>
        </w:numPr>
        <w:ind w:left="993" w:hanging="633"/>
        <w:rPr>
          <w:rFonts w:ascii="Arial Narrow" w:eastAsia="Calibri" w:hAnsi="Arial Narrow"/>
        </w:rPr>
      </w:pPr>
      <w:bookmarkStart w:id="19" w:name="_Toc213835739"/>
      <w:r w:rsidRPr="00790116">
        <w:rPr>
          <w:rFonts w:ascii="Arial Narrow" w:eastAsia="Calibri" w:hAnsi="Arial Narrow"/>
        </w:rPr>
        <w:t>VŠEOBECNÉ INFORMÁCIE K VÝZVE</w:t>
      </w:r>
      <w:bookmarkEnd w:id="19"/>
    </w:p>
    <w:p w14:paraId="140E754A" w14:textId="77777777" w:rsidR="0025208E" w:rsidRPr="0025208E" w:rsidRDefault="0025208E" w:rsidP="0025208E">
      <w:pPr>
        <w:rPr>
          <w:lang w:val="x-none" w:eastAsia="x-none"/>
        </w:rPr>
      </w:pPr>
    </w:p>
    <w:p w14:paraId="04F8BA2C" w14:textId="77777777" w:rsidR="0025208E" w:rsidRDefault="0025208E" w:rsidP="0025208E">
      <w:pPr>
        <w:rPr>
          <w:lang w:eastAsia="x-none"/>
        </w:rPr>
      </w:pPr>
    </w:p>
    <w:p w14:paraId="550AEC85" w14:textId="230AC8B5" w:rsidR="0025208E" w:rsidRPr="0025208E" w:rsidRDefault="0025208E" w:rsidP="0025208E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0" w:name="_Toc213835740"/>
      <w:r w:rsidRPr="0025208E">
        <w:rPr>
          <w:rFonts w:ascii="Arial Narrow" w:hAnsi="Arial Narrow"/>
          <w:bCs/>
          <w:color w:val="2F5496" w:themeColor="accent1" w:themeShade="BF"/>
          <w:lang w:val="sk-SK"/>
        </w:rPr>
        <w:t>KOMUNIKÁCIA A DORUČOVANIE</w:t>
      </w:r>
      <w:bookmarkEnd w:id="20"/>
    </w:p>
    <w:p w14:paraId="0D734C21" w14:textId="77777777" w:rsidR="0025208E" w:rsidRPr="00151B4E" w:rsidRDefault="0025208E" w:rsidP="00E44FD1">
      <w:pPr>
        <w:pStyle w:val="Odsekzoznamu"/>
        <w:numPr>
          <w:ilvl w:val="1"/>
          <w:numId w:val="1"/>
        </w:numPr>
        <w:ind w:left="567" w:hanging="561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 w:rsidRPr="006537DB">
        <w:rPr>
          <w:rFonts w:ascii="Arial Narrow" w:hAnsi="Arial Narrow" w:cs="Arial"/>
          <w:sz w:val="22"/>
          <w:szCs w:val="22"/>
        </w:rPr>
        <w:t>Doručovanie/oznamovanie podaní, odovzdávanie podkladov a komu</w:t>
      </w:r>
      <w:r>
        <w:rPr>
          <w:rFonts w:ascii="Arial Narrow" w:hAnsi="Arial Narrow" w:cs="Arial"/>
          <w:sz w:val="22"/>
          <w:szCs w:val="22"/>
        </w:rPr>
        <w:t>nikácia („ďalej len komunikácia“</w:t>
      </w:r>
      <w:r w:rsidRPr="006537DB">
        <w:rPr>
          <w:rFonts w:ascii="Arial Narrow" w:hAnsi="Arial Narrow" w:cs="Arial"/>
          <w:sz w:val="22"/>
          <w:szCs w:val="22"/>
        </w:rPr>
        <w:t xml:space="preserve">) medzi verejným obstarávateľom/záujemcami a uchádzačmi sa bude uskutočňovať v slovenskom alebo českom jazyku </w:t>
      </w:r>
      <w:r>
        <w:rPr>
          <w:rFonts w:ascii="Arial Narrow" w:hAnsi="Arial Narrow" w:cs="Arial"/>
          <w:sz w:val="22"/>
          <w:szCs w:val="22"/>
        </w:rPr>
        <w:t xml:space="preserve">výhradne prostredníctvom elektronického prostriedku JOSEPHINE, prevádzkovaného na doméne </w:t>
      </w:r>
      <w:hyperlink r:id="rId8" w:history="1">
        <w:r w:rsidRPr="00151B4E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Pr="00151B4E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B3C553F" w14:textId="77777777" w:rsidR="0025208E" w:rsidRPr="00151B4E" w:rsidRDefault="0025208E" w:rsidP="00E44FD1">
      <w:pPr>
        <w:pStyle w:val="Odsekzoznamu"/>
        <w:numPr>
          <w:ilvl w:val="1"/>
          <w:numId w:val="1"/>
        </w:numPr>
        <w:ind w:left="567" w:hanging="561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</w:rPr>
        <w:t xml:space="preserve">Na používanie elektronického prostriedku JOSEPHINE je nutné spĺňať nasledovné technické požiadavky: </w:t>
      </w:r>
      <w:hyperlink r:id="rId9" w:history="1">
        <w:r w:rsidRPr="004B636C">
          <w:rPr>
            <w:rStyle w:val="Hypertextovprepojenie"/>
            <w:rFonts w:ascii="Arial Narrow" w:hAnsi="Arial Narrow" w:cs="Arial"/>
            <w:sz w:val="22"/>
            <w:szCs w:val="22"/>
          </w:rPr>
          <w:t>https://store.proebiz.com/docs/josephine/sk/Technicke_poziadavky_sw_JOSEPHINE.pdf</w:t>
        </w:r>
      </w:hyperlink>
      <w:r>
        <w:rPr>
          <w:rFonts w:ascii="Arial Narrow" w:hAnsi="Arial Narrow" w:cs="Arial"/>
          <w:sz w:val="22"/>
          <w:szCs w:val="22"/>
        </w:rPr>
        <w:t xml:space="preserve"> </w:t>
      </w:r>
    </w:p>
    <w:p w14:paraId="749F21C2" w14:textId="77777777" w:rsidR="0025208E" w:rsidRPr="002974A4" w:rsidRDefault="0025208E" w:rsidP="00E44FD1">
      <w:pPr>
        <w:pStyle w:val="Odsekzoznamu"/>
        <w:numPr>
          <w:ilvl w:val="1"/>
          <w:numId w:val="1"/>
        </w:numPr>
        <w:ind w:left="567" w:hanging="561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 xml:space="preserve">Pravidlá pre doručovanie </w:t>
      </w:r>
      <w:r>
        <w:rPr>
          <w:rFonts w:ascii="Arial Narrow" w:hAnsi="Arial Narrow" w:cs="Arial"/>
          <w:sz w:val="22"/>
          <w:szCs w:val="22"/>
        </w:rPr>
        <w:t>–</w:t>
      </w:r>
      <w:r w:rsidRPr="00CC7F1D">
        <w:rPr>
          <w:rFonts w:ascii="Arial Narrow" w:hAnsi="Arial Narrow" w:cs="Arial"/>
          <w:sz w:val="22"/>
          <w:szCs w:val="22"/>
        </w:rPr>
        <w:t xml:space="preserve"> zásielka</w:t>
      </w:r>
      <w:r>
        <w:rPr>
          <w:rFonts w:ascii="Arial Narrow" w:hAnsi="Arial Narrow" w:cs="Arial"/>
          <w:sz w:val="22"/>
          <w:szCs w:val="22"/>
        </w:rPr>
        <w:t>, správa</w:t>
      </w:r>
      <w:r w:rsidRPr="00CC7F1D">
        <w:rPr>
          <w:rFonts w:ascii="Arial Narrow" w:hAnsi="Arial Narrow" w:cs="Arial"/>
          <w:sz w:val="22"/>
          <w:szCs w:val="22"/>
        </w:rPr>
        <w:t xml:space="preserve"> sa považuje za doručenú ak jej adresát bude mať objektívnu možnosť oboznámiť sa s jej obsahom, tzn. akonáhle sa dostane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CC7F1D">
        <w:rPr>
          <w:rFonts w:ascii="Arial Narrow" w:hAnsi="Arial Narrow" w:cs="Arial"/>
          <w:sz w:val="22"/>
          <w:szCs w:val="22"/>
        </w:rPr>
        <w:t>do sféry jeho dispozície. Za okamih doručenia sa v</w:t>
      </w:r>
      <w:r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považuje okamih jej odoslania v</w:t>
      </w:r>
      <w:r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a to v súlade s funkcionalitou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>, pretože okamihom odoslania sa zásielka dostane do sféry dispozície adresáta.</w:t>
      </w:r>
    </w:p>
    <w:p w14:paraId="1A39E30B" w14:textId="39C7EDC5" w:rsidR="0025208E" w:rsidRDefault="0025208E" w:rsidP="0025208E">
      <w:pPr>
        <w:rPr>
          <w:lang w:eastAsia="x-none"/>
        </w:rPr>
      </w:pPr>
    </w:p>
    <w:p w14:paraId="45F97110" w14:textId="77777777" w:rsidR="0025208E" w:rsidRDefault="0025208E" w:rsidP="0025208E">
      <w:pPr>
        <w:rPr>
          <w:lang w:eastAsia="x-none"/>
        </w:rPr>
      </w:pPr>
    </w:p>
    <w:p w14:paraId="1B56AF34" w14:textId="536F5896" w:rsidR="0025208E" w:rsidRPr="0025208E" w:rsidRDefault="0025208E" w:rsidP="0025208E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1" w:name="_Toc213835741"/>
      <w:r w:rsidRPr="0025208E">
        <w:rPr>
          <w:rFonts w:ascii="Arial Narrow" w:hAnsi="Arial Narrow"/>
          <w:bCs/>
          <w:color w:val="2F5496" w:themeColor="accent1" w:themeShade="BF"/>
          <w:lang w:val="sk-SK"/>
        </w:rPr>
        <w:t>ZVEREJŃOVANIE A VYSVETĽOVANIE PODKLADOV</w:t>
      </w:r>
      <w:bookmarkEnd w:id="21"/>
    </w:p>
    <w:p w14:paraId="7317F7C9" w14:textId="77777777" w:rsidR="0025208E" w:rsidRDefault="0025208E" w:rsidP="0025208E">
      <w:pPr>
        <w:pStyle w:val="Odsekzoznamu"/>
        <w:numPr>
          <w:ilvl w:val="1"/>
          <w:numId w:val="34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Verejný obstarávateľ umožňuje neobmedzený a priamy prístup elektronickými prostriedkami k súťažným podkladom a k prí</w:t>
      </w:r>
      <w:r w:rsidRPr="00CD52A2">
        <w:rPr>
          <w:rFonts w:ascii="Arial Narrow" w:hAnsi="Arial Narrow" w:cs="Arial"/>
          <w:sz w:val="22"/>
          <w:szCs w:val="22"/>
        </w:rPr>
        <w:t>padným všetkým doplňujúcim podkladom. Verejný obstarávateľ tieto všetky podklady / dokumenty bude uverejňovať ako elektronické dokumenty v</w:t>
      </w:r>
      <w:r>
        <w:rPr>
          <w:rFonts w:ascii="Arial Narrow" w:hAnsi="Arial Narrow" w:cs="Arial"/>
          <w:sz w:val="22"/>
          <w:szCs w:val="22"/>
        </w:rPr>
        <w:t> elektronickom prostriedku</w:t>
      </w:r>
      <w:r w:rsidRPr="00CD52A2">
        <w:rPr>
          <w:rFonts w:ascii="Arial Narrow" w:hAnsi="Arial Narrow" w:cs="Arial"/>
          <w:sz w:val="22"/>
          <w:szCs w:val="22"/>
        </w:rPr>
        <w:t xml:space="preserve"> JOSEPHINE v časti týkajúcej sa tejt</w:t>
      </w:r>
      <w:r w:rsidRPr="00812C26">
        <w:rPr>
          <w:rFonts w:ascii="Arial Narrow" w:hAnsi="Arial Narrow" w:cs="Arial"/>
          <w:sz w:val="22"/>
          <w:szCs w:val="22"/>
        </w:rPr>
        <w:t>o zákazky.</w:t>
      </w:r>
    </w:p>
    <w:p w14:paraId="7989C144" w14:textId="77777777" w:rsidR="0025208E" w:rsidRPr="00CC7F1D" w:rsidRDefault="0025208E" w:rsidP="0025208E">
      <w:pPr>
        <w:pStyle w:val="Odsekzoznamu"/>
        <w:numPr>
          <w:ilvl w:val="1"/>
          <w:numId w:val="34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20F4040">
        <w:rPr>
          <w:rFonts w:ascii="Arial Narrow" w:hAnsi="Arial Narrow" w:cs="Arial"/>
          <w:sz w:val="22"/>
          <w:szCs w:val="22"/>
        </w:rPr>
        <w:t xml:space="preserve">Záujemca môže požiadať verejného obstarávateľa o vysvetlenie. Otázka musí byť doručená verejnému obstarávateľovi dostatočne včas tak, aby verejný obstarávateľ mohol poskytnúť vysvetlenie v súlade s § 48 zákona. </w:t>
      </w:r>
      <w:r w:rsidRPr="020F4040">
        <w:rPr>
          <w:rFonts w:ascii="Arial Narrow" w:hAnsi="Arial Narrow" w:cs="Arial"/>
          <w:sz w:val="22"/>
          <w:szCs w:val="22"/>
          <w:u w:val="single"/>
        </w:rPr>
        <w:t>Verejný obstarávateľ poskytne vysvetlenie informácií formou zverejnenia v elektronickom prostriedku JOSEPHINE a požaduje, aby ich záujemcovia zapracovali do svojich ponúk.</w:t>
      </w:r>
    </w:p>
    <w:p w14:paraId="34C85998" w14:textId="77777777" w:rsidR="0025208E" w:rsidRPr="00812C26" w:rsidRDefault="0025208E" w:rsidP="0025208E">
      <w:pPr>
        <w:pStyle w:val="Odsekzoznamu"/>
        <w:numPr>
          <w:ilvl w:val="1"/>
          <w:numId w:val="34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lang w:bidi="sk-SK"/>
        </w:rPr>
        <w:t>Námietky sa doručujú:</w:t>
      </w:r>
    </w:p>
    <w:p w14:paraId="0521FADB" w14:textId="77777777" w:rsidR="0025208E" w:rsidRPr="009D7FDF" w:rsidRDefault="0025208E" w:rsidP="0025208E">
      <w:pPr>
        <w:pStyle w:val="Odsekzoznamu"/>
        <w:numPr>
          <w:ilvl w:val="0"/>
          <w:numId w:val="33"/>
        </w:numPr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kontrolovanému</w:t>
      </w:r>
      <w:r>
        <w:rPr>
          <w:rFonts w:ascii="Arial Narrow" w:hAnsi="Arial Narrow" w:cs="Arial"/>
          <w:sz w:val="22"/>
          <w:lang w:bidi="sk-SK"/>
        </w:rPr>
        <w:t>:</w:t>
      </w:r>
    </w:p>
    <w:p w14:paraId="03A166D9" w14:textId="77777777" w:rsidR="0025208E" w:rsidRPr="00CB0F7B" w:rsidRDefault="0025208E" w:rsidP="0025208E">
      <w:pPr>
        <w:pStyle w:val="Odsekzoznamu"/>
        <w:numPr>
          <w:ilvl w:val="0"/>
          <w:numId w:val="32"/>
        </w:numPr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v elektronickej podobe funkcionalitou </w:t>
      </w:r>
      <w:r>
        <w:rPr>
          <w:rFonts w:ascii="Arial Narrow" w:hAnsi="Arial Narrow" w:cs="Arial"/>
          <w:sz w:val="22"/>
          <w:lang w:bidi="sk-SK"/>
        </w:rPr>
        <w:t>elektronického prostriedku JOSEPHINE</w:t>
      </w:r>
      <w:r w:rsidRPr="009D7FDF">
        <w:rPr>
          <w:rFonts w:ascii="Arial Narrow" w:hAnsi="Arial Narrow" w:cs="Arial"/>
          <w:sz w:val="22"/>
          <w:lang w:bidi="sk-SK"/>
        </w:rPr>
        <w:t>, prostredníctvom ktorého sa verejné obstarávanie realizuje.</w:t>
      </w:r>
    </w:p>
    <w:p w14:paraId="61F34AA7" w14:textId="77777777" w:rsidR="0025208E" w:rsidRPr="009D7FDF" w:rsidRDefault="0025208E" w:rsidP="0025208E">
      <w:pPr>
        <w:pStyle w:val="Odsekzoznamu"/>
        <w:numPr>
          <w:ilvl w:val="0"/>
          <w:numId w:val="33"/>
        </w:numPr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Úradu pre verejné obstarávanie</w:t>
      </w:r>
      <w:r>
        <w:rPr>
          <w:rFonts w:ascii="Arial Narrow" w:hAnsi="Arial Narrow" w:cs="Arial"/>
          <w:sz w:val="22"/>
          <w:lang w:bidi="sk-SK"/>
        </w:rPr>
        <w:t>:</w:t>
      </w:r>
    </w:p>
    <w:p w14:paraId="4D83CEDF" w14:textId="77777777" w:rsidR="0025208E" w:rsidRPr="009D7FDF" w:rsidRDefault="0025208E" w:rsidP="0025208E">
      <w:pPr>
        <w:pStyle w:val="Odsekzoznamu"/>
        <w:numPr>
          <w:ilvl w:val="0"/>
          <w:numId w:val="32"/>
        </w:numPr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v listinnej podobe</w:t>
      </w:r>
    </w:p>
    <w:p w14:paraId="54A4118F" w14:textId="77777777" w:rsidR="0025208E" w:rsidRDefault="0025208E" w:rsidP="0025208E">
      <w:pPr>
        <w:pStyle w:val="Odsekzoznamu"/>
        <w:numPr>
          <w:ilvl w:val="0"/>
          <w:numId w:val="32"/>
        </w:numPr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elektronickej podobe podľa osobitného predpisu (Zákon č. 305/2013 Z. z. o elektronickej podobe výkonu pôsobnosti orgánov verejnej moci a o zmene a doplnení niektorých zákonov (zákon o e - Governmente) v znení neskorších predpisov)</w:t>
      </w:r>
    </w:p>
    <w:p w14:paraId="35427EE8" w14:textId="77777777" w:rsidR="0025208E" w:rsidRPr="002974A4" w:rsidRDefault="0025208E" w:rsidP="0025208E">
      <w:pPr>
        <w:pStyle w:val="Odsekzoznamu"/>
        <w:numPr>
          <w:ilvl w:val="1"/>
          <w:numId w:val="34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 xml:space="preserve">Ďalšie informácie o používaní elektronického prostriedku JOSEPHINE sú uvedené na webovom sídle elektronického prostriedku </w:t>
      </w:r>
      <w:hyperlink r:id="rId10">
        <w:r w:rsidRPr="3FB9152D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Pr="3FB9152D">
        <w:rPr>
          <w:rFonts w:ascii="Arial Narrow" w:hAnsi="Arial Narrow" w:cs="Arial"/>
          <w:sz w:val="22"/>
          <w:szCs w:val="22"/>
        </w:rPr>
        <w:t xml:space="preserve"> v položke „Knižnica manuálov a odkazov“. </w:t>
      </w:r>
      <w:bookmarkStart w:id="22" w:name="_Hlk524510176"/>
      <w:bookmarkStart w:id="23" w:name="_Hlk534970984"/>
    </w:p>
    <w:bookmarkEnd w:id="22"/>
    <w:bookmarkEnd w:id="23"/>
    <w:p w14:paraId="235E65BD" w14:textId="7771D99A" w:rsidR="00B94445" w:rsidRDefault="00B94445" w:rsidP="00B94445">
      <w:pPr>
        <w:rPr>
          <w:lang w:eastAsia="x-none"/>
        </w:rPr>
      </w:pPr>
    </w:p>
    <w:p w14:paraId="1D9F4289" w14:textId="77777777" w:rsidR="00E44FD1" w:rsidRPr="00BD2194" w:rsidRDefault="00E44FD1" w:rsidP="00E44FD1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</w:pPr>
      <w:bookmarkStart w:id="24" w:name="_Toc212788447"/>
      <w:bookmarkStart w:id="25" w:name="_Toc213835742"/>
      <w:r w:rsidRPr="00E44FD1">
        <w:rPr>
          <w:rFonts w:ascii="Arial Narrow" w:hAnsi="Arial Narrow"/>
          <w:bCs/>
          <w:color w:val="2F5496" w:themeColor="accent1" w:themeShade="BF"/>
          <w:lang w:val="sk-SK"/>
        </w:rPr>
        <w:t>VARIANTNÉ RIEŠENIE</w:t>
      </w:r>
      <w:bookmarkEnd w:id="24"/>
      <w:bookmarkEnd w:id="25"/>
    </w:p>
    <w:p w14:paraId="01C854F2" w14:textId="77777777" w:rsidR="00E44FD1" w:rsidRPr="006B5974" w:rsidRDefault="00E44FD1" w:rsidP="00E44FD1">
      <w:pPr>
        <w:pStyle w:val="Odsekzoznamu"/>
        <w:numPr>
          <w:ilvl w:val="1"/>
          <w:numId w:val="38"/>
        </w:numPr>
        <w:tabs>
          <w:tab w:val="left" w:pos="2160"/>
          <w:tab w:val="left" w:pos="2880"/>
          <w:tab w:val="left" w:pos="4500"/>
        </w:tabs>
        <w:ind w:left="567" w:hanging="567"/>
        <w:rPr>
          <w:rFonts w:ascii="Arial Narrow" w:hAnsi="Arial Narrow" w:cs="Arial"/>
          <w:sz w:val="22"/>
          <w:szCs w:val="22"/>
        </w:rPr>
      </w:pPr>
      <w:r w:rsidRPr="00706C6E">
        <w:rPr>
          <w:rFonts w:ascii="Arial Narrow" w:hAnsi="Arial Narrow" w:cs="Arial"/>
          <w:sz w:val="22"/>
          <w:szCs w:val="22"/>
        </w:rPr>
        <w:t>Záujemcom sa neumožňuje predložiť variantné rieš</w:t>
      </w:r>
      <w:r w:rsidRPr="00D1244C">
        <w:rPr>
          <w:rFonts w:ascii="Arial Narrow" w:hAnsi="Arial Narrow" w:cs="Arial"/>
          <w:sz w:val="22"/>
        </w:rPr>
        <w:t>enie vo vzťahu k požadovanému predmetu zákazky.</w:t>
      </w:r>
    </w:p>
    <w:p w14:paraId="7D6F6CDA" w14:textId="624EBD0A" w:rsidR="00E44FD1" w:rsidRDefault="00E44FD1" w:rsidP="00E44FD1">
      <w:pPr>
        <w:pStyle w:val="Odsekzoznamu"/>
        <w:numPr>
          <w:ilvl w:val="1"/>
          <w:numId w:val="38"/>
        </w:numPr>
        <w:tabs>
          <w:tab w:val="left" w:pos="2160"/>
          <w:tab w:val="left" w:pos="2880"/>
          <w:tab w:val="left" w:pos="4500"/>
        </w:tabs>
        <w:ind w:left="567" w:hanging="567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Ak súčasťou ponuky bude aj variantné riešenie, variantné riešenie nebude zaradené do vyhodnocovania a bude sa naň hľadieť, akoby nebolo predložené.</w:t>
      </w:r>
    </w:p>
    <w:p w14:paraId="01B704B9" w14:textId="77777777" w:rsidR="00E44FD1" w:rsidRPr="006B5974" w:rsidRDefault="00E44FD1" w:rsidP="00E44FD1">
      <w:pPr>
        <w:pStyle w:val="Odsekzoznamu"/>
        <w:tabs>
          <w:tab w:val="left" w:pos="2160"/>
          <w:tab w:val="left" w:pos="2880"/>
          <w:tab w:val="left" w:pos="4500"/>
        </w:tabs>
        <w:ind w:left="567"/>
        <w:rPr>
          <w:rFonts w:ascii="Arial Narrow" w:hAnsi="Arial Narrow"/>
          <w:sz w:val="22"/>
          <w:szCs w:val="22"/>
        </w:rPr>
      </w:pPr>
    </w:p>
    <w:p w14:paraId="36AFD618" w14:textId="77777777" w:rsidR="00E44FD1" w:rsidRPr="00BD2194" w:rsidRDefault="00E44FD1" w:rsidP="00E44FD1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</w:pPr>
      <w:bookmarkStart w:id="26" w:name="_Toc212788448"/>
      <w:bookmarkStart w:id="27" w:name="_Toc213835743"/>
      <w:r w:rsidRPr="00E44FD1">
        <w:rPr>
          <w:rFonts w:ascii="Arial Narrow" w:hAnsi="Arial Narrow"/>
          <w:bCs/>
          <w:color w:val="2F5496" w:themeColor="accent1" w:themeShade="BF"/>
          <w:lang w:val="sk-SK"/>
        </w:rPr>
        <w:t>MENA A CENY UVÁDZANÉ V PONUKE, MENA FINANĆNÉHO PLNENIA</w:t>
      </w:r>
      <w:bookmarkEnd w:id="26"/>
      <w:bookmarkEnd w:id="27"/>
    </w:p>
    <w:p w14:paraId="12B51AAF" w14:textId="77777777" w:rsidR="00E44FD1" w:rsidRPr="00706C6E" w:rsidRDefault="00E44FD1" w:rsidP="00E44FD1">
      <w:pPr>
        <w:pStyle w:val="Odsekzoznamu"/>
        <w:numPr>
          <w:ilvl w:val="0"/>
          <w:numId w:val="39"/>
        </w:numPr>
        <w:tabs>
          <w:tab w:val="left" w:pos="2160"/>
          <w:tab w:val="left" w:pos="2880"/>
          <w:tab w:val="left" w:pos="4500"/>
        </w:tabs>
        <w:rPr>
          <w:rFonts w:ascii="Arial Narrow" w:hAnsi="Arial Narrow" w:cs="Arial"/>
          <w:vanish/>
          <w:sz w:val="22"/>
          <w:szCs w:val="22"/>
        </w:rPr>
      </w:pPr>
    </w:p>
    <w:p w14:paraId="48CD5562" w14:textId="77777777" w:rsidR="00E44FD1" w:rsidRPr="00706C6E" w:rsidRDefault="00E44FD1" w:rsidP="00E44FD1">
      <w:pPr>
        <w:pStyle w:val="Odsekzoznamu"/>
        <w:numPr>
          <w:ilvl w:val="0"/>
          <w:numId w:val="39"/>
        </w:numPr>
        <w:tabs>
          <w:tab w:val="left" w:pos="2160"/>
          <w:tab w:val="left" w:pos="2880"/>
          <w:tab w:val="left" w:pos="4500"/>
        </w:tabs>
        <w:rPr>
          <w:rFonts w:ascii="Arial Narrow" w:hAnsi="Arial Narrow" w:cs="Arial"/>
          <w:vanish/>
          <w:sz w:val="22"/>
          <w:szCs w:val="22"/>
        </w:rPr>
      </w:pPr>
    </w:p>
    <w:p w14:paraId="08517815" w14:textId="77777777" w:rsidR="00E44FD1" w:rsidRPr="006B5974" w:rsidRDefault="00E44FD1" w:rsidP="00E44FD1">
      <w:pPr>
        <w:pStyle w:val="Odsekzoznamu"/>
        <w:numPr>
          <w:ilvl w:val="1"/>
          <w:numId w:val="39"/>
        </w:numPr>
        <w:tabs>
          <w:tab w:val="left" w:pos="2160"/>
          <w:tab w:val="left" w:pos="2880"/>
          <w:tab w:val="left" w:pos="4500"/>
        </w:tabs>
        <w:ind w:left="567"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</w:t>
      </w:r>
      <w:r w:rsidRPr="00BD2194">
        <w:rPr>
          <w:rFonts w:ascii="Arial Narrow" w:hAnsi="Arial Narrow" w:cs="Arial"/>
          <w:sz w:val="22"/>
          <w:szCs w:val="22"/>
        </w:rPr>
        <w:t>avrhovaná cena za predmet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D2194">
        <w:rPr>
          <w:rFonts w:ascii="Arial Narrow" w:hAnsi="Arial Narrow" w:cs="Arial"/>
          <w:sz w:val="22"/>
          <w:szCs w:val="22"/>
        </w:rPr>
        <w:t>zákazky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D2194">
        <w:rPr>
          <w:rFonts w:ascii="Arial Narrow" w:hAnsi="Arial Narrow" w:cs="Arial"/>
          <w:sz w:val="22"/>
          <w:szCs w:val="22"/>
        </w:rPr>
        <w:t>bude vyjadrená v mene EUR</w:t>
      </w:r>
      <w:r w:rsidRPr="006B5974">
        <w:rPr>
          <w:rFonts w:ascii="Arial Narrow" w:hAnsi="Arial Narrow" w:cs="Arial"/>
          <w:sz w:val="22"/>
          <w:szCs w:val="22"/>
        </w:rPr>
        <w:t xml:space="preserve"> </w:t>
      </w:r>
      <w:r w:rsidRPr="00A15EED">
        <w:rPr>
          <w:rFonts w:ascii="Arial Narrow" w:hAnsi="Arial Narrow" w:cs="Arial"/>
          <w:sz w:val="22"/>
          <w:szCs w:val="22"/>
        </w:rPr>
        <w:t>matematicky zaokrúhlená na dve desatinné miesta.</w:t>
      </w:r>
    </w:p>
    <w:p w14:paraId="38786B30" w14:textId="77777777" w:rsidR="00E44FD1" w:rsidRPr="006B5974" w:rsidRDefault="00E44FD1" w:rsidP="00E44FD1">
      <w:pPr>
        <w:pStyle w:val="Odsekzoznamu"/>
        <w:numPr>
          <w:ilvl w:val="1"/>
          <w:numId w:val="39"/>
        </w:numPr>
        <w:tabs>
          <w:tab w:val="left" w:pos="2160"/>
          <w:tab w:val="left" w:pos="2880"/>
          <w:tab w:val="left" w:pos="4500"/>
        </w:tabs>
        <w:ind w:left="567" w:hanging="567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Ak je uchádzač platiteľom dane z pridanej hodnoty (ďalej len „DPH“), navrhovanú cenu v prílohe č. 2 Vzor štruktúrovaného rozpočtu ceny týchto SP uvedie najmä v zložení:</w:t>
      </w:r>
    </w:p>
    <w:p w14:paraId="7EB4D4B2" w14:textId="77777777" w:rsidR="00E44FD1" w:rsidRPr="00E44FD1" w:rsidRDefault="00E44FD1" w:rsidP="00E44FD1">
      <w:pPr>
        <w:pStyle w:val="Zkladntext3"/>
        <w:numPr>
          <w:ilvl w:val="0"/>
          <w:numId w:val="36"/>
        </w:numPr>
        <w:jc w:val="both"/>
        <w:rPr>
          <w:rFonts w:ascii="Arial Narrow" w:hAnsi="Arial Narrow" w:cs="Arial"/>
          <w:color w:val="auto"/>
          <w:sz w:val="22"/>
          <w:szCs w:val="22"/>
        </w:rPr>
      </w:pPr>
      <w:r w:rsidRPr="00E44FD1">
        <w:rPr>
          <w:rFonts w:ascii="Arial Narrow" w:hAnsi="Arial Narrow" w:cs="Arial"/>
          <w:color w:val="auto"/>
          <w:sz w:val="22"/>
          <w:szCs w:val="22"/>
        </w:rPr>
        <w:t>navrhovaná jednotková cena uvedená v EUR bez DPH,</w:t>
      </w:r>
    </w:p>
    <w:p w14:paraId="7A509CB5" w14:textId="77777777" w:rsidR="00E44FD1" w:rsidRPr="00E44FD1" w:rsidRDefault="00E44FD1" w:rsidP="00E44FD1">
      <w:pPr>
        <w:pStyle w:val="Zkladntext3"/>
        <w:numPr>
          <w:ilvl w:val="0"/>
          <w:numId w:val="36"/>
        </w:numPr>
        <w:jc w:val="both"/>
        <w:rPr>
          <w:rFonts w:ascii="Arial Narrow" w:hAnsi="Arial Narrow" w:cs="Arial"/>
          <w:color w:val="auto"/>
          <w:sz w:val="22"/>
          <w:szCs w:val="22"/>
        </w:rPr>
      </w:pPr>
      <w:r w:rsidRPr="00E44FD1">
        <w:rPr>
          <w:rFonts w:ascii="Arial Narrow" w:hAnsi="Arial Narrow" w:cs="Arial"/>
          <w:color w:val="auto"/>
          <w:sz w:val="22"/>
          <w:szCs w:val="22"/>
        </w:rPr>
        <w:t>percentuálna sadzba a výška DPH,</w:t>
      </w:r>
    </w:p>
    <w:p w14:paraId="0198C943" w14:textId="77777777" w:rsidR="00E44FD1" w:rsidRPr="00E44FD1" w:rsidRDefault="00E44FD1" w:rsidP="00E44FD1">
      <w:pPr>
        <w:pStyle w:val="Zkladntext3"/>
        <w:numPr>
          <w:ilvl w:val="0"/>
          <w:numId w:val="36"/>
        </w:numPr>
        <w:jc w:val="both"/>
        <w:rPr>
          <w:rFonts w:ascii="Arial Narrow" w:hAnsi="Arial Narrow" w:cs="Arial"/>
          <w:color w:val="auto"/>
          <w:sz w:val="22"/>
        </w:rPr>
      </w:pPr>
      <w:r w:rsidRPr="00E44FD1">
        <w:rPr>
          <w:rFonts w:ascii="Arial Narrow" w:hAnsi="Arial Narrow" w:cs="Arial"/>
          <w:color w:val="auto"/>
          <w:sz w:val="22"/>
          <w:szCs w:val="22"/>
        </w:rPr>
        <w:t>cena celkom uvedená v EUR bez DPH a vrátane DPH.</w:t>
      </w:r>
    </w:p>
    <w:p w14:paraId="5D6DCC68" w14:textId="77777777" w:rsidR="00E44FD1" w:rsidRPr="006B5974" w:rsidRDefault="00E44FD1" w:rsidP="00E44FD1">
      <w:pPr>
        <w:pStyle w:val="Odsekzoznamu"/>
        <w:numPr>
          <w:ilvl w:val="1"/>
          <w:numId w:val="39"/>
        </w:numPr>
        <w:tabs>
          <w:tab w:val="left" w:pos="2160"/>
          <w:tab w:val="left" w:pos="2880"/>
          <w:tab w:val="left" w:pos="4500"/>
        </w:tabs>
        <w:ind w:left="567" w:hanging="567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 xml:space="preserve">Ak uchádzač nie je platiteľom DPH, </w:t>
      </w:r>
      <w:r w:rsidRPr="00B24186">
        <w:rPr>
          <w:rFonts w:ascii="Arial Narrow" w:hAnsi="Arial Narrow" w:cs="Arial"/>
          <w:sz w:val="22"/>
          <w:szCs w:val="22"/>
        </w:rPr>
        <w:t>uvedie DPH v sadzbe a výške 0</w:t>
      </w:r>
      <w:r w:rsidRPr="00BF72C1">
        <w:rPr>
          <w:rFonts w:ascii="Arial Narrow" w:hAnsi="Arial Narrow" w:cs="Arial"/>
          <w:sz w:val="22"/>
          <w:szCs w:val="22"/>
        </w:rPr>
        <w:t>. Na skutočnosť, že nie je platiteľom DPH v ponuke upozorn</w:t>
      </w:r>
      <w:r w:rsidRPr="00095E17">
        <w:rPr>
          <w:rFonts w:ascii="Arial Narrow" w:hAnsi="Arial Narrow" w:cs="Arial"/>
          <w:sz w:val="22"/>
          <w:szCs w:val="22"/>
        </w:rPr>
        <w:t>í.</w:t>
      </w:r>
    </w:p>
    <w:p w14:paraId="58478D0B" w14:textId="77777777" w:rsidR="00E44FD1" w:rsidRPr="006B5974" w:rsidRDefault="00E44FD1" w:rsidP="00E44FD1">
      <w:pPr>
        <w:pStyle w:val="Odsekzoznamu"/>
        <w:numPr>
          <w:ilvl w:val="1"/>
          <w:numId w:val="39"/>
        </w:numPr>
        <w:tabs>
          <w:tab w:val="left" w:pos="2160"/>
          <w:tab w:val="left" w:pos="2880"/>
          <w:tab w:val="left" w:pos="4500"/>
        </w:tabs>
        <w:ind w:left="567" w:hanging="567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>V prípade ak uchádzač v postavení dodávateľa v súlade s právnym poriadkom Slovenskej republiky nebude povinný odviesť DPH pri dodávke predmetu zákazky, ale odviesť ju bude povinný verejný obstarávateľ v postavení odberateľa, uvedie uchádzač v ponuke cenu vrátane DPH, ktorú bude povinný zaplatiť verejný obstarávateľ.</w:t>
      </w:r>
    </w:p>
    <w:p w14:paraId="4BFACD71" w14:textId="4904722E" w:rsidR="00E44FD1" w:rsidRDefault="00E44FD1" w:rsidP="00E44FD1">
      <w:pPr>
        <w:pStyle w:val="Odsekzoznamu"/>
        <w:numPr>
          <w:ilvl w:val="1"/>
          <w:numId w:val="39"/>
        </w:numPr>
        <w:tabs>
          <w:tab w:val="left" w:pos="2160"/>
          <w:tab w:val="left" w:pos="2880"/>
          <w:tab w:val="left" w:pos="4500"/>
        </w:tabs>
        <w:ind w:left="567" w:hanging="567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Ak sa uchádzač, ktorý nie je platiteľom DPH, stane úspešným uchádzačom a pred uzavretím zmluvy s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verejným obstarávateľom sa stane platiteľom DPH platí, že ním v ponuke udaná cena celkom sa stane cenou vrátane DPH.</w:t>
      </w:r>
    </w:p>
    <w:p w14:paraId="4A9D1A3D" w14:textId="77777777" w:rsidR="00E44FD1" w:rsidRPr="002974A4" w:rsidRDefault="00E44FD1" w:rsidP="00E44FD1">
      <w:pPr>
        <w:pStyle w:val="Odsekzoznamu"/>
        <w:tabs>
          <w:tab w:val="left" w:pos="2160"/>
          <w:tab w:val="left" w:pos="2880"/>
          <w:tab w:val="left" w:pos="4500"/>
        </w:tabs>
        <w:ind w:left="567"/>
        <w:rPr>
          <w:rFonts w:ascii="Arial Narrow" w:hAnsi="Arial Narrow" w:cs="Arial"/>
          <w:sz w:val="22"/>
          <w:szCs w:val="22"/>
        </w:rPr>
      </w:pPr>
    </w:p>
    <w:p w14:paraId="6FA837D9" w14:textId="77777777" w:rsidR="00E44FD1" w:rsidRPr="00E44FD1" w:rsidRDefault="00E44FD1" w:rsidP="00E44FD1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8" w:name="_Toc212788449"/>
      <w:bookmarkStart w:id="29" w:name="_Toc213835744"/>
      <w:r w:rsidRPr="00E44FD1">
        <w:rPr>
          <w:rFonts w:ascii="Arial Narrow" w:hAnsi="Arial Narrow"/>
          <w:bCs/>
          <w:color w:val="2F5496" w:themeColor="accent1" w:themeShade="BF"/>
          <w:lang w:val="sk-SK"/>
        </w:rPr>
        <w:t>PODMIENKY ZLOŽENIA ZÁBEZPEKY PONUKY</w:t>
      </w:r>
      <w:bookmarkEnd w:id="28"/>
      <w:bookmarkEnd w:id="29"/>
    </w:p>
    <w:p w14:paraId="23736AD5" w14:textId="77777777" w:rsidR="00E44FD1" w:rsidRPr="001E3622" w:rsidRDefault="00E44FD1" w:rsidP="00E44FD1">
      <w:pPr>
        <w:pStyle w:val="Odsekzoznamu"/>
        <w:numPr>
          <w:ilvl w:val="0"/>
          <w:numId w:val="39"/>
        </w:numPr>
        <w:tabs>
          <w:tab w:val="left" w:pos="2160"/>
          <w:tab w:val="left" w:pos="2880"/>
          <w:tab w:val="left" w:pos="4500"/>
        </w:tabs>
        <w:rPr>
          <w:rFonts w:ascii="Arial Narrow" w:hAnsi="Arial Narrow" w:cs="Arial"/>
          <w:vanish/>
          <w:sz w:val="22"/>
          <w:szCs w:val="22"/>
        </w:rPr>
      </w:pPr>
    </w:p>
    <w:p w14:paraId="1DD62F8B" w14:textId="77777777" w:rsidR="00E44FD1" w:rsidRPr="00E44FD1" w:rsidRDefault="00E44FD1" w:rsidP="00E44FD1">
      <w:pPr>
        <w:pStyle w:val="Zkladntext3"/>
        <w:numPr>
          <w:ilvl w:val="1"/>
          <w:numId w:val="39"/>
        </w:numPr>
        <w:jc w:val="both"/>
        <w:rPr>
          <w:rFonts w:ascii="Arial Narrow" w:hAnsi="Arial Narrow" w:cs="Arial"/>
          <w:color w:val="auto"/>
          <w:sz w:val="22"/>
        </w:rPr>
      </w:pPr>
      <w:bookmarkStart w:id="30" w:name="_Ref64037130"/>
      <w:r w:rsidRPr="00E44FD1">
        <w:rPr>
          <w:rFonts w:ascii="Arial Narrow" w:hAnsi="Arial Narrow" w:cs="Arial"/>
          <w:color w:val="auto"/>
          <w:sz w:val="22"/>
        </w:rPr>
        <w:t xml:space="preserve">    Zábezpeka ponuky sa nevyžaduje</w:t>
      </w:r>
      <w:bookmarkEnd w:id="30"/>
      <w:r w:rsidRPr="00E44FD1">
        <w:rPr>
          <w:rFonts w:ascii="Arial Narrow" w:hAnsi="Arial Narrow" w:cs="Arial"/>
          <w:color w:val="auto"/>
          <w:sz w:val="22"/>
        </w:rPr>
        <w:t>.</w:t>
      </w:r>
    </w:p>
    <w:p w14:paraId="3CEAA9E2" w14:textId="77777777" w:rsidR="00E44FD1" w:rsidRPr="008E7A8E" w:rsidRDefault="00E44FD1" w:rsidP="00E44FD1">
      <w:pPr>
        <w:pStyle w:val="Odsekzoznamu"/>
        <w:ind w:left="567"/>
        <w:rPr>
          <w:rFonts w:ascii="Arial Narrow" w:hAnsi="Arial Narrow" w:cs="Arial"/>
          <w:sz w:val="22"/>
        </w:rPr>
      </w:pPr>
    </w:p>
    <w:p w14:paraId="11841A65" w14:textId="77777777" w:rsidR="00E44FD1" w:rsidRPr="00BD2194" w:rsidRDefault="00E44FD1" w:rsidP="00E44FD1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</w:pPr>
      <w:bookmarkStart w:id="31" w:name="_Toc212788450"/>
      <w:bookmarkStart w:id="32" w:name="_Toc213835745"/>
      <w:r w:rsidRPr="00E44FD1">
        <w:rPr>
          <w:rFonts w:ascii="Arial Narrow" w:hAnsi="Arial Narrow"/>
          <w:bCs/>
          <w:color w:val="2F5496" w:themeColor="accent1" w:themeShade="BF"/>
          <w:lang w:val="sk-SK"/>
        </w:rPr>
        <w:t>VYHOTOVENIE A JAZYK PONUKY</w:t>
      </w:r>
      <w:bookmarkEnd w:id="31"/>
      <w:bookmarkEnd w:id="32"/>
    </w:p>
    <w:p w14:paraId="13F55F9F" w14:textId="77777777" w:rsidR="00E44FD1" w:rsidRPr="001E3622" w:rsidRDefault="00E44FD1" w:rsidP="00E44FD1">
      <w:pPr>
        <w:pStyle w:val="Odsekzoznamu"/>
        <w:numPr>
          <w:ilvl w:val="0"/>
          <w:numId w:val="39"/>
        </w:numPr>
        <w:tabs>
          <w:tab w:val="left" w:pos="2160"/>
          <w:tab w:val="left" w:pos="2880"/>
          <w:tab w:val="left" w:pos="4500"/>
        </w:tabs>
        <w:rPr>
          <w:rFonts w:ascii="Arial Narrow" w:hAnsi="Arial Narrow" w:cs="Arial"/>
          <w:vanish/>
          <w:sz w:val="22"/>
          <w:szCs w:val="22"/>
        </w:rPr>
      </w:pPr>
      <w:bookmarkStart w:id="33" w:name="_Hlk534970626"/>
    </w:p>
    <w:p w14:paraId="476222D0" w14:textId="77777777" w:rsidR="00E44FD1" w:rsidRPr="006B5974" w:rsidRDefault="00E44FD1" w:rsidP="00E44FD1">
      <w:pPr>
        <w:pStyle w:val="Odsekzoznamu"/>
        <w:numPr>
          <w:ilvl w:val="1"/>
          <w:numId w:val="39"/>
        </w:numPr>
        <w:tabs>
          <w:tab w:val="left" w:pos="2160"/>
          <w:tab w:val="left" w:pos="2880"/>
          <w:tab w:val="left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Dokumenty a doklady, ktoré tvoria ponuku uchádzača, sa predkladajú v elektronickej podobe alebo ako elektronické kópie (scany) listinných dokumentov (odporúča sa formát .pdf, ak sa v  SP, alebo iných dokumentoch poskytnutých záujemcom v lehote na predkladanie ponúk nevyžaduje výslovne iný formát).</w:t>
      </w:r>
    </w:p>
    <w:bookmarkEnd w:id="33"/>
    <w:p w14:paraId="1ADE6D6A" w14:textId="77777777" w:rsidR="00E44FD1" w:rsidRPr="006B5974" w:rsidRDefault="00E44FD1" w:rsidP="00E44FD1">
      <w:pPr>
        <w:pStyle w:val="Odsekzoznamu"/>
        <w:numPr>
          <w:ilvl w:val="1"/>
          <w:numId w:val="39"/>
        </w:numPr>
        <w:tabs>
          <w:tab w:val="left" w:pos="2160"/>
          <w:tab w:val="left" w:pos="2880"/>
          <w:tab w:val="left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95E17">
        <w:rPr>
          <w:rFonts w:ascii="Arial Narrow" w:hAnsi="Arial Narrow" w:cs="Arial"/>
          <w:sz w:val="22"/>
          <w:szCs w:val="22"/>
        </w:rPr>
        <w:lastRenderedPageBreak/>
        <w:t>Uchádzač</w:t>
      </w:r>
      <w:r w:rsidRPr="006B5974">
        <w:rPr>
          <w:rFonts w:ascii="Arial Narrow" w:hAnsi="Arial Narrow" w:cs="Arial"/>
          <w:sz w:val="22"/>
          <w:szCs w:val="22"/>
        </w:rPr>
        <w:t xml:space="preserve"> je zodpovedný za označenie a zabezpečenie </w:t>
      </w:r>
      <w:bookmarkStart w:id="34" w:name="_Hlk522972864"/>
      <w:r w:rsidRPr="006B5974">
        <w:rPr>
          <w:rFonts w:ascii="Arial Narrow" w:hAnsi="Arial Narrow" w:cs="Arial"/>
          <w:sz w:val="22"/>
          <w:szCs w:val="22"/>
        </w:rPr>
        <w:t>predložených dokumentov/</w:t>
      </w:r>
      <w:bookmarkEnd w:id="34"/>
      <w:r w:rsidRPr="006B5974">
        <w:rPr>
          <w:rFonts w:ascii="Arial Narrow" w:hAnsi="Arial Narrow" w:cs="Arial"/>
          <w:sz w:val="22"/>
          <w:szCs w:val="22"/>
        </w:rPr>
        <w:t xml:space="preserve">súborov v ponuke </w:t>
      </w:r>
      <w:r w:rsidRPr="006B5974">
        <w:rPr>
          <w:rFonts w:ascii="Arial Narrow" w:hAnsi="Arial Narrow" w:cs="Arial"/>
          <w:sz w:val="22"/>
          <w:szCs w:val="22"/>
        </w:rPr>
        <w:br/>
        <w:t>v súlade s platnými právnymi predpismi Slovenskej republiky a Európskej únie.</w:t>
      </w:r>
    </w:p>
    <w:p w14:paraId="62184BE7" w14:textId="77777777" w:rsidR="00E44FD1" w:rsidRPr="006B5974" w:rsidRDefault="00E44FD1" w:rsidP="00E44FD1">
      <w:pPr>
        <w:pStyle w:val="Odsekzoznamu"/>
        <w:numPr>
          <w:ilvl w:val="1"/>
          <w:numId w:val="39"/>
        </w:numPr>
        <w:tabs>
          <w:tab w:val="left" w:pos="2160"/>
          <w:tab w:val="left" w:pos="2880"/>
          <w:tab w:val="left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073EB">
        <w:rPr>
          <w:rFonts w:ascii="Arial Narrow" w:hAnsi="Arial Narrow" w:cs="Arial"/>
          <w:sz w:val="22"/>
          <w:szCs w:val="22"/>
        </w:rPr>
        <w:t>Ponuka a ďalšie doklady a dokumenty vo verejnom obstarávaní sa predkladajú v slovenskom jazyku.</w:t>
      </w:r>
    </w:p>
    <w:p w14:paraId="5924D94C" w14:textId="77777777" w:rsidR="00E44FD1" w:rsidRPr="006B5974" w:rsidRDefault="00E44FD1" w:rsidP="00E44FD1">
      <w:pPr>
        <w:pStyle w:val="Odsekzoznamu"/>
        <w:numPr>
          <w:ilvl w:val="1"/>
          <w:numId w:val="39"/>
        </w:numPr>
        <w:tabs>
          <w:tab w:val="left" w:pos="2160"/>
          <w:tab w:val="left" w:pos="2880"/>
          <w:tab w:val="left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E3622">
        <w:rPr>
          <w:rFonts w:ascii="Arial Narrow" w:hAnsi="Arial Narrow" w:cs="Arial"/>
          <w:sz w:val="22"/>
          <w:szCs w:val="22"/>
        </w:rPr>
        <w:t>A</w:t>
      </w:r>
      <w:r w:rsidRPr="00F073EB">
        <w:rPr>
          <w:rFonts w:ascii="Arial Narrow" w:hAnsi="Arial Narrow" w:cs="Arial"/>
          <w:sz w:val="22"/>
          <w:szCs w:val="22"/>
        </w:rPr>
        <w:t>k je doklad alebo dokument vyhotovený v cudzom jazyku, predkladá sa spolu s jeho úradným prekladom do slovenského jazyka; to neplatí pre ponuky, doklady a dokumenty vyhotovené v českom jazyku. Ak sa zistí rozdiel v ich obsahu, rozhodujúci je úradný preklad do slovenského jazyka.</w:t>
      </w:r>
    </w:p>
    <w:p w14:paraId="75B12687" w14:textId="7BEE7AA7" w:rsidR="00E44FD1" w:rsidRDefault="00E44FD1" w:rsidP="00E44FD1">
      <w:pPr>
        <w:pStyle w:val="Odsekzoznamu"/>
        <w:numPr>
          <w:ilvl w:val="1"/>
          <w:numId w:val="39"/>
        </w:numPr>
        <w:tabs>
          <w:tab w:val="left" w:pos="2160"/>
          <w:tab w:val="left" w:pos="2880"/>
          <w:tab w:val="left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073EB">
        <w:rPr>
          <w:rFonts w:ascii="Arial Narrow" w:hAnsi="Arial Narrow" w:cs="Arial"/>
          <w:sz w:val="22"/>
          <w:szCs w:val="22"/>
        </w:rPr>
        <w:t xml:space="preserve">Všetky náklady a výdavky spojené s prípravou a predložením ponuky znáša uchádzač bez finančného nároku voči verejnému obstarávateľovi, bez ohľadu na výsledok verejného obstarávania. Ponuky doručené predpísaným spôsobom podľa týchto SP, </w:t>
      </w:r>
      <w:bookmarkStart w:id="35" w:name="_Hlk522982388"/>
      <w:r w:rsidRPr="00F073EB">
        <w:rPr>
          <w:rFonts w:ascii="Arial Narrow" w:hAnsi="Arial Narrow" w:cs="Arial"/>
          <w:sz w:val="22"/>
          <w:szCs w:val="22"/>
        </w:rPr>
        <w:t xml:space="preserve">t.j. elektronicky, spôsobom určeným funkcionalitou elektronického prostriedku JOSEPHINE, </w:t>
      </w:r>
      <w:bookmarkEnd w:id="35"/>
      <w:r w:rsidRPr="00F073EB">
        <w:rPr>
          <w:rFonts w:ascii="Arial Narrow" w:hAnsi="Arial Narrow" w:cs="Arial"/>
          <w:sz w:val="22"/>
          <w:szCs w:val="22"/>
        </w:rPr>
        <w:t>v lehote na predkladanie ponúk podľa týchto SP sa uchádzačom nevracajú. Zostávajú ako súčasť dokumentácie vyhláseného verejného obstarávania.</w:t>
      </w:r>
    </w:p>
    <w:p w14:paraId="06E44B3D" w14:textId="77777777" w:rsidR="00E44FD1" w:rsidRPr="006B5974" w:rsidRDefault="00E44FD1" w:rsidP="00E44FD1">
      <w:pPr>
        <w:pStyle w:val="Odsekzoznamu"/>
        <w:tabs>
          <w:tab w:val="left" w:pos="2160"/>
          <w:tab w:val="left" w:pos="2880"/>
          <w:tab w:val="left" w:pos="4500"/>
        </w:tabs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281FF4CB" w14:textId="77777777" w:rsidR="00E44FD1" w:rsidRPr="00DF3623" w:rsidRDefault="00E44FD1" w:rsidP="00E44FD1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</w:pPr>
      <w:bookmarkStart w:id="36" w:name="podmienky_technicke"/>
      <w:bookmarkStart w:id="37" w:name="_Toc212788451"/>
      <w:bookmarkStart w:id="38" w:name="_Toc213835746"/>
      <w:bookmarkEnd w:id="36"/>
      <w:r w:rsidRPr="00E44FD1">
        <w:rPr>
          <w:rFonts w:ascii="Arial Narrow" w:hAnsi="Arial Narrow"/>
          <w:bCs/>
          <w:color w:val="2F5496" w:themeColor="accent1" w:themeShade="BF"/>
          <w:lang w:val="sk-SK"/>
        </w:rPr>
        <w:t>PREDLOŽENIE PONUKY A SPÄŤVZATIE PONUKY</w:t>
      </w:r>
      <w:bookmarkEnd w:id="37"/>
      <w:bookmarkEnd w:id="38"/>
      <w:r w:rsidRPr="00E44FD1">
        <w:rPr>
          <w:rFonts w:ascii="Arial Narrow" w:hAnsi="Arial Narrow"/>
          <w:bCs/>
          <w:color w:val="2F5496" w:themeColor="accent1" w:themeShade="BF"/>
          <w:lang w:val="sk-SK"/>
        </w:rPr>
        <w:t xml:space="preserve"> </w:t>
      </w:r>
    </w:p>
    <w:p w14:paraId="6CFECB03" w14:textId="77777777" w:rsidR="00E44FD1" w:rsidRPr="00250C26" w:rsidRDefault="00E44FD1" w:rsidP="00E44FD1">
      <w:pPr>
        <w:pStyle w:val="Odsekzoznamu"/>
        <w:numPr>
          <w:ilvl w:val="0"/>
          <w:numId w:val="39"/>
        </w:num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 w:cs="Arial"/>
          <w:vanish/>
          <w:sz w:val="22"/>
          <w:szCs w:val="22"/>
        </w:rPr>
      </w:pPr>
    </w:p>
    <w:p w14:paraId="05BF25EF" w14:textId="77777777" w:rsidR="00E44FD1" w:rsidRPr="006B5974" w:rsidRDefault="00E44FD1" w:rsidP="00E44FD1">
      <w:pPr>
        <w:pStyle w:val="Odsekzoznamu"/>
        <w:numPr>
          <w:ilvl w:val="1"/>
          <w:numId w:val="39"/>
        </w:numPr>
        <w:tabs>
          <w:tab w:val="left" w:pos="2160"/>
          <w:tab w:val="left" w:pos="2880"/>
          <w:tab w:val="left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50963">
        <w:rPr>
          <w:rFonts w:ascii="Arial Narrow" w:hAnsi="Arial Narrow" w:cs="Arial"/>
          <w:sz w:val="22"/>
          <w:szCs w:val="22"/>
        </w:rPr>
        <w:t>Ponuku môžu predložiť len záujemcovia zaradení do predmetného DNS.</w:t>
      </w:r>
    </w:p>
    <w:p w14:paraId="111EEE69" w14:textId="77777777" w:rsidR="00E44FD1" w:rsidRPr="006B5974" w:rsidRDefault="00E44FD1" w:rsidP="00E44FD1">
      <w:pPr>
        <w:pStyle w:val="Odsekzoznamu"/>
        <w:numPr>
          <w:ilvl w:val="1"/>
          <w:numId w:val="39"/>
        </w:numPr>
        <w:tabs>
          <w:tab w:val="left" w:pos="2160"/>
          <w:tab w:val="left" w:pos="2880"/>
          <w:tab w:val="left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Uchádzač môže vo verejnom obstarávaní predložiť len jednu ponuku</w:t>
      </w:r>
      <w:bookmarkStart w:id="39" w:name="_Hlk522982752"/>
      <w:r w:rsidRPr="006B5974">
        <w:rPr>
          <w:rFonts w:ascii="Arial Narrow" w:hAnsi="Arial Narrow"/>
          <w:sz w:val="22"/>
          <w:szCs w:val="22"/>
        </w:rPr>
        <w:t xml:space="preserve"> </w:t>
      </w:r>
      <w:r w:rsidRPr="006B5974">
        <w:rPr>
          <w:rFonts w:ascii="Arial Narrow" w:hAnsi="Arial Narrow" w:cs="Arial"/>
          <w:sz w:val="22"/>
          <w:szCs w:val="22"/>
        </w:rPr>
        <w:t xml:space="preserve">Uchádzač predkladá ponuku v elektronickej podobe v lehote na predkladanie ponúk, ktorá je uvedená v elektronickom prostriedku JOSEPHINE. Ponuka je vyhotovená elektronicky v zmysle § 49 ods. 1 písm. a) zákona, vložená do elektronického prostriedku JOSEPHINE umiestnenom na webovej adrese </w:t>
      </w:r>
      <w:hyperlink r:id="rId11">
        <w:r w:rsidRPr="00250C26">
          <w:rPr>
            <w:rStyle w:val="Hypertextovprepojenie"/>
            <w:rFonts w:ascii="Arial Narrow" w:hAnsi="Arial Narrow" w:cs="Arial"/>
            <w:sz w:val="22"/>
          </w:rPr>
          <w:t>https://josephine.proebiz.com/</w:t>
        </w:r>
      </w:hyperlink>
      <w:r w:rsidRPr="006B5974">
        <w:rPr>
          <w:rFonts w:ascii="Arial Narrow" w:hAnsi="Arial Narrow" w:cs="Arial"/>
          <w:sz w:val="22"/>
          <w:szCs w:val="22"/>
        </w:rPr>
        <w:t xml:space="preserve"> a obsahuje </w:t>
      </w:r>
      <w:r w:rsidRPr="00250C26">
        <w:rPr>
          <w:rFonts w:ascii="Arial Narrow" w:hAnsi="Arial Narrow" w:cs="Arial"/>
          <w:sz w:val="22"/>
        </w:rPr>
        <w:t xml:space="preserve">dokumenty </w:t>
      </w:r>
      <w:r w:rsidRPr="006B5974">
        <w:rPr>
          <w:rFonts w:ascii="Arial Narrow" w:hAnsi="Arial Narrow" w:cs="Arial"/>
          <w:sz w:val="22"/>
        </w:rPr>
        <w:t>uvedené v časti II týchto súťažných podkladov.</w:t>
      </w:r>
    </w:p>
    <w:p w14:paraId="6AACE88A" w14:textId="77777777" w:rsidR="00E44FD1" w:rsidRPr="006B5974" w:rsidRDefault="00E44FD1" w:rsidP="00E44FD1">
      <w:pPr>
        <w:pStyle w:val="Odsekzoznamu"/>
        <w:numPr>
          <w:ilvl w:val="1"/>
          <w:numId w:val="39"/>
        </w:numPr>
        <w:tabs>
          <w:tab w:val="left" w:pos="2160"/>
          <w:tab w:val="left" w:pos="2880"/>
          <w:tab w:val="left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Verejný</w:t>
      </w:r>
      <w:r w:rsidRPr="006B5974">
        <w:rPr>
          <w:rFonts w:ascii="Arial Narrow" w:hAnsi="Arial Narrow"/>
          <w:sz w:val="22"/>
          <w:szCs w:val="22"/>
        </w:rPr>
        <w:t xml:space="preserve"> obstarávateľ vylúči uchádzača:</w:t>
      </w:r>
    </w:p>
    <w:p w14:paraId="0661F165" w14:textId="77777777" w:rsidR="00E44FD1" w:rsidRDefault="00E44FD1" w:rsidP="00E44FD1">
      <w:pPr>
        <w:pStyle w:val="Odsekzoznamu"/>
        <w:numPr>
          <w:ilvl w:val="0"/>
          <w:numId w:val="35"/>
        </w:numPr>
        <w:ind w:left="993"/>
        <w:jc w:val="both"/>
        <w:rPr>
          <w:rFonts w:ascii="Arial Narrow" w:hAnsi="Arial Narrow"/>
          <w:sz w:val="22"/>
        </w:rPr>
      </w:pPr>
      <w:r w:rsidRPr="00D83531">
        <w:rPr>
          <w:rFonts w:ascii="Arial Narrow" w:hAnsi="Arial Narrow"/>
          <w:sz w:val="22"/>
        </w:rPr>
        <w:t>ak nedodržal určený spôsob komunikácie,</w:t>
      </w:r>
    </w:p>
    <w:p w14:paraId="76765B72" w14:textId="77777777" w:rsidR="00E44FD1" w:rsidRDefault="00E44FD1" w:rsidP="00E44FD1">
      <w:pPr>
        <w:pStyle w:val="Odsekzoznamu"/>
        <w:numPr>
          <w:ilvl w:val="0"/>
          <w:numId w:val="35"/>
        </w:numPr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>ak obsah jeho ponuky nie je možné sprístupniť,</w:t>
      </w:r>
    </w:p>
    <w:p w14:paraId="359F279D" w14:textId="77777777" w:rsidR="00E44FD1" w:rsidRDefault="00E44FD1" w:rsidP="00E44FD1">
      <w:pPr>
        <w:pStyle w:val="Odsekzoznamu"/>
        <w:numPr>
          <w:ilvl w:val="0"/>
          <w:numId w:val="35"/>
        </w:numPr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 xml:space="preserve">ak nepredložil ponuku vo vyžadovanom formáte kódovania, ak je potrebný na ďalšie spracovanie </w:t>
      </w:r>
      <w:r w:rsidRPr="006E2E0E">
        <w:rPr>
          <w:rFonts w:ascii="Arial Narrow" w:hAnsi="Arial Narrow"/>
          <w:sz w:val="22"/>
        </w:rPr>
        <w:br/>
        <w:t>pri vyhodnocovaní ponúk, alebo</w:t>
      </w:r>
    </w:p>
    <w:p w14:paraId="35BF8DF9" w14:textId="77777777" w:rsidR="00E44FD1" w:rsidRPr="0063232D" w:rsidRDefault="00E44FD1" w:rsidP="00E44FD1">
      <w:pPr>
        <w:pStyle w:val="Odsekzoznamu"/>
        <w:numPr>
          <w:ilvl w:val="0"/>
          <w:numId w:val="35"/>
        </w:numPr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Pr="0063232D">
        <w:rPr>
          <w:rFonts w:ascii="Arial Narrow" w:hAnsi="Arial Narrow" w:cs="Arial"/>
          <w:sz w:val="22"/>
          <w:szCs w:val="22"/>
        </w:rPr>
        <w:t>onuka</w:t>
      </w:r>
      <w:r w:rsidRPr="0063232D">
        <w:rPr>
          <w:rFonts w:ascii="Arial Narrow" w:hAnsi="Arial Narrow"/>
          <w:sz w:val="22"/>
          <w:szCs w:val="22"/>
        </w:rPr>
        <w:t xml:space="preserve"> predložená v elektronickej podobe po uplynutí lehoty na predkladanie ponúk sa nesprístupní verejnému obstarávateľovi.</w:t>
      </w:r>
    </w:p>
    <w:p w14:paraId="10B65E6E" w14:textId="77777777" w:rsidR="00E44FD1" w:rsidRPr="006B5974" w:rsidRDefault="00E44FD1" w:rsidP="00E44FD1">
      <w:pPr>
        <w:pStyle w:val="Odsekzoznamu"/>
        <w:numPr>
          <w:ilvl w:val="1"/>
          <w:numId w:val="39"/>
        </w:numPr>
        <w:tabs>
          <w:tab w:val="left" w:pos="2160"/>
          <w:tab w:val="left" w:pos="2880"/>
          <w:tab w:val="left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Uchádzač môže predloženú ponuku vziať späť do uplynutia lehoty na predkladanie ponúk. Uchádzač pri odvolaní ponuky postupuje obdobne ako pri vložení prvotnej ponuky (kliknutím na tlačidlo „Stiahnuť ponuku“)</w:t>
      </w:r>
      <w:r>
        <w:rPr>
          <w:rFonts w:ascii="Arial Narrow" w:hAnsi="Arial Narrow" w:cs="Arial"/>
          <w:sz w:val="22"/>
          <w:szCs w:val="22"/>
        </w:rPr>
        <w:t>.</w:t>
      </w:r>
    </w:p>
    <w:p w14:paraId="3F5154B0" w14:textId="5A50A8D6" w:rsidR="00E44FD1" w:rsidRDefault="00E44FD1" w:rsidP="00E44FD1">
      <w:pPr>
        <w:pStyle w:val="Odsekzoznamu"/>
        <w:numPr>
          <w:ilvl w:val="1"/>
          <w:numId w:val="39"/>
        </w:numPr>
        <w:tabs>
          <w:tab w:val="left" w:pos="2160"/>
          <w:tab w:val="left" w:pos="2880"/>
          <w:tab w:val="left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305A9">
        <w:rPr>
          <w:rFonts w:ascii="Arial Narrow" w:hAnsi="Arial Narrow" w:cs="Arial"/>
          <w:sz w:val="22"/>
          <w:szCs w:val="22"/>
        </w:rPr>
        <w:t>Ak ponuka obsahuje dôverné informácie, uchádzač ich v ponuke viditeľne označí. Podľa zákona môžu byť môžu byť dôvernými informáciami výhradne: obchodné tajomstvo, technické riešenia a predlohy, návody, výkresy, projektové dokumentácie, modely, spôsob výpočtu jednotkových cien.</w:t>
      </w:r>
      <w:bookmarkEnd w:id="39"/>
    </w:p>
    <w:p w14:paraId="6369F0A8" w14:textId="77777777" w:rsidR="00E44FD1" w:rsidRPr="008305A9" w:rsidRDefault="00E44FD1" w:rsidP="00E44FD1">
      <w:pPr>
        <w:pStyle w:val="Odsekzoznamu"/>
        <w:tabs>
          <w:tab w:val="left" w:pos="2160"/>
          <w:tab w:val="left" w:pos="2880"/>
          <w:tab w:val="left" w:pos="4500"/>
        </w:tabs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2E2ABCA7" w14:textId="77777777" w:rsidR="00E44FD1" w:rsidRPr="00E44FD1" w:rsidRDefault="00E44FD1" w:rsidP="00E44FD1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40" w:name="_Toc212788452"/>
      <w:bookmarkStart w:id="41" w:name="_Toc213835747"/>
      <w:r w:rsidRPr="00E44FD1">
        <w:rPr>
          <w:rFonts w:ascii="Arial Narrow" w:hAnsi="Arial Narrow"/>
          <w:bCs/>
          <w:color w:val="2F5496" w:themeColor="accent1" w:themeShade="BF"/>
          <w:lang w:val="sk-SK"/>
        </w:rPr>
        <w:t>LEHOTA VIAZANOSTI PONUKY</w:t>
      </w:r>
      <w:bookmarkEnd w:id="40"/>
      <w:bookmarkEnd w:id="41"/>
    </w:p>
    <w:p w14:paraId="38942EE8" w14:textId="2DD406F2" w:rsidR="00E44FD1" w:rsidRDefault="00E44FD1" w:rsidP="00E44FD1">
      <w:pPr>
        <w:pStyle w:val="Zkladntext3"/>
        <w:ind w:left="567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E44FD1">
        <w:rPr>
          <w:rFonts w:ascii="Arial Narrow" w:hAnsi="Arial Narrow" w:cs="Arial"/>
          <w:color w:val="auto"/>
          <w:sz w:val="22"/>
          <w:szCs w:val="22"/>
        </w:rPr>
        <w:t>V prípade, ak verejný obstarávateľ vyžaduje zábezpeku v časti II týchto SP, stanovuje sa lehota viazanosti ponúk v dĺžke 6 mesiacov. V opačnom prípade sa viazanosť ponúk nestanovuje. Viazanosť ponúk začína plynúť uplynutím lehoty na predkladanie ponúk.</w:t>
      </w:r>
      <w:bookmarkStart w:id="42" w:name="_Hlk522983151"/>
    </w:p>
    <w:p w14:paraId="3A1B38DE" w14:textId="77777777" w:rsidR="00E44FD1" w:rsidRPr="00E44FD1" w:rsidRDefault="00E44FD1" w:rsidP="00E44FD1">
      <w:pPr>
        <w:pStyle w:val="Zkladntext3"/>
        <w:ind w:left="567"/>
        <w:jc w:val="both"/>
        <w:rPr>
          <w:rFonts w:ascii="Arial Narrow" w:hAnsi="Arial Narrow" w:cs="Arial"/>
          <w:color w:val="auto"/>
          <w:sz w:val="22"/>
          <w:szCs w:val="22"/>
        </w:rPr>
      </w:pPr>
    </w:p>
    <w:p w14:paraId="27D844C3" w14:textId="77777777" w:rsidR="00E44FD1" w:rsidRPr="00E44FD1" w:rsidRDefault="00E44FD1" w:rsidP="00E44FD1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43" w:name="_Toc212788453"/>
      <w:bookmarkStart w:id="44" w:name="_Toc213835748"/>
      <w:bookmarkEnd w:id="42"/>
      <w:r w:rsidRPr="00E44FD1">
        <w:rPr>
          <w:rFonts w:ascii="Arial Narrow" w:hAnsi="Arial Narrow"/>
          <w:bCs/>
          <w:color w:val="2F5496" w:themeColor="accent1" w:themeShade="BF"/>
          <w:lang w:val="sk-SK"/>
        </w:rPr>
        <w:t>OTVÁRANIE A HODNOTENIE PONÚK (KU KONKRÉTNEJ VÝZVE)</w:t>
      </w:r>
      <w:bookmarkEnd w:id="43"/>
      <w:bookmarkEnd w:id="44"/>
    </w:p>
    <w:p w14:paraId="2ED2B572" w14:textId="77777777" w:rsidR="00E44FD1" w:rsidRPr="008305A9" w:rsidRDefault="00E44FD1" w:rsidP="00E44FD1">
      <w:pPr>
        <w:pStyle w:val="Odsekzoznamu"/>
        <w:numPr>
          <w:ilvl w:val="0"/>
          <w:numId w:val="39"/>
        </w:num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 w:cs="Arial"/>
          <w:vanish/>
          <w:sz w:val="22"/>
          <w:szCs w:val="22"/>
        </w:rPr>
      </w:pPr>
    </w:p>
    <w:p w14:paraId="6487B0A0" w14:textId="77777777" w:rsidR="00E44FD1" w:rsidRPr="008305A9" w:rsidRDefault="00E44FD1" w:rsidP="00E44FD1">
      <w:pPr>
        <w:pStyle w:val="Odsekzoznamu"/>
        <w:numPr>
          <w:ilvl w:val="0"/>
          <w:numId w:val="39"/>
        </w:num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 w:cs="Arial"/>
          <w:vanish/>
          <w:sz w:val="22"/>
          <w:szCs w:val="22"/>
        </w:rPr>
      </w:pPr>
    </w:p>
    <w:p w14:paraId="448FDEA3" w14:textId="77777777" w:rsidR="00E44FD1" w:rsidRPr="006B5974" w:rsidRDefault="00E44FD1" w:rsidP="00E44FD1">
      <w:pPr>
        <w:pStyle w:val="Odsekzoznamu"/>
        <w:numPr>
          <w:ilvl w:val="1"/>
          <w:numId w:val="39"/>
        </w:numPr>
        <w:tabs>
          <w:tab w:val="left" w:pos="2160"/>
          <w:tab w:val="left" w:pos="2880"/>
          <w:tab w:val="left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305A9">
        <w:rPr>
          <w:rFonts w:ascii="Arial Narrow" w:hAnsi="Arial Narrow" w:cs="Arial"/>
          <w:sz w:val="22"/>
        </w:rPr>
        <w:t>Otváranie ponúk sa uskutoční elektronicky v dátume a čase uvedenom v elektronickom prostriedku JOSEPHINE.</w:t>
      </w:r>
      <w:r w:rsidRPr="006B5974">
        <w:rPr>
          <w:rFonts w:ascii="Arial Narrow" w:hAnsi="Arial Narrow" w:cs="Arial"/>
          <w:sz w:val="22"/>
        </w:rPr>
        <w:t xml:space="preserve"> V zmysle § 61 ods. 4 zákona je otváranie ponúk neverejné, údaje z otvárania ponúk verejný obstarávateľ nezverejňuje a neposiela uchádzačom ani zápisnicu z otvárania ponúk.</w:t>
      </w:r>
    </w:p>
    <w:p w14:paraId="5E5CFE5C" w14:textId="77777777" w:rsidR="00E44FD1" w:rsidRPr="006B5974" w:rsidRDefault="00E44FD1" w:rsidP="00E44FD1">
      <w:pPr>
        <w:pStyle w:val="Odsekzoznamu"/>
        <w:numPr>
          <w:ilvl w:val="1"/>
          <w:numId w:val="39"/>
        </w:numPr>
        <w:tabs>
          <w:tab w:val="left" w:pos="2160"/>
          <w:tab w:val="left" w:pos="2880"/>
          <w:tab w:val="left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Hodnotenie ponúk sa realizuje v súlade so zákonom a SP.</w:t>
      </w:r>
    </w:p>
    <w:p w14:paraId="309705E3" w14:textId="0A3C8E9A" w:rsidR="00E44FD1" w:rsidRDefault="00E44FD1" w:rsidP="00E44FD1">
      <w:pPr>
        <w:pStyle w:val="Odsekzoznamu"/>
        <w:numPr>
          <w:ilvl w:val="1"/>
          <w:numId w:val="39"/>
        </w:numPr>
        <w:tabs>
          <w:tab w:val="left" w:pos="2160"/>
          <w:tab w:val="left" w:pos="2880"/>
          <w:tab w:val="left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Verejný obstarávateľ rozhodol v súlade s ustanovením § 66 ods. 7 písm. b) zákona, že vyhodnotenie ponúk z hľadiska splnenia požiadaviek na predmet zákazky sa uskutoční po vyhodnotení ponúk na základe kritérií na vyhodnotenie ponúk.</w:t>
      </w:r>
    </w:p>
    <w:p w14:paraId="50376ECE" w14:textId="77777777" w:rsidR="00E44FD1" w:rsidRPr="006B5974" w:rsidRDefault="00E44FD1" w:rsidP="00E44FD1">
      <w:pPr>
        <w:pStyle w:val="Odsekzoznamu"/>
        <w:tabs>
          <w:tab w:val="left" w:pos="2160"/>
          <w:tab w:val="left" w:pos="2880"/>
          <w:tab w:val="left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2CC98F9C" w14:textId="77777777" w:rsidR="00E44FD1" w:rsidRPr="00E44FD1" w:rsidRDefault="00E44FD1" w:rsidP="00E44FD1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45" w:name="_Toc212788454"/>
      <w:bookmarkStart w:id="46" w:name="_Toc213835749"/>
      <w:r w:rsidRPr="00E44FD1">
        <w:rPr>
          <w:rFonts w:ascii="Arial Narrow" w:hAnsi="Arial Narrow"/>
          <w:bCs/>
          <w:color w:val="2F5496" w:themeColor="accent1" w:themeShade="BF"/>
          <w:lang w:val="sk-SK"/>
        </w:rPr>
        <w:t>UZAVRETIE ZMLUVY</w:t>
      </w:r>
      <w:bookmarkEnd w:id="45"/>
      <w:bookmarkEnd w:id="46"/>
    </w:p>
    <w:p w14:paraId="4B972BB6" w14:textId="77777777" w:rsidR="00E44FD1" w:rsidRPr="00E44FD1" w:rsidRDefault="00E44FD1" w:rsidP="00E44FD1">
      <w:pPr>
        <w:pStyle w:val="Zkladntext3"/>
        <w:ind w:left="567"/>
        <w:jc w:val="both"/>
        <w:rPr>
          <w:rFonts w:ascii="Arial Narrow" w:hAnsi="Arial Narrow" w:cs="Arial"/>
          <w:bCs/>
          <w:color w:val="auto"/>
          <w:sz w:val="22"/>
          <w:u w:val="single"/>
        </w:rPr>
      </w:pPr>
      <w:bookmarkStart w:id="47" w:name="_Hlk534982438"/>
      <w:r w:rsidRPr="00E44FD1">
        <w:rPr>
          <w:rFonts w:ascii="Arial Narrow" w:hAnsi="Arial Narrow" w:cs="Arial"/>
          <w:bCs/>
          <w:color w:val="auto"/>
          <w:sz w:val="22"/>
          <w:u w:val="single"/>
        </w:rPr>
        <w:t>Verejný obstarávateľ nesmie uzavrieť zmluvu alebo rámcovú dohodu s</w:t>
      </w:r>
    </w:p>
    <w:p w14:paraId="0174CF5F" w14:textId="77777777" w:rsidR="00E44FD1" w:rsidRDefault="00E44FD1" w:rsidP="00E44FD1">
      <w:pPr>
        <w:numPr>
          <w:ilvl w:val="0"/>
          <w:numId w:val="37"/>
        </w:numPr>
        <w:jc w:val="both"/>
        <w:rPr>
          <w:rFonts w:ascii="Arial Narrow" w:hAnsi="Arial Narrow"/>
          <w:sz w:val="22"/>
        </w:rPr>
      </w:pPr>
      <w:r w:rsidRPr="3FB9152D">
        <w:rPr>
          <w:rFonts w:ascii="Arial Narrow" w:hAnsi="Arial Narrow"/>
          <w:sz w:val="22"/>
        </w:rPr>
        <w:t xml:space="preserve">uchádzačom, ktorý má povinnosť zapisovať sa do registra partnerov verejného sektora podľa zákona  č. 315/2016 Z. z. o registri partnerov verejného sektora a o zmene a doplnení niektorých zákonov, </w:t>
      </w:r>
      <w:r>
        <w:rPr>
          <w:rFonts w:ascii="Arial Narrow" w:hAnsi="Arial Narrow"/>
          <w:sz w:val="22"/>
        </w:rPr>
        <w:br/>
      </w:r>
      <w:r w:rsidRPr="3FB9152D">
        <w:rPr>
          <w:rFonts w:ascii="Arial Narrow" w:hAnsi="Arial Narrow"/>
          <w:sz w:val="22"/>
        </w:rPr>
        <w:t>a</w:t>
      </w:r>
      <w:r>
        <w:rPr>
          <w:rFonts w:ascii="Arial Narrow" w:hAnsi="Arial Narrow"/>
          <w:sz w:val="22"/>
        </w:rPr>
        <w:t xml:space="preserve"> </w:t>
      </w:r>
      <w:r w:rsidRPr="3FB9152D">
        <w:rPr>
          <w:rFonts w:ascii="Arial Narrow" w:hAnsi="Arial Narrow"/>
          <w:sz w:val="22"/>
        </w:rPr>
        <w:t>nie je zapísaný v registri partnerov verejného sektora,</w:t>
      </w:r>
    </w:p>
    <w:p w14:paraId="7944125A" w14:textId="77777777" w:rsidR="00E44FD1" w:rsidRPr="00026F2C" w:rsidRDefault="00E44FD1" w:rsidP="00E44FD1">
      <w:pPr>
        <w:pStyle w:val="Odsekzoznamu"/>
        <w:numPr>
          <w:ilvl w:val="0"/>
          <w:numId w:val="37"/>
        </w:numPr>
        <w:tabs>
          <w:tab w:val="left" w:pos="2160"/>
          <w:tab w:val="left" w:pos="2880"/>
          <w:tab w:val="left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26F2C">
        <w:rPr>
          <w:rFonts w:ascii="Arial Narrow" w:hAnsi="Arial Narrow"/>
          <w:sz w:val="22"/>
        </w:rPr>
        <w:t xml:space="preserve">uchádzačom, </w:t>
      </w:r>
      <w:r w:rsidRPr="00026F2C">
        <w:rPr>
          <w:rFonts w:ascii="Arial Narrow" w:eastAsia="Calibri" w:hAnsi="Arial Narrow"/>
          <w:sz w:val="22"/>
          <w:szCs w:val="22"/>
          <w:lang w:eastAsia="en-US"/>
        </w:rPr>
        <w:t>ktorého subdodávateľ alebo subdodávatelia podľa osobitného predpisu, majú povinnosť zapisovať sa do registra partnerov verejného sektora a nie sú zapísaní v registri partnerov verejného sektora</w:t>
      </w:r>
    </w:p>
    <w:p w14:paraId="4380F24B" w14:textId="77777777" w:rsidR="00E44FD1" w:rsidRPr="00026F2C" w:rsidRDefault="00E44FD1" w:rsidP="00E44FD1">
      <w:pPr>
        <w:numPr>
          <w:ilvl w:val="0"/>
          <w:numId w:val="37"/>
        </w:numPr>
        <w:jc w:val="both"/>
        <w:rPr>
          <w:rFonts w:ascii="Arial Narrow" w:hAnsi="Arial Narrow"/>
          <w:sz w:val="22"/>
        </w:rPr>
      </w:pPr>
      <w:r w:rsidRPr="00026F2C">
        <w:rPr>
          <w:rFonts w:ascii="Arial Narrow" w:hAnsi="Arial Narrow"/>
          <w:sz w:val="22"/>
        </w:rPr>
        <w:lastRenderedPageBreak/>
        <w:t xml:space="preserve">uchádzačom, </w:t>
      </w:r>
      <w:r>
        <w:rPr>
          <w:rFonts w:ascii="Arial Narrow" w:hAnsi="Arial Narrow"/>
          <w:sz w:val="22"/>
        </w:rPr>
        <w:t>uvedeným v § 11 ods. 1 písm. c) zákona,</w:t>
      </w:r>
    </w:p>
    <w:p w14:paraId="44DC0655" w14:textId="77777777" w:rsidR="00E44FD1" w:rsidRPr="00B76D7B" w:rsidRDefault="00E44FD1" w:rsidP="00E44FD1">
      <w:pPr>
        <w:pStyle w:val="Odsekzoznamu"/>
        <w:numPr>
          <w:ilvl w:val="0"/>
          <w:numId w:val="37"/>
        </w:numPr>
        <w:tabs>
          <w:tab w:val="left" w:pos="2160"/>
          <w:tab w:val="left" w:pos="2880"/>
          <w:tab w:val="left" w:pos="4500"/>
        </w:tabs>
        <w:spacing w:after="240"/>
        <w:rPr>
          <w:rFonts w:ascii="Arial Narrow" w:eastAsia="Calibri" w:hAnsi="Arial Narrow"/>
          <w:sz w:val="22"/>
          <w:szCs w:val="22"/>
          <w:lang w:eastAsia="en-US"/>
        </w:rPr>
      </w:pPr>
      <w:r w:rsidRPr="3FB9152D">
        <w:rPr>
          <w:rFonts w:ascii="Arial Narrow" w:eastAsia="Calibri" w:hAnsi="Arial Narrow"/>
          <w:sz w:val="22"/>
          <w:szCs w:val="22"/>
          <w:lang w:eastAsia="en-US"/>
        </w:rPr>
        <w:t>uchádzačom, ktorého subdodávateľ a subdodávateľ podľa osobitného predpisu, ktorí majú povinnosť zapisovať sa do registra partnerov verejného sektora, majú v registri partnerov verejného sektora zapísaného konečného užívateľa výhod, ktorým je osoba podľa písmena c).</w:t>
      </w:r>
    </w:p>
    <w:p w14:paraId="47EBB19C" w14:textId="77777777" w:rsidR="00E44FD1" w:rsidRPr="00E44FD1" w:rsidRDefault="00E44FD1" w:rsidP="00E44FD1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48" w:name="_Toc212788455"/>
      <w:bookmarkStart w:id="49" w:name="_Toc213835750"/>
      <w:r w:rsidRPr="00E44FD1">
        <w:rPr>
          <w:rFonts w:ascii="Arial Narrow" w:hAnsi="Arial Narrow"/>
          <w:bCs/>
          <w:color w:val="2F5496" w:themeColor="accent1" w:themeShade="BF"/>
          <w:lang w:val="sk-SK"/>
        </w:rPr>
        <w:t>ZÁVEREČNÉ USTANOVENIA</w:t>
      </w:r>
      <w:bookmarkEnd w:id="48"/>
      <w:bookmarkEnd w:id="49"/>
    </w:p>
    <w:p w14:paraId="3809997F" w14:textId="77777777" w:rsidR="00E44FD1" w:rsidRPr="00E44FD1" w:rsidRDefault="00E44FD1" w:rsidP="00E44FD1">
      <w:pPr>
        <w:pStyle w:val="Zkladntext3"/>
        <w:ind w:left="426"/>
        <w:jc w:val="both"/>
        <w:rPr>
          <w:rFonts w:ascii="Arial Narrow" w:hAnsi="Arial Narrow" w:cs="Arial"/>
          <w:color w:val="auto"/>
          <w:sz w:val="22"/>
        </w:rPr>
      </w:pPr>
      <w:r w:rsidRPr="00E44FD1">
        <w:rPr>
          <w:rFonts w:ascii="Arial Narrow" w:hAnsi="Arial Narrow" w:cs="Arial"/>
          <w:color w:val="auto"/>
          <w:sz w:val="22"/>
          <w:szCs w:val="22"/>
        </w:rPr>
        <w:t>Postup</w:t>
      </w:r>
      <w:r w:rsidRPr="00E44FD1">
        <w:rPr>
          <w:rFonts w:ascii="Arial Narrow" w:hAnsi="Arial Narrow"/>
          <w:color w:val="auto"/>
          <w:sz w:val="22"/>
          <w:szCs w:val="22"/>
        </w:rPr>
        <w:t xml:space="preserve"> tohto verejného obstarávania, ktorý osobitne nie je upravený týmito SP, sa riadi príslušnými ustanoveniami zákona. </w:t>
      </w:r>
      <w:bookmarkEnd w:id="47"/>
    </w:p>
    <w:p w14:paraId="65B5CFE5" w14:textId="723B022C" w:rsidR="00B94445" w:rsidRDefault="00B94445" w:rsidP="00B94445">
      <w:pPr>
        <w:rPr>
          <w:lang w:eastAsia="x-none"/>
        </w:rPr>
      </w:pPr>
    </w:p>
    <w:p w14:paraId="5CCF40E0" w14:textId="15F8CAFD" w:rsidR="0025208E" w:rsidRDefault="0025208E" w:rsidP="00B94445">
      <w:pPr>
        <w:rPr>
          <w:lang w:eastAsia="x-none"/>
        </w:rPr>
      </w:pPr>
    </w:p>
    <w:p w14:paraId="048FF7D2" w14:textId="2222F7B3" w:rsidR="0025208E" w:rsidRDefault="0025208E" w:rsidP="00B94445">
      <w:pPr>
        <w:rPr>
          <w:lang w:eastAsia="x-none"/>
        </w:rPr>
      </w:pPr>
    </w:p>
    <w:bookmarkEnd w:id="18"/>
    <w:p w14:paraId="328561A6" w14:textId="41FFEC0E" w:rsidR="0025208E" w:rsidRDefault="0025208E" w:rsidP="00B94445">
      <w:pPr>
        <w:rPr>
          <w:lang w:eastAsia="x-none"/>
        </w:rPr>
      </w:pPr>
    </w:p>
    <w:sectPr w:rsidR="0025208E" w:rsidSect="00AD612E">
      <w:headerReference w:type="default" r:id="rId12"/>
      <w:footerReference w:type="default" r:id="rId13"/>
      <w:headerReference w:type="first" r:id="rId14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21E2F" w14:textId="77777777" w:rsidR="000A4A9E" w:rsidRDefault="000A4A9E">
      <w:r>
        <w:separator/>
      </w:r>
    </w:p>
  </w:endnote>
  <w:endnote w:type="continuationSeparator" w:id="0">
    <w:p w14:paraId="177C47C9" w14:textId="77777777" w:rsidR="000A4A9E" w:rsidRDefault="000A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D26B" w14:textId="0708C0D4" w:rsidR="00312F97" w:rsidRPr="00312F97" w:rsidRDefault="00312F97" w:rsidP="00312F97">
    <w:pPr>
      <w:pStyle w:val="Pta"/>
      <w:rPr>
        <w:sz w:val="22"/>
        <w:szCs w:val="22"/>
      </w:rPr>
    </w:pPr>
    <w:r w:rsidRPr="00312F97">
      <w:rPr>
        <w:sz w:val="22"/>
        <w:szCs w:val="22"/>
      </w:rPr>
      <w:tab/>
    </w:r>
    <w:r w:rsidRPr="002F55B9">
      <w:rPr>
        <w:sz w:val="16"/>
        <w:szCs w:val="16"/>
      </w:rPr>
      <w:fldChar w:fldCharType="begin"/>
    </w:r>
    <w:r w:rsidRPr="002F55B9">
      <w:rPr>
        <w:sz w:val="16"/>
        <w:szCs w:val="16"/>
      </w:rPr>
      <w:instrText>PAGE   \* MERGEFORMAT</w:instrText>
    </w:r>
    <w:r w:rsidRPr="002F55B9">
      <w:rPr>
        <w:sz w:val="16"/>
        <w:szCs w:val="16"/>
      </w:rPr>
      <w:fldChar w:fldCharType="separate"/>
    </w:r>
    <w:r w:rsidR="004C613E" w:rsidRPr="004C613E">
      <w:rPr>
        <w:noProof/>
        <w:sz w:val="16"/>
        <w:szCs w:val="16"/>
        <w:lang w:val="sk-SK"/>
      </w:rPr>
      <w:t>7</w:t>
    </w:r>
    <w:r w:rsidRPr="002F55B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FFC1B" w14:textId="77777777" w:rsidR="000A4A9E" w:rsidRDefault="000A4A9E">
      <w:r>
        <w:separator/>
      </w:r>
    </w:p>
  </w:footnote>
  <w:footnote w:type="continuationSeparator" w:id="0">
    <w:p w14:paraId="2EC25862" w14:textId="77777777" w:rsidR="000A4A9E" w:rsidRDefault="000A4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B8B9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18E1620F" w14:textId="77777777" w:rsidR="002F294B" w:rsidRDefault="002F294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7ACC" w14:textId="77777777" w:rsidR="009062A2" w:rsidRPr="00E13779" w:rsidRDefault="009062A2" w:rsidP="009062A2">
    <w:pPr>
      <w:pStyle w:val="Hlavika"/>
      <w:rPr>
        <w:lang w:val="sk-SK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1CA020" wp14:editId="2B37D86C">
              <wp:simplePos x="0" y="0"/>
              <wp:positionH relativeFrom="column">
                <wp:posOffset>2841625</wp:posOffset>
              </wp:positionH>
              <wp:positionV relativeFrom="paragraph">
                <wp:posOffset>236220</wp:posOffset>
              </wp:positionV>
              <wp:extent cx="3013710" cy="662940"/>
              <wp:effectExtent l="0" t="0" r="0" b="3810"/>
              <wp:wrapNone/>
              <wp:docPr id="2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71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1C86F" w14:textId="77777777" w:rsidR="009062A2" w:rsidRDefault="009062A2" w:rsidP="009062A2">
                          <w:pPr>
                            <w:ind w:right="113" w:firstLine="284"/>
                            <w:suppressOverlap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SEKCIA VEREJNÉHO OBSTARÁVANIA</w:t>
                          </w:r>
                        </w:p>
                        <w:p w14:paraId="48832FDA" w14:textId="77777777" w:rsidR="009062A2" w:rsidRPr="008A2CA8" w:rsidRDefault="009062A2" w:rsidP="009062A2">
                          <w:pPr>
                            <w:ind w:firstLine="284"/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</w:pPr>
                          <w:r w:rsidRPr="00823BFA">
                            <w:rPr>
                              <w:sz w:val="22"/>
                            </w:rPr>
                            <w:t>odbor</w:t>
                          </w:r>
                          <w:r>
                            <w:rPr>
                              <w:sz w:val="22"/>
                            </w:rPr>
                            <w:t xml:space="preserve"> realizácie verejného obstarávania</w:t>
                          </w:r>
                          <w:r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 xml:space="preserve"> 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CA020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23.75pt;margin-top:18.6pt;width:237.3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" stroked="f">
              <v:textbox>
                <w:txbxContent>
                  <w:p w14:paraId="5C51C86F" w14:textId="77777777" w:rsidR="009062A2" w:rsidRDefault="009062A2" w:rsidP="009062A2">
                    <w:pPr>
                      <w:ind w:right="113" w:firstLine="284"/>
                      <w:suppressOverlap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SEKCIA VEREJNÉHO OBSTARÁVANIA</w:t>
                    </w:r>
                  </w:p>
                  <w:p w14:paraId="48832FDA" w14:textId="77777777" w:rsidR="009062A2" w:rsidRPr="008A2CA8" w:rsidRDefault="009062A2" w:rsidP="009062A2">
                    <w:pPr>
                      <w:ind w:firstLine="284"/>
                      <w:rPr>
                        <w:rFonts w:ascii="Arial Narrow" w:hAnsi="Arial Narrow"/>
                        <w:sz w:val="22"/>
                        <w:szCs w:val="20"/>
                      </w:rPr>
                    </w:pPr>
                    <w:r w:rsidRPr="00823BFA">
                      <w:rPr>
                        <w:sz w:val="22"/>
                      </w:rPr>
                      <w:t>odbor</w:t>
                    </w:r>
                    <w:r>
                      <w:rPr>
                        <w:sz w:val="22"/>
                      </w:rPr>
                      <w:t xml:space="preserve"> realizácie verejného obstarávania</w:t>
                    </w:r>
                    <w:r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 xml:space="preserve"> 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lang w:val="sk-SK" w:eastAsia="sk-SK"/>
      </w:rPr>
      <w:drawing>
        <wp:inline distT="0" distB="0" distL="0" distR="0" wp14:anchorId="18767730" wp14:editId="13C718A6">
          <wp:extent cx="5760720" cy="614422"/>
          <wp:effectExtent l="0" t="0" r="0" b="0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E18257" w14:textId="45F9808E" w:rsidR="00AD612E" w:rsidRPr="00882924" w:rsidRDefault="00EE6078" w:rsidP="00651679">
    <w:pPr>
      <w:pStyle w:val="Hlavika"/>
      <w:jc w:val="center"/>
    </w:pPr>
    <w:r>
      <w:rPr>
        <w:lang w:val="sk-SK"/>
      </w:rPr>
      <w:tab/>
    </w:r>
    <w:r>
      <w:rPr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5803CAA"/>
    <w:multiLevelType w:val="multilevel"/>
    <w:tmpl w:val="1EEA3C9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0595DFC"/>
    <w:multiLevelType w:val="hybridMultilevel"/>
    <w:tmpl w:val="DEACFE3A"/>
    <w:lvl w:ilvl="0" w:tplc="CBECAEF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FE67F8"/>
    <w:multiLevelType w:val="hybridMultilevel"/>
    <w:tmpl w:val="3CA87E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1" w15:restartNumberingAfterBreak="0">
    <w:nsid w:val="24FD4577"/>
    <w:multiLevelType w:val="multilevel"/>
    <w:tmpl w:val="A97810AA"/>
    <w:lvl w:ilvl="0">
      <w:start w:val="1"/>
      <w:numFmt w:val="lowerLetter"/>
      <w:lvlText w:val="%1)"/>
      <w:lvlJc w:val="left"/>
      <w:rPr>
        <w:rFonts w:ascii="Arial Narrow" w:eastAsia="Calibri" w:hAnsi="Arial Narrow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27F06779"/>
    <w:multiLevelType w:val="multilevel"/>
    <w:tmpl w:val="249A8C6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4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14" w15:restartNumberingAfterBreak="0">
    <w:nsid w:val="2C487B53"/>
    <w:multiLevelType w:val="hybridMultilevel"/>
    <w:tmpl w:val="553C4428"/>
    <w:lvl w:ilvl="0" w:tplc="2C1EC7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6" w15:restartNumberingAfterBreak="0">
    <w:nsid w:val="35274FAC"/>
    <w:multiLevelType w:val="multilevel"/>
    <w:tmpl w:val="6166DC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04849DA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B5F4C79"/>
    <w:multiLevelType w:val="multilevel"/>
    <w:tmpl w:val="1EEA3C9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BFA023F"/>
    <w:multiLevelType w:val="hybridMultilevel"/>
    <w:tmpl w:val="091A7706"/>
    <w:lvl w:ilvl="0" w:tplc="45D69BB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372D7"/>
    <w:multiLevelType w:val="hybridMultilevel"/>
    <w:tmpl w:val="FC32AEC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56A02"/>
    <w:multiLevelType w:val="multilevel"/>
    <w:tmpl w:val="872E8A0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3" w:hanging="1440"/>
      </w:pPr>
      <w:rPr>
        <w:rFonts w:hint="default"/>
      </w:rPr>
    </w:lvl>
  </w:abstractNum>
  <w:abstractNum w:abstractNumId="28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9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2AE5AED"/>
    <w:multiLevelType w:val="multilevel"/>
    <w:tmpl w:val="A1328392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F3133"/>
    <w:multiLevelType w:val="hybridMultilevel"/>
    <w:tmpl w:val="5BB0DE86"/>
    <w:lvl w:ilvl="0" w:tplc="E48EAC80">
      <w:start w:val="1"/>
      <w:numFmt w:val="upperRoman"/>
      <w:lvlText w:val="%1."/>
      <w:lvlJc w:val="left"/>
      <w:pPr>
        <w:ind w:left="2460" w:hanging="21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7B151FD7"/>
    <w:multiLevelType w:val="hybridMultilevel"/>
    <w:tmpl w:val="D60867F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FA21226">
      <w:numFmt w:val="bullet"/>
      <w:lvlText w:val="•"/>
      <w:lvlJc w:val="left"/>
      <w:pPr>
        <w:ind w:left="201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B27B2"/>
    <w:multiLevelType w:val="multilevel"/>
    <w:tmpl w:val="171CF16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5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num w:numId="1">
    <w:abstractNumId w:val="30"/>
  </w:num>
  <w:num w:numId="2">
    <w:abstractNumId w:val="8"/>
  </w:num>
  <w:num w:numId="3">
    <w:abstractNumId w:val="26"/>
  </w:num>
  <w:num w:numId="4">
    <w:abstractNumId w:val="12"/>
  </w:num>
  <w:num w:numId="5">
    <w:abstractNumId w:val="15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9"/>
  </w:num>
  <w:num w:numId="12">
    <w:abstractNumId w:val="23"/>
  </w:num>
  <w:num w:numId="13">
    <w:abstractNumId w:val="19"/>
  </w:num>
  <w:num w:numId="14">
    <w:abstractNumId w:val="31"/>
  </w:num>
  <w:num w:numId="15">
    <w:abstractNumId w:val="25"/>
  </w:num>
  <w:num w:numId="16">
    <w:abstractNumId w:val="29"/>
  </w:num>
  <w:num w:numId="17">
    <w:abstractNumId w:val="3"/>
  </w:num>
  <w:num w:numId="18">
    <w:abstractNumId w:val="10"/>
  </w:num>
  <w:num w:numId="19">
    <w:abstractNumId w:val="18"/>
  </w:num>
  <w:num w:numId="20">
    <w:abstractNumId w:val="33"/>
  </w:num>
  <w:num w:numId="21">
    <w:abstractNumId w:val="28"/>
  </w:num>
  <w:num w:numId="22">
    <w:abstractNumId w:val="35"/>
  </w:num>
  <w:num w:numId="23">
    <w:abstractNumId w:val="14"/>
  </w:num>
  <w:num w:numId="24">
    <w:abstractNumId w:val="17"/>
  </w:num>
  <w:num w:numId="25">
    <w:abstractNumId w:val="22"/>
  </w:num>
  <w:num w:numId="26">
    <w:abstractNumId w:val="5"/>
  </w:num>
  <w:num w:numId="27">
    <w:abstractNumId w:val="7"/>
  </w:num>
  <w:num w:numId="28">
    <w:abstractNumId w:val="20"/>
  </w:num>
  <w:num w:numId="29">
    <w:abstractNumId w:val="32"/>
  </w:num>
  <w:num w:numId="30">
    <w:abstractNumId w:val="6"/>
  </w:num>
  <w:num w:numId="31">
    <w:abstractNumId w:val="13"/>
  </w:num>
  <w:num w:numId="32">
    <w:abstractNumId w:val="16"/>
  </w:num>
  <w:num w:numId="33">
    <w:abstractNumId w:val="11"/>
  </w:num>
  <w:num w:numId="34">
    <w:abstractNumId w:val="36"/>
  </w:num>
  <w:num w:numId="35">
    <w:abstractNumId w:val="24"/>
  </w:num>
  <w:num w:numId="36">
    <w:abstractNumId w:val="34"/>
  </w:num>
  <w:num w:numId="37">
    <w:abstractNumId w:val="27"/>
  </w:num>
  <w:num w:numId="38">
    <w:abstractNumId w:val="21"/>
  </w:num>
  <w:num w:numId="3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YxNzY2MzY2NTc1NbNQ0lEKTi0uzszPAykwrgUAYgmIxC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05D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47EA4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57351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2B72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4A9E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680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62B6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17FE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27A4F"/>
    <w:rsid w:val="00130AF0"/>
    <w:rsid w:val="00130C1F"/>
    <w:rsid w:val="00131963"/>
    <w:rsid w:val="001321F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C18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6641D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6DF7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193C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191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815"/>
    <w:rsid w:val="00251A91"/>
    <w:rsid w:val="0025208E"/>
    <w:rsid w:val="002532C3"/>
    <w:rsid w:val="002532D4"/>
    <w:rsid w:val="00253528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4BA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B2A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0FCC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C70C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066"/>
    <w:rsid w:val="002F4296"/>
    <w:rsid w:val="002F4758"/>
    <w:rsid w:val="002F485B"/>
    <w:rsid w:val="002F4B37"/>
    <w:rsid w:val="002F4BDE"/>
    <w:rsid w:val="002F50EF"/>
    <w:rsid w:val="002F555C"/>
    <w:rsid w:val="002F55B9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49D7"/>
    <w:rsid w:val="003064E6"/>
    <w:rsid w:val="003065CD"/>
    <w:rsid w:val="00306C70"/>
    <w:rsid w:val="00306DAD"/>
    <w:rsid w:val="00307240"/>
    <w:rsid w:val="00307785"/>
    <w:rsid w:val="003102C3"/>
    <w:rsid w:val="00310C67"/>
    <w:rsid w:val="00310DF4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28D8"/>
    <w:rsid w:val="0035398B"/>
    <w:rsid w:val="00355275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0BFF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6D4C"/>
    <w:rsid w:val="0039727B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B74"/>
    <w:rsid w:val="003A6986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0F2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F0799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6FE"/>
    <w:rsid w:val="00412080"/>
    <w:rsid w:val="0041267B"/>
    <w:rsid w:val="00412D46"/>
    <w:rsid w:val="0041308C"/>
    <w:rsid w:val="00413475"/>
    <w:rsid w:val="00413584"/>
    <w:rsid w:val="00413BA6"/>
    <w:rsid w:val="00414391"/>
    <w:rsid w:val="00414D6E"/>
    <w:rsid w:val="004154DB"/>
    <w:rsid w:val="00416E87"/>
    <w:rsid w:val="00417250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297"/>
    <w:rsid w:val="0047143B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13E"/>
    <w:rsid w:val="004C64F8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86C"/>
    <w:rsid w:val="00531A34"/>
    <w:rsid w:val="0053235C"/>
    <w:rsid w:val="005323BF"/>
    <w:rsid w:val="00532C1F"/>
    <w:rsid w:val="00532D2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26C"/>
    <w:rsid w:val="005473D7"/>
    <w:rsid w:val="005475F8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01D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08"/>
    <w:rsid w:val="00581B8F"/>
    <w:rsid w:val="0058210C"/>
    <w:rsid w:val="00582C77"/>
    <w:rsid w:val="00582E0D"/>
    <w:rsid w:val="00583661"/>
    <w:rsid w:val="00584342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0E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00"/>
    <w:rsid w:val="005D7A99"/>
    <w:rsid w:val="005D7B18"/>
    <w:rsid w:val="005D7E39"/>
    <w:rsid w:val="005E0998"/>
    <w:rsid w:val="005E20D7"/>
    <w:rsid w:val="005E4896"/>
    <w:rsid w:val="005E5453"/>
    <w:rsid w:val="005E771B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6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588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451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679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EA5"/>
    <w:rsid w:val="0069375B"/>
    <w:rsid w:val="00693978"/>
    <w:rsid w:val="00694DF4"/>
    <w:rsid w:val="00695732"/>
    <w:rsid w:val="00696B57"/>
    <w:rsid w:val="00696DA5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C0E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121E"/>
    <w:rsid w:val="006F1D74"/>
    <w:rsid w:val="006F236F"/>
    <w:rsid w:val="006F2443"/>
    <w:rsid w:val="006F4D36"/>
    <w:rsid w:val="006F519E"/>
    <w:rsid w:val="006F538E"/>
    <w:rsid w:val="006F53BD"/>
    <w:rsid w:val="006F5626"/>
    <w:rsid w:val="006F57F3"/>
    <w:rsid w:val="006F69DE"/>
    <w:rsid w:val="006F6EE6"/>
    <w:rsid w:val="006F7865"/>
    <w:rsid w:val="006F78BB"/>
    <w:rsid w:val="006F78C2"/>
    <w:rsid w:val="00700257"/>
    <w:rsid w:val="00700661"/>
    <w:rsid w:val="007020D4"/>
    <w:rsid w:val="007025B0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70EA"/>
    <w:rsid w:val="007173D9"/>
    <w:rsid w:val="0071758F"/>
    <w:rsid w:val="00717EEB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116"/>
    <w:rsid w:val="00790427"/>
    <w:rsid w:val="00790AE7"/>
    <w:rsid w:val="00790C0C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0D3C"/>
    <w:rsid w:val="007B1762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18B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6FFD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0D9C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20F6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62CB"/>
    <w:rsid w:val="008373F0"/>
    <w:rsid w:val="00837AB9"/>
    <w:rsid w:val="00837C5D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09B9"/>
    <w:rsid w:val="00881DC3"/>
    <w:rsid w:val="00882294"/>
    <w:rsid w:val="0088292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6CC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5ACD"/>
    <w:rsid w:val="008D6652"/>
    <w:rsid w:val="008D68A8"/>
    <w:rsid w:val="008D71A9"/>
    <w:rsid w:val="008D7B61"/>
    <w:rsid w:val="008E1E94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0D4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062A2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4A7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1E88"/>
    <w:rsid w:val="009421EA"/>
    <w:rsid w:val="00942706"/>
    <w:rsid w:val="00942E3D"/>
    <w:rsid w:val="009430CE"/>
    <w:rsid w:val="00943D09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3D3A"/>
    <w:rsid w:val="0095657B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60E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3D26"/>
    <w:rsid w:val="009D43BB"/>
    <w:rsid w:val="009D4590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0EC1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62C"/>
    <w:rsid w:val="00A40BBC"/>
    <w:rsid w:val="00A40CBA"/>
    <w:rsid w:val="00A41870"/>
    <w:rsid w:val="00A420BC"/>
    <w:rsid w:val="00A4270F"/>
    <w:rsid w:val="00A44BBE"/>
    <w:rsid w:val="00A45B5D"/>
    <w:rsid w:val="00A46C2C"/>
    <w:rsid w:val="00A4701A"/>
    <w:rsid w:val="00A474CC"/>
    <w:rsid w:val="00A50C80"/>
    <w:rsid w:val="00A50E67"/>
    <w:rsid w:val="00A5151E"/>
    <w:rsid w:val="00A51D3F"/>
    <w:rsid w:val="00A5325E"/>
    <w:rsid w:val="00A54A44"/>
    <w:rsid w:val="00A56078"/>
    <w:rsid w:val="00A569E3"/>
    <w:rsid w:val="00A569E4"/>
    <w:rsid w:val="00A5762C"/>
    <w:rsid w:val="00A6009F"/>
    <w:rsid w:val="00A61D74"/>
    <w:rsid w:val="00A62175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488"/>
    <w:rsid w:val="00AA28FC"/>
    <w:rsid w:val="00AA3323"/>
    <w:rsid w:val="00AA3FEB"/>
    <w:rsid w:val="00AA3FF8"/>
    <w:rsid w:val="00AA4222"/>
    <w:rsid w:val="00AA5ABB"/>
    <w:rsid w:val="00AA6530"/>
    <w:rsid w:val="00AA7EA6"/>
    <w:rsid w:val="00AB2592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118D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026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61F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91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4445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9AA"/>
    <w:rsid w:val="00BA7D76"/>
    <w:rsid w:val="00BB0F8F"/>
    <w:rsid w:val="00BB1162"/>
    <w:rsid w:val="00BB2565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3BBD"/>
    <w:rsid w:val="00BC4B6D"/>
    <w:rsid w:val="00BC4C87"/>
    <w:rsid w:val="00BC5150"/>
    <w:rsid w:val="00BC57EA"/>
    <w:rsid w:val="00BC5C21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5FFC"/>
    <w:rsid w:val="00BF6CEF"/>
    <w:rsid w:val="00BF79F9"/>
    <w:rsid w:val="00BF7CEE"/>
    <w:rsid w:val="00C0292E"/>
    <w:rsid w:val="00C02E35"/>
    <w:rsid w:val="00C03181"/>
    <w:rsid w:val="00C03616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4838"/>
    <w:rsid w:val="00C15422"/>
    <w:rsid w:val="00C15CC6"/>
    <w:rsid w:val="00C16401"/>
    <w:rsid w:val="00C164D5"/>
    <w:rsid w:val="00C176E4"/>
    <w:rsid w:val="00C17853"/>
    <w:rsid w:val="00C17BB1"/>
    <w:rsid w:val="00C20BE1"/>
    <w:rsid w:val="00C21AEA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81D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2710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347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49BC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1B1F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0772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180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58CB"/>
    <w:rsid w:val="00D66674"/>
    <w:rsid w:val="00D677F9"/>
    <w:rsid w:val="00D67A3B"/>
    <w:rsid w:val="00D67E67"/>
    <w:rsid w:val="00D7162A"/>
    <w:rsid w:val="00D7185D"/>
    <w:rsid w:val="00D727B3"/>
    <w:rsid w:val="00D727EF"/>
    <w:rsid w:val="00D72FD7"/>
    <w:rsid w:val="00D740FF"/>
    <w:rsid w:val="00D75019"/>
    <w:rsid w:val="00D7623F"/>
    <w:rsid w:val="00D7724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B07A2"/>
    <w:rsid w:val="00DB087B"/>
    <w:rsid w:val="00DB169E"/>
    <w:rsid w:val="00DB1AD5"/>
    <w:rsid w:val="00DB24DB"/>
    <w:rsid w:val="00DB24E3"/>
    <w:rsid w:val="00DB321B"/>
    <w:rsid w:val="00DB520D"/>
    <w:rsid w:val="00DB63EB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5756"/>
    <w:rsid w:val="00E06252"/>
    <w:rsid w:val="00E06D57"/>
    <w:rsid w:val="00E07C8A"/>
    <w:rsid w:val="00E11FF9"/>
    <w:rsid w:val="00E12473"/>
    <w:rsid w:val="00E1263A"/>
    <w:rsid w:val="00E126BB"/>
    <w:rsid w:val="00E13EC5"/>
    <w:rsid w:val="00E14523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4FD1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4C68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23DF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078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4E35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B6B"/>
    <w:rsid w:val="00F36DD4"/>
    <w:rsid w:val="00F375DC"/>
    <w:rsid w:val="00F379C3"/>
    <w:rsid w:val="00F37C7F"/>
    <w:rsid w:val="00F415BE"/>
    <w:rsid w:val="00F41EE1"/>
    <w:rsid w:val="00F42319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3694"/>
    <w:rsid w:val="00F64643"/>
    <w:rsid w:val="00F64730"/>
    <w:rsid w:val="00F64B86"/>
    <w:rsid w:val="00F650E7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1BC5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6FA2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3AE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,Medium List 2 - Accent 41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uiPriority w:val="99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uiPriority w:val="1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DB63EB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790116"/>
    <w:pPr>
      <w:tabs>
        <w:tab w:val="left" w:pos="440"/>
        <w:tab w:val="right" w:leader="dot" w:pos="9344"/>
      </w:tabs>
      <w:spacing w:after="100"/>
    </w:pPr>
    <w:rPr>
      <w:rFonts w:ascii="Arial Narrow" w:eastAsia="Calibri" w:hAnsi="Arial Narrow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re.proebiz.com/docs/josephine/sk/Technicke_poziadavky_sw_JOSEPHINE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801D9-705A-4C86-A967-C668B841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15257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2025-11-13T08:56:00Z</dcterms:created>
  <dcterms:modified xsi:type="dcterms:W3CDTF">2025-12-03T12:41:00Z</dcterms:modified>
</cp:coreProperties>
</file>