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6024E2">
        <w:rPr>
          <w:b/>
          <w:bCs/>
          <w:sz w:val="32"/>
          <w:szCs w:val="32"/>
          <w:shd w:val="clear" w:color="auto" w:fill="FFFFFF"/>
        </w:rPr>
        <w:t>9</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6024E2">
        <w:rPr>
          <w:rFonts w:ascii="Garamond" w:hAnsi="Garamond"/>
          <w:b/>
          <w:bCs/>
        </w:rPr>
        <w:t xml:space="preserve"> v časti č. 9 (Lokalita Plazná</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6024E2">
        <w:rPr>
          <w:rFonts w:ascii="Garamond" w:hAnsi="Garamond"/>
          <w:b/>
        </w:rPr>
        <w:t>PLAZNÁ</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6024E2">
        <w:rPr>
          <w:rFonts w:ascii="Garamond" w:hAnsi="Garamond" w:cs="Garamond"/>
          <w:b/>
          <w:sz w:val="24"/>
          <w:szCs w:val="24"/>
        </w:rPr>
        <w:t xml:space="preserve"> PLAZNÁ</w:t>
      </w:r>
      <w:bookmarkStart w:id="0" w:name="_GoBack"/>
      <w:bookmarkEnd w:id="0"/>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E1" w:rsidRDefault="00FF3CE1" w:rsidP="0059263B">
      <w:r>
        <w:separator/>
      </w:r>
    </w:p>
  </w:endnote>
  <w:endnote w:type="continuationSeparator" w:id="0">
    <w:p w:rsidR="00FF3CE1" w:rsidRDefault="00FF3CE1"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E1" w:rsidRDefault="00FF3CE1" w:rsidP="0059263B">
      <w:r>
        <w:separator/>
      </w:r>
    </w:p>
  </w:footnote>
  <w:footnote w:type="continuationSeparator" w:id="0">
    <w:p w:rsidR="00FF3CE1" w:rsidRDefault="00FF3CE1"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24E2"/>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3CE1"/>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70A"/>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25</Pages>
  <Words>9941</Words>
  <Characters>56668</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60</cp:revision>
  <cp:lastPrinted>2020-12-09T14:25:00Z</cp:lastPrinted>
  <dcterms:created xsi:type="dcterms:W3CDTF">2020-12-11T08:09:00Z</dcterms:created>
  <dcterms:modified xsi:type="dcterms:W3CDTF">2025-11-25T13:28:00Z</dcterms:modified>
</cp:coreProperties>
</file>