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1AF9096A" w:rsidR="00660A99" w:rsidRPr="009F72A3" w:rsidRDefault="00660A99" w:rsidP="009F72A3">
      <w:pPr>
        <w:spacing w:before="200" w:line="276" w:lineRule="auto"/>
        <w:jc w:val="center"/>
        <w:rPr>
          <w:b/>
          <w:bCs/>
          <w:sz w:val="30"/>
          <w:szCs w:val="30"/>
        </w:rPr>
      </w:pPr>
      <w:r w:rsidRPr="006D254E">
        <w:rPr>
          <w:b/>
          <w:sz w:val="30"/>
          <w:szCs w:val="30"/>
        </w:rPr>
        <w:t>„</w:t>
      </w:r>
      <w:r w:rsidR="009F72A3" w:rsidRPr="009F72A3">
        <w:rPr>
          <w:b/>
          <w:bCs/>
          <w:sz w:val="30"/>
          <w:szCs w:val="30"/>
        </w:rPr>
        <w:t xml:space="preserve">Multifunkčný diagnostický prístroj pre skiaskopicko-skiagrafické </w:t>
      </w:r>
      <w:r w:rsidR="009F72A3">
        <w:rPr>
          <w:b/>
          <w:bCs/>
          <w:sz w:val="30"/>
          <w:szCs w:val="30"/>
        </w:rPr>
        <w:t xml:space="preserve">                    </w:t>
      </w:r>
      <w:r w:rsidR="009F72A3" w:rsidRPr="009F72A3">
        <w:rPr>
          <w:b/>
          <w:bCs/>
          <w:sz w:val="30"/>
          <w:szCs w:val="30"/>
        </w:rPr>
        <w:t>a intervenčné zákroky s plochým detektorom</w:t>
      </w:r>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7A2379D"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0B2C546D" w:rsidR="00660A99" w:rsidRPr="004D433B" w:rsidRDefault="00660A99" w:rsidP="00570271">
      <w:pPr>
        <w:spacing w:before="240" w:line="276" w:lineRule="auto"/>
      </w:pPr>
      <w:r w:rsidRPr="0071308F">
        <w:t xml:space="preserve">V Bratislave, </w:t>
      </w:r>
      <w:r w:rsidR="00D6488B">
        <w:t>2</w:t>
      </w:r>
      <w:r w:rsidR="00BC2F2F">
        <w:t>1</w:t>
      </w:r>
      <w:r w:rsidR="00932B58" w:rsidRPr="0071308F">
        <w:t>.</w:t>
      </w:r>
      <w:r w:rsidR="00D6488B">
        <w:t>01</w:t>
      </w:r>
      <w:r w:rsidRPr="0071308F">
        <w:t>.202</w:t>
      </w:r>
      <w:r w:rsidR="00D6488B">
        <w:t>6</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498B441C" w:rsidR="000D1D79" w:rsidRPr="004D433B" w:rsidRDefault="00480D4D" w:rsidP="00570271">
      <w:pPr>
        <w:spacing w:before="40" w:line="276" w:lineRule="auto"/>
        <w:rPr>
          <w:b/>
          <w:bCs/>
        </w:rPr>
      </w:pPr>
      <w:r>
        <w:rPr>
          <w:b/>
          <w:bCs/>
        </w:rPr>
        <w:t xml:space="preserve">doc. </w:t>
      </w:r>
      <w:r w:rsidR="000D1D79"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378F1D4"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3922D9E6" w14:textId="746FEEEC" w:rsidR="00AF5806" w:rsidRDefault="00660A99" w:rsidP="00570271">
      <w:pPr>
        <w:spacing w:before="240" w:line="276" w:lineRule="auto"/>
      </w:pPr>
      <w:r w:rsidRPr="0071308F">
        <w:t xml:space="preserve">V Bratislave, </w:t>
      </w:r>
      <w:r w:rsidR="00D6488B">
        <w:t>2</w:t>
      </w:r>
      <w:r w:rsidR="00BC2F2F">
        <w:t>1</w:t>
      </w:r>
      <w:r w:rsidR="000D1D79" w:rsidRPr="0071308F">
        <w:t>.</w:t>
      </w:r>
      <w:r w:rsidR="00D6488B">
        <w:t>01</w:t>
      </w:r>
      <w:r w:rsidRPr="0071308F">
        <w:t>.202</w:t>
      </w:r>
      <w:r w:rsidR="00D6488B">
        <w:t>6</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C07306" w:rsidRDefault="009A4F07" w:rsidP="00570271">
      <w:pPr>
        <w:tabs>
          <w:tab w:val="left" w:pos="2340"/>
        </w:tabs>
        <w:spacing w:before="120" w:line="276" w:lineRule="auto"/>
        <w:ind w:left="2340" w:hanging="1980"/>
        <w:jc w:val="center"/>
        <w:rPr>
          <w:b/>
          <w:sz w:val="20"/>
          <w:szCs w:val="20"/>
        </w:rPr>
      </w:pPr>
      <w:r w:rsidRPr="00C07306">
        <w:rPr>
          <w:b/>
          <w:sz w:val="20"/>
          <w:szCs w:val="20"/>
        </w:rPr>
        <w:t>O B S A H</w:t>
      </w:r>
    </w:p>
    <w:p w14:paraId="1DE4086F" w14:textId="06B09088" w:rsidR="00136D43" w:rsidRPr="00136D43" w:rsidRDefault="009A4F07">
      <w:pPr>
        <w:pStyle w:val="Obsah1"/>
        <w:rPr>
          <w:rFonts w:ascii="Times New Roman" w:eastAsiaTheme="minorEastAsia" w:hAnsi="Times New Roman"/>
          <w:b w:val="0"/>
          <w:bCs w:val="0"/>
          <w:caps w:val="0"/>
          <w:noProof/>
          <w:color w:val="auto"/>
          <w:kern w:val="2"/>
          <w:sz w:val="24"/>
          <w:szCs w:val="24"/>
          <w14:ligatures w14:val="standardContextual"/>
        </w:rPr>
      </w:pPr>
      <w:r w:rsidRPr="00136D43">
        <w:rPr>
          <w:rStyle w:val="Hypertextovprepojenie"/>
        </w:rPr>
        <w:fldChar w:fldCharType="begin"/>
      </w:r>
      <w:r w:rsidRPr="00136D43">
        <w:rPr>
          <w:rStyle w:val="Hypertextovprepojenie"/>
          <w:rFonts w:ascii="Times New Roman" w:hAnsi="Times New Roman"/>
        </w:rPr>
        <w:instrText xml:space="preserve"> TOC \h \z \t "wazza_01;2;wazza_02;3;wazza_03;4;wazza_04;5;wazza_00;1" </w:instrText>
      </w:r>
      <w:r w:rsidRPr="00136D43">
        <w:rPr>
          <w:rStyle w:val="Hypertextovprepojenie"/>
        </w:rPr>
        <w:fldChar w:fldCharType="separate"/>
      </w:r>
      <w:hyperlink w:anchor="_Toc219885310" w:history="1">
        <w:r w:rsidR="00136D43" w:rsidRPr="00136D43">
          <w:rPr>
            <w:rStyle w:val="Hypertextovprepojenie"/>
            <w:rFonts w:ascii="Times New Roman" w:hAnsi="Times New Roman"/>
            <w:noProof/>
          </w:rPr>
          <w:t>ZVÄZOK 1 POKYNY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502442D2" w14:textId="0B277F45" w:rsidR="00136D43" w:rsidRPr="00136D43" w:rsidRDefault="005D0031">
      <w:pPr>
        <w:pStyle w:val="Obsah2"/>
        <w:rPr>
          <w:rFonts w:eastAsiaTheme="minorEastAsia"/>
          <w:smallCaps w:val="0"/>
          <w:kern w:val="2"/>
          <w:sz w:val="24"/>
          <w:szCs w:val="24"/>
          <w14:ligatures w14:val="standardContextual"/>
        </w:rPr>
      </w:pPr>
      <w:hyperlink w:anchor="_Toc219885311" w:history="1">
        <w:r w:rsidR="00136D43" w:rsidRPr="00136D43">
          <w:rPr>
            <w:rStyle w:val="Hypertextovprepojenie"/>
          </w:rPr>
          <w:t>časť 1.1  Pokyny pre uchádzačov</w:t>
        </w:r>
        <w:r w:rsidR="00136D43" w:rsidRPr="00136D43">
          <w:rPr>
            <w:webHidden/>
          </w:rPr>
          <w:tab/>
        </w:r>
        <w:r w:rsidR="00136D43" w:rsidRPr="00136D43">
          <w:rPr>
            <w:webHidden/>
          </w:rPr>
          <w:fldChar w:fldCharType="begin"/>
        </w:r>
        <w:r w:rsidR="00136D43" w:rsidRPr="00136D43">
          <w:rPr>
            <w:webHidden/>
          </w:rPr>
          <w:instrText xml:space="preserve"> PAGEREF _Toc219885311 \h </w:instrText>
        </w:r>
        <w:r w:rsidR="00136D43" w:rsidRPr="00136D43">
          <w:rPr>
            <w:webHidden/>
          </w:rPr>
        </w:r>
        <w:r w:rsidR="00136D43" w:rsidRPr="00136D43">
          <w:rPr>
            <w:webHidden/>
          </w:rPr>
          <w:fldChar w:fldCharType="separate"/>
        </w:r>
        <w:r w:rsidR="00136D43" w:rsidRPr="00136D43">
          <w:rPr>
            <w:webHidden/>
          </w:rPr>
          <w:t>4</w:t>
        </w:r>
        <w:r w:rsidR="00136D43" w:rsidRPr="00136D43">
          <w:rPr>
            <w:webHidden/>
          </w:rPr>
          <w:fldChar w:fldCharType="end"/>
        </w:r>
      </w:hyperlink>
    </w:p>
    <w:p w14:paraId="1A244A7B" w14:textId="7041CFBB"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12" w:history="1">
        <w:r w:rsidR="00136D43" w:rsidRPr="00136D43">
          <w:rPr>
            <w:rStyle w:val="Hypertextovprepojenie"/>
            <w:rFonts w:ascii="Times New Roman" w:hAnsi="Times New Roman"/>
            <w:noProof/>
          </w:rPr>
          <w:t>Článok 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7D4A2280" w14:textId="118683A3"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13" w:history="1">
        <w:r w:rsidR="00136D43" w:rsidRPr="00136D43">
          <w:rPr>
            <w:rStyle w:val="Hypertextovprepojenie"/>
            <w:rFonts w:ascii="Times New Roman" w:hAnsi="Times New Roman"/>
            <w:noProof/>
          </w:rPr>
          <w:t>Všeobecné informácie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201A9631" w14:textId="01CFC095"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14" w:history="1">
        <w:r w:rsidR="00136D43" w:rsidRPr="00136D43">
          <w:rPr>
            <w:rStyle w:val="Hypertextovprepojenie"/>
            <w:rFonts w:ascii="Times New Roman" w:hAnsi="Times New Roman"/>
            <w:noProof/>
          </w:rPr>
          <w:t>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Identifikácia verejného obstarávateľa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37009BDC" w14:textId="5DDCD61D"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15" w:history="1">
        <w:r w:rsidR="00136D43" w:rsidRPr="00136D43">
          <w:rPr>
            <w:rStyle w:val="Hypertextovprepojenie"/>
            <w:rFonts w:ascii="Times New Roman" w:hAnsi="Times New Roman"/>
            <w:noProof/>
          </w:rPr>
          <w:t>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Úvodné ustanovenia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2D681A65" w14:textId="1A458B3F"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16" w:history="1">
        <w:r w:rsidR="00136D43" w:rsidRPr="00136D43">
          <w:rPr>
            <w:rStyle w:val="Hypertextovprepojenie"/>
            <w:rFonts w:ascii="Times New Roman" w:hAnsi="Times New Roman"/>
            <w:noProof/>
          </w:rPr>
          <w:t>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Predmet súťažných podkladov a postup vo verejnom obstarávaní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w:t>
        </w:r>
        <w:r w:rsidR="00136D43" w:rsidRPr="00136D43">
          <w:rPr>
            <w:rFonts w:ascii="Times New Roman" w:hAnsi="Times New Roman"/>
            <w:noProof/>
            <w:webHidden/>
          </w:rPr>
          <w:fldChar w:fldCharType="end"/>
        </w:r>
      </w:hyperlink>
    </w:p>
    <w:p w14:paraId="0DC95582" w14:textId="3A498B5E"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17" w:history="1">
        <w:r w:rsidR="00136D43" w:rsidRPr="00136D43">
          <w:rPr>
            <w:rStyle w:val="Hypertextovprepojenie"/>
            <w:rFonts w:ascii="Times New Roman" w:hAnsi="Times New Roman"/>
            <w:noProof/>
          </w:rPr>
          <w:t>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Predmet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w:t>
        </w:r>
        <w:r w:rsidR="00136D43" w:rsidRPr="00136D43">
          <w:rPr>
            <w:rFonts w:ascii="Times New Roman" w:hAnsi="Times New Roman"/>
            <w:noProof/>
            <w:webHidden/>
          </w:rPr>
          <w:fldChar w:fldCharType="end"/>
        </w:r>
      </w:hyperlink>
    </w:p>
    <w:p w14:paraId="7FE21445" w14:textId="63F40625"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18" w:history="1">
        <w:r w:rsidR="00136D43" w:rsidRPr="00136D43">
          <w:rPr>
            <w:rStyle w:val="Hypertextovprepojenie"/>
            <w:rFonts w:ascii="Times New Roman" w:hAnsi="Times New Roman"/>
            <w:noProof/>
          </w:rPr>
          <w:t>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Miesto a termín dodania predmetu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1F30962D" w14:textId="1198F57D"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19" w:history="1">
        <w:r w:rsidR="00136D43" w:rsidRPr="00136D43">
          <w:rPr>
            <w:rStyle w:val="Hypertextovprepojenie"/>
            <w:rFonts w:ascii="Times New Roman" w:hAnsi="Times New Roman"/>
            <w:noProof/>
          </w:rPr>
          <w:t>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Zdroj financovania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25FE009C" w14:textId="6E62F173"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20" w:history="1">
        <w:r w:rsidR="00136D43" w:rsidRPr="00136D43">
          <w:rPr>
            <w:rStyle w:val="Hypertextovprepojenie"/>
            <w:rFonts w:ascii="Times New Roman" w:hAnsi="Times New Roman"/>
            <w:noProof/>
          </w:rPr>
          <w:t>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Zmluva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1C6A265C" w14:textId="22916046"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21" w:history="1">
        <w:r w:rsidR="00136D43" w:rsidRPr="00136D43">
          <w:rPr>
            <w:rStyle w:val="Hypertextovprepojenie"/>
            <w:rFonts w:ascii="Times New Roman" w:hAnsi="Times New Roman"/>
            <w:noProof/>
          </w:rPr>
          <w:t>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Hospodársky subjekt, záujemca, uchádzač</w:t>
        </w:r>
        <w:r w:rsidR="00136D43" w:rsidRPr="00136D43">
          <w:rPr>
            <w:rFonts w:ascii="Times New Roman" w:hAnsi="Times New Roman"/>
            <w:noProof/>
            <w:webHidden/>
          </w:rPr>
          <w:tab/>
        </w:r>
        <w:r w:rsidR="007B617D">
          <w:rPr>
            <w:rFonts w:ascii="Times New Roman" w:hAnsi="Times New Roman"/>
            <w:noProof/>
            <w:webHidden/>
          </w:rPr>
          <w:t>6</w:t>
        </w:r>
      </w:hyperlink>
    </w:p>
    <w:p w14:paraId="2F4E480D" w14:textId="4FA7028D"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22" w:history="1">
        <w:r w:rsidR="00136D43" w:rsidRPr="00136D43">
          <w:rPr>
            <w:rStyle w:val="Hypertextovprepojenie"/>
            <w:rFonts w:ascii="Times New Roman" w:hAnsi="Times New Roman"/>
            <w:noProof/>
          </w:rPr>
          <w:t>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Skupina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692EF024" w14:textId="687EADEA"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23" w:history="1">
        <w:r w:rsidR="00136D43" w:rsidRPr="00136D43">
          <w:rPr>
            <w:rStyle w:val="Hypertextovprepojenie"/>
            <w:rFonts w:ascii="Times New Roman" w:hAnsi="Times New Roman"/>
            <w:noProof/>
          </w:rPr>
          <w:t>Článok 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48BF719D" w14:textId="1D6B9F92"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24" w:history="1">
        <w:r w:rsidR="00136D43" w:rsidRPr="00136D43">
          <w:rPr>
            <w:rStyle w:val="Hypertextovprepojenie"/>
            <w:rFonts w:ascii="Times New Roman" w:hAnsi="Times New Roman"/>
            <w:noProof/>
          </w:rPr>
          <w:t>Dorozumievanie a vysvetľovanie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73767A62" w14:textId="4FBEF3F6" w:rsidR="00136D43" w:rsidRDefault="005D0031">
      <w:pPr>
        <w:pStyle w:val="Obsah5"/>
        <w:rPr>
          <w:rStyle w:val="Hypertextovprepojenie"/>
          <w:rFonts w:ascii="Times New Roman" w:hAnsi="Times New Roman"/>
          <w:noProof/>
        </w:rPr>
      </w:pPr>
      <w:hyperlink w:anchor="_Toc219885325" w:history="1">
        <w:r w:rsidR="00136D43" w:rsidRPr="00136D43">
          <w:rPr>
            <w:rStyle w:val="Hypertextovprepojenie"/>
            <w:rFonts w:ascii="Times New Roman" w:hAnsi="Times New Roman"/>
            <w:noProof/>
          </w:rPr>
          <w:t>10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Spôsob dorozumievania / komunikácia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24B3717F" w14:textId="2B2F3444" w:rsidR="00136D43" w:rsidRDefault="005D0031" w:rsidP="00136D43">
      <w:pPr>
        <w:pStyle w:val="Obsah5"/>
        <w:rPr>
          <w:rStyle w:val="Hypertextovprepojenie"/>
          <w:rFonts w:ascii="Times New Roman" w:hAnsi="Times New Roman"/>
          <w:noProof/>
        </w:rPr>
      </w:pPr>
      <w:hyperlink w:anchor="_Toc219885325" w:history="1">
        <w:r w:rsidR="00136D43" w:rsidRPr="00136D43">
          <w:rPr>
            <w:rStyle w:val="Hypertextovprepojenie"/>
            <w:rFonts w:ascii="Times New Roman" w:hAnsi="Times New Roman"/>
            <w:noProof/>
          </w:rPr>
          <w:t>1</w:t>
        </w:r>
        <w:r w:rsidR="00136D43">
          <w:rPr>
            <w:rStyle w:val="Hypertextovprepojenie"/>
            <w:rFonts w:ascii="Times New Roman" w:hAnsi="Times New Roman"/>
            <w:noProof/>
          </w:rPr>
          <w:t>1</w:t>
        </w:r>
        <w:r w:rsidR="00136D43" w:rsidRPr="00136D43">
          <w:rPr>
            <w:rFonts w:ascii="Times New Roman" w:eastAsiaTheme="minorEastAsia" w:hAnsi="Times New Roman"/>
            <w:noProof/>
            <w:color w:val="auto"/>
            <w:kern w:val="2"/>
            <w:sz w:val="24"/>
            <w:szCs w:val="24"/>
            <w14:ligatures w14:val="standardContextual"/>
          </w:rPr>
          <w:tab/>
        </w:r>
        <w:r w:rsidR="00136D43">
          <w:rPr>
            <w:rStyle w:val="Hypertextovprepojenie"/>
            <w:rFonts w:ascii="Times New Roman" w:hAnsi="Times New Roman"/>
            <w:noProof/>
          </w:rPr>
          <w:t>Registrácia</w:t>
        </w:r>
        <w:r w:rsidR="00136D43" w:rsidRPr="00136D43">
          <w:rPr>
            <w:rFonts w:ascii="Times New Roman" w:hAnsi="Times New Roman"/>
            <w:noProof/>
            <w:webHidden/>
          </w:rPr>
          <w:tab/>
        </w:r>
        <w:r w:rsidR="00136D43">
          <w:rPr>
            <w:rFonts w:ascii="Times New Roman" w:hAnsi="Times New Roman"/>
            <w:noProof/>
            <w:webHidden/>
          </w:rPr>
          <w:t>9</w:t>
        </w:r>
      </w:hyperlink>
    </w:p>
    <w:p w14:paraId="59E7C2BB" w14:textId="2F8734B6" w:rsidR="00136D43" w:rsidRPr="00136D43" w:rsidRDefault="005D0031" w:rsidP="00136D43">
      <w:pPr>
        <w:pStyle w:val="Obsah5"/>
        <w:rPr>
          <w:rFonts w:ascii="Times New Roman" w:hAnsi="Times New Roman"/>
          <w:noProof/>
          <w:color w:val="0000FF"/>
          <w:u w:val="single"/>
        </w:rPr>
      </w:pPr>
      <w:hyperlink w:anchor="_Toc219885325" w:history="1">
        <w:r w:rsidR="00136D43" w:rsidRPr="00136D43">
          <w:rPr>
            <w:rStyle w:val="Hypertextovprepojenie"/>
            <w:rFonts w:ascii="Times New Roman" w:hAnsi="Times New Roman"/>
            <w:noProof/>
          </w:rPr>
          <w:t>1</w:t>
        </w:r>
        <w:r w:rsidR="00136D43">
          <w:rPr>
            <w:rStyle w:val="Hypertextovprepojenie"/>
            <w:rFonts w:ascii="Times New Roman" w:hAnsi="Times New Roman"/>
            <w:noProof/>
          </w:rPr>
          <w:t>2</w:t>
        </w:r>
        <w:r w:rsidR="00136D43" w:rsidRPr="00136D43">
          <w:rPr>
            <w:rFonts w:ascii="Times New Roman" w:eastAsiaTheme="minorEastAsia" w:hAnsi="Times New Roman"/>
            <w:noProof/>
            <w:color w:val="auto"/>
            <w:kern w:val="2"/>
            <w:sz w:val="24"/>
            <w:szCs w:val="24"/>
            <w14:ligatures w14:val="standardContextual"/>
          </w:rPr>
          <w:tab/>
        </w:r>
        <w:r w:rsidR="00136D43">
          <w:rPr>
            <w:rStyle w:val="Hypertextovprepojenie"/>
            <w:rFonts w:ascii="Times New Roman" w:hAnsi="Times New Roman"/>
            <w:noProof/>
          </w:rPr>
          <w:t>Určenie lehôt</w:t>
        </w:r>
        <w:r w:rsidR="00136D43" w:rsidRPr="00136D43">
          <w:rPr>
            <w:rFonts w:ascii="Times New Roman" w:hAnsi="Times New Roman"/>
            <w:noProof/>
            <w:webHidden/>
          </w:rPr>
          <w:tab/>
        </w:r>
        <w:r w:rsidR="00136D43">
          <w:rPr>
            <w:rFonts w:ascii="Times New Roman" w:hAnsi="Times New Roman"/>
            <w:noProof/>
            <w:webHidden/>
          </w:rPr>
          <w:t>10</w:t>
        </w:r>
      </w:hyperlink>
    </w:p>
    <w:p w14:paraId="23420674" w14:textId="0784C6B6"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26" w:history="1">
        <w:r w:rsidR="00136D43" w:rsidRPr="00136D43">
          <w:rPr>
            <w:rStyle w:val="Hypertextovprepojenie"/>
            <w:rFonts w:ascii="Times New Roman" w:hAnsi="Times New Roman"/>
            <w:noProof/>
          </w:rPr>
          <w:t>13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Vysvetlenie a doplnenie súťažných podkladov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10</w:t>
        </w:r>
        <w:r w:rsidR="00136D43" w:rsidRPr="00136D43">
          <w:rPr>
            <w:rFonts w:ascii="Times New Roman" w:hAnsi="Times New Roman"/>
            <w:noProof/>
            <w:webHidden/>
          </w:rPr>
          <w:fldChar w:fldCharType="end"/>
        </w:r>
      </w:hyperlink>
    </w:p>
    <w:p w14:paraId="36FE4591" w14:textId="21B0B3B3"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27" w:history="1">
        <w:r w:rsidR="00136D43" w:rsidRPr="00136D43">
          <w:rPr>
            <w:rStyle w:val="Hypertextovprepojenie"/>
            <w:rFonts w:ascii="Times New Roman" w:hAnsi="Times New Roman"/>
            <w:noProof/>
          </w:rPr>
          <w:t>14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Obhliadka miesta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53BF92B5" w14:textId="494ED189"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28" w:history="1">
        <w:r w:rsidR="00136D43" w:rsidRPr="00136D43">
          <w:rPr>
            <w:rStyle w:val="Hypertextovprepojenie"/>
            <w:rFonts w:ascii="Times New Roman" w:hAnsi="Times New Roman"/>
            <w:noProof/>
          </w:rPr>
          <w:t>ČLÁNOK III.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776C0B15" w14:textId="58AFF742"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29" w:history="1">
        <w:r w:rsidR="00136D43" w:rsidRPr="00136D43">
          <w:rPr>
            <w:rStyle w:val="Hypertextovprepojenie"/>
            <w:rFonts w:ascii="Times New Roman" w:hAnsi="Times New Roman"/>
            <w:noProof/>
          </w:rPr>
          <w:t>Príprava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06F222F6" w14:textId="57CD75FA"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0" w:history="1">
        <w:r w:rsidR="00136D43" w:rsidRPr="00136D43">
          <w:rPr>
            <w:rStyle w:val="Hypertextovprepojenie"/>
            <w:rFonts w:ascii="Times New Roman" w:hAnsi="Times New Roman"/>
            <w:noProof/>
          </w:rPr>
          <w:t>15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Vyhotovenie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1233F470" w14:textId="77E279F7"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1" w:history="1">
        <w:r w:rsidR="00136D43" w:rsidRPr="00136D43">
          <w:rPr>
            <w:rStyle w:val="Hypertextovprepojenie"/>
            <w:rFonts w:ascii="Times New Roman" w:hAnsi="Times New Roman"/>
            <w:noProof/>
          </w:rPr>
          <w:t>16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Náklady na vypracovanie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6E352196" w14:textId="756EFD4C"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2" w:history="1">
        <w:r w:rsidR="00136D43" w:rsidRPr="00136D43">
          <w:rPr>
            <w:rStyle w:val="Hypertextovprepojenie"/>
            <w:rFonts w:ascii="Times New Roman" w:hAnsi="Times New Roman"/>
            <w:noProof/>
          </w:rPr>
          <w:t>17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Jazyk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07565A7A" w14:textId="767E888E"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3" w:history="1">
        <w:r w:rsidR="00136D43" w:rsidRPr="00136D43">
          <w:rPr>
            <w:rStyle w:val="Hypertextovprepojenie"/>
            <w:rFonts w:ascii="Times New Roman" w:hAnsi="Times New Roman"/>
            <w:noProof/>
          </w:rPr>
          <w:t>18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Mena a ceny uvádzané v ponuke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16D9ABDA" w14:textId="09FCB9AC"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4" w:history="1">
        <w:r w:rsidR="00136D43" w:rsidRPr="00136D43">
          <w:rPr>
            <w:rStyle w:val="Hypertextovprepojenie"/>
            <w:rFonts w:ascii="Times New Roman" w:hAnsi="Times New Roman"/>
            <w:noProof/>
          </w:rPr>
          <w:t>19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Ponuková cena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13</w:t>
        </w:r>
        <w:r w:rsidR="00136D43" w:rsidRPr="00136D43">
          <w:rPr>
            <w:rFonts w:ascii="Times New Roman" w:hAnsi="Times New Roman"/>
            <w:noProof/>
            <w:webHidden/>
          </w:rPr>
          <w:fldChar w:fldCharType="end"/>
        </w:r>
      </w:hyperlink>
    </w:p>
    <w:p w14:paraId="37A28025" w14:textId="2BFF10F8"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5" w:history="1">
        <w:r w:rsidR="00136D43" w:rsidRPr="00136D43">
          <w:rPr>
            <w:rStyle w:val="Hypertextovprepojenie"/>
            <w:rFonts w:ascii="Times New Roman" w:hAnsi="Times New Roman"/>
            <w:noProof/>
          </w:rPr>
          <w:t>20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Zábezpeka k ponuke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13</w:t>
        </w:r>
        <w:r w:rsidR="00136D43" w:rsidRPr="00136D43">
          <w:rPr>
            <w:rFonts w:ascii="Times New Roman" w:hAnsi="Times New Roman"/>
            <w:noProof/>
            <w:webHidden/>
          </w:rPr>
          <w:fldChar w:fldCharType="end"/>
        </w:r>
      </w:hyperlink>
    </w:p>
    <w:p w14:paraId="701ADCE3" w14:textId="280E5C3A"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6" w:history="1">
        <w:r w:rsidR="00136D43" w:rsidRPr="00136D43">
          <w:rPr>
            <w:rStyle w:val="Hypertextovprepojenie"/>
            <w:rFonts w:ascii="Times New Roman" w:hAnsi="Times New Roman"/>
            <w:noProof/>
          </w:rPr>
          <w:t>21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Obsah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15</w:t>
        </w:r>
        <w:r w:rsidR="00136D43" w:rsidRPr="00136D43">
          <w:rPr>
            <w:rFonts w:ascii="Times New Roman" w:hAnsi="Times New Roman"/>
            <w:noProof/>
            <w:webHidden/>
          </w:rPr>
          <w:fldChar w:fldCharType="end"/>
        </w:r>
      </w:hyperlink>
    </w:p>
    <w:p w14:paraId="5198DB50" w14:textId="25D1B5CD"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37" w:history="1">
        <w:r w:rsidR="00136D43" w:rsidRPr="00136D43">
          <w:rPr>
            <w:rStyle w:val="Hypertextovprepojenie"/>
            <w:rFonts w:ascii="Times New Roman" w:hAnsi="Times New Roman"/>
            <w:noProof/>
          </w:rPr>
          <w:t>Článok IV.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02266CC" w14:textId="2A3D4CB5"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38" w:history="1">
        <w:r w:rsidR="00136D43" w:rsidRPr="00136D43">
          <w:rPr>
            <w:rStyle w:val="Hypertextovprepojenie"/>
            <w:rFonts w:ascii="Times New Roman" w:hAnsi="Times New Roman"/>
            <w:noProof/>
          </w:rPr>
          <w:t>Predkladanie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2CE9F09" w14:textId="490A9B13"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39" w:history="1">
        <w:r w:rsidR="00136D43" w:rsidRPr="00136D43">
          <w:rPr>
            <w:rStyle w:val="Hypertextovprepojenie"/>
            <w:rFonts w:ascii="Times New Roman" w:hAnsi="Times New Roman"/>
            <w:noProof/>
          </w:rPr>
          <w:t>22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Predloženie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BB81114" w14:textId="11015DB0"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0" w:history="1">
        <w:r w:rsidR="00136D43" w:rsidRPr="00136D43">
          <w:rPr>
            <w:rStyle w:val="Hypertextovprepojenie"/>
            <w:rFonts w:ascii="Times New Roman" w:hAnsi="Times New Roman"/>
            <w:noProof/>
          </w:rPr>
          <w:t>23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Variantné riešenia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18</w:t>
        </w:r>
        <w:r w:rsidR="00136D43" w:rsidRPr="00136D43">
          <w:rPr>
            <w:rFonts w:ascii="Times New Roman" w:hAnsi="Times New Roman"/>
            <w:noProof/>
            <w:webHidden/>
          </w:rPr>
          <w:fldChar w:fldCharType="end"/>
        </w:r>
      </w:hyperlink>
    </w:p>
    <w:p w14:paraId="5F74335C" w14:textId="41160B91"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1" w:history="1">
        <w:r w:rsidR="00136D43" w:rsidRPr="00136D43">
          <w:rPr>
            <w:rStyle w:val="Hypertextovprepojenie"/>
            <w:rFonts w:ascii="Times New Roman" w:hAnsi="Times New Roman"/>
            <w:noProof/>
          </w:rPr>
          <w:t>24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Komplexnosť dodávky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18</w:t>
        </w:r>
        <w:r w:rsidR="00136D43" w:rsidRPr="00136D43">
          <w:rPr>
            <w:rFonts w:ascii="Times New Roman" w:hAnsi="Times New Roman"/>
            <w:noProof/>
            <w:webHidden/>
          </w:rPr>
          <w:fldChar w:fldCharType="end"/>
        </w:r>
      </w:hyperlink>
    </w:p>
    <w:p w14:paraId="07E33D72" w14:textId="2373113E"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2" w:history="1">
        <w:r w:rsidR="00136D43" w:rsidRPr="00136D43">
          <w:rPr>
            <w:rStyle w:val="Hypertextovprepojenie"/>
            <w:rFonts w:ascii="Times New Roman" w:hAnsi="Times New Roman"/>
            <w:noProof/>
          </w:rPr>
          <w:t>25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Miesto a lehota na predkladanie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33B8FCE8" w14:textId="7390BF82"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3" w:history="1">
        <w:r w:rsidR="00136D43" w:rsidRPr="00136D43">
          <w:rPr>
            <w:rStyle w:val="Hypertextovprepojenie"/>
            <w:rFonts w:ascii="Times New Roman" w:hAnsi="Times New Roman"/>
            <w:noProof/>
          </w:rPr>
          <w:t>26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Doplnenie, zmena alebo odstúpenie od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5ACB167D" w14:textId="3A8A2050"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4" w:history="1">
        <w:r w:rsidR="00136D43" w:rsidRPr="00136D43">
          <w:rPr>
            <w:rStyle w:val="Hypertextovprepojenie"/>
            <w:rFonts w:ascii="Times New Roman" w:hAnsi="Times New Roman"/>
            <w:noProof/>
          </w:rPr>
          <w:t>27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Lehota viazanosti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3C2A9AD1" w14:textId="1AE08396"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45" w:history="1">
        <w:r w:rsidR="00136D43" w:rsidRPr="00136D43">
          <w:rPr>
            <w:rStyle w:val="Hypertextovprepojenie"/>
            <w:rFonts w:ascii="Times New Roman" w:hAnsi="Times New Roman"/>
            <w:noProof/>
          </w:rPr>
          <w:t>Článok 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498222DC" w14:textId="4EA57A27"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46" w:history="1">
        <w:r w:rsidR="00136D43" w:rsidRPr="00136D43">
          <w:rPr>
            <w:rStyle w:val="Hypertextovprepojenie"/>
            <w:rFonts w:ascii="Times New Roman" w:hAnsi="Times New Roman"/>
            <w:noProof/>
          </w:rPr>
          <w:t>Otváranie a vyhodnotenie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20803115" w14:textId="2AA4C037"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7" w:history="1">
        <w:r w:rsidR="00136D43" w:rsidRPr="00136D43">
          <w:rPr>
            <w:rStyle w:val="Hypertextovprepojenie"/>
            <w:rFonts w:ascii="Times New Roman" w:hAnsi="Times New Roman"/>
            <w:noProof/>
          </w:rPr>
          <w:t>28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Otváranie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70E7C054" w14:textId="49CE0886"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8" w:history="1">
        <w:r w:rsidR="00136D43" w:rsidRPr="00136D43">
          <w:rPr>
            <w:rStyle w:val="Hypertextovprepojenie"/>
            <w:rFonts w:ascii="Times New Roman" w:hAnsi="Times New Roman"/>
            <w:noProof/>
          </w:rPr>
          <w:t>29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Vyhodnotenie splnenia podmienok účasti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05CA3E38" w14:textId="1BE28E0E"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49" w:history="1">
        <w:r w:rsidR="00136D43" w:rsidRPr="00136D43">
          <w:rPr>
            <w:rStyle w:val="Hypertextovprepojenie"/>
            <w:rFonts w:ascii="Times New Roman" w:hAnsi="Times New Roman"/>
            <w:noProof/>
          </w:rPr>
          <w:t>30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Vyhodnocovanie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AC1ACCE" w14:textId="7F7276A2"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50" w:history="1">
        <w:r w:rsidR="00136D43" w:rsidRPr="00136D43">
          <w:rPr>
            <w:rStyle w:val="Hypertextovprepojenie"/>
            <w:rFonts w:ascii="Times New Roman" w:hAnsi="Times New Roman"/>
            <w:noProof/>
          </w:rPr>
          <w:t>Článok VI.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30F3919" w14:textId="4B7E9736"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51" w:history="1">
        <w:r w:rsidR="00136D43" w:rsidRPr="00136D43">
          <w:rPr>
            <w:rStyle w:val="Hypertextovprepojenie"/>
            <w:rFonts w:ascii="Times New Roman" w:hAnsi="Times New Roman"/>
            <w:noProof/>
          </w:rPr>
          <w:t>Prijatie ponuky a uzavretie zmluvy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6A0E3AE3" w14:textId="27F87F0D"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52" w:history="1">
        <w:r w:rsidR="00136D43" w:rsidRPr="00136D43">
          <w:rPr>
            <w:rStyle w:val="Hypertextovprepojenie"/>
            <w:rFonts w:ascii="Times New Roman" w:hAnsi="Times New Roman"/>
            <w:noProof/>
          </w:rPr>
          <w:t>31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Postup po vyhodnotení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EF60941" w14:textId="5A1F7056"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53" w:history="1">
        <w:r w:rsidR="00136D43" w:rsidRPr="00136D43">
          <w:rPr>
            <w:rStyle w:val="Hypertextovprepojenie"/>
            <w:rFonts w:ascii="Times New Roman" w:hAnsi="Times New Roman"/>
            <w:noProof/>
          </w:rPr>
          <w:t>32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Poskytnutie súčinnosti a uzavretie zmluvy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22</w:t>
        </w:r>
        <w:r w:rsidR="00136D43" w:rsidRPr="00136D43">
          <w:rPr>
            <w:rFonts w:ascii="Times New Roman" w:hAnsi="Times New Roman"/>
            <w:noProof/>
            <w:webHidden/>
          </w:rPr>
          <w:fldChar w:fldCharType="end"/>
        </w:r>
      </w:hyperlink>
    </w:p>
    <w:p w14:paraId="7FCDE6F0" w14:textId="64928BC6"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54" w:history="1">
        <w:r w:rsidR="00136D43" w:rsidRPr="00136D43">
          <w:rPr>
            <w:rStyle w:val="Hypertextovprepojenie"/>
            <w:rFonts w:ascii="Times New Roman" w:hAnsi="Times New Roman"/>
            <w:noProof/>
          </w:rPr>
          <w:t>Článok VII.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19218DB6" w14:textId="752C0DF6"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55" w:history="1">
        <w:r w:rsidR="00136D43" w:rsidRPr="00136D43">
          <w:rPr>
            <w:rStyle w:val="Hypertextovprepojenie"/>
            <w:rFonts w:ascii="Times New Roman" w:hAnsi="Times New Roman"/>
            <w:noProof/>
          </w:rPr>
          <w:t>Ďalšie informácie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374630CC" w14:textId="5D0A3938"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56" w:history="1">
        <w:r w:rsidR="00136D43" w:rsidRPr="00136D43">
          <w:rPr>
            <w:rStyle w:val="Hypertextovprepojenie"/>
            <w:rFonts w:ascii="Times New Roman" w:hAnsi="Times New Roman"/>
            <w:noProof/>
          </w:rPr>
          <w:t>33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Zrušenie použitého postupu zadávania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1ACAC5FF" w14:textId="532C44B0"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57" w:history="1">
        <w:r w:rsidR="00136D43" w:rsidRPr="00136D43">
          <w:rPr>
            <w:rStyle w:val="Hypertextovprepojenie"/>
            <w:rFonts w:ascii="Times New Roman" w:hAnsi="Times New Roman"/>
            <w:noProof/>
          </w:rPr>
          <w:t>34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Dôvernosť procesu verejného obstarávania a ochrana osobných údajov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701A90D7" w14:textId="4512AC9B" w:rsidR="00136D43" w:rsidRPr="00136D43" w:rsidRDefault="005D0031">
      <w:pPr>
        <w:pStyle w:val="Obsah5"/>
        <w:rPr>
          <w:rFonts w:ascii="Times New Roman" w:eastAsiaTheme="minorEastAsia" w:hAnsi="Times New Roman"/>
          <w:noProof/>
          <w:color w:val="auto"/>
          <w:kern w:val="2"/>
          <w:sz w:val="24"/>
          <w:szCs w:val="24"/>
          <w14:ligatures w14:val="standardContextual"/>
        </w:rPr>
      </w:pPr>
      <w:hyperlink w:anchor="_Toc219885358" w:history="1">
        <w:r w:rsidR="00136D43" w:rsidRPr="00136D43">
          <w:rPr>
            <w:rStyle w:val="Hypertextovprepojenie"/>
            <w:rFonts w:ascii="Times New Roman" w:hAnsi="Times New Roman"/>
            <w:noProof/>
          </w:rPr>
          <w:t>35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Využitie subdodávateľov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24</w:t>
        </w:r>
        <w:r w:rsidR="00136D43" w:rsidRPr="00136D43">
          <w:rPr>
            <w:rFonts w:ascii="Times New Roman" w:hAnsi="Times New Roman"/>
            <w:noProof/>
            <w:webHidden/>
          </w:rPr>
          <w:fldChar w:fldCharType="end"/>
        </w:r>
      </w:hyperlink>
    </w:p>
    <w:p w14:paraId="463373B4" w14:textId="0A91B575" w:rsidR="00136D43" w:rsidRPr="00136D43" w:rsidRDefault="005D0031">
      <w:pPr>
        <w:pStyle w:val="Obsah2"/>
        <w:rPr>
          <w:rFonts w:eastAsiaTheme="minorEastAsia"/>
          <w:smallCaps w:val="0"/>
          <w:kern w:val="2"/>
          <w:sz w:val="24"/>
          <w:szCs w:val="24"/>
          <w14:ligatures w14:val="standardContextual"/>
        </w:rPr>
      </w:pPr>
      <w:hyperlink w:anchor="_Toc219885359" w:history="1">
        <w:r w:rsidR="00136D43" w:rsidRPr="00136D43">
          <w:rPr>
            <w:rStyle w:val="Hypertextovprepojenie"/>
          </w:rPr>
          <w:t>Časť 1.2  Kritériá na hodnotenie ponúk a spôsob ich uplatnenia</w:t>
        </w:r>
        <w:r w:rsidR="00136D43" w:rsidRPr="00136D43">
          <w:rPr>
            <w:webHidden/>
          </w:rPr>
          <w:tab/>
        </w:r>
        <w:r w:rsidR="00136D43" w:rsidRPr="00136D43">
          <w:rPr>
            <w:webHidden/>
          </w:rPr>
          <w:fldChar w:fldCharType="begin"/>
        </w:r>
        <w:r w:rsidR="00136D43" w:rsidRPr="00136D43">
          <w:rPr>
            <w:webHidden/>
          </w:rPr>
          <w:instrText xml:space="preserve"> PAGEREF _Toc219885359 \h </w:instrText>
        </w:r>
        <w:r w:rsidR="00136D43" w:rsidRPr="00136D43">
          <w:rPr>
            <w:webHidden/>
          </w:rPr>
        </w:r>
        <w:r w:rsidR="00136D43" w:rsidRPr="00136D43">
          <w:rPr>
            <w:webHidden/>
          </w:rPr>
          <w:fldChar w:fldCharType="separate"/>
        </w:r>
        <w:r w:rsidR="00136D43" w:rsidRPr="00136D43">
          <w:rPr>
            <w:webHidden/>
          </w:rPr>
          <w:t>26</w:t>
        </w:r>
        <w:r w:rsidR="00136D43" w:rsidRPr="00136D43">
          <w:rPr>
            <w:webHidden/>
          </w:rPr>
          <w:fldChar w:fldCharType="end"/>
        </w:r>
      </w:hyperlink>
    </w:p>
    <w:p w14:paraId="3EEA93F0" w14:textId="41297269" w:rsidR="00136D43" w:rsidRPr="00136D43" w:rsidRDefault="005D0031">
      <w:pPr>
        <w:pStyle w:val="Obsah2"/>
        <w:rPr>
          <w:rFonts w:eastAsiaTheme="minorEastAsia"/>
          <w:smallCaps w:val="0"/>
          <w:kern w:val="2"/>
          <w:sz w:val="24"/>
          <w:szCs w:val="24"/>
          <w14:ligatures w14:val="standardContextual"/>
        </w:rPr>
      </w:pPr>
      <w:hyperlink w:anchor="_Toc219885360" w:history="1">
        <w:r w:rsidR="00136D43" w:rsidRPr="00136D43">
          <w:rPr>
            <w:rStyle w:val="Hypertextovprepojenie"/>
          </w:rPr>
          <w:t>Časť 1.3  Spôsob určenia ceny</w:t>
        </w:r>
        <w:r w:rsidR="00136D43" w:rsidRPr="00136D43">
          <w:rPr>
            <w:webHidden/>
          </w:rPr>
          <w:tab/>
        </w:r>
        <w:r w:rsidR="00136D43" w:rsidRPr="00136D43">
          <w:rPr>
            <w:webHidden/>
          </w:rPr>
          <w:fldChar w:fldCharType="begin"/>
        </w:r>
        <w:r w:rsidR="00136D43" w:rsidRPr="00136D43">
          <w:rPr>
            <w:webHidden/>
          </w:rPr>
          <w:instrText xml:space="preserve"> PAGEREF _Toc219885360 \h </w:instrText>
        </w:r>
        <w:r w:rsidR="00136D43" w:rsidRPr="00136D43">
          <w:rPr>
            <w:webHidden/>
          </w:rPr>
        </w:r>
        <w:r w:rsidR="00136D43" w:rsidRPr="00136D43">
          <w:rPr>
            <w:webHidden/>
          </w:rPr>
          <w:fldChar w:fldCharType="separate"/>
        </w:r>
        <w:r w:rsidR="00136D43" w:rsidRPr="00136D43">
          <w:rPr>
            <w:webHidden/>
          </w:rPr>
          <w:t>27</w:t>
        </w:r>
        <w:r w:rsidR="00136D43" w:rsidRPr="00136D43">
          <w:rPr>
            <w:webHidden/>
          </w:rPr>
          <w:fldChar w:fldCharType="end"/>
        </w:r>
      </w:hyperlink>
    </w:p>
    <w:p w14:paraId="483A25F8" w14:textId="708CB3F4" w:rsidR="00136D43" w:rsidRPr="00136D43" w:rsidRDefault="005D0031">
      <w:pPr>
        <w:pStyle w:val="Obsah2"/>
        <w:rPr>
          <w:rFonts w:eastAsiaTheme="minorEastAsia"/>
          <w:smallCaps w:val="0"/>
          <w:kern w:val="2"/>
          <w:sz w:val="24"/>
          <w:szCs w:val="24"/>
          <w14:ligatures w14:val="standardContextual"/>
        </w:rPr>
      </w:pPr>
      <w:hyperlink w:anchor="_Toc219885361" w:history="1">
        <w:r w:rsidR="00136D43" w:rsidRPr="00136D43">
          <w:rPr>
            <w:rStyle w:val="Hypertextovprepojenie"/>
          </w:rPr>
          <w:t>Časť 1.4  Podmienky účasti</w:t>
        </w:r>
        <w:r w:rsidR="00136D43" w:rsidRPr="00136D43">
          <w:rPr>
            <w:webHidden/>
          </w:rPr>
          <w:tab/>
        </w:r>
        <w:r w:rsidR="00136D43" w:rsidRPr="00136D43">
          <w:rPr>
            <w:webHidden/>
          </w:rPr>
          <w:fldChar w:fldCharType="begin"/>
        </w:r>
        <w:r w:rsidR="00136D43" w:rsidRPr="00136D43">
          <w:rPr>
            <w:webHidden/>
          </w:rPr>
          <w:instrText xml:space="preserve"> PAGEREF _Toc219885361 \h </w:instrText>
        </w:r>
        <w:r w:rsidR="00136D43" w:rsidRPr="00136D43">
          <w:rPr>
            <w:webHidden/>
          </w:rPr>
        </w:r>
        <w:r w:rsidR="00136D43" w:rsidRPr="00136D43">
          <w:rPr>
            <w:webHidden/>
          </w:rPr>
          <w:fldChar w:fldCharType="separate"/>
        </w:r>
        <w:r w:rsidR="00136D43" w:rsidRPr="00136D43">
          <w:rPr>
            <w:webHidden/>
          </w:rPr>
          <w:t>28</w:t>
        </w:r>
        <w:r w:rsidR="00136D43" w:rsidRPr="00136D43">
          <w:rPr>
            <w:webHidden/>
          </w:rPr>
          <w:fldChar w:fldCharType="end"/>
        </w:r>
      </w:hyperlink>
    </w:p>
    <w:p w14:paraId="79CF7561" w14:textId="4846AF41" w:rsidR="00136D43" w:rsidRPr="00136D43" w:rsidRDefault="005D0031">
      <w:pPr>
        <w:pStyle w:val="Obsah1"/>
        <w:rPr>
          <w:rFonts w:ascii="Times New Roman" w:eastAsiaTheme="minorEastAsia" w:hAnsi="Times New Roman"/>
          <w:b w:val="0"/>
          <w:bCs w:val="0"/>
          <w:caps w:val="0"/>
          <w:noProof/>
          <w:color w:val="auto"/>
          <w:kern w:val="2"/>
          <w:sz w:val="24"/>
          <w:szCs w:val="24"/>
          <w14:ligatures w14:val="standardContextual"/>
        </w:rPr>
      </w:pPr>
      <w:hyperlink w:anchor="_Toc219885362" w:history="1">
        <w:r w:rsidR="00136D43" w:rsidRPr="00136D43">
          <w:rPr>
            <w:rStyle w:val="Hypertextovprepojenie"/>
            <w:rFonts w:ascii="Times New Roman" w:hAnsi="Times New Roman"/>
            <w:noProof/>
          </w:rPr>
          <w:t>ZVÄZOK 2 obchodné podmienky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32</w:t>
        </w:r>
        <w:r w:rsidR="00136D43" w:rsidRPr="00136D43">
          <w:rPr>
            <w:rFonts w:ascii="Times New Roman" w:hAnsi="Times New Roman"/>
            <w:noProof/>
            <w:webHidden/>
          </w:rPr>
          <w:fldChar w:fldCharType="end"/>
        </w:r>
      </w:hyperlink>
    </w:p>
    <w:p w14:paraId="26D705B9" w14:textId="20152B2D" w:rsidR="00136D43" w:rsidRPr="00136D43" w:rsidRDefault="005D0031">
      <w:pPr>
        <w:pStyle w:val="Obsah1"/>
        <w:rPr>
          <w:rFonts w:ascii="Times New Roman" w:eastAsiaTheme="minorEastAsia" w:hAnsi="Times New Roman"/>
          <w:b w:val="0"/>
          <w:bCs w:val="0"/>
          <w:caps w:val="0"/>
          <w:noProof/>
          <w:color w:val="auto"/>
          <w:kern w:val="2"/>
          <w:sz w:val="24"/>
          <w:szCs w:val="24"/>
          <w14:ligatures w14:val="standardContextual"/>
        </w:rPr>
      </w:pPr>
      <w:hyperlink w:anchor="_Toc219885363" w:history="1">
        <w:r w:rsidR="00136D43" w:rsidRPr="00136D43">
          <w:rPr>
            <w:rStyle w:val="Hypertextovprepojenie"/>
            <w:rFonts w:ascii="Times New Roman" w:hAnsi="Times New Roman"/>
            <w:noProof/>
          </w:rPr>
          <w:t>ZVÄZOK 3 Opis predmetu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33</w:t>
        </w:r>
        <w:r w:rsidR="00136D43" w:rsidRPr="00136D43">
          <w:rPr>
            <w:rFonts w:ascii="Times New Roman" w:hAnsi="Times New Roman"/>
            <w:noProof/>
            <w:webHidden/>
          </w:rPr>
          <w:fldChar w:fldCharType="end"/>
        </w:r>
      </w:hyperlink>
    </w:p>
    <w:p w14:paraId="22034ADF" w14:textId="5E32A698" w:rsidR="00136D43" w:rsidRPr="00136D43" w:rsidRDefault="005D0031">
      <w:pPr>
        <w:pStyle w:val="Obsah2"/>
        <w:rPr>
          <w:rFonts w:eastAsiaTheme="minorEastAsia"/>
          <w:smallCaps w:val="0"/>
          <w:kern w:val="2"/>
          <w:sz w:val="24"/>
          <w:szCs w:val="24"/>
          <w14:ligatures w14:val="standardContextual"/>
        </w:rPr>
      </w:pPr>
      <w:hyperlink w:anchor="_Toc219885364" w:history="1">
        <w:r w:rsidR="00136D43" w:rsidRPr="00136D43">
          <w:rPr>
            <w:rStyle w:val="Hypertextovprepojenie"/>
          </w:rPr>
          <w:t>Príloha  č. 1</w:t>
        </w:r>
        <w:r w:rsidR="00136D43" w:rsidRPr="00136D43">
          <w:rPr>
            <w:webHidden/>
          </w:rPr>
          <w:tab/>
        </w:r>
        <w:r w:rsidR="00136D43" w:rsidRPr="00136D43">
          <w:rPr>
            <w:webHidden/>
          </w:rPr>
          <w:fldChar w:fldCharType="begin"/>
        </w:r>
        <w:r w:rsidR="00136D43" w:rsidRPr="00136D43">
          <w:rPr>
            <w:webHidden/>
          </w:rPr>
          <w:instrText xml:space="preserve"> PAGEREF _Toc219885364 \h </w:instrText>
        </w:r>
        <w:r w:rsidR="00136D43" w:rsidRPr="00136D43">
          <w:rPr>
            <w:webHidden/>
          </w:rPr>
        </w:r>
        <w:r w:rsidR="00136D43" w:rsidRPr="00136D43">
          <w:rPr>
            <w:webHidden/>
          </w:rPr>
          <w:fldChar w:fldCharType="separate"/>
        </w:r>
        <w:r w:rsidR="00136D43" w:rsidRPr="00136D43">
          <w:rPr>
            <w:webHidden/>
          </w:rPr>
          <w:t>34</w:t>
        </w:r>
        <w:r w:rsidR="00136D43" w:rsidRPr="00136D43">
          <w:rPr>
            <w:webHidden/>
          </w:rPr>
          <w:fldChar w:fldCharType="end"/>
        </w:r>
      </w:hyperlink>
    </w:p>
    <w:p w14:paraId="735C1D7B" w14:textId="2848FED8"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65" w:history="1">
        <w:r w:rsidR="00136D43" w:rsidRPr="00136D43">
          <w:rPr>
            <w:rStyle w:val="Hypertextovprepojenie"/>
            <w:rFonts w:ascii="Times New Roman" w:hAnsi="Times New Roman"/>
            <w:noProof/>
          </w:rPr>
          <w:t>Všeobecné informácie o uchádzačovi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34</w:t>
        </w:r>
        <w:r w:rsidR="00136D43" w:rsidRPr="00136D43">
          <w:rPr>
            <w:rFonts w:ascii="Times New Roman" w:hAnsi="Times New Roman"/>
            <w:noProof/>
            <w:webHidden/>
          </w:rPr>
          <w:fldChar w:fldCharType="end"/>
        </w:r>
      </w:hyperlink>
    </w:p>
    <w:p w14:paraId="2FE3FB09" w14:textId="000DEDAF" w:rsidR="00136D43" w:rsidRPr="00136D43" w:rsidRDefault="005D0031">
      <w:pPr>
        <w:pStyle w:val="Obsah2"/>
        <w:rPr>
          <w:rFonts w:eastAsiaTheme="minorEastAsia"/>
          <w:smallCaps w:val="0"/>
          <w:kern w:val="2"/>
          <w:sz w:val="24"/>
          <w:szCs w:val="24"/>
          <w14:ligatures w14:val="standardContextual"/>
        </w:rPr>
      </w:pPr>
      <w:hyperlink w:anchor="_Toc219885366" w:history="1">
        <w:r w:rsidR="00136D43" w:rsidRPr="00136D43">
          <w:rPr>
            <w:rStyle w:val="Hypertextovprepojenie"/>
          </w:rPr>
          <w:t>Príloha  č. 2</w:t>
        </w:r>
        <w:r w:rsidR="00136D43" w:rsidRPr="00136D43">
          <w:rPr>
            <w:webHidden/>
          </w:rPr>
          <w:tab/>
        </w:r>
        <w:r w:rsidR="00136D43" w:rsidRPr="00136D43">
          <w:rPr>
            <w:webHidden/>
          </w:rPr>
          <w:fldChar w:fldCharType="begin"/>
        </w:r>
        <w:r w:rsidR="00136D43" w:rsidRPr="00136D43">
          <w:rPr>
            <w:webHidden/>
          </w:rPr>
          <w:instrText xml:space="preserve"> PAGEREF _Toc219885366 \h </w:instrText>
        </w:r>
        <w:r w:rsidR="00136D43" w:rsidRPr="00136D43">
          <w:rPr>
            <w:webHidden/>
          </w:rPr>
        </w:r>
        <w:r w:rsidR="00136D43" w:rsidRPr="00136D43">
          <w:rPr>
            <w:webHidden/>
          </w:rPr>
          <w:fldChar w:fldCharType="separate"/>
        </w:r>
        <w:r w:rsidR="00136D43" w:rsidRPr="00136D43">
          <w:rPr>
            <w:webHidden/>
          </w:rPr>
          <w:t>35</w:t>
        </w:r>
        <w:r w:rsidR="00136D43" w:rsidRPr="00136D43">
          <w:rPr>
            <w:webHidden/>
          </w:rPr>
          <w:fldChar w:fldCharType="end"/>
        </w:r>
      </w:hyperlink>
    </w:p>
    <w:p w14:paraId="58224BC7" w14:textId="21710792"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67" w:history="1">
        <w:r w:rsidR="00136D43" w:rsidRPr="00136D43">
          <w:rPr>
            <w:rStyle w:val="Hypertextovprepojenie"/>
            <w:rFonts w:ascii="Times New Roman" w:hAnsi="Times New Roman"/>
            <w:noProof/>
          </w:rPr>
          <w:t>Čestné vyhlásenie o vytvorení skupiny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35</w:t>
        </w:r>
        <w:r w:rsidR="00136D43" w:rsidRPr="00136D43">
          <w:rPr>
            <w:rFonts w:ascii="Times New Roman" w:hAnsi="Times New Roman"/>
            <w:noProof/>
            <w:webHidden/>
          </w:rPr>
          <w:fldChar w:fldCharType="end"/>
        </w:r>
      </w:hyperlink>
    </w:p>
    <w:p w14:paraId="36C20462" w14:textId="1870C67D" w:rsidR="00136D43" w:rsidRPr="00136D43" w:rsidRDefault="005D0031">
      <w:pPr>
        <w:pStyle w:val="Obsah2"/>
        <w:rPr>
          <w:rFonts w:eastAsiaTheme="minorEastAsia"/>
          <w:smallCaps w:val="0"/>
          <w:kern w:val="2"/>
          <w:sz w:val="24"/>
          <w:szCs w:val="24"/>
          <w14:ligatures w14:val="standardContextual"/>
        </w:rPr>
      </w:pPr>
      <w:hyperlink w:anchor="_Toc219885368" w:history="1">
        <w:r w:rsidR="00136D43" w:rsidRPr="00136D43">
          <w:rPr>
            <w:rStyle w:val="Hypertextovprepojenie"/>
          </w:rPr>
          <w:t>Príloha  č. 3</w:t>
        </w:r>
        <w:r w:rsidR="00136D43" w:rsidRPr="00136D43">
          <w:rPr>
            <w:webHidden/>
          </w:rPr>
          <w:tab/>
        </w:r>
        <w:r w:rsidR="00136D43" w:rsidRPr="00136D43">
          <w:rPr>
            <w:webHidden/>
          </w:rPr>
          <w:fldChar w:fldCharType="begin"/>
        </w:r>
        <w:r w:rsidR="00136D43" w:rsidRPr="00136D43">
          <w:rPr>
            <w:webHidden/>
          </w:rPr>
          <w:instrText xml:space="preserve"> PAGEREF _Toc219885368 \h </w:instrText>
        </w:r>
        <w:r w:rsidR="00136D43" w:rsidRPr="00136D43">
          <w:rPr>
            <w:webHidden/>
          </w:rPr>
        </w:r>
        <w:r w:rsidR="00136D43" w:rsidRPr="00136D43">
          <w:rPr>
            <w:webHidden/>
          </w:rPr>
          <w:fldChar w:fldCharType="separate"/>
        </w:r>
        <w:r w:rsidR="00136D43" w:rsidRPr="00136D43">
          <w:rPr>
            <w:webHidden/>
          </w:rPr>
          <w:t>36</w:t>
        </w:r>
        <w:r w:rsidR="00136D43" w:rsidRPr="00136D43">
          <w:rPr>
            <w:webHidden/>
          </w:rPr>
          <w:fldChar w:fldCharType="end"/>
        </w:r>
      </w:hyperlink>
    </w:p>
    <w:p w14:paraId="4C2EFD71" w14:textId="164217E8"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69" w:history="1">
        <w:r w:rsidR="00136D43" w:rsidRPr="00136D43">
          <w:rPr>
            <w:rStyle w:val="Hypertextovprepojenie"/>
            <w:rFonts w:ascii="Times New Roman" w:hAnsi="Times New Roman"/>
            <w:noProof/>
          </w:rPr>
          <w:t>Plná moc  pre jedného z členov skupiny, konajúcu za skupinu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36</w:t>
        </w:r>
        <w:r w:rsidR="00136D43" w:rsidRPr="00136D43">
          <w:rPr>
            <w:rFonts w:ascii="Times New Roman" w:hAnsi="Times New Roman"/>
            <w:noProof/>
            <w:webHidden/>
          </w:rPr>
          <w:fldChar w:fldCharType="end"/>
        </w:r>
      </w:hyperlink>
    </w:p>
    <w:p w14:paraId="41BDA9B9" w14:textId="28074125" w:rsidR="00136D43" w:rsidRPr="00136D43" w:rsidRDefault="005D0031">
      <w:pPr>
        <w:pStyle w:val="Obsah2"/>
        <w:rPr>
          <w:rFonts w:eastAsiaTheme="minorEastAsia"/>
          <w:smallCaps w:val="0"/>
          <w:kern w:val="2"/>
          <w:sz w:val="24"/>
          <w:szCs w:val="24"/>
          <w14:ligatures w14:val="standardContextual"/>
        </w:rPr>
      </w:pPr>
      <w:hyperlink w:anchor="_Toc219885370" w:history="1">
        <w:r w:rsidR="00136D43" w:rsidRPr="00136D43">
          <w:rPr>
            <w:rStyle w:val="Hypertextovprepojenie"/>
          </w:rPr>
          <w:t>Príloha  č. 4</w:t>
        </w:r>
        <w:r w:rsidR="00136D43" w:rsidRPr="00136D43">
          <w:rPr>
            <w:webHidden/>
          </w:rPr>
          <w:tab/>
        </w:r>
        <w:r w:rsidR="00136D43" w:rsidRPr="00136D43">
          <w:rPr>
            <w:webHidden/>
          </w:rPr>
          <w:fldChar w:fldCharType="begin"/>
        </w:r>
        <w:r w:rsidR="00136D43" w:rsidRPr="00136D43">
          <w:rPr>
            <w:webHidden/>
          </w:rPr>
          <w:instrText xml:space="preserve"> PAGEREF _Toc219885370 \h </w:instrText>
        </w:r>
        <w:r w:rsidR="00136D43" w:rsidRPr="00136D43">
          <w:rPr>
            <w:webHidden/>
          </w:rPr>
        </w:r>
        <w:r w:rsidR="00136D43" w:rsidRPr="00136D43">
          <w:rPr>
            <w:webHidden/>
          </w:rPr>
          <w:fldChar w:fldCharType="separate"/>
        </w:r>
        <w:r w:rsidR="00136D43" w:rsidRPr="00136D43">
          <w:rPr>
            <w:webHidden/>
          </w:rPr>
          <w:t>37</w:t>
        </w:r>
        <w:r w:rsidR="00136D43" w:rsidRPr="00136D43">
          <w:rPr>
            <w:webHidden/>
          </w:rPr>
          <w:fldChar w:fldCharType="end"/>
        </w:r>
      </w:hyperlink>
    </w:p>
    <w:p w14:paraId="2424F799" w14:textId="5AC42713"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71" w:history="1">
        <w:r w:rsidR="00136D43" w:rsidRPr="00136D43">
          <w:rPr>
            <w:rStyle w:val="Hypertextovprepojenie"/>
            <w:rFonts w:ascii="Times New Roman" w:hAnsi="Times New Roman"/>
            <w:noProof/>
          </w:rPr>
          <w:t>Zoznam iných (tretích) osôb, prostredníctvom ktorých uchádzač preukazuje podmienky účasti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37</w:t>
        </w:r>
        <w:r w:rsidR="00136D43" w:rsidRPr="00136D43">
          <w:rPr>
            <w:rFonts w:ascii="Times New Roman" w:hAnsi="Times New Roman"/>
            <w:noProof/>
            <w:webHidden/>
          </w:rPr>
          <w:fldChar w:fldCharType="end"/>
        </w:r>
      </w:hyperlink>
    </w:p>
    <w:p w14:paraId="393B76CF" w14:textId="41566858" w:rsidR="00136D43" w:rsidRPr="00136D43" w:rsidRDefault="005D0031">
      <w:pPr>
        <w:pStyle w:val="Obsah2"/>
        <w:rPr>
          <w:rFonts w:eastAsiaTheme="minorEastAsia"/>
          <w:smallCaps w:val="0"/>
          <w:kern w:val="2"/>
          <w:sz w:val="24"/>
          <w:szCs w:val="24"/>
          <w14:ligatures w14:val="standardContextual"/>
        </w:rPr>
      </w:pPr>
      <w:hyperlink w:anchor="_Toc219885372" w:history="1">
        <w:r w:rsidR="00136D43" w:rsidRPr="00136D43">
          <w:rPr>
            <w:rStyle w:val="Hypertextovprepojenie"/>
          </w:rPr>
          <w:t>Príloha  č. 5</w:t>
        </w:r>
        <w:r w:rsidR="00136D43" w:rsidRPr="00136D43">
          <w:rPr>
            <w:webHidden/>
          </w:rPr>
          <w:tab/>
        </w:r>
        <w:r w:rsidR="00136D43" w:rsidRPr="00136D43">
          <w:rPr>
            <w:webHidden/>
          </w:rPr>
          <w:fldChar w:fldCharType="begin"/>
        </w:r>
        <w:r w:rsidR="00136D43" w:rsidRPr="00136D43">
          <w:rPr>
            <w:webHidden/>
          </w:rPr>
          <w:instrText xml:space="preserve"> PAGEREF _Toc219885372 \h </w:instrText>
        </w:r>
        <w:r w:rsidR="00136D43" w:rsidRPr="00136D43">
          <w:rPr>
            <w:webHidden/>
          </w:rPr>
        </w:r>
        <w:r w:rsidR="00136D43" w:rsidRPr="00136D43">
          <w:rPr>
            <w:webHidden/>
          </w:rPr>
          <w:fldChar w:fldCharType="separate"/>
        </w:r>
        <w:r w:rsidR="00136D43" w:rsidRPr="00136D43">
          <w:rPr>
            <w:webHidden/>
          </w:rPr>
          <w:t>38</w:t>
        </w:r>
        <w:r w:rsidR="00136D43" w:rsidRPr="00136D43">
          <w:rPr>
            <w:webHidden/>
          </w:rPr>
          <w:fldChar w:fldCharType="end"/>
        </w:r>
      </w:hyperlink>
    </w:p>
    <w:p w14:paraId="3949AEF4" w14:textId="05B140A7"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73" w:history="1">
        <w:r w:rsidR="00136D43" w:rsidRPr="00136D43">
          <w:rPr>
            <w:rStyle w:val="Hypertextovprepojenie"/>
            <w:rFonts w:ascii="Times New Roman" w:hAnsi="Times New Roman"/>
            <w:noProof/>
          </w:rPr>
          <w:t>Zoznam dôverných informácií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38</w:t>
        </w:r>
        <w:r w:rsidR="00136D43" w:rsidRPr="00136D43">
          <w:rPr>
            <w:rFonts w:ascii="Times New Roman" w:hAnsi="Times New Roman"/>
            <w:noProof/>
            <w:webHidden/>
          </w:rPr>
          <w:fldChar w:fldCharType="end"/>
        </w:r>
      </w:hyperlink>
    </w:p>
    <w:p w14:paraId="5AC9929E" w14:textId="5A2C8AB1" w:rsidR="00136D43" w:rsidRPr="00136D43" w:rsidRDefault="005D0031">
      <w:pPr>
        <w:pStyle w:val="Obsah2"/>
        <w:rPr>
          <w:rFonts w:eastAsiaTheme="minorEastAsia"/>
          <w:smallCaps w:val="0"/>
          <w:kern w:val="2"/>
          <w:sz w:val="24"/>
          <w:szCs w:val="24"/>
          <w14:ligatures w14:val="standardContextual"/>
        </w:rPr>
      </w:pPr>
      <w:hyperlink w:anchor="_Toc219885374" w:history="1">
        <w:r w:rsidR="00136D43" w:rsidRPr="00136D43">
          <w:rPr>
            <w:rStyle w:val="Hypertextovprepojenie"/>
          </w:rPr>
          <w:t>Príloha  č. 6</w:t>
        </w:r>
        <w:r w:rsidR="00136D43" w:rsidRPr="00136D43">
          <w:rPr>
            <w:webHidden/>
          </w:rPr>
          <w:tab/>
        </w:r>
        <w:r w:rsidR="00136D43" w:rsidRPr="00136D43">
          <w:rPr>
            <w:webHidden/>
          </w:rPr>
          <w:fldChar w:fldCharType="begin"/>
        </w:r>
        <w:r w:rsidR="00136D43" w:rsidRPr="00136D43">
          <w:rPr>
            <w:webHidden/>
          </w:rPr>
          <w:instrText xml:space="preserve"> PAGEREF _Toc219885374 \h </w:instrText>
        </w:r>
        <w:r w:rsidR="00136D43" w:rsidRPr="00136D43">
          <w:rPr>
            <w:webHidden/>
          </w:rPr>
        </w:r>
        <w:r w:rsidR="00136D43" w:rsidRPr="00136D43">
          <w:rPr>
            <w:webHidden/>
          </w:rPr>
          <w:fldChar w:fldCharType="separate"/>
        </w:r>
        <w:r w:rsidR="00136D43" w:rsidRPr="00136D43">
          <w:rPr>
            <w:webHidden/>
          </w:rPr>
          <w:t>39</w:t>
        </w:r>
        <w:r w:rsidR="00136D43" w:rsidRPr="00136D43">
          <w:rPr>
            <w:webHidden/>
          </w:rPr>
          <w:fldChar w:fldCharType="end"/>
        </w:r>
      </w:hyperlink>
    </w:p>
    <w:p w14:paraId="020A9849" w14:textId="64F528BD"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75" w:history="1">
        <w:r w:rsidR="00136D43" w:rsidRPr="00136D43">
          <w:rPr>
            <w:rStyle w:val="Hypertextovprepojenie"/>
            <w:rFonts w:ascii="Times New Roman" w:hAnsi="Times New Roman"/>
            <w:noProof/>
          </w:rPr>
          <w:t>Vyhlásenie uchádzača o subdodávkach</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39</w:t>
        </w:r>
        <w:r w:rsidR="00136D43" w:rsidRPr="00136D43">
          <w:rPr>
            <w:rFonts w:ascii="Times New Roman" w:hAnsi="Times New Roman"/>
            <w:noProof/>
            <w:webHidden/>
          </w:rPr>
          <w:fldChar w:fldCharType="end"/>
        </w:r>
      </w:hyperlink>
    </w:p>
    <w:p w14:paraId="6B80D6AC" w14:textId="089239A5" w:rsidR="00136D43" w:rsidRPr="00136D43" w:rsidRDefault="005D0031">
      <w:pPr>
        <w:pStyle w:val="Obsah2"/>
        <w:rPr>
          <w:rFonts w:eastAsiaTheme="minorEastAsia"/>
          <w:smallCaps w:val="0"/>
          <w:kern w:val="2"/>
          <w:sz w:val="24"/>
          <w:szCs w:val="24"/>
          <w14:ligatures w14:val="standardContextual"/>
        </w:rPr>
      </w:pPr>
      <w:hyperlink w:anchor="_Toc219885376" w:history="1">
        <w:r w:rsidR="00136D43" w:rsidRPr="00136D43">
          <w:rPr>
            <w:rStyle w:val="Hypertextovprepojenie"/>
          </w:rPr>
          <w:t>Príloha  č.7</w:t>
        </w:r>
        <w:r w:rsidR="00136D43" w:rsidRPr="00136D43">
          <w:rPr>
            <w:webHidden/>
          </w:rPr>
          <w:tab/>
        </w:r>
        <w:r w:rsidR="00136D43" w:rsidRPr="00136D43">
          <w:rPr>
            <w:webHidden/>
          </w:rPr>
          <w:fldChar w:fldCharType="begin"/>
        </w:r>
        <w:r w:rsidR="00136D43" w:rsidRPr="00136D43">
          <w:rPr>
            <w:webHidden/>
          </w:rPr>
          <w:instrText xml:space="preserve"> PAGEREF _Toc219885376 \h </w:instrText>
        </w:r>
        <w:r w:rsidR="00136D43" w:rsidRPr="00136D43">
          <w:rPr>
            <w:webHidden/>
          </w:rPr>
        </w:r>
        <w:r w:rsidR="00136D43" w:rsidRPr="00136D43">
          <w:rPr>
            <w:webHidden/>
          </w:rPr>
          <w:fldChar w:fldCharType="separate"/>
        </w:r>
        <w:r w:rsidR="00136D43" w:rsidRPr="00136D43">
          <w:rPr>
            <w:webHidden/>
          </w:rPr>
          <w:t>40</w:t>
        </w:r>
        <w:r w:rsidR="00136D43" w:rsidRPr="00136D43">
          <w:rPr>
            <w:webHidden/>
          </w:rPr>
          <w:fldChar w:fldCharType="end"/>
        </w:r>
      </w:hyperlink>
    </w:p>
    <w:p w14:paraId="48B8807E" w14:textId="72619A27"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77" w:history="1">
        <w:r w:rsidR="00136D43" w:rsidRPr="00136D43">
          <w:rPr>
            <w:rStyle w:val="Hypertextovprepojenie"/>
            <w:rFonts w:ascii="Times New Roman" w:hAnsi="Times New Roman"/>
            <w:noProof/>
          </w:rPr>
          <w:t>Návrh na plnenie kritérií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40</w:t>
        </w:r>
        <w:r w:rsidR="00136D43" w:rsidRPr="00136D43">
          <w:rPr>
            <w:rFonts w:ascii="Times New Roman" w:hAnsi="Times New Roman"/>
            <w:noProof/>
            <w:webHidden/>
          </w:rPr>
          <w:fldChar w:fldCharType="end"/>
        </w:r>
      </w:hyperlink>
    </w:p>
    <w:p w14:paraId="692643DA" w14:textId="60E96800" w:rsidR="00136D43" w:rsidRPr="00136D43" w:rsidRDefault="005D0031">
      <w:pPr>
        <w:pStyle w:val="Obsah2"/>
        <w:rPr>
          <w:rFonts w:eastAsiaTheme="minorEastAsia"/>
          <w:smallCaps w:val="0"/>
          <w:kern w:val="2"/>
          <w:sz w:val="24"/>
          <w:szCs w:val="24"/>
          <w14:ligatures w14:val="standardContextual"/>
        </w:rPr>
      </w:pPr>
      <w:hyperlink w:anchor="_Toc219885378" w:history="1">
        <w:r w:rsidR="00136D43" w:rsidRPr="00136D43">
          <w:rPr>
            <w:rStyle w:val="Hypertextovprepojenie"/>
          </w:rPr>
          <w:t>Príloha  č. 8</w:t>
        </w:r>
        <w:r w:rsidR="00136D43" w:rsidRPr="00136D43">
          <w:rPr>
            <w:webHidden/>
          </w:rPr>
          <w:tab/>
        </w:r>
        <w:r w:rsidR="00136D43" w:rsidRPr="00136D43">
          <w:rPr>
            <w:webHidden/>
          </w:rPr>
          <w:fldChar w:fldCharType="begin"/>
        </w:r>
        <w:r w:rsidR="00136D43" w:rsidRPr="00136D43">
          <w:rPr>
            <w:webHidden/>
          </w:rPr>
          <w:instrText xml:space="preserve"> PAGEREF _Toc219885378 \h </w:instrText>
        </w:r>
        <w:r w:rsidR="00136D43" w:rsidRPr="00136D43">
          <w:rPr>
            <w:webHidden/>
          </w:rPr>
        </w:r>
        <w:r w:rsidR="00136D43" w:rsidRPr="00136D43">
          <w:rPr>
            <w:webHidden/>
          </w:rPr>
          <w:fldChar w:fldCharType="separate"/>
        </w:r>
        <w:r w:rsidR="00136D43" w:rsidRPr="00136D43">
          <w:rPr>
            <w:webHidden/>
          </w:rPr>
          <w:t>41</w:t>
        </w:r>
        <w:r w:rsidR="00136D43" w:rsidRPr="00136D43">
          <w:rPr>
            <w:webHidden/>
          </w:rPr>
          <w:fldChar w:fldCharType="end"/>
        </w:r>
      </w:hyperlink>
    </w:p>
    <w:p w14:paraId="7C05F97A" w14:textId="5B90BB95"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79" w:history="1">
        <w:r w:rsidR="00136D43" w:rsidRPr="00136D43">
          <w:rPr>
            <w:rStyle w:val="Hypertextovprepojenie"/>
            <w:rFonts w:ascii="Times New Roman" w:hAnsi="Times New Roman"/>
            <w:noProof/>
          </w:rPr>
          <w:t>Čestné vyhlásenie – Obchodné podmienky dodania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41</w:t>
        </w:r>
        <w:r w:rsidR="00136D43" w:rsidRPr="00136D43">
          <w:rPr>
            <w:rFonts w:ascii="Times New Roman" w:hAnsi="Times New Roman"/>
            <w:noProof/>
            <w:webHidden/>
          </w:rPr>
          <w:fldChar w:fldCharType="end"/>
        </w:r>
      </w:hyperlink>
    </w:p>
    <w:p w14:paraId="0C40C41F" w14:textId="22DD1EF4" w:rsidR="00136D43" w:rsidRPr="00136D43" w:rsidRDefault="005D0031">
      <w:pPr>
        <w:pStyle w:val="Obsah2"/>
        <w:rPr>
          <w:rFonts w:eastAsiaTheme="minorEastAsia"/>
          <w:smallCaps w:val="0"/>
          <w:kern w:val="2"/>
          <w:sz w:val="24"/>
          <w:szCs w:val="24"/>
          <w14:ligatures w14:val="standardContextual"/>
        </w:rPr>
      </w:pPr>
      <w:hyperlink w:anchor="_Toc219885380" w:history="1">
        <w:r w:rsidR="00136D43" w:rsidRPr="00136D43">
          <w:rPr>
            <w:rStyle w:val="Hypertextovprepojenie"/>
          </w:rPr>
          <w:t>PRÍLOHA č. 9</w:t>
        </w:r>
        <w:r w:rsidR="00136D43" w:rsidRPr="00136D43">
          <w:rPr>
            <w:webHidden/>
          </w:rPr>
          <w:tab/>
        </w:r>
        <w:r w:rsidR="00136D43" w:rsidRPr="00136D43">
          <w:rPr>
            <w:webHidden/>
          </w:rPr>
          <w:fldChar w:fldCharType="begin"/>
        </w:r>
        <w:r w:rsidR="00136D43" w:rsidRPr="00136D43">
          <w:rPr>
            <w:webHidden/>
          </w:rPr>
          <w:instrText xml:space="preserve"> PAGEREF _Toc219885380 \h </w:instrText>
        </w:r>
        <w:r w:rsidR="00136D43" w:rsidRPr="00136D43">
          <w:rPr>
            <w:webHidden/>
          </w:rPr>
        </w:r>
        <w:r w:rsidR="00136D43" w:rsidRPr="00136D43">
          <w:rPr>
            <w:webHidden/>
          </w:rPr>
          <w:fldChar w:fldCharType="separate"/>
        </w:r>
        <w:r w:rsidR="00136D43" w:rsidRPr="00136D43">
          <w:rPr>
            <w:webHidden/>
          </w:rPr>
          <w:t>42</w:t>
        </w:r>
        <w:r w:rsidR="00136D43" w:rsidRPr="00136D43">
          <w:rPr>
            <w:webHidden/>
          </w:rPr>
          <w:fldChar w:fldCharType="end"/>
        </w:r>
      </w:hyperlink>
    </w:p>
    <w:p w14:paraId="2BB0840C" w14:textId="5DBF182E"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81" w:history="1">
        <w:r w:rsidR="00136D43" w:rsidRPr="00136D43">
          <w:rPr>
            <w:rStyle w:val="Hypertextovprepojenie"/>
            <w:rFonts w:ascii="Times New Roman" w:hAnsi="Times New Roman"/>
            <w:noProof/>
          </w:rPr>
          <w:t>Vyhlásenie k vypracovaniu ponuky podľa § 49 ods. 5 zákona o verejnom obstarávaní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42</w:t>
        </w:r>
        <w:r w:rsidR="00136D43" w:rsidRPr="00136D43">
          <w:rPr>
            <w:rFonts w:ascii="Times New Roman" w:hAnsi="Times New Roman"/>
            <w:noProof/>
            <w:webHidden/>
          </w:rPr>
          <w:fldChar w:fldCharType="end"/>
        </w:r>
      </w:hyperlink>
    </w:p>
    <w:p w14:paraId="2DC68F56" w14:textId="7517404C" w:rsidR="00136D43" w:rsidRPr="00136D43" w:rsidRDefault="005D0031">
      <w:pPr>
        <w:pStyle w:val="Obsah2"/>
        <w:rPr>
          <w:rFonts w:eastAsiaTheme="minorEastAsia"/>
          <w:smallCaps w:val="0"/>
          <w:kern w:val="2"/>
          <w:sz w:val="24"/>
          <w:szCs w:val="24"/>
          <w14:ligatures w14:val="standardContextual"/>
        </w:rPr>
      </w:pPr>
      <w:hyperlink w:anchor="_Toc219885382" w:history="1">
        <w:r w:rsidR="00136D43" w:rsidRPr="00136D43">
          <w:rPr>
            <w:rStyle w:val="Hypertextovprepojenie"/>
          </w:rPr>
          <w:t>PRÍLOHA č. 10</w:t>
        </w:r>
        <w:r w:rsidR="00136D43" w:rsidRPr="00136D43">
          <w:rPr>
            <w:webHidden/>
          </w:rPr>
          <w:tab/>
        </w:r>
        <w:r w:rsidR="00136D43" w:rsidRPr="00136D43">
          <w:rPr>
            <w:webHidden/>
          </w:rPr>
          <w:fldChar w:fldCharType="begin"/>
        </w:r>
        <w:r w:rsidR="00136D43" w:rsidRPr="00136D43">
          <w:rPr>
            <w:webHidden/>
          </w:rPr>
          <w:instrText xml:space="preserve"> PAGEREF _Toc219885382 \h </w:instrText>
        </w:r>
        <w:r w:rsidR="00136D43" w:rsidRPr="00136D43">
          <w:rPr>
            <w:webHidden/>
          </w:rPr>
        </w:r>
        <w:r w:rsidR="00136D43" w:rsidRPr="00136D43">
          <w:rPr>
            <w:webHidden/>
          </w:rPr>
          <w:fldChar w:fldCharType="separate"/>
        </w:r>
        <w:r w:rsidR="00136D43" w:rsidRPr="00136D43">
          <w:rPr>
            <w:webHidden/>
          </w:rPr>
          <w:t>43</w:t>
        </w:r>
        <w:r w:rsidR="00136D43" w:rsidRPr="00136D43">
          <w:rPr>
            <w:webHidden/>
          </w:rPr>
          <w:fldChar w:fldCharType="end"/>
        </w:r>
      </w:hyperlink>
    </w:p>
    <w:p w14:paraId="35759AF4" w14:textId="08E9CE4E"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83" w:history="1">
        <w:r w:rsidR="00136D43" w:rsidRPr="00136D43">
          <w:rPr>
            <w:rStyle w:val="Hypertextovprepojenie"/>
            <w:rFonts w:ascii="Times New Roman" w:hAnsi="Times New Roman"/>
            <w:noProof/>
          </w:rPr>
          <w:t>Čestné vyhlásenie o neprítomnosti konfliktu záujmov uchádzača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43</w:t>
        </w:r>
        <w:r w:rsidR="00136D43" w:rsidRPr="00136D43">
          <w:rPr>
            <w:rFonts w:ascii="Times New Roman" w:hAnsi="Times New Roman"/>
            <w:noProof/>
            <w:webHidden/>
          </w:rPr>
          <w:fldChar w:fldCharType="end"/>
        </w:r>
      </w:hyperlink>
    </w:p>
    <w:p w14:paraId="7BC64BC4" w14:textId="57353467" w:rsidR="00136D43" w:rsidRPr="00136D43" w:rsidRDefault="005D0031">
      <w:pPr>
        <w:pStyle w:val="Obsah2"/>
        <w:rPr>
          <w:rFonts w:eastAsiaTheme="minorEastAsia"/>
          <w:smallCaps w:val="0"/>
          <w:kern w:val="2"/>
          <w:sz w:val="24"/>
          <w:szCs w:val="24"/>
          <w14:ligatures w14:val="standardContextual"/>
        </w:rPr>
      </w:pPr>
      <w:hyperlink w:anchor="_Toc219885384" w:history="1">
        <w:r w:rsidR="00136D43" w:rsidRPr="00136D43">
          <w:rPr>
            <w:rStyle w:val="Hypertextovprepojenie"/>
          </w:rPr>
          <w:t>PRÍLOHA č. 11</w:t>
        </w:r>
        <w:r w:rsidR="00136D43" w:rsidRPr="00136D43">
          <w:rPr>
            <w:webHidden/>
          </w:rPr>
          <w:tab/>
        </w:r>
        <w:r w:rsidR="00136D43" w:rsidRPr="00136D43">
          <w:rPr>
            <w:webHidden/>
          </w:rPr>
          <w:fldChar w:fldCharType="begin"/>
        </w:r>
        <w:r w:rsidR="00136D43" w:rsidRPr="00136D43">
          <w:rPr>
            <w:webHidden/>
          </w:rPr>
          <w:instrText xml:space="preserve"> PAGEREF _Toc219885384 \h </w:instrText>
        </w:r>
        <w:r w:rsidR="00136D43" w:rsidRPr="00136D43">
          <w:rPr>
            <w:webHidden/>
          </w:rPr>
        </w:r>
        <w:r w:rsidR="00136D43" w:rsidRPr="00136D43">
          <w:rPr>
            <w:webHidden/>
          </w:rPr>
          <w:fldChar w:fldCharType="separate"/>
        </w:r>
        <w:r w:rsidR="00136D43" w:rsidRPr="00136D43">
          <w:rPr>
            <w:webHidden/>
          </w:rPr>
          <w:t>44</w:t>
        </w:r>
        <w:r w:rsidR="00136D43" w:rsidRPr="00136D43">
          <w:rPr>
            <w:webHidden/>
          </w:rPr>
          <w:fldChar w:fldCharType="end"/>
        </w:r>
      </w:hyperlink>
    </w:p>
    <w:p w14:paraId="0155A933" w14:textId="3574FABE"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85" w:history="1">
        <w:r w:rsidR="00136D43" w:rsidRPr="00136D43">
          <w:rPr>
            <w:rStyle w:val="Hypertextovprepojenie"/>
            <w:rFonts w:ascii="Times New Roman" w:hAnsi="Times New Roman"/>
            <w:noProof/>
          </w:rPr>
          <w:t>Čestné Vyhlásenie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44</w:t>
        </w:r>
        <w:r w:rsidR="00136D43" w:rsidRPr="00136D43">
          <w:rPr>
            <w:rFonts w:ascii="Times New Roman" w:hAnsi="Times New Roman"/>
            <w:noProof/>
            <w:webHidden/>
          </w:rPr>
          <w:fldChar w:fldCharType="end"/>
        </w:r>
      </w:hyperlink>
    </w:p>
    <w:p w14:paraId="4E48BAE8" w14:textId="2E6F6195" w:rsidR="00136D43" w:rsidRPr="00136D43" w:rsidRDefault="005D0031">
      <w:pPr>
        <w:pStyle w:val="Obsah2"/>
        <w:rPr>
          <w:rFonts w:eastAsiaTheme="minorEastAsia"/>
          <w:smallCaps w:val="0"/>
          <w:kern w:val="2"/>
          <w:sz w:val="24"/>
          <w:szCs w:val="24"/>
          <w14:ligatures w14:val="standardContextual"/>
        </w:rPr>
      </w:pPr>
      <w:hyperlink w:anchor="_Toc219885386" w:history="1">
        <w:r w:rsidR="00136D43" w:rsidRPr="00136D43">
          <w:rPr>
            <w:rStyle w:val="Hypertextovprepojenie"/>
          </w:rPr>
          <w:t>Príloha  č. 12</w:t>
        </w:r>
        <w:r w:rsidR="00136D43" w:rsidRPr="00136D43">
          <w:rPr>
            <w:webHidden/>
          </w:rPr>
          <w:tab/>
        </w:r>
        <w:r w:rsidR="00136D43" w:rsidRPr="00136D43">
          <w:rPr>
            <w:webHidden/>
          </w:rPr>
          <w:fldChar w:fldCharType="begin"/>
        </w:r>
        <w:r w:rsidR="00136D43" w:rsidRPr="00136D43">
          <w:rPr>
            <w:webHidden/>
          </w:rPr>
          <w:instrText xml:space="preserve"> PAGEREF _Toc219885386 \h </w:instrText>
        </w:r>
        <w:r w:rsidR="00136D43" w:rsidRPr="00136D43">
          <w:rPr>
            <w:webHidden/>
          </w:rPr>
        </w:r>
        <w:r w:rsidR="00136D43" w:rsidRPr="00136D43">
          <w:rPr>
            <w:webHidden/>
          </w:rPr>
          <w:fldChar w:fldCharType="separate"/>
        </w:r>
        <w:r w:rsidR="00136D43" w:rsidRPr="00136D43">
          <w:rPr>
            <w:webHidden/>
          </w:rPr>
          <w:t>45</w:t>
        </w:r>
        <w:r w:rsidR="00136D43" w:rsidRPr="00136D43">
          <w:rPr>
            <w:webHidden/>
          </w:rPr>
          <w:fldChar w:fldCharType="end"/>
        </w:r>
      </w:hyperlink>
    </w:p>
    <w:p w14:paraId="573724A8" w14:textId="3683915E"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87" w:history="1">
        <w:r w:rsidR="00136D43" w:rsidRPr="00136D43">
          <w:rPr>
            <w:rStyle w:val="Hypertextovprepojenie"/>
            <w:rFonts w:ascii="Times New Roman" w:hAnsi="Times New Roman"/>
            <w:noProof/>
          </w:rPr>
          <w:t>Zoznam zmlúv rovnakého alebo obdobného charakteru ako predmet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45</w:t>
        </w:r>
        <w:r w:rsidR="00136D43" w:rsidRPr="00136D43">
          <w:rPr>
            <w:rFonts w:ascii="Times New Roman" w:hAnsi="Times New Roman"/>
            <w:noProof/>
            <w:webHidden/>
          </w:rPr>
          <w:fldChar w:fldCharType="end"/>
        </w:r>
      </w:hyperlink>
    </w:p>
    <w:p w14:paraId="7986262E" w14:textId="5EEAB6CB" w:rsidR="00136D43" w:rsidRPr="00136D43" w:rsidRDefault="005D0031">
      <w:pPr>
        <w:pStyle w:val="Obsah2"/>
        <w:rPr>
          <w:rFonts w:eastAsiaTheme="minorEastAsia"/>
          <w:smallCaps w:val="0"/>
          <w:kern w:val="2"/>
          <w:sz w:val="24"/>
          <w:szCs w:val="24"/>
          <w14:ligatures w14:val="standardContextual"/>
        </w:rPr>
      </w:pPr>
      <w:hyperlink w:anchor="_Toc219885388" w:history="1">
        <w:r w:rsidR="00136D43" w:rsidRPr="00136D43">
          <w:rPr>
            <w:rStyle w:val="Hypertextovprepojenie"/>
          </w:rPr>
          <w:t>Príloha 13.1</w:t>
        </w:r>
        <w:r w:rsidR="00136D43" w:rsidRPr="00136D43">
          <w:rPr>
            <w:webHidden/>
          </w:rPr>
          <w:tab/>
        </w:r>
        <w:r w:rsidR="00136D43" w:rsidRPr="00136D43">
          <w:rPr>
            <w:webHidden/>
          </w:rPr>
          <w:fldChar w:fldCharType="begin"/>
        </w:r>
        <w:r w:rsidR="00136D43" w:rsidRPr="00136D43">
          <w:rPr>
            <w:webHidden/>
          </w:rPr>
          <w:instrText xml:space="preserve"> PAGEREF _Toc219885388 \h </w:instrText>
        </w:r>
        <w:r w:rsidR="00136D43" w:rsidRPr="00136D43">
          <w:rPr>
            <w:webHidden/>
          </w:rPr>
        </w:r>
        <w:r w:rsidR="00136D43" w:rsidRPr="00136D43">
          <w:rPr>
            <w:webHidden/>
          </w:rPr>
          <w:fldChar w:fldCharType="separate"/>
        </w:r>
        <w:r w:rsidR="00136D43" w:rsidRPr="00136D43">
          <w:rPr>
            <w:webHidden/>
          </w:rPr>
          <w:t>46</w:t>
        </w:r>
        <w:r w:rsidR="00136D43" w:rsidRPr="00136D43">
          <w:rPr>
            <w:webHidden/>
          </w:rPr>
          <w:fldChar w:fldCharType="end"/>
        </w:r>
      </w:hyperlink>
    </w:p>
    <w:p w14:paraId="2A73BB28" w14:textId="109C861A"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89" w:history="1">
        <w:r w:rsidR="00136D43" w:rsidRPr="00136D43">
          <w:rPr>
            <w:rStyle w:val="Hypertextovprepojenie"/>
            <w:rFonts w:ascii="Times New Roman" w:hAnsi="Times New Roman"/>
            <w:noProof/>
          </w:rPr>
          <w:t>ČESTNÉ VYHLÁSENIE UCHÁDZAČA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46</w:t>
        </w:r>
        <w:r w:rsidR="00136D43" w:rsidRPr="00136D43">
          <w:rPr>
            <w:rFonts w:ascii="Times New Roman" w:hAnsi="Times New Roman"/>
            <w:noProof/>
            <w:webHidden/>
          </w:rPr>
          <w:fldChar w:fldCharType="end"/>
        </w:r>
      </w:hyperlink>
    </w:p>
    <w:p w14:paraId="34DFBE88" w14:textId="12665F0B" w:rsidR="00136D43" w:rsidRPr="00136D43" w:rsidRDefault="005D0031">
      <w:pPr>
        <w:pStyle w:val="Obsah2"/>
        <w:rPr>
          <w:rFonts w:eastAsiaTheme="minorEastAsia"/>
          <w:smallCaps w:val="0"/>
          <w:kern w:val="2"/>
          <w:sz w:val="24"/>
          <w:szCs w:val="24"/>
          <w14:ligatures w14:val="standardContextual"/>
        </w:rPr>
      </w:pPr>
      <w:hyperlink w:anchor="_Toc219885390" w:history="1">
        <w:r w:rsidR="00136D43" w:rsidRPr="00136D43">
          <w:rPr>
            <w:rStyle w:val="Hypertextovprepojenie"/>
          </w:rPr>
          <w:t>PRÍLOHA Č. 13.2</w:t>
        </w:r>
        <w:r w:rsidR="00136D43" w:rsidRPr="00136D43">
          <w:rPr>
            <w:webHidden/>
          </w:rPr>
          <w:tab/>
        </w:r>
        <w:r w:rsidR="00136D43" w:rsidRPr="00136D43">
          <w:rPr>
            <w:webHidden/>
          </w:rPr>
          <w:fldChar w:fldCharType="begin"/>
        </w:r>
        <w:r w:rsidR="00136D43" w:rsidRPr="00136D43">
          <w:rPr>
            <w:webHidden/>
          </w:rPr>
          <w:instrText xml:space="preserve"> PAGEREF _Toc219885390 \h </w:instrText>
        </w:r>
        <w:r w:rsidR="00136D43" w:rsidRPr="00136D43">
          <w:rPr>
            <w:webHidden/>
          </w:rPr>
        </w:r>
        <w:r w:rsidR="00136D43" w:rsidRPr="00136D43">
          <w:rPr>
            <w:webHidden/>
          </w:rPr>
          <w:fldChar w:fldCharType="separate"/>
        </w:r>
        <w:r w:rsidR="00136D43" w:rsidRPr="00136D43">
          <w:rPr>
            <w:webHidden/>
          </w:rPr>
          <w:t>48</w:t>
        </w:r>
        <w:r w:rsidR="00136D43" w:rsidRPr="00136D43">
          <w:rPr>
            <w:webHidden/>
          </w:rPr>
          <w:fldChar w:fldCharType="end"/>
        </w:r>
      </w:hyperlink>
    </w:p>
    <w:p w14:paraId="069D2873" w14:textId="3DD08F6C"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91" w:history="1">
        <w:r w:rsidR="00136D43" w:rsidRPr="00136D43">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48</w:t>
        </w:r>
        <w:r w:rsidR="00136D43" w:rsidRPr="00136D43">
          <w:rPr>
            <w:rFonts w:ascii="Times New Roman" w:hAnsi="Times New Roman"/>
            <w:noProof/>
            <w:webHidden/>
          </w:rPr>
          <w:fldChar w:fldCharType="end"/>
        </w:r>
      </w:hyperlink>
    </w:p>
    <w:p w14:paraId="56256A5D" w14:textId="49495049" w:rsidR="00136D43" w:rsidRPr="00136D43" w:rsidRDefault="005D0031">
      <w:pPr>
        <w:pStyle w:val="Obsah2"/>
        <w:rPr>
          <w:rFonts w:eastAsiaTheme="minorEastAsia"/>
          <w:smallCaps w:val="0"/>
          <w:kern w:val="2"/>
          <w:sz w:val="24"/>
          <w:szCs w:val="24"/>
          <w14:ligatures w14:val="standardContextual"/>
        </w:rPr>
      </w:pPr>
      <w:hyperlink w:anchor="_Toc219885392" w:history="1">
        <w:r w:rsidR="00136D43" w:rsidRPr="00136D43">
          <w:rPr>
            <w:rStyle w:val="Hypertextovprepojenie"/>
          </w:rPr>
          <w:t>PRÍLOHA Č. 13.3</w:t>
        </w:r>
        <w:r w:rsidR="00136D43" w:rsidRPr="00136D43">
          <w:rPr>
            <w:webHidden/>
          </w:rPr>
          <w:tab/>
        </w:r>
        <w:r w:rsidR="00136D43" w:rsidRPr="00136D43">
          <w:rPr>
            <w:webHidden/>
          </w:rPr>
          <w:fldChar w:fldCharType="begin"/>
        </w:r>
        <w:r w:rsidR="00136D43" w:rsidRPr="00136D43">
          <w:rPr>
            <w:webHidden/>
          </w:rPr>
          <w:instrText xml:space="preserve"> PAGEREF _Toc219885392 \h </w:instrText>
        </w:r>
        <w:r w:rsidR="00136D43" w:rsidRPr="00136D43">
          <w:rPr>
            <w:webHidden/>
          </w:rPr>
        </w:r>
        <w:r w:rsidR="00136D43" w:rsidRPr="00136D43">
          <w:rPr>
            <w:webHidden/>
          </w:rPr>
          <w:fldChar w:fldCharType="separate"/>
        </w:r>
        <w:r w:rsidR="00136D43" w:rsidRPr="00136D43">
          <w:rPr>
            <w:webHidden/>
          </w:rPr>
          <w:t>51</w:t>
        </w:r>
        <w:r w:rsidR="00136D43" w:rsidRPr="00136D43">
          <w:rPr>
            <w:webHidden/>
          </w:rPr>
          <w:fldChar w:fldCharType="end"/>
        </w:r>
      </w:hyperlink>
    </w:p>
    <w:p w14:paraId="746E6087" w14:textId="3EBBDF74" w:rsidR="00136D43" w:rsidRPr="00136D43" w:rsidRDefault="005D0031">
      <w:pPr>
        <w:pStyle w:val="Obsah4"/>
        <w:rPr>
          <w:rFonts w:ascii="Times New Roman" w:eastAsiaTheme="minorEastAsia" w:hAnsi="Times New Roman"/>
          <w:b w:val="0"/>
          <w:iCs w:val="0"/>
          <w:noProof/>
          <w:color w:val="auto"/>
          <w:kern w:val="2"/>
          <w:sz w:val="24"/>
          <w:szCs w:val="24"/>
          <w14:ligatures w14:val="standardContextual"/>
        </w:rPr>
      </w:pPr>
      <w:hyperlink w:anchor="_Toc219885393" w:history="1">
        <w:r w:rsidR="00136D43" w:rsidRPr="00136D43">
          <w:rPr>
            <w:rStyle w:val="Hypertextovprepojenie"/>
            <w:rFonts w:ascii="Times New Roman" w:hAnsi="Times New Roman"/>
            <w:noProof/>
          </w:rPr>
          <w:t>ČESTNÉ VYHLÁSENIE SUBDODÁVATEĽA, KTORÉMU MÁ UCHÁDZAČ V ÚMYSLE ZADAŤ URČITÝ PODIEL ZÁKAZKY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51</w:t>
        </w:r>
        <w:r w:rsidR="00136D43" w:rsidRPr="00136D43">
          <w:rPr>
            <w:rFonts w:ascii="Times New Roman" w:hAnsi="Times New Roman"/>
            <w:noProof/>
            <w:webHidden/>
          </w:rPr>
          <w:fldChar w:fldCharType="end"/>
        </w:r>
      </w:hyperlink>
    </w:p>
    <w:p w14:paraId="497A06B7" w14:textId="66A4F7A0" w:rsidR="00136D43" w:rsidRPr="00136D43" w:rsidRDefault="005D0031">
      <w:pPr>
        <w:pStyle w:val="Obsah2"/>
        <w:rPr>
          <w:rFonts w:eastAsiaTheme="minorEastAsia"/>
          <w:smallCaps w:val="0"/>
          <w:kern w:val="2"/>
          <w:sz w:val="24"/>
          <w:szCs w:val="24"/>
          <w14:ligatures w14:val="standardContextual"/>
        </w:rPr>
      </w:pPr>
      <w:hyperlink w:anchor="_Toc219885394" w:history="1">
        <w:r w:rsidR="00136D43" w:rsidRPr="00136D43">
          <w:rPr>
            <w:rStyle w:val="Hypertextovprepojenie"/>
          </w:rPr>
          <w:t>PRÍLOHA  Č. 14</w:t>
        </w:r>
        <w:r w:rsidR="00136D43" w:rsidRPr="00136D43">
          <w:rPr>
            <w:webHidden/>
          </w:rPr>
          <w:tab/>
        </w:r>
        <w:r w:rsidR="00136D43" w:rsidRPr="00136D43">
          <w:rPr>
            <w:webHidden/>
          </w:rPr>
          <w:fldChar w:fldCharType="begin"/>
        </w:r>
        <w:r w:rsidR="00136D43" w:rsidRPr="00136D43">
          <w:rPr>
            <w:webHidden/>
          </w:rPr>
          <w:instrText xml:space="preserve"> PAGEREF _Toc219885394 \h </w:instrText>
        </w:r>
        <w:r w:rsidR="00136D43" w:rsidRPr="00136D43">
          <w:rPr>
            <w:webHidden/>
          </w:rPr>
        </w:r>
        <w:r w:rsidR="00136D43" w:rsidRPr="00136D43">
          <w:rPr>
            <w:webHidden/>
          </w:rPr>
          <w:fldChar w:fldCharType="separate"/>
        </w:r>
        <w:r w:rsidR="00136D43" w:rsidRPr="00136D43">
          <w:rPr>
            <w:webHidden/>
          </w:rPr>
          <w:t>53</w:t>
        </w:r>
        <w:r w:rsidR="00136D43" w:rsidRPr="00136D43">
          <w:rPr>
            <w:webHidden/>
          </w:rPr>
          <w:fldChar w:fldCharType="end"/>
        </w:r>
      </w:hyperlink>
    </w:p>
    <w:p w14:paraId="69607511" w14:textId="726D8E21" w:rsidR="00136D43" w:rsidRPr="00136D43" w:rsidRDefault="005D0031">
      <w:pPr>
        <w:pStyle w:val="Obsah3"/>
        <w:rPr>
          <w:rFonts w:ascii="Times New Roman" w:eastAsiaTheme="minorEastAsia" w:hAnsi="Times New Roman"/>
          <w:b w:val="0"/>
          <w:iCs w:val="0"/>
          <w:noProof/>
          <w:color w:val="auto"/>
          <w:kern w:val="2"/>
          <w:sz w:val="24"/>
          <w:szCs w:val="24"/>
          <w14:ligatures w14:val="standardContextual"/>
        </w:rPr>
      </w:pPr>
      <w:hyperlink w:anchor="_Toc219885395" w:history="1">
        <w:r w:rsidR="00136D43" w:rsidRPr="00136D43">
          <w:rPr>
            <w:rStyle w:val="Hypertextovprepojenie"/>
            <w:rFonts w:ascii="Times New Roman" w:hAnsi="Times New Roman"/>
            <w:noProof/>
          </w:rPr>
          <w:t>Súhlas so spracúvaním osobných údajov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53</w:t>
        </w:r>
        <w:r w:rsidR="00136D43" w:rsidRPr="00136D43">
          <w:rPr>
            <w:rFonts w:ascii="Times New Roman" w:hAnsi="Times New Roman"/>
            <w:noProof/>
            <w:webHidden/>
          </w:rPr>
          <w:fldChar w:fldCharType="end"/>
        </w:r>
      </w:hyperlink>
    </w:p>
    <w:p w14:paraId="680C6098" w14:textId="3477FE2B" w:rsidR="00500E02" w:rsidRPr="005B092E" w:rsidRDefault="009A4F07" w:rsidP="00570271">
      <w:pPr>
        <w:spacing w:line="276" w:lineRule="auto"/>
        <w:jc w:val="both"/>
        <w:rPr>
          <w:b/>
          <w:sz w:val="20"/>
          <w:szCs w:val="20"/>
          <w:u w:val="single"/>
        </w:rPr>
      </w:pPr>
      <w:r w:rsidRPr="00136D43">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1" w:name="_Toc536546940"/>
      <w:bookmarkStart w:id="2" w:name="_Toc536547646"/>
      <w:bookmarkStart w:id="3" w:name="_Toc219885310"/>
      <w:bookmarkStart w:id="4" w:name="_Toc295378553"/>
      <w:r w:rsidRPr="006A3F70">
        <w:rPr>
          <w:rFonts w:ascii="Times New Roman" w:hAnsi="Times New Roman" w:cs="Times New Roman"/>
        </w:rPr>
        <w:lastRenderedPageBreak/>
        <w:t>ZVÄZOK 1</w:t>
      </w:r>
      <w:bookmarkEnd w:id="1"/>
      <w:bookmarkEnd w:id="2"/>
      <w:r w:rsidR="00104136" w:rsidRPr="006A3F70">
        <w:rPr>
          <w:rFonts w:ascii="Times New Roman" w:hAnsi="Times New Roman" w:cs="Times New Roman"/>
        </w:rPr>
        <w:t xml:space="preserve"> POKYNY</w:t>
      </w:r>
      <w:bookmarkEnd w:id="3"/>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5" w:name="_Toc338751442"/>
      <w:bookmarkStart w:id="6" w:name="_Toc536546941"/>
      <w:bookmarkStart w:id="7" w:name="_Toc536547647"/>
      <w:bookmarkStart w:id="8" w:name="_Toc219885311"/>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4"/>
      <w:bookmarkEnd w:id="5"/>
      <w:bookmarkEnd w:id="6"/>
      <w:bookmarkEnd w:id="7"/>
      <w:bookmarkEnd w:id="8"/>
    </w:p>
    <w:p w14:paraId="1530C1EB" w14:textId="77777777" w:rsidR="002C119F" w:rsidRPr="006A3F70" w:rsidRDefault="002C119F" w:rsidP="00570271">
      <w:pPr>
        <w:pStyle w:val="wazza02"/>
        <w:spacing w:line="276" w:lineRule="auto"/>
        <w:rPr>
          <w:rFonts w:ascii="Times New Roman" w:hAnsi="Times New Roman" w:cs="Times New Roman"/>
        </w:rPr>
      </w:pPr>
      <w:bookmarkStart w:id="9" w:name="_Toc295378554"/>
      <w:bookmarkStart w:id="10" w:name="_Toc338751443"/>
      <w:bookmarkStart w:id="11" w:name="_Toc536547648"/>
      <w:bookmarkStart w:id="12" w:name="_Toc219885312"/>
      <w:r w:rsidRPr="006A3F70">
        <w:rPr>
          <w:rFonts w:ascii="Times New Roman" w:hAnsi="Times New Roman" w:cs="Times New Roman"/>
        </w:rPr>
        <w:t>Článok I.</w:t>
      </w:r>
      <w:bookmarkEnd w:id="9"/>
      <w:bookmarkEnd w:id="10"/>
      <w:bookmarkEnd w:id="11"/>
      <w:bookmarkEnd w:id="12"/>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3" w:name="_Toc295378555"/>
      <w:bookmarkStart w:id="14" w:name="_Toc338751444"/>
      <w:bookmarkStart w:id="15" w:name="_Toc536547649"/>
      <w:bookmarkStart w:id="16" w:name="_Toc219885313"/>
      <w:r w:rsidRPr="006A3F70">
        <w:rPr>
          <w:rFonts w:ascii="Times New Roman" w:hAnsi="Times New Roman" w:cs="Times New Roman"/>
          <w:szCs w:val="22"/>
        </w:rPr>
        <w:t>Všeobecné informácie</w:t>
      </w:r>
      <w:bookmarkEnd w:id="13"/>
      <w:bookmarkEnd w:id="14"/>
      <w:bookmarkEnd w:id="15"/>
      <w:bookmarkEnd w:id="16"/>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7" w:name="_Toc295378556"/>
      <w:bookmarkStart w:id="18" w:name="_Toc338751445"/>
      <w:bookmarkStart w:id="19" w:name="_Toc449474811"/>
      <w:bookmarkStart w:id="20" w:name="_Toc536547650"/>
      <w:bookmarkStart w:id="21" w:name="_Toc219885314"/>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7"/>
      <w:bookmarkEnd w:id="18"/>
      <w:bookmarkEnd w:id="19"/>
      <w:bookmarkEnd w:id="20"/>
      <w:bookmarkEnd w:id="21"/>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2" w:name="_Toc295378557"/>
      <w:bookmarkStart w:id="23" w:name="_Toc338751446"/>
      <w:r w:rsidRPr="006A3F70">
        <w:rPr>
          <w:sz w:val="22"/>
          <w:szCs w:val="22"/>
          <w:lang w:eastAsia="en-US"/>
        </w:rPr>
        <w:t>Názov organizácie:</w:t>
      </w:r>
      <w:r w:rsidRPr="006A3F70">
        <w:rPr>
          <w:sz w:val="22"/>
          <w:szCs w:val="22"/>
          <w:lang w:eastAsia="en-US"/>
        </w:rPr>
        <w:tab/>
      </w:r>
      <w:bookmarkStart w:id="24"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4"/>
    <w:p w14:paraId="4215A63B" w14:textId="37A96260"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5" w:name="_Hlk511896658"/>
      <w:r>
        <w:rPr>
          <w:sz w:val="22"/>
          <w:szCs w:val="22"/>
        </w:rPr>
        <w:tab/>
      </w:r>
      <w:r w:rsidR="00480D4D">
        <w:rPr>
          <w:sz w:val="22"/>
          <w:szCs w:val="22"/>
        </w:rPr>
        <w:t xml:space="preserve">doc. </w:t>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5"/>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8"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9"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6" w:name="_Toc536547651"/>
      <w:bookmarkStart w:id="27" w:name="_Toc219885315"/>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2"/>
      <w:bookmarkEnd w:id="23"/>
      <w:bookmarkEnd w:id="26"/>
      <w:bookmarkEnd w:id="27"/>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8" w:name="_Toc295378558"/>
      <w:bookmarkStart w:id="29" w:name="_Toc338751447"/>
      <w:bookmarkStart w:id="30" w:name="_Toc536547652"/>
      <w:bookmarkStart w:id="31" w:name="_Toc219885316"/>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8"/>
      <w:bookmarkEnd w:id="29"/>
      <w:bookmarkEnd w:id="30"/>
      <w:bookmarkEnd w:id="31"/>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2" w:name="_Hlk534962278"/>
      <w:r w:rsidR="002A7CF1">
        <w:rPr>
          <w:sz w:val="22"/>
          <w:szCs w:val="22"/>
          <w:lang w:eastAsia="cs-CZ"/>
        </w:rPr>
        <w:t>2</w:t>
      </w:r>
      <w:r w:rsidR="00B11112">
        <w:rPr>
          <w:sz w:val="22"/>
          <w:szCs w:val="22"/>
          <w:lang w:eastAsia="cs-CZ"/>
        </w:rPr>
        <w:t xml:space="preserve"> </w:t>
      </w:r>
      <w:bookmarkEnd w:id="32"/>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3" w:name="_Toc295378559"/>
      <w:bookmarkStart w:id="34" w:name="_Toc338751448"/>
      <w:bookmarkStart w:id="35" w:name="_Toc536547653"/>
      <w:bookmarkStart w:id="36" w:name="_Toc219885317"/>
      <w:r w:rsidRPr="006A3F70">
        <w:rPr>
          <w:rFonts w:ascii="Times New Roman" w:hAnsi="Times New Roman"/>
          <w:sz w:val="22"/>
          <w:szCs w:val="22"/>
        </w:rPr>
        <w:t>P</w:t>
      </w:r>
      <w:r w:rsidR="00C92892" w:rsidRPr="006A3F70">
        <w:rPr>
          <w:rFonts w:ascii="Times New Roman" w:hAnsi="Times New Roman"/>
          <w:sz w:val="22"/>
          <w:szCs w:val="22"/>
        </w:rPr>
        <w:t>redmet zákazky</w:t>
      </w:r>
      <w:bookmarkEnd w:id="33"/>
      <w:bookmarkEnd w:id="34"/>
      <w:bookmarkEnd w:id="35"/>
      <w:bookmarkEnd w:id="36"/>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3F35EEF4"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bookmarkStart w:id="37" w:name="_Hlk220066330"/>
      <w:r w:rsidR="002E3928" w:rsidRPr="002E3928">
        <w:rPr>
          <w:b/>
          <w:bCs/>
          <w:sz w:val="22"/>
          <w:szCs w:val="22"/>
          <w:lang w:eastAsia="cs-CZ"/>
        </w:rPr>
        <w:t>Multifunkčný diagnostický prístroj pre skiaskopicko-skiagrafické a intervenčné zákroky s plochým detektorom</w:t>
      </w:r>
      <w:bookmarkEnd w:id="37"/>
      <w:r w:rsidR="007B609F" w:rsidRPr="008A5928">
        <w:rPr>
          <w:b/>
          <w:bCs/>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153D3BB" w14:textId="7A7FF368" w:rsidR="00A826C6" w:rsidRPr="00245F87" w:rsidRDefault="002E3928" w:rsidP="00570271">
      <w:pPr>
        <w:tabs>
          <w:tab w:val="left" w:pos="-3119"/>
        </w:tabs>
        <w:autoSpaceDE w:val="0"/>
        <w:autoSpaceDN w:val="0"/>
        <w:spacing w:before="120" w:line="276" w:lineRule="auto"/>
        <w:ind w:left="567"/>
        <w:jc w:val="both"/>
        <w:rPr>
          <w:bCs/>
          <w:sz w:val="22"/>
          <w:szCs w:val="22"/>
          <w:lang w:eastAsia="cs-CZ"/>
        </w:rPr>
      </w:pPr>
      <w:r w:rsidRPr="002E3928">
        <w:rPr>
          <w:sz w:val="22"/>
          <w:szCs w:val="22"/>
        </w:rPr>
        <w:t>Predmetom zákazky je dodanie, inštalácia a uvedenie do prevádzky multifunkčného diagnostického prístroja určeného na skiaskopicko-skiagrafické a intervenčné zákroky s plochým detektorom. Zariadenie musí umožňovať vysokokvalitné dynamické aj statické zobrazenie s nízkou dávkou žiarenia, presné polohovanie pacienta a flexibilné využitie pri diagnostických a intervenčných výkonoch. Súčasťou predmetu zákazky je kompletné príslušenstvo, softvérové vybavenie, integrácia do systémov, zaškolenie obsluhy a zabezpečenie záručného servisu.</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547EB752" w14:textId="057F10F3" w:rsidR="008C55A0" w:rsidRDefault="002E3928" w:rsidP="00570271">
      <w:pPr>
        <w:tabs>
          <w:tab w:val="left" w:pos="-3119"/>
        </w:tabs>
        <w:autoSpaceDE w:val="0"/>
        <w:autoSpaceDN w:val="0"/>
        <w:spacing w:before="120" w:after="120" w:line="276" w:lineRule="auto"/>
        <w:ind w:left="567"/>
        <w:jc w:val="both"/>
        <w:rPr>
          <w:sz w:val="22"/>
          <w:szCs w:val="22"/>
          <w:lang w:eastAsia="cs-CZ"/>
        </w:rPr>
      </w:pPr>
      <w:r w:rsidRPr="002E3928">
        <w:rPr>
          <w:sz w:val="22"/>
          <w:szCs w:val="22"/>
          <w:lang w:eastAsia="cs-CZ"/>
        </w:rPr>
        <w:t xml:space="preserve">33124000-5 </w:t>
      </w:r>
      <w:r w:rsidRPr="002E3928">
        <w:rPr>
          <w:sz w:val="22"/>
          <w:szCs w:val="22"/>
          <w:lang w:eastAsia="cs-CZ"/>
        </w:rPr>
        <w:tab/>
        <w:t>Diagnostické a rádiodiagnostické prístroje a spotrebný materiál</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F42DFAD" w14:textId="1F329100" w:rsidR="00575622" w:rsidRDefault="00FF4CAC" w:rsidP="00FF4CAC">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4A944F31" w14:textId="46BF2DFB"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2E3928">
        <w:rPr>
          <w:b/>
          <w:sz w:val="22"/>
          <w:szCs w:val="22"/>
          <w:lang w:eastAsia="cs-CZ"/>
        </w:rPr>
        <w:t>739 433</w:t>
      </w:r>
      <w:r w:rsidR="002D111B" w:rsidRPr="002D111B">
        <w:rPr>
          <w:b/>
          <w:sz w:val="22"/>
          <w:szCs w:val="22"/>
          <w:lang w:eastAsia="cs-CZ"/>
        </w:rPr>
        <w:t xml:space="preserve">,00 </w:t>
      </w:r>
      <w:r w:rsidRPr="002D111B">
        <w:rPr>
          <w:b/>
          <w:sz w:val="22"/>
          <w:szCs w:val="22"/>
        </w:rPr>
        <w:t>Eur bez DPH</w:t>
      </w:r>
      <w:r w:rsidR="00462213" w:rsidRPr="002D111B">
        <w:rPr>
          <w:b/>
          <w:sz w:val="22"/>
          <w:szCs w:val="22"/>
        </w:rPr>
        <w:t>.</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44DFDCA2" w:rsidR="004B3244" w:rsidRPr="006A3F70" w:rsidRDefault="004B3244" w:rsidP="00570271">
      <w:pPr>
        <w:pStyle w:val="wazza04"/>
        <w:numPr>
          <w:ilvl w:val="0"/>
          <w:numId w:val="4"/>
        </w:numPr>
        <w:spacing w:line="276" w:lineRule="auto"/>
        <w:rPr>
          <w:rFonts w:ascii="Times New Roman" w:hAnsi="Times New Roman"/>
          <w:sz w:val="22"/>
          <w:szCs w:val="22"/>
        </w:rPr>
      </w:pPr>
      <w:bookmarkStart w:id="38" w:name="_Toc295378560"/>
      <w:bookmarkStart w:id="39" w:name="_Toc338751449"/>
      <w:bookmarkStart w:id="40" w:name="_Toc536547654"/>
      <w:bookmarkStart w:id="41" w:name="_Toc219885318"/>
      <w:r w:rsidRPr="006A3F70">
        <w:rPr>
          <w:rFonts w:ascii="Times New Roman" w:hAnsi="Times New Roman"/>
          <w:sz w:val="22"/>
          <w:szCs w:val="22"/>
        </w:rPr>
        <w:t xml:space="preserve">Miesto a termín </w:t>
      </w:r>
      <w:bookmarkEnd w:id="38"/>
      <w:bookmarkEnd w:id="39"/>
      <w:r w:rsidR="00423E43">
        <w:rPr>
          <w:rFonts w:ascii="Times New Roman" w:hAnsi="Times New Roman"/>
          <w:sz w:val="22"/>
          <w:szCs w:val="22"/>
        </w:rPr>
        <w:t>dodania</w:t>
      </w:r>
      <w:r w:rsidR="00F14004" w:rsidRPr="006A3F70">
        <w:rPr>
          <w:rFonts w:ascii="Times New Roman" w:hAnsi="Times New Roman"/>
          <w:sz w:val="22"/>
          <w:szCs w:val="22"/>
        </w:rPr>
        <w:t xml:space="preserve"> predmetu zákazky</w:t>
      </w:r>
      <w:bookmarkEnd w:id="40"/>
      <w:bookmarkEnd w:id="41"/>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11F423D1" w:rsidR="00E571E7" w:rsidRPr="00865507" w:rsidRDefault="007E229B" w:rsidP="00570271">
      <w:pPr>
        <w:pStyle w:val="Odsekzoznamu"/>
        <w:numPr>
          <w:ilvl w:val="1"/>
          <w:numId w:val="1"/>
        </w:numPr>
        <w:tabs>
          <w:tab w:val="num" w:pos="709"/>
        </w:tabs>
        <w:spacing w:line="276" w:lineRule="auto"/>
        <w:ind w:left="567" w:hanging="567"/>
        <w:jc w:val="both"/>
        <w:rPr>
          <w:b/>
          <w:sz w:val="22"/>
          <w:szCs w:val="22"/>
        </w:rPr>
      </w:pPr>
      <w:r w:rsidRPr="00865507">
        <w:rPr>
          <w:lang w:eastAsia="cs-CZ"/>
        </w:rPr>
        <w:t>M</w:t>
      </w:r>
      <w:r w:rsidRPr="00865507">
        <w:rPr>
          <w:sz w:val="22"/>
          <w:szCs w:val="22"/>
          <w:lang w:eastAsia="cs-CZ"/>
        </w:rPr>
        <w:t xml:space="preserve">iesto </w:t>
      </w:r>
      <w:r w:rsidR="00423E43" w:rsidRPr="00865507">
        <w:rPr>
          <w:sz w:val="22"/>
          <w:szCs w:val="22"/>
          <w:lang w:eastAsia="cs-CZ"/>
        </w:rPr>
        <w:t>dodania</w:t>
      </w:r>
      <w:r w:rsidR="00B81EBD" w:rsidRPr="00865507">
        <w:rPr>
          <w:sz w:val="22"/>
          <w:szCs w:val="22"/>
          <w:lang w:eastAsia="cs-CZ"/>
        </w:rPr>
        <w:t xml:space="preserve"> </w:t>
      </w:r>
      <w:r w:rsidR="00701678" w:rsidRPr="00865507">
        <w:rPr>
          <w:sz w:val="22"/>
          <w:szCs w:val="22"/>
          <w:lang w:eastAsia="cs-CZ"/>
        </w:rPr>
        <w:t>predmetu zákazky</w:t>
      </w:r>
      <w:r w:rsidR="00E571E7" w:rsidRPr="00865507">
        <w:rPr>
          <w:sz w:val="22"/>
          <w:szCs w:val="22"/>
          <w:lang w:eastAsia="cs-CZ"/>
        </w:rPr>
        <w:t xml:space="preserve">: </w:t>
      </w:r>
    </w:p>
    <w:p w14:paraId="1E937BDC" w14:textId="12189A91" w:rsidR="006F716F" w:rsidRPr="00865507" w:rsidRDefault="00FE44FE" w:rsidP="00CD43D6">
      <w:pPr>
        <w:pStyle w:val="Textkomentra"/>
        <w:ind w:firstLine="567"/>
        <w:rPr>
          <w:sz w:val="22"/>
          <w:szCs w:val="22"/>
          <w:lang w:eastAsia="cs-CZ"/>
        </w:rPr>
      </w:pPr>
      <w:bookmarkStart w:id="42" w:name="_Hlk189214866"/>
      <w:r w:rsidRPr="00865507">
        <w:rPr>
          <w:sz w:val="22"/>
          <w:szCs w:val="22"/>
          <w:lang w:eastAsia="cs-CZ"/>
        </w:rPr>
        <w:t>Univerzitná nemocnica Bratislava</w:t>
      </w:r>
    </w:p>
    <w:p w14:paraId="42EB3FCE" w14:textId="3B3AB803" w:rsidR="00CD43D6" w:rsidRPr="00865507" w:rsidRDefault="00EB28A3" w:rsidP="00CD43D6">
      <w:pPr>
        <w:pStyle w:val="Textkomentra"/>
        <w:ind w:firstLine="567"/>
        <w:rPr>
          <w:sz w:val="22"/>
          <w:szCs w:val="22"/>
          <w:lang w:eastAsia="cs-CZ"/>
        </w:rPr>
      </w:pPr>
      <w:r w:rsidRPr="00EB28A3">
        <w:rPr>
          <w:sz w:val="22"/>
          <w:szCs w:val="22"/>
          <w:lang w:eastAsia="cs-CZ"/>
        </w:rPr>
        <w:t>Pažítková 4</w:t>
      </w:r>
    </w:p>
    <w:p w14:paraId="799DF52E" w14:textId="2EE8E8C6" w:rsidR="00CD43D6" w:rsidRPr="00CD43D6" w:rsidRDefault="00865507" w:rsidP="00E6529E">
      <w:pPr>
        <w:pStyle w:val="Odsekzoznamu"/>
        <w:tabs>
          <w:tab w:val="num" w:pos="1695"/>
        </w:tabs>
        <w:spacing w:line="276" w:lineRule="auto"/>
        <w:ind w:left="567"/>
        <w:jc w:val="both"/>
        <w:rPr>
          <w:sz w:val="22"/>
          <w:szCs w:val="22"/>
          <w:lang w:eastAsia="cs-CZ"/>
        </w:rPr>
      </w:pPr>
      <w:r w:rsidRPr="00865507">
        <w:rPr>
          <w:sz w:val="22"/>
          <w:szCs w:val="22"/>
          <w:lang w:eastAsia="cs-CZ"/>
        </w:rPr>
        <w:t>8</w:t>
      </w:r>
      <w:r w:rsidR="00EB28A3">
        <w:rPr>
          <w:sz w:val="22"/>
          <w:szCs w:val="22"/>
          <w:lang w:eastAsia="cs-CZ"/>
        </w:rPr>
        <w:t>2</w:t>
      </w:r>
      <w:r w:rsidRPr="00865507">
        <w:rPr>
          <w:sz w:val="22"/>
          <w:szCs w:val="22"/>
          <w:lang w:eastAsia="cs-CZ"/>
        </w:rPr>
        <w:t>1</w:t>
      </w:r>
      <w:r w:rsidR="00EB28A3">
        <w:rPr>
          <w:sz w:val="22"/>
          <w:szCs w:val="22"/>
          <w:lang w:eastAsia="cs-CZ"/>
        </w:rPr>
        <w:t xml:space="preserve"> </w:t>
      </w:r>
      <w:r w:rsidRPr="00865507">
        <w:rPr>
          <w:sz w:val="22"/>
          <w:szCs w:val="22"/>
          <w:lang w:eastAsia="cs-CZ"/>
        </w:rPr>
        <w:t>0</w:t>
      </w:r>
      <w:r w:rsidR="00EB28A3">
        <w:rPr>
          <w:sz w:val="22"/>
          <w:szCs w:val="22"/>
          <w:lang w:eastAsia="cs-CZ"/>
        </w:rPr>
        <w:t>1</w:t>
      </w:r>
      <w:r w:rsidRPr="00865507">
        <w:rPr>
          <w:sz w:val="22"/>
          <w:szCs w:val="22"/>
          <w:lang w:eastAsia="cs-CZ"/>
        </w:rPr>
        <w:t xml:space="preserve">  Bratislava</w:t>
      </w:r>
    </w:p>
    <w:bookmarkEnd w:id="42"/>
    <w:p w14:paraId="16218B27" w14:textId="2C10494F" w:rsidR="00FE44FE" w:rsidRPr="00FE44FE" w:rsidRDefault="00881177" w:rsidP="00FE44FE">
      <w:pPr>
        <w:numPr>
          <w:ilvl w:val="1"/>
          <w:numId w:val="1"/>
        </w:numPr>
        <w:tabs>
          <w:tab w:val="left" w:pos="-3119"/>
        </w:tabs>
        <w:autoSpaceDE w:val="0"/>
        <w:autoSpaceDN w:val="0"/>
        <w:spacing w:before="120" w:line="276" w:lineRule="auto"/>
        <w:ind w:left="567" w:hanging="567"/>
        <w:jc w:val="both"/>
        <w:rPr>
          <w:sz w:val="22"/>
          <w:szCs w:val="22"/>
        </w:rPr>
      </w:pPr>
      <w:r w:rsidRPr="00C51D5D">
        <w:rPr>
          <w:sz w:val="22"/>
          <w:szCs w:val="22"/>
          <w:lang w:eastAsia="cs-CZ"/>
        </w:rPr>
        <w:t xml:space="preserve">Termín </w:t>
      </w:r>
      <w:r w:rsidR="00423E43" w:rsidRPr="00C51D5D">
        <w:rPr>
          <w:sz w:val="22"/>
          <w:szCs w:val="22"/>
          <w:lang w:eastAsia="cs-CZ"/>
        </w:rPr>
        <w:t xml:space="preserve">dodania </w:t>
      </w:r>
      <w:r w:rsidRPr="00C51D5D">
        <w:rPr>
          <w:sz w:val="22"/>
          <w:szCs w:val="22"/>
          <w:lang w:eastAsia="cs-CZ"/>
        </w:rPr>
        <w:t>predmetu zákazky:</w:t>
      </w:r>
      <w:r w:rsidR="00367FDF" w:rsidRPr="00C51D5D">
        <w:rPr>
          <w:sz w:val="22"/>
          <w:szCs w:val="22"/>
          <w:lang w:eastAsia="cs-CZ"/>
        </w:rPr>
        <w:t xml:space="preserve"> </w:t>
      </w:r>
      <w:r w:rsidR="00480D4D" w:rsidRPr="00E3717F">
        <w:rPr>
          <w:b/>
          <w:bCs/>
          <w:sz w:val="22"/>
          <w:szCs w:val="22"/>
          <w:lang w:eastAsia="cs-CZ"/>
        </w:rPr>
        <w:t>najneskôr do 60 dní</w:t>
      </w:r>
      <w:r w:rsidR="00480D4D" w:rsidRPr="00E3717F">
        <w:rPr>
          <w:sz w:val="22"/>
          <w:szCs w:val="22"/>
          <w:lang w:eastAsia="cs-CZ"/>
        </w:rPr>
        <w:t xml:space="preserve"> odo dňa nadobudnutia účinnosti kúpnej zmluvy, alebo </w:t>
      </w:r>
      <w:r w:rsidR="00480D4D" w:rsidRPr="00E3717F">
        <w:rPr>
          <w:b/>
          <w:bCs/>
          <w:sz w:val="22"/>
          <w:szCs w:val="22"/>
          <w:lang w:eastAsia="cs-CZ"/>
        </w:rPr>
        <w:t>najneskôr do 31.05.2026</w:t>
      </w:r>
      <w:r w:rsidR="00480D4D">
        <w:rPr>
          <w:b/>
          <w:bCs/>
          <w:sz w:val="22"/>
          <w:szCs w:val="22"/>
          <w:lang w:eastAsia="cs-CZ"/>
        </w:rPr>
        <w:t>.</w:t>
      </w:r>
    </w:p>
    <w:p w14:paraId="07E6F1AB" w14:textId="02205CB1" w:rsidR="00FE44FE" w:rsidRPr="00FE44FE" w:rsidRDefault="00E6529E" w:rsidP="00FE44FE">
      <w:pPr>
        <w:pStyle w:val="wazza04"/>
        <w:numPr>
          <w:ilvl w:val="0"/>
          <w:numId w:val="4"/>
        </w:numPr>
        <w:spacing w:line="276" w:lineRule="auto"/>
        <w:rPr>
          <w:rFonts w:ascii="Times New Roman" w:hAnsi="Times New Roman"/>
          <w:sz w:val="22"/>
          <w:szCs w:val="22"/>
        </w:rPr>
      </w:pPr>
      <w:bookmarkStart w:id="43" w:name="_Toc219885319"/>
      <w:r>
        <w:rPr>
          <w:rFonts w:ascii="Times New Roman" w:hAnsi="Times New Roman"/>
          <w:sz w:val="22"/>
          <w:szCs w:val="22"/>
        </w:rPr>
        <w:t>Zdroj financovania</w:t>
      </w:r>
      <w:bookmarkEnd w:id="43"/>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5ED0FCA9" w14:textId="020B48D2" w:rsidR="003360DA" w:rsidRPr="003360DA" w:rsidRDefault="003360DA" w:rsidP="003360DA">
      <w:pPr>
        <w:pStyle w:val="Odsekzoznamu"/>
        <w:numPr>
          <w:ilvl w:val="1"/>
          <w:numId w:val="1"/>
        </w:numPr>
        <w:tabs>
          <w:tab w:val="num" w:pos="567"/>
        </w:tabs>
        <w:spacing w:after="120" w:line="276" w:lineRule="auto"/>
        <w:ind w:left="567" w:hanging="567"/>
        <w:jc w:val="both"/>
        <w:rPr>
          <w:sz w:val="22"/>
          <w:szCs w:val="22"/>
          <w:lang w:eastAsia="cs-CZ"/>
        </w:rPr>
      </w:pPr>
      <w:bookmarkStart w:id="44" w:name="_Toc295378562"/>
      <w:bookmarkStart w:id="45" w:name="_Toc338751451"/>
      <w:bookmarkStart w:id="46" w:name="_Toc536547656"/>
      <w:r w:rsidRPr="003360DA">
        <w:rPr>
          <w:sz w:val="22"/>
          <w:szCs w:val="22"/>
          <w:lang w:eastAsia="cs-CZ"/>
        </w:rPr>
        <w:t>Predmet zákazky bude financovaný z nenávratného finančného príspevku z Plánu Obnovy a odolnosti Slovenskej republiky v súlade s cieľom Investície 2 – Nová sieť nemocníc – výstavba, rekonštrukcie a vybavenie v rámci Komponentu 11 Plánu obnovy a odolnosti Slovenskej republiky – Moderná a dostupná zdravotná starostlivosť.</w:t>
      </w: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172780">
      <w:pPr>
        <w:numPr>
          <w:ilvl w:val="1"/>
          <w:numId w:val="1"/>
        </w:numPr>
        <w:tabs>
          <w:tab w:val="left" w:pos="-3119"/>
        </w:tabs>
        <w:autoSpaceDE w:val="0"/>
        <w:autoSpaceDN w:val="0"/>
        <w:spacing w:before="120"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47" w:name="_Toc219885320"/>
      <w:r w:rsidRPr="006A3F70">
        <w:rPr>
          <w:rFonts w:ascii="Times New Roman" w:hAnsi="Times New Roman"/>
          <w:sz w:val="22"/>
          <w:szCs w:val="22"/>
        </w:rPr>
        <w:t>Zmluva</w:t>
      </w:r>
      <w:bookmarkEnd w:id="44"/>
      <w:bookmarkEnd w:id="45"/>
      <w:bookmarkEnd w:id="46"/>
      <w:bookmarkEnd w:id="47"/>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nasl.</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7FF7B94" w14:textId="13DDBA8C" w:rsidR="00D32E55" w:rsidRPr="000903BC" w:rsidRDefault="008820FE" w:rsidP="000903BC">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zmluvných podmienok na </w:t>
      </w:r>
      <w:r w:rsidR="00F06E2B">
        <w:rPr>
          <w:sz w:val="22"/>
          <w:szCs w:val="22"/>
          <w:lang w:eastAsia="cs-CZ"/>
        </w:rPr>
        <w:t>dodanie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48" w:name="_Toc449474818"/>
      <w:bookmarkStart w:id="49" w:name="_Toc536547657"/>
      <w:bookmarkStart w:id="50" w:name="_Toc219885321"/>
      <w:r w:rsidRPr="006A3F70">
        <w:rPr>
          <w:rFonts w:ascii="Times New Roman" w:hAnsi="Times New Roman"/>
          <w:sz w:val="22"/>
          <w:szCs w:val="22"/>
        </w:rPr>
        <w:t>Hospodársky subjekt, záujemca, uchádzač</w:t>
      </w:r>
      <w:bookmarkEnd w:id="48"/>
      <w:bookmarkEnd w:id="49"/>
      <w:bookmarkEnd w:id="50"/>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1" w:name="_Toc449474819"/>
      <w:bookmarkStart w:id="52" w:name="_Toc536547658"/>
      <w:bookmarkStart w:id="53" w:name="_Toc219885322"/>
      <w:r w:rsidRPr="006A3F70">
        <w:rPr>
          <w:rFonts w:ascii="Times New Roman" w:hAnsi="Times New Roman"/>
          <w:sz w:val="22"/>
          <w:szCs w:val="22"/>
        </w:rPr>
        <w:t>Skupina dodávateľov</w:t>
      </w:r>
      <w:bookmarkEnd w:id="51"/>
      <w:bookmarkEnd w:id="52"/>
      <w:bookmarkEnd w:id="53"/>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4" w:name="_Toc295378565"/>
      <w:bookmarkStart w:id="55"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56"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57" w:name="_Toc536547659"/>
      <w:bookmarkStart w:id="58" w:name="_Toc219885323"/>
      <w:bookmarkEnd w:id="56"/>
      <w:r w:rsidRPr="006A3F70">
        <w:rPr>
          <w:rFonts w:ascii="Times New Roman" w:hAnsi="Times New Roman" w:cs="Times New Roman"/>
          <w:szCs w:val="22"/>
        </w:rPr>
        <w:t>Článok II.</w:t>
      </w:r>
      <w:bookmarkEnd w:id="54"/>
      <w:bookmarkEnd w:id="55"/>
      <w:bookmarkEnd w:id="57"/>
      <w:bookmarkEnd w:id="58"/>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59" w:name="_Toc295378566"/>
      <w:bookmarkStart w:id="60" w:name="_Toc338751455"/>
      <w:bookmarkStart w:id="61" w:name="_Toc536547660"/>
      <w:bookmarkStart w:id="62" w:name="_Toc219885324"/>
      <w:r w:rsidRPr="006A3F70">
        <w:rPr>
          <w:rFonts w:ascii="Times New Roman" w:hAnsi="Times New Roman" w:cs="Times New Roman"/>
          <w:szCs w:val="22"/>
        </w:rPr>
        <w:t>Dorozumievanie a vysvet</w:t>
      </w:r>
      <w:bookmarkEnd w:id="59"/>
      <w:bookmarkEnd w:id="60"/>
      <w:r w:rsidR="00C65C0D" w:rsidRPr="006A3F70">
        <w:rPr>
          <w:rFonts w:ascii="Times New Roman" w:hAnsi="Times New Roman" w:cs="Times New Roman"/>
          <w:szCs w:val="22"/>
        </w:rPr>
        <w:t>ľovanie</w:t>
      </w:r>
      <w:bookmarkEnd w:id="61"/>
      <w:bookmarkEnd w:id="62"/>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3" w:name="_Toc295378567"/>
      <w:bookmarkStart w:id="64" w:name="_Toc338751456"/>
      <w:bookmarkStart w:id="65" w:name="_Toc536547661"/>
      <w:bookmarkStart w:id="66" w:name="_Toc219885325"/>
      <w:r w:rsidRPr="006A3F70">
        <w:rPr>
          <w:rFonts w:ascii="Times New Roman" w:hAnsi="Times New Roman"/>
          <w:sz w:val="22"/>
          <w:szCs w:val="22"/>
        </w:rPr>
        <w:t>Spôsob dorozumievania / komunikácia</w:t>
      </w:r>
      <w:bookmarkEnd w:id="63"/>
      <w:bookmarkEnd w:id="64"/>
      <w:bookmarkEnd w:id="65"/>
      <w:bookmarkEnd w:id="66"/>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8A1079">
      <w:pPr>
        <w:pStyle w:val="Odsekzoznamu"/>
        <w:numPr>
          <w:ilvl w:val="0"/>
          <w:numId w:val="96"/>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8A1079">
      <w:pPr>
        <w:numPr>
          <w:ilvl w:val="1"/>
          <w:numId w:val="95"/>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8A1079">
      <w:pPr>
        <w:numPr>
          <w:ilvl w:val="1"/>
          <w:numId w:val="95"/>
        </w:numPr>
        <w:spacing w:line="276" w:lineRule="auto"/>
        <w:jc w:val="both"/>
        <w:rPr>
          <w:iCs/>
          <w:sz w:val="22"/>
          <w:szCs w:val="22"/>
          <w:lang w:eastAsia="cs-CZ"/>
        </w:rPr>
      </w:pPr>
      <w:r w:rsidRPr="008F4223">
        <w:rPr>
          <w:iCs/>
          <w:sz w:val="22"/>
          <w:szCs w:val="22"/>
          <w:lang w:eastAsia="cs-CZ"/>
        </w:rPr>
        <w:t>Mozilla Firefox verzia 13.0 a vyššia,</w:t>
      </w:r>
    </w:p>
    <w:p w14:paraId="77EE46EA" w14:textId="77777777" w:rsidR="008F4223" w:rsidRPr="008F4223" w:rsidRDefault="008F4223" w:rsidP="008A1079">
      <w:pPr>
        <w:numPr>
          <w:ilvl w:val="1"/>
          <w:numId w:val="95"/>
        </w:numPr>
        <w:spacing w:line="276" w:lineRule="auto"/>
        <w:jc w:val="both"/>
        <w:rPr>
          <w:iCs/>
          <w:sz w:val="22"/>
          <w:szCs w:val="22"/>
          <w:lang w:eastAsia="cs-CZ"/>
        </w:rPr>
      </w:pPr>
      <w:r w:rsidRPr="008F4223">
        <w:rPr>
          <w:iCs/>
          <w:sz w:val="22"/>
          <w:szCs w:val="22"/>
          <w:lang w:eastAsia="cs-CZ"/>
        </w:rPr>
        <w:t>Google Chrome,</w:t>
      </w:r>
    </w:p>
    <w:p w14:paraId="0B23825C" w14:textId="77777777" w:rsidR="008F4223" w:rsidRPr="008F4223" w:rsidRDefault="008F4223" w:rsidP="008A1079">
      <w:pPr>
        <w:numPr>
          <w:ilvl w:val="1"/>
          <w:numId w:val="95"/>
        </w:numPr>
        <w:spacing w:line="276" w:lineRule="auto"/>
        <w:jc w:val="both"/>
        <w:rPr>
          <w:iCs/>
          <w:sz w:val="22"/>
          <w:szCs w:val="22"/>
          <w:lang w:eastAsia="cs-CZ"/>
        </w:rPr>
      </w:pPr>
      <w:r w:rsidRPr="008F4223">
        <w:rPr>
          <w:iCs/>
          <w:sz w:val="22"/>
          <w:szCs w:val="22"/>
          <w:lang w:eastAsia="cs-CZ"/>
        </w:rPr>
        <w:t>Microsoft Edge.</w:t>
      </w:r>
    </w:p>
    <w:p w14:paraId="7D125F2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w:t>
      </w:r>
      <w:bookmarkStart w:id="67" w:name="_Hlk176474763"/>
      <w:r w:rsidRPr="008F4223">
        <w:rPr>
          <w:sz w:val="22"/>
          <w:szCs w:val="22"/>
          <w:lang w:eastAsia="cs-CZ"/>
        </w:rPr>
        <w:t>zákazky</w:t>
      </w:r>
      <w:bookmarkEnd w:id="67"/>
      <w:r w:rsidRPr="008F4223">
        <w:rPr>
          <w:sz w:val="22"/>
          <w:szCs w:val="22"/>
          <w:lang w:eastAsia="cs-CZ"/>
        </w:rPr>
        <w:t xml:space="preserve"> zobraziť celú históriu o svojej komunikácii s verejným obstarávateľom.</w:t>
      </w:r>
    </w:p>
    <w:p w14:paraId="443F28A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Verejný obstarávateľ odporúča záujemcom, ktorí si vyhľadali obstarávania prostredníctvom webovej stránky verejného obstarávateľa, resp. v systéme JOSEPHINE (</w:t>
      </w:r>
      <w:hyperlink r:id="rId10"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00F58A05"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 </w:t>
      </w:r>
      <w:hyperlink r:id="rId11" w:history="1">
        <w:r w:rsidR="003A327C" w:rsidRPr="003A327C">
          <w:rPr>
            <w:rStyle w:val="Hypertextovprepojenie"/>
            <w:sz w:val="22"/>
            <w:szCs w:val="22"/>
          </w:rPr>
          <w:t>https://josephine.proebiz.com/sk/tender/73500/summary</w:t>
        </w:r>
      </w:hyperlink>
      <w:r w:rsidR="003A327C" w:rsidRPr="003A327C">
        <w:rPr>
          <w:sz w:val="22"/>
          <w:szCs w:val="22"/>
        </w:rPr>
        <w:t xml:space="preserve"> </w:t>
      </w:r>
    </w:p>
    <w:p w14:paraId="471EC510"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2"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36275AF" w14:textId="4E024E20" w:rsidR="008F4223" w:rsidRPr="008F4223" w:rsidRDefault="008F4223" w:rsidP="00581C15">
      <w:pPr>
        <w:tabs>
          <w:tab w:val="left" w:pos="426"/>
        </w:tabs>
        <w:spacing w:before="240" w:line="276" w:lineRule="auto"/>
        <w:rPr>
          <w:b/>
          <w:iCs/>
          <w:smallCaps/>
          <w:sz w:val="22"/>
          <w:szCs w:val="22"/>
          <w:lang w:eastAsia="en-US"/>
        </w:rPr>
      </w:pPr>
      <w:bookmarkStart w:id="68" w:name="_Toc200531465"/>
      <w:r w:rsidRPr="00F21335">
        <w:rPr>
          <w:b/>
          <w:iCs/>
          <w:smallCaps/>
          <w:sz w:val="22"/>
          <w:szCs w:val="22"/>
          <w:lang w:eastAsia="en-US"/>
        </w:rPr>
        <w:t>11</w:t>
      </w:r>
      <w:r w:rsidRPr="00F21335">
        <w:rPr>
          <w:b/>
          <w:iCs/>
          <w:smallCaps/>
          <w:sz w:val="22"/>
          <w:szCs w:val="22"/>
          <w:lang w:eastAsia="en-US"/>
        </w:rPr>
        <w:tab/>
      </w:r>
      <w:r w:rsidRPr="008F4223">
        <w:rPr>
          <w:b/>
          <w:iCs/>
          <w:smallCaps/>
          <w:sz w:val="22"/>
          <w:szCs w:val="22"/>
          <w:lang w:eastAsia="en-US"/>
        </w:rPr>
        <w:t>Registrácia</w:t>
      </w:r>
      <w:bookmarkEnd w:id="68"/>
    </w:p>
    <w:p w14:paraId="14B56D63" w14:textId="77777777" w:rsidR="008F4223" w:rsidRPr="00F21335" w:rsidRDefault="008F4223" w:rsidP="008A1079">
      <w:pPr>
        <w:pStyle w:val="Odsekzoznamu"/>
        <w:numPr>
          <w:ilvl w:val="0"/>
          <w:numId w:val="97"/>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(eID).</w:t>
      </w:r>
    </w:p>
    <w:p w14:paraId="0F3232DA" w14:textId="77777777" w:rsidR="008F4223" w:rsidRPr="00F21335" w:rsidRDefault="008F4223" w:rsidP="008A1079">
      <w:pPr>
        <w:pStyle w:val="Odsekzoznamu"/>
        <w:numPr>
          <w:ilvl w:val="0"/>
          <w:numId w:val="97"/>
        </w:numPr>
        <w:spacing w:line="276" w:lineRule="auto"/>
        <w:ind w:left="567" w:hanging="567"/>
        <w:jc w:val="both"/>
        <w:rPr>
          <w:sz w:val="22"/>
          <w:szCs w:val="22"/>
          <w:lang w:eastAsia="cs-CZ"/>
        </w:rPr>
      </w:pPr>
      <w:bookmarkStart w:id="69" w:name="_Ref176477865"/>
      <w:r w:rsidRPr="00F21335">
        <w:rPr>
          <w:sz w:val="22"/>
          <w:szCs w:val="22"/>
          <w:lang w:eastAsia="cs-CZ"/>
        </w:rPr>
        <w:t>Predkladanie ponúk je umožnené iba autentifikovaným uchádzačom. Autentifikáciu je možné vykonať týmito spôsobmi:</w:t>
      </w:r>
      <w:bookmarkEnd w:id="69"/>
    </w:p>
    <w:p w14:paraId="74C66003" w14:textId="77777777" w:rsidR="008F4223" w:rsidRPr="00F21335" w:rsidRDefault="008F4223" w:rsidP="008A1079">
      <w:pPr>
        <w:pStyle w:val="Odsekzoznamu"/>
        <w:numPr>
          <w:ilvl w:val="0"/>
          <w:numId w:val="98"/>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8A1079">
      <w:pPr>
        <w:pStyle w:val="Odsekzoznamu"/>
        <w:numPr>
          <w:ilvl w:val="0"/>
          <w:numId w:val="98"/>
        </w:numPr>
        <w:spacing w:line="276" w:lineRule="auto"/>
        <w:jc w:val="both"/>
        <w:rPr>
          <w:iCs/>
          <w:sz w:val="22"/>
          <w:szCs w:val="22"/>
          <w:lang w:eastAsia="cs-CZ"/>
        </w:rPr>
      </w:pPr>
      <w:r w:rsidRPr="00F21335">
        <w:rPr>
          <w:iCs/>
          <w:sz w:val="22"/>
          <w:szCs w:val="22"/>
          <w:lang w:eastAsia="cs-CZ"/>
        </w:rPr>
        <w:t>nahraním kvalifikovaného elektronického podpisu (napríklad podpisu eID)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8A1079">
      <w:pPr>
        <w:pStyle w:val="Odsekzoznamu"/>
        <w:numPr>
          <w:ilvl w:val="0"/>
          <w:numId w:val="98"/>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8A1079">
      <w:pPr>
        <w:pStyle w:val="Odsekzoznamu"/>
        <w:numPr>
          <w:ilvl w:val="0"/>
          <w:numId w:val="98"/>
        </w:numPr>
        <w:spacing w:line="276" w:lineRule="auto"/>
        <w:jc w:val="both"/>
        <w:rPr>
          <w:iCs/>
          <w:sz w:val="22"/>
          <w:szCs w:val="22"/>
          <w:lang w:eastAsia="cs-CZ"/>
        </w:rPr>
      </w:pPr>
      <w:r w:rsidRPr="00F21335">
        <w:rPr>
          <w:iCs/>
          <w:sz w:val="22"/>
          <w:szCs w:val="22"/>
          <w:lang w:eastAsia="cs-CZ"/>
        </w:rPr>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8A1079">
      <w:pPr>
        <w:pStyle w:val="Odsekzoznamu"/>
        <w:numPr>
          <w:ilvl w:val="0"/>
          <w:numId w:val="98"/>
        </w:numPr>
        <w:spacing w:after="120" w:line="276" w:lineRule="auto"/>
        <w:ind w:left="1349" w:hanging="357"/>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8A1079">
      <w:pPr>
        <w:pStyle w:val="Odsekzoznamu"/>
        <w:numPr>
          <w:ilvl w:val="0"/>
          <w:numId w:val="97"/>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5D417060" w14:textId="77777777" w:rsidR="006A55BE" w:rsidRPr="00F21335" w:rsidRDefault="006A55BE" w:rsidP="008A1079">
      <w:pPr>
        <w:pStyle w:val="wazza05"/>
        <w:numPr>
          <w:ilvl w:val="0"/>
          <w:numId w:val="99"/>
        </w:numPr>
        <w:spacing w:line="276" w:lineRule="auto"/>
        <w:ind w:left="431" w:hanging="431"/>
        <w:rPr>
          <w:rFonts w:ascii="Times New Roman" w:hAnsi="Times New Roman"/>
          <w:sz w:val="22"/>
          <w:szCs w:val="22"/>
        </w:rPr>
      </w:pPr>
      <w:bookmarkStart w:id="70" w:name="_Toc449474823"/>
      <w:bookmarkStart w:id="71" w:name="_Toc536547662"/>
      <w:r w:rsidRPr="00F21335">
        <w:rPr>
          <w:rFonts w:ascii="Times New Roman" w:hAnsi="Times New Roman"/>
          <w:sz w:val="22"/>
          <w:szCs w:val="22"/>
        </w:rPr>
        <w:t>Určenie lehôt</w:t>
      </w:r>
      <w:bookmarkEnd w:id="70"/>
      <w:bookmarkEnd w:id="71"/>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2" w:name="_Toc295378568"/>
      <w:bookmarkStart w:id="73" w:name="_Toc338751457"/>
      <w:bookmarkStart w:id="74" w:name="_Toc536547663"/>
      <w:bookmarkStart w:id="75" w:name="_Toc219885326"/>
      <w:r w:rsidRPr="00F21335">
        <w:rPr>
          <w:rFonts w:ascii="Times New Roman" w:hAnsi="Times New Roman"/>
          <w:sz w:val="22"/>
          <w:szCs w:val="22"/>
        </w:rPr>
        <w:t>Vysvetlenie a doplnenie súťažných podkladov</w:t>
      </w:r>
      <w:bookmarkEnd w:id="72"/>
      <w:bookmarkEnd w:id="73"/>
      <w:bookmarkEnd w:id="74"/>
      <w:bookmarkEnd w:id="75"/>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76" w:name="_Toc219885327"/>
      <w:bookmarkStart w:id="77" w:name="_Toc269915828"/>
      <w:bookmarkStart w:id="78" w:name="_Toc295378569"/>
      <w:bookmarkStart w:id="79" w:name="_Toc338751458"/>
      <w:bookmarkStart w:id="80" w:name="_Toc455665853"/>
      <w:bookmarkStart w:id="81" w:name="_Toc536547665"/>
      <w:r w:rsidRPr="00F21335">
        <w:rPr>
          <w:rFonts w:ascii="Times New Roman" w:hAnsi="Times New Roman"/>
          <w:sz w:val="22"/>
          <w:szCs w:val="22"/>
        </w:rPr>
        <w:t>Obhliadka miesta</w:t>
      </w:r>
      <w:bookmarkEnd w:id="76"/>
      <w:r w:rsidRPr="00F21335">
        <w:rPr>
          <w:rFonts w:ascii="Times New Roman" w:hAnsi="Times New Roman"/>
          <w:sz w:val="22"/>
          <w:szCs w:val="22"/>
        </w:rPr>
        <w:t xml:space="preserve"> </w:t>
      </w:r>
      <w:bookmarkEnd w:id="77"/>
      <w:bookmarkEnd w:id="78"/>
      <w:bookmarkEnd w:id="79"/>
      <w:bookmarkEnd w:id="80"/>
      <w:bookmarkEnd w:id="81"/>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2" w:name="_Toc219885328"/>
      <w:bookmarkStart w:id="83" w:name="_Toc269915831"/>
      <w:bookmarkStart w:id="84" w:name="_Toc295378572"/>
      <w:bookmarkStart w:id="85" w:name="_Toc338751461"/>
      <w:bookmarkStart w:id="86" w:name="_Toc536547668"/>
      <w:r w:rsidRPr="006A3F70">
        <w:rPr>
          <w:rFonts w:ascii="Times New Roman" w:hAnsi="Times New Roman" w:cs="Times New Roman"/>
          <w:szCs w:val="22"/>
        </w:rPr>
        <w:t>ČLÁNOK III.</w:t>
      </w:r>
      <w:bookmarkEnd w:id="82"/>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87" w:name="_Toc219885329"/>
      <w:r w:rsidRPr="006A3F70">
        <w:rPr>
          <w:rFonts w:ascii="Times New Roman" w:hAnsi="Times New Roman" w:cs="Times New Roman"/>
          <w:szCs w:val="22"/>
        </w:rPr>
        <w:t>Príprava ponuky</w:t>
      </w:r>
      <w:bookmarkEnd w:id="87"/>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88" w:name="_Toc219885330"/>
      <w:r w:rsidRPr="006A3F70">
        <w:rPr>
          <w:rFonts w:ascii="Times New Roman" w:hAnsi="Times New Roman"/>
          <w:sz w:val="22"/>
          <w:szCs w:val="22"/>
        </w:rPr>
        <w:t>Vyhotovenie ponuky</w:t>
      </w:r>
      <w:bookmarkStart w:id="89" w:name="_Toc457494608"/>
      <w:bookmarkStart w:id="90" w:name="_Toc295378573"/>
      <w:bookmarkStart w:id="91" w:name="_Toc338751462"/>
      <w:bookmarkEnd w:id="83"/>
      <w:bookmarkEnd w:id="84"/>
      <w:bookmarkEnd w:id="85"/>
      <w:bookmarkEnd w:id="86"/>
      <w:bookmarkEnd w:id="88"/>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4C2A7C" w:rsidRDefault="000B3A76" w:rsidP="004C2A7C">
      <w:pPr>
        <w:pStyle w:val="Odsekzoznamu"/>
        <w:numPr>
          <w:ilvl w:val="1"/>
          <w:numId w:val="1"/>
        </w:numPr>
        <w:tabs>
          <w:tab w:val="num" w:pos="1896"/>
        </w:tabs>
        <w:spacing w:line="276" w:lineRule="auto"/>
        <w:ind w:left="567" w:hanging="567"/>
        <w:jc w:val="both"/>
        <w:rPr>
          <w:sz w:val="22"/>
          <w:szCs w:val="22"/>
          <w:lang w:eastAsia="cs-CZ"/>
        </w:rPr>
      </w:pPr>
      <w:r w:rsidRPr="000B3A76">
        <w:rPr>
          <w:lang w:eastAsia="cs-CZ"/>
        </w:rPr>
        <w:t>Po</w:t>
      </w:r>
      <w:r w:rsidRPr="004C2A7C">
        <w:rPr>
          <w:sz w:val="22"/>
          <w:szCs w:val="22"/>
          <w:lang w:eastAsia="cs-CZ"/>
        </w:rPr>
        <w:t>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4C2A7C">
        <w:rPr>
          <w:sz w:val="22"/>
          <w:szCs w:val="22"/>
          <w:lang w:eastAsia="cs-CZ"/>
        </w:rPr>
        <w:t xml:space="preserve">. </w:t>
      </w:r>
    </w:p>
    <w:p w14:paraId="202851B4" w14:textId="132AE481" w:rsidR="006455A2"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A2250A">
        <w:rPr>
          <w:sz w:val="22"/>
          <w:szCs w:val="22"/>
          <w:lang w:eastAsia="cs-CZ"/>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A1B4276" w14:textId="5F2B7A9B" w:rsidR="0006024F" w:rsidRPr="002C63EE"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2C63EE">
        <w:rPr>
          <w:sz w:val="22"/>
          <w:szCs w:val="22"/>
          <w:lang w:eastAsia="cs-CZ"/>
        </w:rPr>
        <w:t xml:space="preserve">Uchádzač môže v zmysle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prostredníctvom globálneho údaja uvedeného v oddiele α IV. Časti jednotného európskeho dokumentu. </w:t>
      </w:r>
      <w:r w:rsidR="00C602F9" w:rsidRPr="002C63EE">
        <w:rPr>
          <w:sz w:val="22"/>
          <w:szCs w:val="22"/>
          <w:lang w:eastAsia="cs-CZ"/>
        </w:rPr>
        <w:t>V</w:t>
      </w:r>
      <w:r w:rsidRPr="002C63EE">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2" w:name="_Toc536547669"/>
      <w:bookmarkStart w:id="93" w:name="_Toc219885331"/>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89"/>
      <w:bookmarkEnd w:id="90"/>
      <w:bookmarkEnd w:id="91"/>
      <w:bookmarkEnd w:id="92"/>
      <w:bookmarkEnd w:id="93"/>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4" w:name="_Toc457494617"/>
      <w:bookmarkStart w:id="95" w:name="_Toc295378574"/>
      <w:bookmarkStart w:id="96" w:name="_Toc338751463"/>
      <w:bookmarkStart w:id="97" w:name="_Toc536547670"/>
      <w:bookmarkStart w:id="98" w:name="_Toc457494611"/>
      <w:bookmarkStart w:id="99" w:name="_Toc219885332"/>
      <w:r w:rsidRPr="006A3F70">
        <w:rPr>
          <w:rFonts w:ascii="Times New Roman" w:hAnsi="Times New Roman"/>
          <w:sz w:val="22"/>
          <w:szCs w:val="22"/>
        </w:rPr>
        <w:t>Jazyk ponuky</w:t>
      </w:r>
      <w:bookmarkStart w:id="100" w:name="_Toc457494620"/>
      <w:bookmarkStart w:id="101" w:name="_Toc295378575"/>
      <w:bookmarkStart w:id="102" w:name="_Toc338751464"/>
      <w:bookmarkStart w:id="103" w:name="_Toc457494619"/>
      <w:bookmarkStart w:id="104" w:name="_Toc457494618"/>
      <w:bookmarkEnd w:id="94"/>
      <w:bookmarkEnd w:id="95"/>
      <w:bookmarkEnd w:id="96"/>
      <w:bookmarkEnd w:id="97"/>
      <w:bookmarkEnd w:id="98"/>
      <w:bookmarkEnd w:id="99"/>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5" w:name="_Toc536547671"/>
      <w:bookmarkStart w:id="106" w:name="_Toc219885333"/>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00"/>
      <w:bookmarkEnd w:id="101"/>
      <w:bookmarkEnd w:id="102"/>
      <w:bookmarkEnd w:id="105"/>
      <w:bookmarkEnd w:id="106"/>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07"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07"/>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08" w:name="_Toc295378576"/>
      <w:bookmarkStart w:id="109" w:name="_Toc338751465"/>
      <w:bookmarkStart w:id="110" w:name="_Toc536547672"/>
      <w:bookmarkStart w:id="111" w:name="_Toc219885334"/>
      <w:r w:rsidRPr="006A3F70">
        <w:rPr>
          <w:rFonts w:ascii="Times New Roman" w:hAnsi="Times New Roman"/>
          <w:sz w:val="22"/>
          <w:szCs w:val="22"/>
        </w:rPr>
        <w:t>P</w:t>
      </w:r>
      <w:r w:rsidR="004A5435" w:rsidRPr="006A3F70">
        <w:rPr>
          <w:rFonts w:ascii="Times New Roman" w:hAnsi="Times New Roman"/>
          <w:sz w:val="22"/>
          <w:szCs w:val="22"/>
        </w:rPr>
        <w:t>onuková cena</w:t>
      </w:r>
      <w:bookmarkEnd w:id="103"/>
      <w:bookmarkEnd w:id="108"/>
      <w:bookmarkEnd w:id="109"/>
      <w:bookmarkEnd w:id="110"/>
      <w:bookmarkEnd w:id="111"/>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2" w:name="_Hlk194402106"/>
    </w:p>
    <w:p w14:paraId="38366DB5" w14:textId="0F03687B" w:rsidR="003841B3"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2"/>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3" w:name="_Toc457494622"/>
      <w:bookmarkStart w:id="114" w:name="_Toc295378577"/>
      <w:bookmarkStart w:id="115" w:name="_Toc338751466"/>
      <w:bookmarkStart w:id="116" w:name="_Toc536547673"/>
      <w:bookmarkStart w:id="117" w:name="_Toc219885335"/>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3"/>
      <w:bookmarkEnd w:id="114"/>
      <w:bookmarkEnd w:id="115"/>
      <w:bookmarkEnd w:id="116"/>
      <w:bookmarkEnd w:id="117"/>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8" w:name="_Toc457494623"/>
      <w:bookmarkStart w:id="119" w:name="_Toc295378578"/>
      <w:bookmarkStart w:id="120" w:name="_Toc338751467"/>
    </w:p>
    <w:p w14:paraId="467B8789" w14:textId="119DECD8" w:rsidR="006455A2" w:rsidRPr="0008497C" w:rsidRDefault="00EA53C1" w:rsidP="002D4876">
      <w:pPr>
        <w:pStyle w:val="Odsekzoznamu"/>
        <w:numPr>
          <w:ilvl w:val="1"/>
          <w:numId w:val="1"/>
        </w:numPr>
        <w:tabs>
          <w:tab w:val="num" w:pos="1896"/>
        </w:tabs>
        <w:spacing w:line="276" w:lineRule="auto"/>
        <w:ind w:left="567" w:hanging="567"/>
        <w:rPr>
          <w:sz w:val="22"/>
          <w:szCs w:val="22"/>
          <w:lang w:eastAsia="cs-CZ"/>
        </w:rPr>
      </w:pPr>
      <w:r w:rsidRPr="0008497C">
        <w:rPr>
          <w:sz w:val="22"/>
          <w:szCs w:val="22"/>
          <w:lang w:eastAsia="cs-CZ"/>
        </w:rPr>
        <w:t>Verejný obstarávateľ</w:t>
      </w:r>
      <w:r w:rsidR="006455A2" w:rsidRPr="0008497C">
        <w:rPr>
          <w:sz w:val="22"/>
          <w:szCs w:val="22"/>
          <w:lang w:eastAsia="cs-CZ"/>
        </w:rPr>
        <w:t xml:space="preserve"> vyžaduje na zabezpečenie ponuky zloženie zábezpeky.</w:t>
      </w:r>
    </w:p>
    <w:p w14:paraId="0C0B79CD" w14:textId="67470E82" w:rsidR="006455A2" w:rsidRPr="00230AD0"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Zábezpeka je stanovená vo </w:t>
      </w:r>
      <w:r w:rsidRPr="00230AD0">
        <w:rPr>
          <w:sz w:val="22"/>
          <w:szCs w:val="22"/>
          <w:lang w:eastAsia="cs-CZ"/>
        </w:rPr>
        <w:t>výške</w:t>
      </w:r>
      <w:r w:rsidR="000D1417" w:rsidRPr="00230AD0">
        <w:rPr>
          <w:sz w:val="22"/>
          <w:szCs w:val="22"/>
          <w:lang w:eastAsia="cs-CZ"/>
        </w:rPr>
        <w:t>:</w:t>
      </w:r>
      <w:r w:rsidR="00D67A19" w:rsidRPr="00230AD0">
        <w:rPr>
          <w:sz w:val="22"/>
          <w:szCs w:val="22"/>
          <w:lang w:eastAsia="cs-CZ"/>
        </w:rPr>
        <w:t xml:space="preserve"> </w:t>
      </w:r>
      <w:r w:rsidR="00690E30" w:rsidRPr="00230AD0">
        <w:rPr>
          <w:b/>
          <w:bCs/>
          <w:sz w:val="22"/>
          <w:szCs w:val="22"/>
          <w:lang w:eastAsia="cs-CZ"/>
        </w:rPr>
        <w:t>3</w:t>
      </w:r>
      <w:r w:rsidR="00275037" w:rsidRPr="00230AD0">
        <w:rPr>
          <w:b/>
          <w:bCs/>
          <w:sz w:val="22"/>
          <w:szCs w:val="22"/>
          <w:lang w:eastAsia="cs-CZ"/>
        </w:rPr>
        <w:t xml:space="preserve">0 000,00 </w:t>
      </w:r>
      <w:r w:rsidRPr="00230AD0">
        <w:rPr>
          <w:b/>
          <w:sz w:val="22"/>
          <w:szCs w:val="22"/>
          <w:lang w:eastAsia="cs-CZ"/>
        </w:rPr>
        <w:t>E</w:t>
      </w:r>
      <w:r w:rsidR="000D1417" w:rsidRPr="00230AD0">
        <w:rPr>
          <w:b/>
          <w:sz w:val="22"/>
          <w:szCs w:val="22"/>
          <w:lang w:eastAsia="cs-CZ"/>
        </w:rPr>
        <w:t>UR</w:t>
      </w:r>
      <w:r w:rsidRPr="00230AD0">
        <w:rPr>
          <w:sz w:val="22"/>
          <w:szCs w:val="22"/>
          <w:lang w:eastAsia="cs-CZ"/>
        </w:rPr>
        <w:t xml:space="preserve"> (slovom:</w:t>
      </w:r>
      <w:r w:rsidR="007957E7" w:rsidRPr="00230AD0">
        <w:rPr>
          <w:sz w:val="22"/>
          <w:szCs w:val="22"/>
          <w:lang w:eastAsia="cs-CZ"/>
        </w:rPr>
        <w:t xml:space="preserve"> </w:t>
      </w:r>
      <w:r w:rsidR="00230AD0" w:rsidRPr="00230AD0">
        <w:rPr>
          <w:sz w:val="22"/>
          <w:szCs w:val="22"/>
          <w:lang w:eastAsia="cs-CZ"/>
        </w:rPr>
        <w:t>tridsať</w:t>
      </w:r>
      <w:r w:rsidR="00275037" w:rsidRPr="00230AD0">
        <w:rPr>
          <w:sz w:val="22"/>
          <w:szCs w:val="22"/>
          <w:lang w:eastAsia="cs-CZ"/>
        </w:rPr>
        <w:t xml:space="preserve">tisíc </w:t>
      </w:r>
      <w:r w:rsidR="00110E85" w:rsidRPr="00230AD0">
        <w:rPr>
          <w:sz w:val="22"/>
          <w:szCs w:val="22"/>
          <w:lang w:eastAsia="cs-CZ"/>
        </w:rPr>
        <w:t>E</w:t>
      </w:r>
      <w:r w:rsidR="000D1417" w:rsidRPr="00230AD0">
        <w:rPr>
          <w:sz w:val="22"/>
          <w:szCs w:val="22"/>
          <w:lang w:eastAsia="cs-CZ"/>
        </w:rPr>
        <w:t>UR</w:t>
      </w:r>
      <w:r w:rsidR="005C384B" w:rsidRPr="00230AD0">
        <w:rPr>
          <w:sz w:val="22"/>
          <w:szCs w:val="22"/>
          <w:lang w:eastAsia="cs-CZ"/>
        </w:rPr>
        <w:t>)</w:t>
      </w:r>
      <w:r w:rsidR="00D67A19" w:rsidRPr="00230AD0">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3ED194E8" w:rsidR="002D5FBA"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1" w:name="_Hlk511914413"/>
      <w:r w:rsidRPr="00925BBC">
        <w:rPr>
          <w:sz w:val="22"/>
          <w:szCs w:val="22"/>
        </w:rPr>
        <w:t xml:space="preserve">Banka: </w:t>
      </w:r>
      <w:r w:rsidRPr="00925BBC">
        <w:rPr>
          <w:sz w:val="22"/>
          <w:szCs w:val="22"/>
        </w:rPr>
        <w:tab/>
      </w:r>
      <w:r w:rsidR="001F7BA5" w:rsidRPr="00925BBC">
        <w:rPr>
          <w:sz w:val="22"/>
          <w:szCs w:val="22"/>
        </w:rPr>
        <w:tab/>
      </w:r>
      <w:r w:rsidR="00925BBC" w:rsidRPr="00925BBC">
        <w:rPr>
          <w:sz w:val="22"/>
          <w:szCs w:val="22"/>
        </w:rPr>
        <w:t>Štátna pokladnica</w:t>
      </w:r>
    </w:p>
    <w:p w14:paraId="6850E022" w14:textId="1CB6F5C1" w:rsidR="004D5376"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925BBC">
        <w:rPr>
          <w:sz w:val="22"/>
          <w:szCs w:val="22"/>
        </w:rPr>
        <w:t xml:space="preserve">Číslo účtu/IBAN: </w:t>
      </w:r>
      <w:r w:rsidRPr="00925BBC">
        <w:rPr>
          <w:sz w:val="22"/>
          <w:szCs w:val="22"/>
        </w:rPr>
        <w:tab/>
      </w:r>
      <w:r w:rsidR="001F7BA5" w:rsidRPr="00925BBC">
        <w:tab/>
      </w:r>
      <w:r w:rsidR="006C4D99" w:rsidRPr="00CD2053">
        <w:rPr>
          <w:sz w:val="22"/>
          <w:szCs w:val="22"/>
        </w:rPr>
        <w:t>SK41 8180 0000 0070 0027 9920</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6673871F" w:rsidR="006455A2" w:rsidRPr="00FF297F" w:rsidRDefault="00F36C0F" w:rsidP="00FF297F">
      <w:pPr>
        <w:numPr>
          <w:ilvl w:val="2"/>
          <w:numId w:val="20"/>
        </w:numPr>
        <w:tabs>
          <w:tab w:val="clear" w:pos="2160"/>
          <w:tab w:val="left" w:pos="4253"/>
        </w:tabs>
        <w:spacing w:before="120" w:line="276" w:lineRule="auto"/>
        <w:ind w:left="2127" w:hanging="426"/>
        <w:jc w:val="both"/>
        <w:rPr>
          <w:i/>
          <w:iCs/>
          <w:sz w:val="22"/>
          <w:szCs w:val="22"/>
        </w:rPr>
      </w:pPr>
      <w:r w:rsidRPr="00DA7651">
        <w:rPr>
          <w:sz w:val="22"/>
          <w:szCs w:val="22"/>
        </w:rPr>
        <w:t>Informácia pre príjemcu</w:t>
      </w:r>
      <w:r w:rsidR="000A345B" w:rsidRPr="00DA7651">
        <w:rPr>
          <w:sz w:val="22"/>
          <w:szCs w:val="22"/>
        </w:rPr>
        <w:t>:</w:t>
      </w:r>
      <w:r w:rsidR="00FF297F">
        <w:rPr>
          <w:sz w:val="22"/>
          <w:szCs w:val="22"/>
        </w:rPr>
        <w:tab/>
      </w:r>
      <w:r w:rsidR="00FF297F" w:rsidRPr="00FF297F">
        <w:rPr>
          <w:i/>
          <w:iCs/>
          <w:sz w:val="22"/>
          <w:szCs w:val="22"/>
        </w:rPr>
        <w:t xml:space="preserve">Multifunkčný diagnostický prístroj </w:t>
      </w:r>
      <w:r w:rsidR="00FF297F">
        <w:rPr>
          <w:i/>
          <w:iCs/>
          <w:sz w:val="22"/>
          <w:szCs w:val="22"/>
        </w:rPr>
        <w:t>SSI</w:t>
      </w:r>
      <w:r w:rsidR="00925BBC" w:rsidRPr="00FF297F">
        <w:rPr>
          <w:i/>
          <w:iCs/>
          <w:sz w:val="22"/>
          <w:szCs w:val="22"/>
        </w:rPr>
        <w:t xml:space="preserve">, </w:t>
      </w:r>
      <w:r w:rsidR="00FF297F" w:rsidRPr="00FF297F">
        <w:rPr>
          <w:i/>
          <w:iCs/>
          <w:color w:val="FFFFFF" w:themeColor="background1"/>
          <w:sz w:val="22"/>
          <w:szCs w:val="22"/>
        </w:rPr>
        <w:t xml:space="preserve">g  r                 f </w:t>
      </w:r>
      <w:r w:rsidR="00FF297F">
        <w:rPr>
          <w:i/>
          <w:iCs/>
          <w:sz w:val="22"/>
          <w:szCs w:val="22"/>
        </w:rPr>
        <w:t xml:space="preserve">                                                 </w:t>
      </w:r>
      <w:r w:rsidR="00925BBC" w:rsidRPr="00FF297F">
        <w:rPr>
          <w:i/>
          <w:iCs/>
          <w:sz w:val="22"/>
          <w:szCs w:val="22"/>
        </w:rPr>
        <w:t>zábezpeka</w:t>
      </w:r>
      <w:r w:rsidR="007957E7" w:rsidRPr="00FF297F">
        <w:rPr>
          <w:sz w:val="22"/>
          <w:szCs w:val="22"/>
        </w:rPr>
        <w:t xml:space="preserve"> – Obchodné meno uchádzača</w:t>
      </w:r>
    </w:p>
    <w:bookmarkEnd w:id="121"/>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2"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2"/>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3"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3"/>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4"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5" w:name="_Hlk534962471"/>
      <w:bookmarkEnd w:id="124"/>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53454ED9" w14:textId="1DEA009B" w:rsidR="00BC2F2F" w:rsidRPr="00FF297F" w:rsidRDefault="007F770A" w:rsidP="00FF297F">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5"/>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26"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26"/>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27" w:name="_Toc536547674"/>
      <w:bookmarkStart w:id="128" w:name="_Toc219885336"/>
      <w:bookmarkEnd w:id="118"/>
      <w:r w:rsidRPr="006A3F70">
        <w:rPr>
          <w:rFonts w:ascii="Times New Roman" w:hAnsi="Times New Roman"/>
          <w:sz w:val="22"/>
          <w:szCs w:val="22"/>
        </w:rPr>
        <w:t>O</w:t>
      </w:r>
      <w:r w:rsidR="0037190E" w:rsidRPr="006A3F70">
        <w:rPr>
          <w:rFonts w:ascii="Times New Roman" w:hAnsi="Times New Roman"/>
          <w:sz w:val="22"/>
          <w:szCs w:val="22"/>
        </w:rPr>
        <w:t>bsah ponuky</w:t>
      </w:r>
      <w:bookmarkEnd w:id="104"/>
      <w:bookmarkEnd w:id="119"/>
      <w:bookmarkEnd w:id="120"/>
      <w:bookmarkEnd w:id="127"/>
      <w:bookmarkEnd w:id="128"/>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DF5CB9" w:rsidRDefault="00D1113B" w:rsidP="00DF5CB9">
      <w:pPr>
        <w:pStyle w:val="Odsekzoznamu"/>
        <w:numPr>
          <w:ilvl w:val="1"/>
          <w:numId w:val="1"/>
        </w:numPr>
        <w:tabs>
          <w:tab w:val="num" w:pos="1896"/>
        </w:tabs>
        <w:spacing w:line="276" w:lineRule="auto"/>
        <w:ind w:left="567" w:hanging="567"/>
        <w:rPr>
          <w:sz w:val="22"/>
          <w:szCs w:val="22"/>
        </w:rPr>
      </w:pPr>
      <w:r w:rsidRPr="006A3F70">
        <w:t>E</w:t>
      </w:r>
      <w:r w:rsidRPr="00DF5CB9">
        <w:rPr>
          <w:sz w:val="22"/>
          <w:szCs w:val="22"/>
        </w:rPr>
        <w:t>lektronická p</w:t>
      </w:r>
      <w:r w:rsidR="003C1EBE" w:rsidRPr="00DF5CB9">
        <w:rPr>
          <w:sz w:val="22"/>
          <w:szCs w:val="22"/>
        </w:rPr>
        <w:t xml:space="preserve">onuka </w:t>
      </w:r>
      <w:r w:rsidR="008724C8" w:rsidRPr="00DF5CB9">
        <w:rPr>
          <w:sz w:val="22"/>
          <w:szCs w:val="22"/>
        </w:rPr>
        <w:t xml:space="preserve">predložená uchádzačom </w:t>
      </w:r>
      <w:r w:rsidR="003C1EBE" w:rsidRPr="00DF5CB9">
        <w:rPr>
          <w:sz w:val="22"/>
          <w:szCs w:val="22"/>
        </w:rPr>
        <w:t xml:space="preserve">musí </w:t>
      </w:r>
      <w:r w:rsidR="00D13418" w:rsidRPr="00DF5CB9">
        <w:rPr>
          <w:sz w:val="22"/>
          <w:szCs w:val="22"/>
        </w:rPr>
        <w:t xml:space="preserve">obsahovať </w:t>
      </w:r>
      <w:r w:rsidR="00486FCC" w:rsidRPr="00DF5CB9">
        <w:rPr>
          <w:sz w:val="22"/>
          <w:szCs w:val="22"/>
        </w:rPr>
        <w:t xml:space="preserve">všetky </w:t>
      </w:r>
      <w:r w:rsidR="00D13418" w:rsidRPr="00DF5CB9">
        <w:rPr>
          <w:sz w:val="22"/>
          <w:szCs w:val="22"/>
        </w:rPr>
        <w:t>nasledujúce doklady alebo dokumenty</w:t>
      </w:r>
      <w:r w:rsidR="003C1EBE" w:rsidRPr="00DF5CB9">
        <w:rPr>
          <w:sz w:val="22"/>
          <w:szCs w:val="22"/>
        </w:rPr>
        <w:t>:</w:t>
      </w:r>
    </w:p>
    <w:p w14:paraId="7C2F309D"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D4876">
      <w:pPr>
        <w:numPr>
          <w:ilvl w:val="2"/>
          <w:numId w:val="1"/>
        </w:numPr>
        <w:tabs>
          <w:tab w:val="clear" w:pos="1288"/>
          <w:tab w:val="left" w:pos="-3119"/>
          <w:tab w:val="num" w:pos="1276"/>
        </w:tabs>
        <w:autoSpaceDE w:val="0"/>
        <w:autoSpaceDN w:val="0"/>
        <w:spacing w:before="120" w:after="120" w:line="276" w:lineRule="auto"/>
        <w:ind w:left="1276" w:hanging="709"/>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A102B2">
      <w:pPr>
        <w:pStyle w:val="Odsekzoznamu"/>
        <w:numPr>
          <w:ilvl w:val="2"/>
          <w:numId w:val="1"/>
        </w:numPr>
        <w:spacing w:before="120" w:after="120" w:line="276" w:lineRule="auto"/>
        <w:ind w:left="1287"/>
        <w:jc w:val="both"/>
        <w:rPr>
          <w:b/>
          <w:sz w:val="22"/>
          <w:szCs w:val="22"/>
          <w:lang w:eastAsia="cs-CZ"/>
        </w:rPr>
      </w:pPr>
      <w:r w:rsidRPr="00C964CE">
        <w:rPr>
          <w:b/>
          <w:sz w:val="22"/>
          <w:szCs w:val="22"/>
          <w:lang w:eastAsia="cs-CZ"/>
        </w:rPr>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29"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29"/>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3F8B75E3" w14:textId="7329E0B5" w:rsidR="000A345B" w:rsidRPr="00C630A9" w:rsidRDefault="003C7D31" w:rsidP="002D4876">
      <w:pPr>
        <w:numPr>
          <w:ilvl w:val="2"/>
          <w:numId w:val="1"/>
        </w:numPr>
        <w:tabs>
          <w:tab w:val="clear" w:pos="1288"/>
          <w:tab w:val="left" w:pos="-3119"/>
          <w:tab w:val="num" w:pos="851"/>
          <w:tab w:val="num" w:pos="1276"/>
        </w:tabs>
        <w:autoSpaceDE w:val="0"/>
        <w:autoSpaceDN w:val="0"/>
        <w:spacing w:before="120" w:line="276" w:lineRule="auto"/>
        <w:ind w:left="1276" w:hanging="709"/>
        <w:jc w:val="both"/>
        <w:rPr>
          <w:bCs/>
          <w:sz w:val="22"/>
          <w:szCs w:val="22"/>
          <w:lang w:eastAsia="cs-CZ"/>
        </w:rPr>
      </w:pPr>
      <w:bookmarkStart w:id="130" w:name="_Hlk216967960"/>
      <w:r w:rsidRPr="00C630A9">
        <w:rPr>
          <w:b/>
          <w:sz w:val="22"/>
          <w:szCs w:val="22"/>
        </w:rPr>
        <w:t xml:space="preserve">zoznam </w:t>
      </w:r>
      <w:r w:rsidR="00C630A9" w:rsidRPr="00C630A9">
        <w:rPr>
          <w:b/>
          <w:sz w:val="22"/>
          <w:szCs w:val="22"/>
        </w:rPr>
        <w:t>iných (tretích) osôb, prostredníctvom ktorých uchádzač preukazuje podmienky účasti</w:t>
      </w:r>
      <w:r w:rsidR="00C630A9" w:rsidRPr="00C630A9">
        <w:rPr>
          <w:bCs/>
          <w:sz w:val="22"/>
          <w:szCs w:val="22"/>
        </w:rPr>
        <w:t xml:space="preserve"> uvedené v Oznámení o vyhlásení verejného obstarávania a v súťažných podkladoch podľa </w:t>
      </w:r>
      <w:r w:rsidR="00C630A9" w:rsidRPr="00C630A9">
        <w:rPr>
          <w:b/>
          <w:sz w:val="22"/>
          <w:szCs w:val="22"/>
        </w:rPr>
        <w:t>Prílohy č. 4</w:t>
      </w:r>
      <w:r w:rsidR="00C630A9" w:rsidRPr="00C630A9">
        <w:rPr>
          <w:bCs/>
          <w:sz w:val="22"/>
          <w:szCs w:val="22"/>
        </w:rPr>
        <w:t xml:space="preserve"> týchto súťažných podkladov</w:t>
      </w:r>
      <w:r w:rsidRPr="00C630A9">
        <w:rPr>
          <w:bCs/>
          <w:sz w:val="22"/>
          <w:szCs w:val="22"/>
          <w:lang w:eastAsia="cs-CZ"/>
        </w:rPr>
        <w:t>;</w:t>
      </w:r>
    </w:p>
    <w:bookmarkEnd w:id="130"/>
    <w:p w14:paraId="64364AFF" w14:textId="45830832"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rPr>
      </w:pPr>
      <w:bookmarkStart w:id="131"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.4 tejto časti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1"/>
    <w:p w14:paraId="2D8C8262" w14:textId="43E13C9C" w:rsidR="00CB1FC8" w:rsidRPr="006A3F70" w:rsidRDefault="009C2037" w:rsidP="002D4876">
      <w:pPr>
        <w:numPr>
          <w:ilvl w:val="2"/>
          <w:numId w:val="1"/>
        </w:numPr>
        <w:tabs>
          <w:tab w:val="left" w:pos="-3119"/>
          <w:tab w:val="num" w:pos="1418"/>
        </w:tabs>
        <w:autoSpaceDE w:val="0"/>
        <w:autoSpaceDN w:val="0"/>
        <w:spacing w:before="120" w:line="276" w:lineRule="auto"/>
        <w:ind w:left="1276" w:hanging="709"/>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2D4876">
        <w:rPr>
          <w:bCs/>
          <w:sz w:val="22"/>
          <w:szCs w:val="22"/>
        </w:rPr>
        <w:t>dodania</w:t>
      </w:r>
      <w:r w:rsidR="008724C8" w:rsidRPr="006A3F70">
        <w:rPr>
          <w:bCs/>
          <w:sz w:val="22"/>
          <w:szCs w:val="22"/>
        </w:rPr>
        <w:t xml:space="preserve">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bookmarkStart w:id="132" w:name="_Toc295378579"/>
      <w:bookmarkStart w:id="133" w:name="_Toc338751468"/>
      <w:bookmarkStart w:id="134" w:name="_Toc536547675"/>
      <w:bookmarkStart w:id="135"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0131486" w:rsidR="00844C8A" w:rsidRDefault="00DF5CB9"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lang w:eastAsia="cs-CZ"/>
        </w:rPr>
      </w:pPr>
      <w:r>
        <w:rPr>
          <w:b/>
          <w:bCs/>
          <w:sz w:val="22"/>
          <w:szCs w:val="22"/>
          <w:lang w:eastAsia="cs-CZ"/>
        </w:rPr>
        <w:t>č</w:t>
      </w:r>
      <w:r w:rsidR="00844C8A" w:rsidRPr="006A3F70">
        <w:rPr>
          <w:b/>
          <w:bCs/>
          <w:sz w:val="22"/>
          <w:szCs w:val="22"/>
          <w:lang w:eastAsia="cs-CZ"/>
        </w:rPr>
        <w:t>estné vyhlásenie o neprítomnosti konfliktu záujmov</w:t>
      </w:r>
      <w:r w:rsidR="00844C8A" w:rsidRPr="006A3F70">
        <w:rPr>
          <w:bCs/>
          <w:sz w:val="22"/>
          <w:szCs w:val="22"/>
          <w:lang w:eastAsia="cs-CZ"/>
        </w:rPr>
        <w:t xml:space="preserve">, </w:t>
      </w:r>
      <w:r w:rsidR="00844C8A"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00844C8A" w:rsidRPr="006A3F70">
        <w:rPr>
          <w:bCs/>
          <w:sz w:val="22"/>
          <w:szCs w:val="22"/>
          <w:lang w:eastAsia="cs-CZ"/>
        </w:rPr>
        <w:t>týchto súťažných podkladov</w:t>
      </w:r>
      <w:r w:rsidR="00D414AD" w:rsidRPr="006A3F70">
        <w:rPr>
          <w:bCs/>
          <w:sz w:val="22"/>
          <w:szCs w:val="22"/>
          <w:lang w:eastAsia="cs-CZ"/>
        </w:rPr>
        <w:t>;</w:t>
      </w:r>
    </w:p>
    <w:p w14:paraId="6309823E" w14:textId="28F643A2" w:rsidR="008B1FFF" w:rsidRDefault="00DF5CB9"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t>č</w:t>
      </w:r>
      <w:r w:rsidR="008B1FFF" w:rsidRPr="00EF5E5D">
        <w:rPr>
          <w:b/>
          <w:bCs/>
          <w:sz w:val="22"/>
          <w:szCs w:val="22"/>
          <w:lang w:eastAsia="cs-CZ"/>
        </w:rPr>
        <w:t>estné vyhlásenie uchádzača</w:t>
      </w:r>
      <w:r w:rsidR="008B1FFF" w:rsidRPr="002D4876">
        <w:rPr>
          <w:sz w:val="22"/>
          <w:szCs w:val="22"/>
          <w:lang w:eastAsia="cs-CZ"/>
        </w:rPr>
        <w:t xml:space="preserve"> podľa</w:t>
      </w:r>
      <w:r w:rsidR="008B1FFF" w:rsidRPr="00EF5E5D">
        <w:rPr>
          <w:b/>
          <w:bCs/>
          <w:sz w:val="22"/>
          <w:szCs w:val="22"/>
          <w:lang w:eastAsia="cs-CZ"/>
        </w:rPr>
        <w:t xml:space="preserve">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5C5A601F" w:rsidR="00886F56" w:rsidRPr="00886F56" w:rsidRDefault="002D4876" w:rsidP="00570271">
      <w:pPr>
        <w:numPr>
          <w:ilvl w:val="2"/>
          <w:numId w:val="1"/>
        </w:numPr>
        <w:tabs>
          <w:tab w:val="left" w:pos="-3119"/>
        </w:tabs>
        <w:autoSpaceDE w:val="0"/>
        <w:autoSpaceDN w:val="0"/>
        <w:spacing w:before="120" w:line="276" w:lineRule="auto"/>
        <w:jc w:val="both"/>
        <w:rPr>
          <w:sz w:val="22"/>
          <w:szCs w:val="22"/>
          <w:lang w:eastAsia="cs-CZ"/>
        </w:rPr>
      </w:pPr>
      <w:r>
        <w:rPr>
          <w:sz w:val="22"/>
          <w:szCs w:val="22"/>
          <w:lang w:eastAsia="cs-CZ"/>
        </w:rPr>
        <w:t>v</w:t>
      </w:r>
      <w:r w:rsidR="00391F2D" w:rsidRPr="00391F2D">
        <w:rPr>
          <w:sz w:val="22"/>
          <w:szCs w:val="22"/>
          <w:lang w:eastAsia="cs-CZ"/>
        </w:rPr>
        <w:t>yplnený dokument</w:t>
      </w:r>
      <w:r w:rsidR="00391F2D">
        <w:rPr>
          <w:b/>
          <w:bCs/>
          <w:sz w:val="22"/>
          <w:szCs w:val="22"/>
          <w:lang w:eastAsia="cs-CZ"/>
        </w:rPr>
        <w:t xml:space="preserve"> </w:t>
      </w:r>
      <w:r w:rsidR="001702B4">
        <w:rPr>
          <w:b/>
          <w:bCs/>
          <w:sz w:val="22"/>
          <w:szCs w:val="22"/>
          <w:lang w:eastAsia="cs-CZ"/>
        </w:rPr>
        <w:t>Opis predmetu zákazky</w:t>
      </w:r>
      <w:r w:rsidR="00391F2D">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2616BBA1" w:rsidR="00886F56"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d</w:t>
      </w:r>
      <w:r w:rsidR="00886F56" w:rsidRPr="00886F56">
        <w:rPr>
          <w:b/>
          <w:bCs/>
          <w:sz w:val="22"/>
          <w:szCs w:val="22"/>
          <w:lang w:eastAsia="cs-CZ"/>
        </w:rPr>
        <w:t>ôkaz o vhodnosti ekvivalentných zariadení</w:t>
      </w:r>
      <w:r w:rsidR="00886F56"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r>
        <w:rPr>
          <w:sz w:val="22"/>
          <w:szCs w:val="22"/>
          <w:lang w:eastAsia="cs-CZ"/>
        </w:rPr>
        <w:t>;</w:t>
      </w:r>
    </w:p>
    <w:p w14:paraId="40D533B5" w14:textId="23EB9202" w:rsidR="002053AA" w:rsidRPr="00D3377C"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sz w:val="22"/>
          <w:szCs w:val="22"/>
          <w:lang w:eastAsia="cs-CZ"/>
        </w:rPr>
        <w:t>v</w:t>
      </w:r>
      <w:r w:rsidR="002748AC" w:rsidRPr="002748AC">
        <w:rPr>
          <w:sz w:val="22"/>
          <w:szCs w:val="22"/>
          <w:lang w:eastAsia="cs-CZ"/>
        </w:rPr>
        <w:t>yplnený formulár</w:t>
      </w:r>
      <w:r w:rsidR="002748AC">
        <w:rPr>
          <w:b/>
          <w:bCs/>
          <w:sz w:val="22"/>
          <w:szCs w:val="22"/>
          <w:lang w:eastAsia="cs-CZ"/>
        </w:rPr>
        <w:t xml:space="preserve"> „Súhlas so spracúvaním osobných údajov“ </w:t>
      </w:r>
      <w:r w:rsidR="002748AC" w:rsidRPr="002748AC">
        <w:rPr>
          <w:sz w:val="22"/>
          <w:szCs w:val="22"/>
          <w:lang w:eastAsia="cs-CZ"/>
        </w:rPr>
        <w:t>uvedený v</w:t>
      </w:r>
      <w:r w:rsidR="002748AC">
        <w:rPr>
          <w:b/>
          <w:bCs/>
          <w:sz w:val="22"/>
          <w:szCs w:val="22"/>
          <w:lang w:eastAsia="cs-CZ"/>
        </w:rPr>
        <w:t xml:space="preserve"> Prílohe č. 14 </w:t>
      </w:r>
      <w:r w:rsidR="002748AC" w:rsidRPr="00574546">
        <w:rPr>
          <w:sz w:val="22"/>
          <w:szCs w:val="22"/>
          <w:lang w:eastAsia="cs-CZ"/>
        </w:rPr>
        <w:t>týchto Súťažných podkladov.</w:t>
      </w:r>
      <w:r>
        <w:rPr>
          <w:b/>
          <w:bCs/>
          <w:sz w:val="22"/>
          <w:szCs w:val="22"/>
          <w:lang w:eastAsia="cs-CZ"/>
        </w:rPr>
        <w:t>;</w:t>
      </w:r>
    </w:p>
    <w:p w14:paraId="1296EDD0" w14:textId="7C4F429A" w:rsidR="001711D5" w:rsidRPr="001702B4"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p</w:t>
      </w:r>
      <w:r w:rsidR="0050573D" w:rsidRPr="0050573D">
        <w:rPr>
          <w:b/>
          <w:bCs/>
          <w:sz w:val="22"/>
          <w:szCs w:val="22"/>
          <w:lang w:eastAsia="cs-CZ"/>
        </w:rPr>
        <w:t>roduktov</w:t>
      </w:r>
      <w:r>
        <w:rPr>
          <w:b/>
          <w:bCs/>
          <w:sz w:val="22"/>
          <w:szCs w:val="22"/>
          <w:lang w:eastAsia="cs-CZ"/>
        </w:rPr>
        <w:t>ý</w:t>
      </w:r>
      <w:r w:rsidR="0050573D" w:rsidRPr="0050573D">
        <w:rPr>
          <w:b/>
          <w:bCs/>
          <w:sz w:val="22"/>
          <w:szCs w:val="22"/>
          <w:lang w:eastAsia="cs-CZ"/>
        </w:rPr>
        <w:t xml:space="preserve"> list / Manuál</w:t>
      </w:r>
      <w:r w:rsidR="0050573D" w:rsidRPr="0050573D">
        <w:rPr>
          <w:sz w:val="22"/>
          <w:szCs w:val="22"/>
          <w:lang w:eastAsia="cs-CZ"/>
        </w:rPr>
        <w:t>, resp. iné informačné materiály k ponúkan</w:t>
      </w:r>
      <w:r>
        <w:rPr>
          <w:sz w:val="22"/>
          <w:szCs w:val="22"/>
          <w:lang w:eastAsia="cs-CZ"/>
        </w:rPr>
        <w:t>ému</w:t>
      </w:r>
      <w:r w:rsidR="0050573D" w:rsidRPr="0050573D">
        <w:rPr>
          <w:sz w:val="22"/>
          <w:szCs w:val="22"/>
          <w:lang w:eastAsia="cs-CZ"/>
        </w:rPr>
        <w:t xml:space="preserve"> zariadeni</w:t>
      </w:r>
      <w:r>
        <w:rPr>
          <w:sz w:val="22"/>
          <w:szCs w:val="22"/>
          <w:lang w:eastAsia="cs-CZ"/>
        </w:rPr>
        <w:t xml:space="preserve">u </w:t>
      </w:r>
      <w:r w:rsidR="0050573D" w:rsidRPr="0050573D">
        <w:rPr>
          <w:sz w:val="22"/>
          <w:szCs w:val="22"/>
          <w:lang w:eastAsia="cs-CZ"/>
        </w:rPr>
        <w:t>preukazujúce splnenie požiadaviek na predmet zákazky uvedených vo Zväzku 3 týchto súťažných podkladov</w:t>
      </w:r>
      <w:r>
        <w:rPr>
          <w:sz w:val="22"/>
          <w:szCs w:val="22"/>
          <w:lang w:eastAsia="cs-CZ"/>
        </w:rPr>
        <w:t>.</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6" w:name="_Toc219885337"/>
      <w:r w:rsidRPr="006A3F70">
        <w:rPr>
          <w:rFonts w:ascii="Times New Roman" w:hAnsi="Times New Roman" w:cs="Times New Roman"/>
          <w:szCs w:val="22"/>
        </w:rPr>
        <w:t>Článok IV.</w:t>
      </w:r>
      <w:bookmarkEnd w:id="132"/>
      <w:bookmarkEnd w:id="133"/>
      <w:bookmarkEnd w:id="134"/>
      <w:bookmarkEnd w:id="136"/>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37" w:name="_Toc295378580"/>
      <w:bookmarkStart w:id="138" w:name="_Toc338751469"/>
      <w:bookmarkStart w:id="139" w:name="_Toc536547676"/>
      <w:bookmarkStart w:id="140" w:name="_Toc219885338"/>
      <w:r w:rsidRPr="00D3377C">
        <w:rPr>
          <w:rFonts w:ascii="Times New Roman" w:hAnsi="Times New Roman" w:cs="Times New Roman"/>
          <w:szCs w:val="22"/>
        </w:rPr>
        <w:t>Predkladanie ponúk</w:t>
      </w:r>
      <w:bookmarkEnd w:id="137"/>
      <w:bookmarkEnd w:id="138"/>
      <w:bookmarkEnd w:id="139"/>
      <w:bookmarkEnd w:id="140"/>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1" w:name="_Toc457494607"/>
      <w:bookmarkStart w:id="142" w:name="_Toc295378581"/>
      <w:bookmarkStart w:id="143" w:name="_Toc338751470"/>
      <w:bookmarkStart w:id="144" w:name="_Toc536547677"/>
      <w:bookmarkStart w:id="145" w:name="_Toc219885339"/>
      <w:r w:rsidRPr="006A3F70">
        <w:rPr>
          <w:rFonts w:ascii="Times New Roman" w:hAnsi="Times New Roman"/>
          <w:sz w:val="22"/>
          <w:szCs w:val="22"/>
        </w:rPr>
        <w:t>Predloženie ponuky</w:t>
      </w:r>
      <w:bookmarkEnd w:id="141"/>
      <w:bookmarkEnd w:id="142"/>
      <w:bookmarkEnd w:id="143"/>
      <w:bookmarkEnd w:id="144"/>
      <w:bookmarkEnd w:id="145"/>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DF5CB9">
      <w:pPr>
        <w:numPr>
          <w:ilvl w:val="1"/>
          <w:numId w:val="1"/>
        </w:numPr>
        <w:tabs>
          <w:tab w:val="left" w:pos="-3119"/>
        </w:tabs>
        <w:autoSpaceDE w:val="0"/>
        <w:autoSpaceDN w:val="0"/>
        <w:spacing w:line="276" w:lineRule="auto"/>
        <w:ind w:left="567" w:hanging="567"/>
        <w:jc w:val="both"/>
        <w:rPr>
          <w:sz w:val="22"/>
          <w:szCs w:val="22"/>
          <w:lang w:eastAsia="cs-CZ"/>
        </w:rPr>
      </w:pPr>
      <w:bookmarkStart w:id="146" w:name="_Toc295378582"/>
      <w:bookmarkStart w:id="147"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Predkladanie ponúk je umožnené iba autentifikovaným uchádzačom. Bližšie informácie o registrácií v systéme JOSEPHINE sú uvedené v bode 11.2 súťažných podkladov. Autentifikovaný 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48" w:name="_Toc536547678"/>
      <w:bookmarkStart w:id="149" w:name="_Toc219885340"/>
      <w:r w:rsidRPr="006A3F70">
        <w:rPr>
          <w:rFonts w:ascii="Times New Roman" w:hAnsi="Times New Roman"/>
          <w:sz w:val="22"/>
          <w:szCs w:val="22"/>
        </w:rPr>
        <w:t>Variantné riešenia</w:t>
      </w:r>
      <w:bookmarkEnd w:id="146"/>
      <w:bookmarkEnd w:id="147"/>
      <w:bookmarkEnd w:id="148"/>
      <w:bookmarkEnd w:id="149"/>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50" w:name="_Toc295378583"/>
      <w:bookmarkStart w:id="151" w:name="_Toc338751472"/>
      <w:bookmarkStart w:id="152" w:name="_Toc449474839"/>
      <w:bookmarkStart w:id="153" w:name="_Toc536547679"/>
      <w:bookmarkStart w:id="154" w:name="_Toc219885341"/>
      <w:bookmarkStart w:id="155" w:name="_Toc295378584"/>
      <w:bookmarkStart w:id="156" w:name="_Toc338751473"/>
      <w:r w:rsidRPr="006A3F70">
        <w:rPr>
          <w:rFonts w:ascii="Times New Roman" w:hAnsi="Times New Roman"/>
          <w:sz w:val="22"/>
          <w:szCs w:val="22"/>
        </w:rPr>
        <w:t>Komplexnosť dodávky</w:t>
      </w:r>
      <w:bookmarkEnd w:id="150"/>
      <w:bookmarkEnd w:id="151"/>
      <w:bookmarkEnd w:id="152"/>
      <w:bookmarkEnd w:id="153"/>
      <w:bookmarkEnd w:id="154"/>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DF5CB9">
      <w:pPr>
        <w:numPr>
          <w:ilvl w:val="1"/>
          <w:numId w:val="1"/>
        </w:numPr>
        <w:tabs>
          <w:tab w:val="left" w:pos="-3119"/>
        </w:tabs>
        <w:autoSpaceDE w:val="0"/>
        <w:autoSpaceDN w:val="0"/>
        <w:spacing w:before="120"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E92BA9B" w:rsidR="00DD14DF" w:rsidRPr="00DD14DF" w:rsidRDefault="00DD14DF" w:rsidP="00DF5CB9">
      <w:pPr>
        <w:numPr>
          <w:ilvl w:val="1"/>
          <w:numId w:val="1"/>
        </w:numPr>
        <w:tabs>
          <w:tab w:val="left" w:pos="-3119"/>
        </w:tabs>
        <w:autoSpaceDE w:val="0"/>
        <w:autoSpaceDN w:val="0"/>
        <w:spacing w:before="120" w:line="276" w:lineRule="auto"/>
        <w:ind w:left="567" w:hanging="567"/>
        <w:jc w:val="both"/>
        <w:rPr>
          <w:sz w:val="22"/>
          <w:szCs w:val="22"/>
        </w:rPr>
      </w:pPr>
      <w:r w:rsidRPr="00DD14DF">
        <w:rPr>
          <w:sz w:val="22"/>
          <w:szCs w:val="22"/>
        </w:rPr>
        <w:t>Verejný obstarávateľ sa pred samotným vyhlásením predmetnej verejnej súťaže zaoberal aj spôsobom obstarávania predmetnej zákazky z pohľadu § 28 zákona o verejnom obstarávaní, t. j. delenia predmetu zákazky na časti, resp. viaceré verejné obstarávania.</w:t>
      </w:r>
      <w:r>
        <w:rPr>
          <w:sz w:val="22"/>
          <w:szCs w:val="22"/>
        </w:rPr>
        <w:t xml:space="preserve"> </w:t>
      </w:r>
      <w:r w:rsidRPr="007241FC">
        <w:rPr>
          <w:sz w:val="22"/>
          <w:szCs w:val="22"/>
        </w:rPr>
        <w:t>Pri zvažovaní nerozdelenia zákazky na časti verejný obstarávateľ dostatočne zvážil všetky okolnosti, najmä predmet zákazky (jeho zameranie, objem, možnosti</w:t>
      </w:r>
      <w:r w:rsidRPr="00DD14DF">
        <w:rPr>
          <w:sz w:val="22"/>
          <w:szCs w:val="22"/>
        </w:rPr>
        <w:t xml:space="preserve">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57" w:name="_Toc295378585"/>
      <w:bookmarkStart w:id="158" w:name="_Toc338751474"/>
      <w:bookmarkStart w:id="159" w:name="_Toc536547680"/>
      <w:bookmarkStart w:id="160" w:name="_Toc219885342"/>
      <w:bookmarkEnd w:id="155"/>
      <w:bookmarkEnd w:id="156"/>
      <w:r w:rsidRPr="006A3F70">
        <w:rPr>
          <w:rFonts w:ascii="Times New Roman" w:hAnsi="Times New Roman"/>
          <w:sz w:val="22"/>
          <w:szCs w:val="22"/>
        </w:rPr>
        <w:t>Miesto a lehota na predkladanie ponúk</w:t>
      </w:r>
      <w:bookmarkEnd w:id="157"/>
      <w:bookmarkEnd w:id="158"/>
      <w:bookmarkEnd w:id="159"/>
      <w:bookmarkEnd w:id="160"/>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6C397697" w14:textId="3C5E7EC7" w:rsidR="00FF5540" w:rsidRPr="00FF5540" w:rsidRDefault="008A2B72" w:rsidP="00FF5540">
      <w:pPr>
        <w:widowControl w:val="0"/>
        <w:numPr>
          <w:ilvl w:val="2"/>
          <w:numId w:val="54"/>
        </w:numPr>
        <w:tabs>
          <w:tab w:val="left" w:pos="1134"/>
        </w:tabs>
        <w:autoSpaceDE w:val="0"/>
        <w:spacing w:before="120" w:line="276" w:lineRule="auto"/>
        <w:ind w:left="1134" w:hanging="425"/>
        <w:jc w:val="both"/>
        <w:rPr>
          <w:b/>
          <w:bCs/>
          <w:sz w:val="22"/>
          <w:szCs w:val="22"/>
        </w:rPr>
      </w:pPr>
      <w:r w:rsidRPr="006A3F70">
        <w:rPr>
          <w:sz w:val="22"/>
          <w:szCs w:val="22"/>
        </w:rPr>
        <w:t>označenie heslom súťaže</w:t>
      </w:r>
      <w:r w:rsidR="00E545BC">
        <w:rPr>
          <w:sz w:val="22"/>
          <w:szCs w:val="22"/>
        </w:rPr>
        <w:t>:</w:t>
      </w:r>
      <w:r w:rsidR="00E545BC" w:rsidRPr="00E545BC">
        <w:t xml:space="preserve"> </w:t>
      </w:r>
      <w:r w:rsidR="00016960">
        <w:t>„</w:t>
      </w:r>
      <w:r w:rsidR="00FF297F" w:rsidRPr="00FF297F">
        <w:rPr>
          <w:b/>
          <w:bCs/>
          <w:sz w:val="22"/>
          <w:szCs w:val="22"/>
        </w:rPr>
        <w:t>Multifunkčný diagnostický prístroj pre</w:t>
      </w:r>
      <w:r w:rsidR="00FF297F">
        <w:rPr>
          <w:b/>
          <w:bCs/>
          <w:sz w:val="22"/>
          <w:szCs w:val="22"/>
        </w:rPr>
        <w:t xml:space="preserve"> SSIZ</w:t>
      </w:r>
      <w:r w:rsidR="00016960">
        <w:rPr>
          <w:b/>
          <w:bCs/>
          <w:sz w:val="22"/>
          <w:szCs w:val="22"/>
        </w:rPr>
        <w:t>“</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1" w:name="_Toc457494629"/>
      <w:bookmarkStart w:id="162" w:name="_Toc295378586"/>
      <w:bookmarkStart w:id="163" w:name="_Toc338751475"/>
      <w:bookmarkStart w:id="164" w:name="_Toc536547681"/>
      <w:bookmarkStart w:id="165" w:name="_Toc219885343"/>
      <w:bookmarkEnd w:id="135"/>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1"/>
      <w:bookmarkEnd w:id="162"/>
      <w:bookmarkEnd w:id="163"/>
      <w:bookmarkEnd w:id="164"/>
      <w:bookmarkEnd w:id="165"/>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6" w:name="_Toc295378587"/>
      <w:bookmarkStart w:id="167" w:name="_Toc338751476"/>
      <w:bookmarkStart w:id="168" w:name="_Toc536547682"/>
      <w:bookmarkStart w:id="169" w:name="_Toc219885344"/>
      <w:bookmarkStart w:id="170" w:name="_Toc457494631"/>
      <w:r w:rsidRPr="006A3F70">
        <w:rPr>
          <w:rFonts w:ascii="Times New Roman" w:hAnsi="Times New Roman"/>
          <w:sz w:val="22"/>
          <w:szCs w:val="22"/>
        </w:rPr>
        <w:t>Lehota viazanosti ponúk</w:t>
      </w:r>
      <w:bookmarkEnd w:id="166"/>
      <w:bookmarkEnd w:id="167"/>
      <w:bookmarkEnd w:id="168"/>
      <w:bookmarkEnd w:id="169"/>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1959B9BA" w:rsidR="00D834F3" w:rsidRPr="00416656"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416656">
        <w:rPr>
          <w:sz w:val="22"/>
          <w:szCs w:val="22"/>
          <w:lang w:eastAsia="cs-CZ"/>
        </w:rPr>
        <w:t>Ponuky zostávajú platné počas lehoty viazanosti ponú</w:t>
      </w:r>
      <w:r w:rsidR="001F4209" w:rsidRPr="00416656">
        <w:rPr>
          <w:sz w:val="22"/>
          <w:szCs w:val="22"/>
          <w:lang w:eastAsia="cs-CZ"/>
        </w:rPr>
        <w:t>k</w:t>
      </w:r>
      <w:bookmarkStart w:id="171" w:name="_Hlk194402725"/>
      <w:r w:rsidR="001F4209" w:rsidRPr="00416656">
        <w:rPr>
          <w:sz w:val="22"/>
          <w:szCs w:val="22"/>
          <w:lang w:eastAsia="cs-CZ"/>
        </w:rPr>
        <w:t xml:space="preserve">, stanovenej na </w:t>
      </w:r>
      <w:r w:rsidR="001F4209" w:rsidRPr="00416656">
        <w:rPr>
          <w:b/>
          <w:bCs/>
          <w:sz w:val="22"/>
          <w:szCs w:val="22"/>
          <w:lang w:eastAsia="cs-CZ"/>
        </w:rPr>
        <w:t>6 mesiacov</w:t>
      </w:r>
      <w:r w:rsidR="001F4209" w:rsidRPr="00416656">
        <w:rPr>
          <w:sz w:val="22"/>
          <w:szCs w:val="22"/>
          <w:lang w:eastAsia="cs-CZ"/>
        </w:rPr>
        <w:t xml:space="preserve"> od uplynutia </w:t>
      </w:r>
      <w:r w:rsidR="00E8058A" w:rsidRPr="00416656">
        <w:rPr>
          <w:sz w:val="22"/>
          <w:szCs w:val="22"/>
          <w:lang w:eastAsia="cs-CZ"/>
        </w:rPr>
        <w:t>prvotnej</w:t>
      </w:r>
      <w:r w:rsidR="00F8764A" w:rsidRPr="00416656">
        <w:rPr>
          <w:sz w:val="22"/>
          <w:szCs w:val="22"/>
          <w:lang w:eastAsia="cs-CZ"/>
        </w:rPr>
        <w:t xml:space="preserve"> </w:t>
      </w:r>
      <w:r w:rsidR="00E8058A" w:rsidRPr="00416656">
        <w:rPr>
          <w:sz w:val="22"/>
          <w:szCs w:val="22"/>
          <w:lang w:eastAsia="cs-CZ"/>
        </w:rPr>
        <w:t xml:space="preserve">lehoty </w:t>
      </w:r>
      <w:r w:rsidR="001F4209" w:rsidRPr="00416656">
        <w:rPr>
          <w:sz w:val="22"/>
          <w:szCs w:val="22"/>
          <w:lang w:eastAsia="cs-CZ"/>
        </w:rPr>
        <w:t>na predkladanie ponúk</w:t>
      </w:r>
      <w:bookmarkEnd w:id="171"/>
      <w:r w:rsidR="00F8764A" w:rsidRPr="00416656">
        <w:rPr>
          <w:sz w:val="22"/>
          <w:szCs w:val="22"/>
          <w:lang w:eastAsia="cs-CZ"/>
        </w:rPr>
        <w:t xml:space="preserve"> (t.j. do </w:t>
      </w:r>
      <w:r w:rsidR="003A327C" w:rsidRPr="00416656">
        <w:rPr>
          <w:b/>
          <w:bCs/>
          <w:sz w:val="22"/>
          <w:szCs w:val="22"/>
          <w:lang w:eastAsia="cs-CZ"/>
        </w:rPr>
        <w:t>26.07</w:t>
      </w:r>
      <w:r w:rsidR="00F92159" w:rsidRPr="00416656">
        <w:rPr>
          <w:b/>
          <w:bCs/>
          <w:sz w:val="22"/>
          <w:szCs w:val="22"/>
          <w:lang w:eastAsia="cs-CZ"/>
        </w:rPr>
        <w:t>.2026</w:t>
      </w:r>
      <w:r w:rsidR="00F8764A" w:rsidRPr="00416656">
        <w:rPr>
          <w:sz w:val="22"/>
          <w:szCs w:val="22"/>
          <w:lang w:eastAsia="cs-CZ"/>
        </w:rPr>
        <w:t>)</w:t>
      </w:r>
      <w:r w:rsidR="00694579" w:rsidRPr="00416656">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1B783E7D" w14:textId="3FAF248B" w:rsidR="00395338" w:rsidRPr="005C0571" w:rsidRDefault="00323768" w:rsidP="005C05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72" w:name="_Toc295378588"/>
      <w:bookmarkStart w:id="173" w:name="_Toc338751477"/>
      <w:bookmarkStart w:id="174"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6F020106" w:rsidR="00AA32B9" w:rsidRPr="006A3F70" w:rsidRDefault="00AA32B9" w:rsidP="00570271">
      <w:pPr>
        <w:pStyle w:val="wazza02"/>
        <w:spacing w:line="276" w:lineRule="auto"/>
        <w:rPr>
          <w:rFonts w:ascii="Times New Roman" w:hAnsi="Times New Roman" w:cs="Times New Roman"/>
          <w:szCs w:val="22"/>
        </w:rPr>
      </w:pPr>
      <w:bookmarkStart w:id="175" w:name="_Toc219885345"/>
      <w:r w:rsidRPr="006A3F70">
        <w:rPr>
          <w:rFonts w:ascii="Times New Roman" w:hAnsi="Times New Roman" w:cs="Times New Roman"/>
          <w:szCs w:val="22"/>
        </w:rPr>
        <w:t>Článok V.</w:t>
      </w:r>
      <w:bookmarkEnd w:id="172"/>
      <w:bookmarkEnd w:id="173"/>
      <w:bookmarkEnd w:id="174"/>
      <w:bookmarkEnd w:id="175"/>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6" w:name="_Toc295378589"/>
      <w:bookmarkStart w:id="177" w:name="_Toc338751478"/>
      <w:bookmarkStart w:id="178" w:name="_Toc536547684"/>
      <w:bookmarkStart w:id="179" w:name="_Toc219885346"/>
      <w:r w:rsidRPr="006A3F70">
        <w:rPr>
          <w:rFonts w:ascii="Times New Roman" w:hAnsi="Times New Roman" w:cs="Times New Roman"/>
          <w:szCs w:val="22"/>
        </w:rPr>
        <w:t>Otváranie a vyhodnotenie ponúk</w:t>
      </w:r>
      <w:bookmarkEnd w:id="176"/>
      <w:bookmarkEnd w:id="177"/>
      <w:bookmarkEnd w:id="178"/>
      <w:bookmarkEnd w:id="179"/>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80" w:name="_Toc295378590"/>
      <w:bookmarkStart w:id="181" w:name="_Toc338751479"/>
      <w:bookmarkStart w:id="182" w:name="_Toc536547685"/>
      <w:bookmarkStart w:id="183" w:name="_Toc219885347"/>
      <w:r w:rsidRPr="006A3F70">
        <w:rPr>
          <w:rFonts w:ascii="Times New Roman" w:hAnsi="Times New Roman"/>
          <w:sz w:val="22"/>
          <w:szCs w:val="22"/>
        </w:rPr>
        <w:t>O</w:t>
      </w:r>
      <w:r w:rsidR="000C723D" w:rsidRPr="006A3F70">
        <w:rPr>
          <w:rFonts w:ascii="Times New Roman" w:hAnsi="Times New Roman"/>
          <w:sz w:val="22"/>
          <w:szCs w:val="22"/>
        </w:rPr>
        <w:t>tváranie ponúk</w:t>
      </w:r>
      <w:bookmarkEnd w:id="170"/>
      <w:bookmarkEnd w:id="180"/>
      <w:bookmarkEnd w:id="181"/>
      <w:bookmarkEnd w:id="182"/>
      <w:bookmarkEnd w:id="183"/>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4" w:name="_Toc269915847"/>
      <w:bookmarkStart w:id="185" w:name="_Toc289179747"/>
      <w:bookmarkStart w:id="186" w:name="_Toc295378592"/>
      <w:bookmarkStart w:id="187"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88" w:name="_Hlk534963096"/>
      <w:bookmarkStart w:id="189"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90" w:name="_Toc339291794"/>
      <w:bookmarkStart w:id="191" w:name="_Toc536547686"/>
      <w:bookmarkEnd w:id="184"/>
      <w:bookmarkEnd w:id="188"/>
      <w:bookmarkEnd w:id="189"/>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2E09ADD6"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 xml:space="preserve">Miestom „on-line“ sprístupnenia ponúk je webová adresa </w:t>
      </w:r>
      <w:hyperlink r:id="rId13" w:history="1">
        <w:r w:rsidR="00C1378C" w:rsidRPr="00300583">
          <w:rPr>
            <w:rStyle w:val="Hypertextovprepojenie"/>
            <w:sz w:val="22"/>
            <w:szCs w:val="22"/>
          </w:rPr>
          <w:t>https://josephine.proebiz.com</w:t>
        </w:r>
      </w:hyperlink>
      <w:r w:rsidR="00C1378C">
        <w:rPr>
          <w:sz w:val="22"/>
          <w:szCs w:val="22"/>
        </w:rPr>
        <w:t xml:space="preserve"> </w:t>
      </w:r>
      <w:r w:rsidRPr="009167B0">
        <w:rPr>
          <w:sz w:val="22"/>
          <w:szCs w:val="22"/>
        </w:rPr>
        <w:t>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2" w:name="_Toc219885348"/>
      <w:r w:rsidRPr="006A3F70">
        <w:rPr>
          <w:rFonts w:ascii="Times New Roman" w:hAnsi="Times New Roman"/>
          <w:sz w:val="22"/>
          <w:szCs w:val="22"/>
        </w:rPr>
        <w:t>Vyhodnotenie splnenia podmienok účasti</w:t>
      </w:r>
      <w:bookmarkEnd w:id="190"/>
      <w:bookmarkEnd w:id="191"/>
      <w:bookmarkEnd w:id="192"/>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3"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3"/>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4"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4"/>
      <w:r w:rsidR="00770E28" w:rsidRPr="006A3F70">
        <w:rPr>
          <w:sz w:val="22"/>
          <w:szCs w:val="22"/>
          <w:lang w:eastAsia="cs-CZ"/>
        </w:rPr>
        <w:t>.</w:t>
      </w:r>
      <w:r w:rsidR="007161BA" w:rsidRPr="006A3F70">
        <w:rPr>
          <w:sz w:val="22"/>
          <w:szCs w:val="22"/>
          <w:lang w:eastAsia="cs-CZ"/>
        </w:rPr>
        <w:t xml:space="preserve"> </w:t>
      </w:r>
    </w:p>
    <w:p w14:paraId="782AA539" w14:textId="1B1805D3" w:rsidR="00513AB9" w:rsidRPr="00FF297F" w:rsidRDefault="00EA53C1" w:rsidP="00FF297F">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5" w:name="_Toc449474848"/>
      <w:bookmarkStart w:id="196" w:name="_Toc536547687"/>
      <w:bookmarkStart w:id="197" w:name="_Toc219885349"/>
      <w:bookmarkEnd w:id="185"/>
      <w:bookmarkEnd w:id="186"/>
      <w:bookmarkEnd w:id="187"/>
      <w:r w:rsidRPr="006A3F70">
        <w:rPr>
          <w:rFonts w:ascii="Times New Roman" w:hAnsi="Times New Roman"/>
          <w:sz w:val="22"/>
          <w:szCs w:val="22"/>
        </w:rPr>
        <w:t>Vyhodnocovanie ponúk</w:t>
      </w:r>
      <w:bookmarkEnd w:id="195"/>
      <w:bookmarkEnd w:id="196"/>
      <w:bookmarkEnd w:id="197"/>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198" w:name="_Toc289179751"/>
      <w:bookmarkStart w:id="199" w:name="_Toc295378594"/>
      <w:bookmarkStart w:id="200"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1" w:name="_Toc295378595"/>
      <w:bookmarkStart w:id="202" w:name="_Toc338751483"/>
      <w:bookmarkStart w:id="203" w:name="_Toc536547688"/>
      <w:bookmarkStart w:id="204" w:name="_Toc219885350"/>
      <w:bookmarkEnd w:id="198"/>
      <w:bookmarkEnd w:id="199"/>
      <w:bookmarkEnd w:id="200"/>
      <w:r w:rsidRPr="006A3F70">
        <w:rPr>
          <w:rFonts w:ascii="Times New Roman" w:hAnsi="Times New Roman" w:cs="Times New Roman"/>
          <w:szCs w:val="22"/>
        </w:rPr>
        <w:t>Článok VI.</w:t>
      </w:r>
      <w:bookmarkEnd w:id="201"/>
      <w:bookmarkEnd w:id="202"/>
      <w:bookmarkEnd w:id="203"/>
      <w:bookmarkEnd w:id="204"/>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5" w:name="_Toc295378596"/>
      <w:bookmarkStart w:id="206" w:name="_Toc338751484"/>
      <w:bookmarkStart w:id="207" w:name="_Toc536547689"/>
      <w:bookmarkStart w:id="208" w:name="_Toc219885351"/>
      <w:r w:rsidRPr="006A3F70">
        <w:rPr>
          <w:rFonts w:ascii="Times New Roman" w:hAnsi="Times New Roman" w:cs="Times New Roman"/>
          <w:szCs w:val="22"/>
        </w:rPr>
        <w:t>Prijatie ponuky a uzavretie zmluvy</w:t>
      </w:r>
      <w:bookmarkEnd w:id="205"/>
      <w:bookmarkEnd w:id="206"/>
      <w:bookmarkEnd w:id="207"/>
      <w:bookmarkEnd w:id="208"/>
    </w:p>
    <w:p w14:paraId="1130C0E9" w14:textId="23400B8F" w:rsidR="00ED73AA" w:rsidRPr="00ED73AA" w:rsidRDefault="00ED73AA" w:rsidP="00570271">
      <w:pPr>
        <w:pStyle w:val="wazza04"/>
        <w:numPr>
          <w:ilvl w:val="0"/>
          <w:numId w:val="4"/>
        </w:numPr>
        <w:spacing w:line="276" w:lineRule="auto"/>
        <w:rPr>
          <w:rFonts w:ascii="Times New Roman" w:hAnsi="Times New Roman"/>
          <w:sz w:val="22"/>
          <w:szCs w:val="22"/>
        </w:rPr>
      </w:pPr>
      <w:bookmarkStart w:id="209" w:name="_Toc219885352"/>
      <w:bookmarkStart w:id="210" w:name="_Toc295378598"/>
      <w:bookmarkStart w:id="211" w:name="_Toc338751486"/>
      <w:bookmarkStart w:id="212" w:name="_Toc457494641"/>
      <w:r w:rsidRPr="00ED73AA">
        <w:rPr>
          <w:rFonts w:ascii="Times New Roman" w:hAnsi="Times New Roman"/>
          <w:sz w:val="22"/>
          <w:szCs w:val="22"/>
        </w:rPr>
        <w:t>P</w:t>
      </w:r>
      <w:r w:rsidR="00BA2C6F">
        <w:rPr>
          <w:rFonts w:ascii="Times New Roman" w:hAnsi="Times New Roman"/>
          <w:sz w:val="22"/>
          <w:szCs w:val="22"/>
        </w:rPr>
        <w:t>ostup po vyhodnotení ponúk</w:t>
      </w:r>
      <w:bookmarkEnd w:id="209"/>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C1378C">
      <w:pPr>
        <w:numPr>
          <w:ilvl w:val="1"/>
          <w:numId w:val="1"/>
        </w:numPr>
        <w:tabs>
          <w:tab w:val="left" w:pos="-3119"/>
        </w:tabs>
        <w:autoSpaceDE w:val="0"/>
        <w:autoSpaceDN w:val="0"/>
        <w:spacing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C1378C">
      <w:pPr>
        <w:tabs>
          <w:tab w:val="left" w:pos="-3119"/>
        </w:tabs>
        <w:autoSpaceDE w:val="0"/>
        <w:autoSpaceDN w:val="0"/>
        <w:spacing w:before="120" w:line="276" w:lineRule="auto"/>
        <w:ind w:left="851" w:hanging="284"/>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3" w:name="_Toc295378599"/>
      <w:bookmarkStart w:id="214" w:name="_Toc338751487"/>
      <w:bookmarkStart w:id="215" w:name="_Toc449474852"/>
      <w:bookmarkStart w:id="216" w:name="_Toc536547691"/>
      <w:bookmarkStart w:id="217" w:name="_Toc219885353"/>
      <w:bookmarkEnd w:id="210"/>
      <w:bookmarkEnd w:id="211"/>
      <w:bookmarkEnd w:id="212"/>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3"/>
      <w:bookmarkEnd w:id="214"/>
      <w:bookmarkEnd w:id="215"/>
      <w:bookmarkEnd w:id="216"/>
      <w:bookmarkEnd w:id="217"/>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18" w:name="_Hlk511828490"/>
      <w:bookmarkStart w:id="219" w:name="_Hlk511914862"/>
    </w:p>
    <w:bookmarkEnd w:id="218"/>
    <w:bookmarkEnd w:id="219"/>
    <w:p w14:paraId="55B45D8D" w14:textId="01F80F13" w:rsidR="00E71AC9" w:rsidRPr="00A962F5" w:rsidRDefault="00A962F5" w:rsidP="00C21FDA">
      <w:pPr>
        <w:numPr>
          <w:ilvl w:val="1"/>
          <w:numId w:val="1"/>
        </w:numPr>
        <w:tabs>
          <w:tab w:val="left" w:pos="-3119"/>
        </w:tabs>
        <w:autoSpaceDE w:val="0"/>
        <w:autoSpaceDN w:val="0"/>
        <w:spacing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20" w:name="_Toc295378600"/>
      <w:bookmarkStart w:id="221" w:name="_Toc338751488"/>
      <w:bookmarkStart w:id="222" w:name="_Toc536547692"/>
      <w:bookmarkStart w:id="223"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73509D2" w14:textId="3FBE509B" w:rsidR="00DF194E" w:rsidRPr="00E445D3" w:rsidRDefault="002E48F8" w:rsidP="00E445D3">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29D4A37" w:rsidR="00AA32B9" w:rsidRPr="006A3F70" w:rsidRDefault="00AA32B9" w:rsidP="00570271">
      <w:pPr>
        <w:pStyle w:val="wazza02"/>
        <w:spacing w:line="276" w:lineRule="auto"/>
        <w:rPr>
          <w:rFonts w:ascii="Times New Roman" w:hAnsi="Times New Roman" w:cs="Times New Roman"/>
          <w:szCs w:val="22"/>
        </w:rPr>
      </w:pPr>
      <w:bookmarkStart w:id="224" w:name="_Toc219885354"/>
      <w:r w:rsidRPr="006A3F70">
        <w:rPr>
          <w:rFonts w:ascii="Times New Roman" w:hAnsi="Times New Roman" w:cs="Times New Roman"/>
          <w:szCs w:val="22"/>
        </w:rPr>
        <w:t>Článok VII.</w:t>
      </w:r>
      <w:bookmarkEnd w:id="220"/>
      <w:bookmarkEnd w:id="221"/>
      <w:bookmarkEnd w:id="222"/>
      <w:bookmarkEnd w:id="224"/>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5" w:name="_Toc295378601"/>
      <w:bookmarkStart w:id="226" w:name="_Toc338751489"/>
      <w:bookmarkStart w:id="227" w:name="_Toc536547693"/>
      <w:bookmarkStart w:id="228" w:name="_Toc219885355"/>
      <w:r w:rsidRPr="006A3F70">
        <w:rPr>
          <w:rFonts w:ascii="Times New Roman" w:hAnsi="Times New Roman" w:cs="Times New Roman"/>
          <w:szCs w:val="22"/>
        </w:rPr>
        <w:t>Ďalšie informácie</w:t>
      </w:r>
      <w:bookmarkEnd w:id="225"/>
      <w:bookmarkEnd w:id="226"/>
      <w:bookmarkEnd w:id="227"/>
      <w:bookmarkEnd w:id="228"/>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29" w:name="_Toc341101511"/>
      <w:bookmarkStart w:id="230" w:name="_Toc371610336"/>
      <w:bookmarkStart w:id="231" w:name="_Toc373330305"/>
      <w:bookmarkStart w:id="232" w:name="_Toc536547694"/>
      <w:bookmarkStart w:id="233" w:name="_Toc219885356"/>
      <w:bookmarkStart w:id="234" w:name="_Toc295378602"/>
      <w:bookmarkStart w:id="235" w:name="_Toc338751490"/>
      <w:r w:rsidRPr="006A3F70">
        <w:rPr>
          <w:rFonts w:ascii="Times New Roman" w:hAnsi="Times New Roman"/>
          <w:sz w:val="22"/>
          <w:szCs w:val="22"/>
        </w:rPr>
        <w:t>Zrušenie použitého postupu zadávania zákazky</w:t>
      </w:r>
      <w:bookmarkEnd w:id="229"/>
      <w:bookmarkEnd w:id="230"/>
      <w:bookmarkEnd w:id="231"/>
      <w:bookmarkEnd w:id="232"/>
      <w:bookmarkEnd w:id="233"/>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6" w:name="_Toc536547695"/>
      <w:bookmarkStart w:id="237" w:name="_Toc219885357"/>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3"/>
      <w:bookmarkEnd w:id="234"/>
      <w:bookmarkEnd w:id="235"/>
      <w:r w:rsidR="00C547B7" w:rsidRPr="006A3F70">
        <w:rPr>
          <w:rFonts w:ascii="Times New Roman" w:hAnsi="Times New Roman"/>
          <w:sz w:val="22"/>
          <w:szCs w:val="22"/>
        </w:rPr>
        <w:t xml:space="preserve"> a ochrana osobných údajov</w:t>
      </w:r>
      <w:bookmarkEnd w:id="236"/>
      <w:bookmarkEnd w:id="237"/>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 súlade s ust.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38" w:name="_Toc398213209"/>
      <w:bookmarkStart w:id="239" w:name="_Toc449474857"/>
      <w:bookmarkStart w:id="240" w:name="_Toc536547696"/>
      <w:bookmarkStart w:id="241" w:name="_Toc219885358"/>
      <w:r w:rsidRPr="006A3F70">
        <w:rPr>
          <w:rFonts w:ascii="Times New Roman" w:hAnsi="Times New Roman"/>
          <w:sz w:val="22"/>
          <w:szCs w:val="22"/>
        </w:rPr>
        <w:t>Využitie subdodávateľov</w:t>
      </w:r>
      <w:bookmarkEnd w:id="238"/>
      <w:bookmarkEnd w:id="239"/>
      <w:bookmarkEnd w:id="240"/>
      <w:bookmarkEnd w:id="241"/>
    </w:p>
    <w:p w14:paraId="3495BE9D" w14:textId="7862A113" w:rsidR="00243C83" w:rsidRPr="00243C83" w:rsidRDefault="00243C83" w:rsidP="00C21FDA">
      <w:pPr>
        <w:numPr>
          <w:ilvl w:val="1"/>
          <w:numId w:val="53"/>
        </w:numPr>
        <w:tabs>
          <w:tab w:val="left" w:pos="-3119"/>
        </w:tabs>
        <w:autoSpaceDE w:val="0"/>
        <w:autoSpaceDN w:val="0"/>
        <w:spacing w:line="276" w:lineRule="auto"/>
        <w:ind w:left="567" w:hanging="539"/>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2" w:name="_Hlk511915017"/>
      <w:r w:rsidRPr="006A3F70">
        <w:rPr>
          <w:sz w:val="22"/>
          <w:szCs w:val="22"/>
        </w:rPr>
        <w:t xml:space="preserve">Každý subdodávateľ, </w:t>
      </w:r>
      <w:bookmarkStart w:id="243" w:name="_Hlk527983605"/>
      <w:r w:rsidRPr="006A3F70">
        <w:rPr>
          <w:sz w:val="22"/>
          <w:szCs w:val="22"/>
        </w:rPr>
        <w:t>ktorý má povinnosť zapisovať sa do</w:t>
      </w:r>
      <w:bookmarkEnd w:id="243"/>
      <w:r w:rsidRPr="006A3F70">
        <w:rPr>
          <w:sz w:val="22"/>
          <w:szCs w:val="22"/>
        </w:rPr>
        <w:t xml:space="preserve"> registra partnerov verejného sektora, musí byť v ňom zapísaný v zmysle § 11 zákona o verejnom obstarávaní</w:t>
      </w:r>
      <w:bookmarkEnd w:id="242"/>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4"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4"/>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5" w:name="_Toc295378608"/>
      <w:bookmarkStart w:id="246" w:name="_Toc338751492"/>
      <w:bookmarkStart w:id="247" w:name="_Toc536546942"/>
      <w:bookmarkStart w:id="248" w:name="_Toc536547697"/>
      <w:bookmarkStart w:id="249" w:name="_Toc219885359"/>
      <w:r w:rsidR="00FA63E3" w:rsidRPr="006A3F70">
        <w:rPr>
          <w:rFonts w:ascii="Times New Roman" w:hAnsi="Times New Roman" w:cs="Times New Roman"/>
        </w:rPr>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5"/>
      <w:bookmarkEnd w:id="246"/>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47"/>
      <w:bookmarkEnd w:id="248"/>
      <w:bookmarkEnd w:id="249"/>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1E644B2D"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w:t>
      </w:r>
      <w:r w:rsidR="00036C39">
        <w:rPr>
          <w:rFonts w:ascii="Times New Roman" w:hAnsi="Times New Roman" w:cs="Times New Roman"/>
          <w:sz w:val="22"/>
          <w:szCs w:val="22"/>
        </w:rPr>
        <w:t>dodanie</w:t>
      </w:r>
      <w:r>
        <w:rPr>
          <w:rFonts w:ascii="Times New Roman" w:hAnsi="Times New Roman" w:cs="Times New Roman"/>
          <w:sz w:val="22"/>
          <w:szCs w:val="22"/>
        </w:rPr>
        <w:t xml:space="preserv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50" w:name="kriteria_pravidlo1"/>
      <w:bookmarkEnd w:id="250"/>
      <w:r w:rsidRPr="006A3F70">
        <w:rPr>
          <w:rFonts w:ascii="Times New Roman" w:hAnsi="Times New Roman" w:cs="Times New Roman"/>
          <w:sz w:val="22"/>
          <w:szCs w:val="22"/>
        </w:rPr>
        <w:br w:type="page"/>
      </w:r>
      <w:bookmarkStart w:id="251" w:name="_Toc536546943"/>
      <w:bookmarkStart w:id="252" w:name="_Toc536547698"/>
      <w:bookmarkStart w:id="253" w:name="_Toc219885360"/>
      <w:r w:rsidR="00494FAB" w:rsidRPr="006A3F70">
        <w:rPr>
          <w:rFonts w:ascii="Times New Roman" w:hAnsi="Times New Roman" w:cs="Times New Roman"/>
        </w:rPr>
        <w:t>Časť 1.3</w:t>
      </w:r>
      <w:r w:rsidR="00C44708" w:rsidRPr="006A3F70">
        <w:rPr>
          <w:rFonts w:ascii="Times New Roman" w:hAnsi="Times New Roman" w:cs="Times New Roman"/>
        </w:rPr>
        <w:t xml:space="preserve">  Spôsob určenia ceny</w:t>
      </w:r>
      <w:bookmarkEnd w:id="251"/>
      <w:bookmarkEnd w:id="252"/>
      <w:bookmarkEnd w:id="253"/>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3A537999"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w:t>
      </w:r>
      <w:r w:rsidR="00C1378C">
        <w:rPr>
          <w:sz w:val="22"/>
          <w:szCs w:val="22"/>
        </w:rPr>
        <w:t>í</w:t>
      </w:r>
      <w:r>
        <w:rPr>
          <w:sz w:val="22"/>
          <w:szCs w:val="22"/>
        </w:rPr>
        <w:t>.</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4" w:name="_Toc536546944"/>
      <w:bookmarkStart w:id="255" w:name="_Toc536547699"/>
      <w:bookmarkStart w:id="256" w:name="_Toc219885361"/>
      <w:bookmarkStart w:id="257" w:name="_Toc295378609"/>
      <w:r w:rsidR="00543FCD" w:rsidRPr="006A3F70">
        <w:rPr>
          <w:rFonts w:ascii="Times New Roman" w:hAnsi="Times New Roman" w:cs="Times New Roman"/>
        </w:rPr>
        <w:t>Časť 1.4  P</w:t>
      </w:r>
      <w:r w:rsidR="00494BD8" w:rsidRPr="006A3F70">
        <w:rPr>
          <w:rFonts w:ascii="Times New Roman" w:hAnsi="Times New Roman" w:cs="Times New Roman"/>
        </w:rPr>
        <w:t>odmienky účasti</w:t>
      </w:r>
      <w:bookmarkEnd w:id="254"/>
      <w:bookmarkEnd w:id="255"/>
      <w:bookmarkEnd w:id="256"/>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58"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59"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59"/>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15CA5CA2"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Minimálna úroveň požadovaná verejným obstarávateľom podľa § 38 ods. 5 zákona o verejnom obstarávaní:</w:t>
      </w:r>
    </w:p>
    <w:p w14:paraId="268BF109" w14:textId="35346EA6" w:rsidR="00C53108" w:rsidRPr="00475EEF" w:rsidRDefault="00F8764A" w:rsidP="00475EEF">
      <w:pPr>
        <w:spacing w:after="133" w:line="276" w:lineRule="auto"/>
        <w:ind w:left="10"/>
        <w:jc w:val="both"/>
        <w:rPr>
          <w:rFonts w:eastAsia="Arial"/>
          <w:b/>
          <w:bCs/>
          <w:noProof/>
          <w:sz w:val="22"/>
          <w:szCs w:val="28"/>
        </w:rPr>
      </w:pPr>
      <w:bookmarkStart w:id="260" w:name="_Hlk216968078"/>
      <w:r w:rsidRPr="008F6430">
        <w:rPr>
          <w:rFonts w:eastAsia="Arial"/>
          <w:noProof/>
          <w:sz w:val="22"/>
          <w:szCs w:val="28"/>
        </w:rPr>
        <w:t xml:space="preserve">Uchádzač preukáže </w:t>
      </w:r>
      <w:r w:rsidR="004E4D10" w:rsidRPr="008F6430">
        <w:rPr>
          <w:rFonts w:eastAsia="Arial"/>
          <w:noProof/>
          <w:sz w:val="22"/>
          <w:szCs w:val="28"/>
        </w:rPr>
        <w:t xml:space="preserve">realizáciu </w:t>
      </w:r>
      <w:r w:rsidR="00FF5540" w:rsidRPr="00036C39">
        <w:rPr>
          <w:rFonts w:eastAsia="Arial"/>
          <w:b/>
          <w:bCs/>
          <w:noProof/>
          <w:sz w:val="22"/>
          <w:szCs w:val="28"/>
        </w:rPr>
        <w:t>min. jednej</w:t>
      </w:r>
      <w:r w:rsidR="00FF5540">
        <w:rPr>
          <w:rFonts w:eastAsia="Arial"/>
          <w:noProof/>
          <w:sz w:val="22"/>
          <w:szCs w:val="28"/>
        </w:rPr>
        <w:t xml:space="preserve"> </w:t>
      </w:r>
      <w:r w:rsidR="004E4D10" w:rsidRPr="00036C39">
        <w:rPr>
          <w:rFonts w:eastAsia="Arial"/>
          <w:b/>
          <w:bCs/>
          <w:noProof/>
          <w:sz w:val="22"/>
          <w:szCs w:val="28"/>
        </w:rPr>
        <w:t>zákazky</w:t>
      </w:r>
      <w:r w:rsidR="004E4D10" w:rsidRPr="008F6430">
        <w:rPr>
          <w:rFonts w:eastAsia="Arial"/>
          <w:noProof/>
          <w:sz w:val="22"/>
          <w:szCs w:val="28"/>
        </w:rPr>
        <w:t xml:space="preserve"> rovnakého alebo typovo podobného charakteru ako je predmet zákazky. Za rovnaký, alebo typovo podobný charakter predmetu zákazky sa bud</w:t>
      </w:r>
      <w:r w:rsidR="001033BD">
        <w:rPr>
          <w:rFonts w:eastAsia="Arial"/>
          <w:noProof/>
          <w:sz w:val="22"/>
          <w:szCs w:val="28"/>
        </w:rPr>
        <w:t>e</w:t>
      </w:r>
      <w:r w:rsidR="004E4D10" w:rsidRPr="008F6430">
        <w:rPr>
          <w:rFonts w:eastAsia="Arial"/>
          <w:noProof/>
          <w:sz w:val="22"/>
          <w:szCs w:val="28"/>
        </w:rPr>
        <w:t xml:space="preserve"> považovať </w:t>
      </w:r>
      <w:r w:rsidR="008F6430" w:rsidRPr="00750EE1">
        <w:rPr>
          <w:rFonts w:eastAsia="Arial"/>
          <w:b/>
          <w:bCs/>
          <w:noProof/>
          <w:sz w:val="22"/>
          <w:szCs w:val="28"/>
        </w:rPr>
        <w:t>dodanie</w:t>
      </w:r>
      <w:r w:rsidR="00C07306">
        <w:rPr>
          <w:rFonts w:eastAsia="Arial"/>
          <w:b/>
          <w:bCs/>
          <w:noProof/>
          <w:sz w:val="22"/>
          <w:szCs w:val="28"/>
        </w:rPr>
        <w:t xml:space="preserve"> </w:t>
      </w:r>
      <w:r w:rsidR="00475EEF">
        <w:rPr>
          <w:rFonts w:eastAsia="Arial"/>
          <w:b/>
          <w:bCs/>
          <w:noProof/>
          <w:sz w:val="22"/>
          <w:szCs w:val="28"/>
        </w:rPr>
        <w:t>d</w:t>
      </w:r>
      <w:r w:rsidR="00475EEF" w:rsidRPr="00475EEF">
        <w:rPr>
          <w:rFonts w:eastAsia="Arial"/>
          <w:b/>
          <w:bCs/>
          <w:noProof/>
          <w:sz w:val="22"/>
          <w:szCs w:val="28"/>
        </w:rPr>
        <w:t>iagnostick</w:t>
      </w:r>
      <w:r w:rsidR="00475EEF">
        <w:rPr>
          <w:rFonts w:eastAsia="Arial"/>
          <w:b/>
          <w:bCs/>
          <w:noProof/>
          <w:sz w:val="22"/>
          <w:szCs w:val="28"/>
        </w:rPr>
        <w:t>ých</w:t>
      </w:r>
      <w:r w:rsidR="00475EEF" w:rsidRPr="00475EEF">
        <w:rPr>
          <w:rFonts w:eastAsia="Arial"/>
          <w:b/>
          <w:bCs/>
          <w:noProof/>
          <w:sz w:val="22"/>
          <w:szCs w:val="28"/>
        </w:rPr>
        <w:t xml:space="preserve"> a</w:t>
      </w:r>
      <w:r w:rsidR="00475EEF">
        <w:rPr>
          <w:rFonts w:eastAsia="Arial"/>
          <w:b/>
          <w:bCs/>
          <w:noProof/>
          <w:sz w:val="22"/>
          <w:szCs w:val="28"/>
        </w:rPr>
        <w:t>/alebo</w:t>
      </w:r>
      <w:r w:rsidR="00475EEF" w:rsidRPr="00475EEF">
        <w:rPr>
          <w:rFonts w:eastAsia="Arial"/>
          <w:b/>
          <w:bCs/>
          <w:noProof/>
          <w:sz w:val="22"/>
          <w:szCs w:val="28"/>
        </w:rPr>
        <w:t xml:space="preserve"> rádiodiagnostick</w:t>
      </w:r>
      <w:r w:rsidR="00475EEF">
        <w:rPr>
          <w:rFonts w:eastAsia="Arial"/>
          <w:b/>
          <w:bCs/>
          <w:noProof/>
          <w:sz w:val="22"/>
          <w:szCs w:val="28"/>
        </w:rPr>
        <w:t>ých</w:t>
      </w:r>
      <w:r w:rsidR="00475EEF" w:rsidRPr="00475EEF">
        <w:rPr>
          <w:rFonts w:eastAsia="Arial"/>
          <w:b/>
          <w:bCs/>
          <w:noProof/>
          <w:sz w:val="22"/>
          <w:szCs w:val="28"/>
        </w:rPr>
        <w:t xml:space="preserve"> </w:t>
      </w:r>
      <w:r w:rsidR="00C07306" w:rsidRPr="00C07306">
        <w:rPr>
          <w:rFonts w:eastAsia="Arial"/>
          <w:b/>
          <w:bCs/>
          <w:noProof/>
          <w:sz w:val="22"/>
          <w:szCs w:val="28"/>
        </w:rPr>
        <w:t>prístroj</w:t>
      </w:r>
      <w:r w:rsidR="00C07306">
        <w:rPr>
          <w:rFonts w:eastAsia="Arial"/>
          <w:b/>
          <w:bCs/>
          <w:noProof/>
          <w:sz w:val="22"/>
          <w:szCs w:val="28"/>
        </w:rPr>
        <w:t>ov</w:t>
      </w:r>
      <w:r w:rsidR="00036C39">
        <w:rPr>
          <w:rFonts w:eastAsia="Arial"/>
          <w:b/>
          <w:bCs/>
          <w:noProof/>
          <w:sz w:val="22"/>
          <w:szCs w:val="28"/>
        </w:rPr>
        <w:t xml:space="preserve"> v min. </w:t>
      </w:r>
      <w:r w:rsidR="00DC6A60">
        <w:rPr>
          <w:rFonts w:eastAsia="Arial"/>
          <w:b/>
          <w:bCs/>
          <w:noProof/>
          <w:sz w:val="22"/>
          <w:szCs w:val="28"/>
        </w:rPr>
        <w:t xml:space="preserve">hodnote </w:t>
      </w:r>
      <w:r w:rsidR="00CA038A">
        <w:rPr>
          <w:rFonts w:eastAsia="Arial"/>
          <w:b/>
          <w:bCs/>
          <w:noProof/>
          <w:sz w:val="22"/>
          <w:szCs w:val="28"/>
        </w:rPr>
        <w:t>600</w:t>
      </w:r>
      <w:r w:rsidR="00475EEF">
        <w:rPr>
          <w:rFonts w:eastAsia="Arial"/>
          <w:b/>
          <w:bCs/>
          <w:noProof/>
          <w:sz w:val="22"/>
          <w:szCs w:val="28"/>
        </w:rPr>
        <w:t xml:space="preserve"> 000</w:t>
      </w:r>
      <w:r w:rsidR="00C07306">
        <w:rPr>
          <w:rFonts w:eastAsia="Arial"/>
          <w:b/>
          <w:bCs/>
          <w:noProof/>
          <w:sz w:val="22"/>
          <w:szCs w:val="28"/>
        </w:rPr>
        <w:t>,00</w:t>
      </w:r>
      <w:r w:rsidR="00DC6A60">
        <w:rPr>
          <w:rFonts w:eastAsia="Arial"/>
          <w:b/>
          <w:bCs/>
          <w:noProof/>
          <w:sz w:val="22"/>
          <w:szCs w:val="28"/>
        </w:rPr>
        <w:t xml:space="preserve"> EUR bez DPH.</w:t>
      </w:r>
      <w:bookmarkEnd w:id="260"/>
    </w:p>
    <w:p w14:paraId="622B8157" w14:textId="77777777" w:rsidR="00475EEF" w:rsidRDefault="00475EEF" w:rsidP="00C53108">
      <w:pPr>
        <w:spacing w:after="133" w:line="276" w:lineRule="auto"/>
        <w:ind w:left="10"/>
        <w:jc w:val="both"/>
        <w:rPr>
          <w:rFonts w:eastAsia="Arial"/>
          <w:b/>
          <w:bCs/>
          <w:noProof/>
          <w:sz w:val="22"/>
          <w:szCs w:val="22"/>
        </w:rPr>
      </w:pPr>
    </w:p>
    <w:p w14:paraId="40BE777F" w14:textId="77777777" w:rsidR="00475EEF" w:rsidRDefault="00475EEF" w:rsidP="00C53108">
      <w:pPr>
        <w:spacing w:after="133" w:line="276" w:lineRule="auto"/>
        <w:ind w:left="10"/>
        <w:jc w:val="both"/>
        <w:rPr>
          <w:rFonts w:eastAsia="Arial"/>
          <w:b/>
          <w:bCs/>
          <w:noProof/>
          <w:sz w:val="22"/>
          <w:szCs w:val="22"/>
        </w:rPr>
      </w:pPr>
    </w:p>
    <w:p w14:paraId="6A745871" w14:textId="77777777" w:rsidR="00475EEF" w:rsidRDefault="00475EEF" w:rsidP="00C53108">
      <w:pPr>
        <w:spacing w:after="133" w:line="276" w:lineRule="auto"/>
        <w:ind w:left="10"/>
        <w:jc w:val="both"/>
        <w:rPr>
          <w:rFonts w:eastAsia="Arial"/>
          <w:b/>
          <w:bCs/>
          <w:noProof/>
          <w:sz w:val="22"/>
          <w:szCs w:val="22"/>
        </w:rPr>
      </w:pPr>
    </w:p>
    <w:p w14:paraId="13B2C3E4" w14:textId="65FB0825" w:rsidR="00C53108" w:rsidRPr="00385F3D" w:rsidRDefault="00C53108" w:rsidP="00C53108">
      <w:pPr>
        <w:spacing w:after="133" w:line="276" w:lineRule="auto"/>
        <w:ind w:left="10"/>
        <w:jc w:val="both"/>
        <w:rPr>
          <w:rFonts w:eastAsia="Arial"/>
          <w:noProof/>
          <w:sz w:val="22"/>
          <w:szCs w:val="22"/>
        </w:rPr>
      </w:pPr>
      <w:r w:rsidRPr="00385F3D">
        <w:rPr>
          <w:rFonts w:eastAsia="Arial"/>
          <w:b/>
          <w:bCs/>
          <w:noProof/>
          <w:sz w:val="22"/>
          <w:szCs w:val="22"/>
        </w:rPr>
        <w:t>podľa § 34 ods. 1 písm. g) zákona o verejnom obstarávaní</w:t>
      </w:r>
      <w:r w:rsidRPr="00385F3D">
        <w:rPr>
          <w:rFonts w:eastAsia="Arial"/>
          <w:noProof/>
          <w:sz w:val="22"/>
          <w:szCs w:val="22"/>
        </w:rPr>
        <w:t xml:space="preserve"> uchádzač predloží doklady o odbornej praxi alebo o odbornej kvalifikácií osôb</w:t>
      </w:r>
      <w:r w:rsidR="00CD22FC" w:rsidRPr="00385F3D">
        <w:rPr>
          <w:rFonts w:eastAsia="Arial"/>
          <w:noProof/>
          <w:sz w:val="22"/>
          <w:szCs w:val="22"/>
        </w:rPr>
        <w:t xml:space="preserve"> určených na plnenie predmetu zákazky.</w:t>
      </w:r>
    </w:p>
    <w:p w14:paraId="4FF0824B" w14:textId="5D0F336B" w:rsidR="00CD22FC" w:rsidRDefault="00CD22FC" w:rsidP="00CD22FC">
      <w:pPr>
        <w:spacing w:after="133" w:line="276" w:lineRule="auto"/>
        <w:ind w:left="10"/>
        <w:jc w:val="both"/>
        <w:rPr>
          <w:rFonts w:eastAsia="Arial"/>
          <w:noProof/>
          <w:sz w:val="22"/>
          <w:szCs w:val="22"/>
        </w:rPr>
      </w:pPr>
      <w:r w:rsidRPr="00385F3D">
        <w:rPr>
          <w:rFonts w:eastAsia="Arial"/>
          <w:noProof/>
          <w:sz w:val="22"/>
          <w:szCs w:val="22"/>
        </w:rPr>
        <w:t xml:space="preserve">Za doklad o odbornej praxi alebo o odbornej kvalifikácií osoby určenej na plnenie predmetu zákazky sa považuje </w:t>
      </w:r>
      <w:r w:rsidRPr="00385F3D">
        <w:rPr>
          <w:rFonts w:eastAsia="Arial"/>
          <w:b/>
          <w:bCs/>
          <w:noProof/>
          <w:sz w:val="22"/>
          <w:szCs w:val="22"/>
        </w:rPr>
        <w:t>platný certifikát</w:t>
      </w:r>
      <w:r w:rsidRPr="00385F3D">
        <w:rPr>
          <w:rFonts w:eastAsia="Arial"/>
          <w:noProof/>
          <w:sz w:val="22"/>
          <w:szCs w:val="22"/>
        </w:rPr>
        <w:t xml:space="preserve"> </w:t>
      </w:r>
      <w:r w:rsidRPr="00385F3D">
        <w:rPr>
          <w:rFonts w:eastAsia="Arial"/>
          <w:b/>
          <w:bCs/>
          <w:noProof/>
          <w:sz w:val="22"/>
          <w:szCs w:val="22"/>
        </w:rPr>
        <w:t>preukazujúci spôsobilosť na inštaláciu ponúknutého zariadenia/tovaru</w:t>
      </w:r>
      <w:r w:rsidRPr="00385F3D">
        <w:rPr>
          <w:rFonts w:eastAsia="Arial"/>
          <w:noProof/>
          <w:sz w:val="22"/>
          <w:szCs w:val="22"/>
        </w:rPr>
        <w:t>, vydaný medzinárodne uznávanou akreditovanou (certifikovanou) autoritou a/alebo výrobcom daného zariadenia/tovaru, ktorý uchádzač ponúka vo svoje ponuke.</w:t>
      </w:r>
    </w:p>
    <w:p w14:paraId="37C85E2C" w14:textId="308F01C1" w:rsidR="008A1079" w:rsidRPr="008A1079" w:rsidRDefault="008A1079" w:rsidP="008A1079">
      <w:pPr>
        <w:spacing w:after="133" w:line="276" w:lineRule="auto"/>
        <w:jc w:val="both"/>
        <w:rPr>
          <w:rFonts w:eastAsia="Arial"/>
          <w:b/>
          <w:bCs/>
          <w:noProof/>
          <w:sz w:val="22"/>
          <w:szCs w:val="22"/>
        </w:rPr>
      </w:pPr>
      <w:r w:rsidRPr="00385F3D">
        <w:rPr>
          <w:rFonts w:eastAsia="Arial"/>
          <w:b/>
          <w:bCs/>
          <w:noProof/>
          <w:sz w:val="22"/>
          <w:szCs w:val="22"/>
        </w:rPr>
        <w:t>Expert č. 1 : Expert na inštaláciu a montáž zariadenia/tovaru v počte min. jedna (1) osoba</w:t>
      </w:r>
    </w:p>
    <w:p w14:paraId="17914DED" w14:textId="581186A1" w:rsidR="00C53108" w:rsidRPr="00385F3D" w:rsidRDefault="00C53108" w:rsidP="00CD22FC">
      <w:pPr>
        <w:spacing w:after="133" w:line="276" w:lineRule="auto"/>
        <w:jc w:val="both"/>
        <w:rPr>
          <w:rFonts w:eastAsia="Arial"/>
          <w:noProof/>
          <w:sz w:val="22"/>
          <w:szCs w:val="22"/>
        </w:rPr>
      </w:pPr>
      <w:r w:rsidRPr="00385F3D">
        <w:rPr>
          <w:rFonts w:eastAsia="Arial"/>
          <w:noProof/>
          <w:sz w:val="22"/>
          <w:szCs w:val="22"/>
        </w:rPr>
        <w:t>Minimálna úroveň požadovaná verejným obstarávateľom podľa § 38 ods. 5 zákona o verejnom obstarávaní:</w:t>
      </w:r>
    </w:p>
    <w:p w14:paraId="0D586C37" w14:textId="1BBDD7DE" w:rsidR="008A1079" w:rsidRPr="008A1079" w:rsidRDefault="008A1079" w:rsidP="008A1079">
      <w:pPr>
        <w:pStyle w:val="Odsekzoznamu"/>
        <w:numPr>
          <w:ilvl w:val="0"/>
          <w:numId w:val="100"/>
        </w:numPr>
        <w:spacing w:after="133" w:line="276" w:lineRule="auto"/>
        <w:jc w:val="both"/>
        <w:rPr>
          <w:rFonts w:eastAsia="Arial"/>
          <w:noProof/>
          <w:sz w:val="22"/>
          <w:szCs w:val="22"/>
        </w:rPr>
      </w:pPr>
      <w:r>
        <w:rPr>
          <w:rFonts w:eastAsia="Arial"/>
          <w:noProof/>
          <w:sz w:val="22"/>
          <w:szCs w:val="22"/>
        </w:rPr>
        <w:t>u</w:t>
      </w:r>
      <w:r w:rsidRPr="008A1079">
        <w:rPr>
          <w:rFonts w:eastAsia="Arial"/>
          <w:noProof/>
          <w:sz w:val="22"/>
          <w:szCs w:val="22"/>
        </w:rPr>
        <w:t xml:space="preserve">chádzač </w:t>
      </w:r>
      <w:r w:rsidRPr="008A1079">
        <w:rPr>
          <w:rFonts w:eastAsia="Arial"/>
          <w:b/>
          <w:bCs/>
          <w:noProof/>
          <w:sz w:val="22"/>
          <w:szCs w:val="22"/>
        </w:rPr>
        <w:t>predloží kópiu</w:t>
      </w:r>
      <w:r w:rsidRPr="008A1079">
        <w:rPr>
          <w:rFonts w:eastAsia="Arial"/>
          <w:noProof/>
          <w:sz w:val="22"/>
          <w:szCs w:val="22"/>
        </w:rPr>
        <w:t xml:space="preserve"> požadovaného dokladu vo svojej ponuke.</w:t>
      </w:r>
    </w:p>
    <w:p w14:paraId="30DF1927" w14:textId="77777777" w:rsidR="00473C20" w:rsidRPr="008A1079" w:rsidRDefault="00473C20" w:rsidP="008A1079">
      <w:pPr>
        <w:pStyle w:val="Odsekzoznamu"/>
        <w:spacing w:after="94" w:line="276" w:lineRule="auto"/>
        <w:ind w:left="720"/>
        <w:jc w:val="both"/>
        <w:rPr>
          <w:rFonts w:eastAsia="Arial"/>
          <w:b/>
          <w:bCs/>
          <w:sz w:val="22"/>
          <w:szCs w:val="22"/>
        </w:rPr>
      </w:pPr>
    </w:p>
    <w:p w14:paraId="27B35AFC" w14:textId="510B12DA" w:rsidR="00C67607" w:rsidRPr="00385F3D" w:rsidRDefault="00C67607" w:rsidP="00152D29">
      <w:pPr>
        <w:spacing w:after="94" w:line="276" w:lineRule="auto"/>
        <w:jc w:val="both"/>
        <w:rPr>
          <w:b/>
          <w:bCs/>
          <w:sz w:val="22"/>
          <w:szCs w:val="22"/>
        </w:rPr>
      </w:pPr>
      <w:r w:rsidRPr="00385F3D">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4"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0845BD97"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 xml:space="preserve">Na prepočet ostatnej meny sa prepočítajú ceny na EUR podľa priemerného ročného kurzu ECB (Európskej centrálnej banky) za príslušný kalendárny rok. Za rok </w:t>
      </w:r>
      <w:r w:rsidRPr="00C1378C">
        <w:rPr>
          <w:rFonts w:eastAsia="Arial"/>
          <w:sz w:val="22"/>
          <w:szCs w:val="22"/>
        </w:rPr>
        <w:t>202</w:t>
      </w:r>
      <w:r w:rsidR="00C1378C" w:rsidRPr="00C1378C">
        <w:rPr>
          <w:rFonts w:eastAsia="Arial"/>
          <w:sz w:val="22"/>
          <w:szCs w:val="22"/>
        </w:rPr>
        <w:t>6</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5327A161" w14:textId="036F94F1" w:rsidR="0051660A" w:rsidRDefault="0051660A" w:rsidP="00570271">
      <w:pPr>
        <w:spacing w:line="276" w:lineRule="auto"/>
        <w:rPr>
          <w:sz w:val="22"/>
          <w:szCs w:val="22"/>
        </w:rPr>
      </w:pPr>
    </w:p>
    <w:p w14:paraId="732BCCE3" w14:textId="77777777" w:rsidR="008608EF" w:rsidRDefault="008608EF" w:rsidP="00570271">
      <w:pPr>
        <w:autoSpaceDE w:val="0"/>
        <w:autoSpaceDN w:val="0"/>
        <w:adjustRightInd w:val="0"/>
        <w:spacing w:line="276" w:lineRule="auto"/>
        <w:jc w:val="center"/>
        <w:rPr>
          <w:b/>
          <w:bCs/>
          <w:color w:val="000000"/>
          <w:sz w:val="22"/>
          <w:szCs w:val="22"/>
        </w:rPr>
      </w:pPr>
    </w:p>
    <w:p w14:paraId="6C3C9897" w14:textId="77777777" w:rsidR="008608EF" w:rsidRDefault="008608EF" w:rsidP="00570271">
      <w:pPr>
        <w:autoSpaceDE w:val="0"/>
        <w:autoSpaceDN w:val="0"/>
        <w:adjustRightInd w:val="0"/>
        <w:spacing w:line="276" w:lineRule="auto"/>
        <w:jc w:val="center"/>
        <w:rPr>
          <w:b/>
          <w:bCs/>
          <w:color w:val="000000"/>
          <w:sz w:val="22"/>
          <w:szCs w:val="22"/>
        </w:rPr>
      </w:pPr>
    </w:p>
    <w:p w14:paraId="5F4D763B" w14:textId="77777777" w:rsidR="008608EF" w:rsidRDefault="008608EF" w:rsidP="00570271">
      <w:pPr>
        <w:autoSpaceDE w:val="0"/>
        <w:autoSpaceDN w:val="0"/>
        <w:adjustRightInd w:val="0"/>
        <w:spacing w:line="276" w:lineRule="auto"/>
        <w:jc w:val="center"/>
        <w:rPr>
          <w:b/>
          <w:bCs/>
          <w:color w:val="000000"/>
          <w:sz w:val="22"/>
          <w:szCs w:val="22"/>
        </w:rPr>
      </w:pPr>
    </w:p>
    <w:p w14:paraId="3B02A183" w14:textId="77777777" w:rsidR="008608EF" w:rsidRDefault="008608EF" w:rsidP="00570271">
      <w:pPr>
        <w:autoSpaceDE w:val="0"/>
        <w:autoSpaceDN w:val="0"/>
        <w:adjustRightInd w:val="0"/>
        <w:spacing w:line="276" w:lineRule="auto"/>
        <w:jc w:val="center"/>
        <w:rPr>
          <w:b/>
          <w:bCs/>
          <w:color w:val="000000"/>
          <w:sz w:val="22"/>
          <w:szCs w:val="22"/>
        </w:rPr>
      </w:pPr>
    </w:p>
    <w:p w14:paraId="2CA0AB11" w14:textId="77777777" w:rsidR="008608EF" w:rsidRDefault="008608EF" w:rsidP="00570271">
      <w:pPr>
        <w:autoSpaceDE w:val="0"/>
        <w:autoSpaceDN w:val="0"/>
        <w:adjustRightInd w:val="0"/>
        <w:spacing w:line="276" w:lineRule="auto"/>
        <w:jc w:val="center"/>
        <w:rPr>
          <w:b/>
          <w:bCs/>
          <w:color w:val="000000"/>
          <w:sz w:val="22"/>
          <w:szCs w:val="22"/>
        </w:rPr>
      </w:pPr>
    </w:p>
    <w:p w14:paraId="734EDD3B" w14:textId="77777777" w:rsidR="008608EF" w:rsidRDefault="008608EF" w:rsidP="00570271">
      <w:pPr>
        <w:autoSpaceDE w:val="0"/>
        <w:autoSpaceDN w:val="0"/>
        <w:adjustRightInd w:val="0"/>
        <w:spacing w:line="276" w:lineRule="auto"/>
        <w:jc w:val="center"/>
        <w:rPr>
          <w:b/>
          <w:bCs/>
          <w:color w:val="000000"/>
          <w:sz w:val="22"/>
          <w:szCs w:val="22"/>
        </w:rPr>
      </w:pPr>
    </w:p>
    <w:p w14:paraId="5221C0D8" w14:textId="77777777" w:rsidR="008608EF" w:rsidRDefault="008608EF" w:rsidP="00570271">
      <w:pPr>
        <w:autoSpaceDE w:val="0"/>
        <w:autoSpaceDN w:val="0"/>
        <w:adjustRightInd w:val="0"/>
        <w:spacing w:line="276" w:lineRule="auto"/>
        <w:jc w:val="center"/>
        <w:rPr>
          <w:b/>
          <w:bCs/>
          <w:color w:val="000000"/>
          <w:sz w:val="22"/>
          <w:szCs w:val="22"/>
        </w:rPr>
      </w:pPr>
    </w:p>
    <w:p w14:paraId="59E48B8C" w14:textId="77777777" w:rsidR="008608EF" w:rsidRDefault="008608EF" w:rsidP="00570271">
      <w:pPr>
        <w:autoSpaceDE w:val="0"/>
        <w:autoSpaceDN w:val="0"/>
        <w:adjustRightInd w:val="0"/>
        <w:spacing w:line="276" w:lineRule="auto"/>
        <w:jc w:val="center"/>
        <w:rPr>
          <w:b/>
          <w:bCs/>
          <w:color w:val="000000"/>
          <w:sz w:val="22"/>
          <w:szCs w:val="22"/>
        </w:rPr>
      </w:pPr>
    </w:p>
    <w:p w14:paraId="6A2D6B58" w14:textId="2FCA6E60"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5"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1" w:name="_Toc536546945"/>
      <w:bookmarkStart w:id="262" w:name="_Toc536547700"/>
      <w:bookmarkEnd w:id="258"/>
      <w:r w:rsidRPr="006A3F70">
        <w:rPr>
          <w:rFonts w:ascii="Times New Roman" w:hAnsi="Times New Roman" w:cs="Times New Roman"/>
          <w:sz w:val="22"/>
          <w:szCs w:val="22"/>
        </w:rPr>
        <w:br w:type="page"/>
      </w:r>
      <w:bookmarkStart w:id="263" w:name="_Toc219885362"/>
      <w:r w:rsidR="00715778" w:rsidRPr="006A3F70">
        <w:rPr>
          <w:rFonts w:ascii="Times New Roman" w:hAnsi="Times New Roman" w:cs="Times New Roman"/>
        </w:rPr>
        <w:t>ZVÄZOK 2</w:t>
      </w:r>
      <w:r w:rsidR="00574A25" w:rsidRPr="006A3F70">
        <w:rPr>
          <w:rFonts w:ascii="Times New Roman" w:hAnsi="Times New Roman" w:cs="Times New Roman"/>
          <w:sz w:val="22"/>
          <w:szCs w:val="22"/>
        </w:rPr>
        <w:br/>
      </w:r>
      <w:bookmarkEnd w:id="261"/>
      <w:bookmarkEnd w:id="262"/>
      <w:r w:rsidR="00F8764A">
        <w:rPr>
          <w:rFonts w:ascii="Times New Roman" w:hAnsi="Times New Roman" w:cs="Times New Roman"/>
        </w:rPr>
        <w:t>obchodné podmienky</w:t>
      </w:r>
      <w:bookmarkEnd w:id="263"/>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64" w:name="_Ref261809261"/>
      <w:bookmarkStart w:id="265" w:name="_bookmark4"/>
      <w:bookmarkStart w:id="266" w:name="_Toc536546946"/>
      <w:bookmarkStart w:id="267" w:name="_Toc536547701"/>
      <w:bookmarkStart w:id="268" w:name="_Toc219885363"/>
      <w:bookmarkStart w:id="269" w:name="_Hlk128511746"/>
      <w:bookmarkEnd w:id="264"/>
      <w:bookmarkEnd w:id="265"/>
      <w:r w:rsidRPr="006A3F70">
        <w:rPr>
          <w:rFonts w:ascii="Times New Roman" w:hAnsi="Times New Roman" w:cs="Times New Roman"/>
        </w:rPr>
        <w:t xml:space="preserve">ZVÄZOK </w:t>
      </w:r>
      <w:r w:rsidR="005C31CF" w:rsidRPr="006A3F70">
        <w:rPr>
          <w:rFonts w:ascii="Times New Roman" w:hAnsi="Times New Roman" w:cs="Times New Roman"/>
        </w:rPr>
        <w:t>3</w:t>
      </w:r>
      <w:bookmarkStart w:id="270"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57"/>
      <w:bookmarkEnd w:id="266"/>
      <w:bookmarkEnd w:id="267"/>
      <w:bookmarkEnd w:id="270"/>
      <w:bookmarkEnd w:id="268"/>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1" w:name="_Hlk505861220"/>
      <w:bookmarkEnd w:id="269"/>
    </w:p>
    <w:p w14:paraId="07132241" w14:textId="141F013A" w:rsidR="007A0305" w:rsidRDefault="00073869" w:rsidP="00570271">
      <w:pPr>
        <w:spacing w:line="276" w:lineRule="auto"/>
        <w:jc w:val="both"/>
        <w:rPr>
          <w:sz w:val="22"/>
          <w:szCs w:val="22"/>
          <w:lang w:eastAsia="cs-CZ"/>
        </w:rPr>
      </w:pPr>
      <w:bookmarkStart w:id="272" w:name="_Hlk514228288"/>
      <w:bookmarkEnd w:id="271"/>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3" w:name="_Toc536547702"/>
      <w:bookmarkStart w:id="274"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5" w:name="_Toc295378615"/>
      <w:bookmarkStart w:id="276" w:name="_Toc338751510"/>
      <w:bookmarkStart w:id="277" w:name="_Toc444018786"/>
      <w:bookmarkStart w:id="278" w:name="_Toc536546947"/>
      <w:bookmarkStart w:id="279" w:name="_Toc536547703"/>
      <w:bookmarkStart w:id="280" w:name="formular_nazov"/>
      <w:bookmarkStart w:id="281" w:name="_Toc290546964"/>
      <w:bookmarkStart w:id="282" w:name="_Toc284324159"/>
      <w:bookmarkStart w:id="283" w:name="_Hlk25652521"/>
      <w:bookmarkEnd w:id="272"/>
      <w:bookmarkEnd w:id="273"/>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55D59E4A" w14:textId="4201799C" w:rsidR="00E66AE5" w:rsidRPr="00B51A91" w:rsidRDefault="00DE7CEC" w:rsidP="003B5C79">
      <w:pPr>
        <w:pStyle w:val="wazza00"/>
        <w:tabs>
          <w:tab w:val="clear" w:pos="9498"/>
          <w:tab w:val="left" w:pos="5805"/>
        </w:tabs>
        <w:spacing w:line="276" w:lineRule="auto"/>
        <w:jc w:val="right"/>
        <w:rPr>
          <w:rFonts w:ascii="Times New Roman" w:hAnsi="Times New Roman" w:cs="Times New Roman"/>
        </w:rPr>
      </w:pPr>
      <w:r>
        <w:rPr>
          <w:sz w:val="20"/>
          <w:szCs w:val="20"/>
        </w:rPr>
        <w:br w:type="page"/>
      </w:r>
      <w:bookmarkStart w:id="284" w:name="_Toc219885364"/>
      <w:r w:rsidR="00F21BC6" w:rsidRPr="006A3F70">
        <w:rPr>
          <w:rFonts w:ascii="Times New Roman" w:hAnsi="Times New Roman" w:cs="Times New Roman"/>
          <w:sz w:val="20"/>
          <w:szCs w:val="20"/>
        </w:rPr>
        <w:t>Príloh</w:t>
      </w:r>
      <w:r w:rsidR="00E145D0" w:rsidRPr="006A3F70">
        <w:rPr>
          <w:rFonts w:ascii="Times New Roman" w:hAnsi="Times New Roman" w:cs="Times New Roman"/>
          <w:sz w:val="20"/>
          <w:szCs w:val="20"/>
        </w:rPr>
        <w:t>a</w:t>
      </w:r>
      <w:r w:rsidR="00F21BC6"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00F21BC6" w:rsidRPr="006A3F70">
        <w:rPr>
          <w:rFonts w:ascii="Times New Roman" w:hAnsi="Times New Roman" w:cs="Times New Roman"/>
          <w:sz w:val="20"/>
          <w:szCs w:val="20"/>
        </w:rPr>
        <w:t>1</w:t>
      </w:r>
      <w:bookmarkStart w:id="285" w:name="_Toc295378616"/>
      <w:bookmarkStart w:id="286" w:name="_Toc338751511"/>
      <w:bookmarkStart w:id="287" w:name="_Toc536547704"/>
      <w:bookmarkEnd w:id="275"/>
      <w:bookmarkEnd w:id="276"/>
      <w:bookmarkEnd w:id="277"/>
      <w:bookmarkEnd w:id="278"/>
      <w:bookmarkEnd w:id="279"/>
      <w:bookmarkEnd w:id="284"/>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88" w:name="_Toc219885365"/>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80"/>
      <w:bookmarkEnd w:id="281"/>
      <w:bookmarkEnd w:id="285"/>
      <w:bookmarkEnd w:id="286"/>
      <w:bookmarkEnd w:id="287"/>
      <w:bookmarkEnd w:id="288"/>
      <w:r w:rsidR="00590C4F" w:rsidRPr="006A3F70">
        <w:rPr>
          <w:rFonts w:ascii="Times New Roman" w:hAnsi="Times New Roman" w:cs="Times New Roman"/>
          <w:b/>
          <w:bCs w:val="0"/>
        </w:rPr>
        <w:t xml:space="preserve"> </w:t>
      </w:r>
    </w:p>
    <w:p w14:paraId="46EA8FAB" w14:textId="77777777" w:rsidR="00B51A91" w:rsidRDefault="00B51A91" w:rsidP="00570271">
      <w:pPr>
        <w:pStyle w:val="Odsekzoznamu"/>
        <w:widowControl w:val="0"/>
        <w:autoSpaceDN w:val="0"/>
        <w:spacing w:before="120" w:line="276" w:lineRule="auto"/>
        <w:ind w:left="425"/>
        <w:contextualSpacing/>
        <w:jc w:val="center"/>
        <w:rPr>
          <w:rFonts w:eastAsia="Arial" w:cstheme="minorHAnsi"/>
          <w:b/>
          <w:bCs/>
          <w:sz w:val="22"/>
          <w:szCs w:val="22"/>
        </w:rPr>
      </w:pPr>
      <w:r w:rsidRPr="00B51A91">
        <w:rPr>
          <w:rFonts w:eastAsia="Arial" w:cstheme="minorHAnsi"/>
          <w:b/>
          <w:bCs/>
          <w:sz w:val="22"/>
          <w:szCs w:val="22"/>
        </w:rPr>
        <w:t xml:space="preserve">Multifunkčný diagnostický prístroj pre skiaskopicko-skiagrafické a intervenčné zákroky </w:t>
      </w:r>
    </w:p>
    <w:p w14:paraId="0D0E7C47" w14:textId="35B39F14" w:rsidR="00000D51" w:rsidRDefault="00B51A91" w:rsidP="00570271">
      <w:pPr>
        <w:pStyle w:val="Odsekzoznamu"/>
        <w:widowControl w:val="0"/>
        <w:autoSpaceDN w:val="0"/>
        <w:spacing w:before="120" w:line="276" w:lineRule="auto"/>
        <w:ind w:left="425"/>
        <w:contextualSpacing/>
        <w:jc w:val="center"/>
        <w:rPr>
          <w:rFonts w:eastAsia="Arial" w:cstheme="minorHAnsi"/>
          <w:b/>
          <w:bCs/>
          <w:sz w:val="22"/>
          <w:szCs w:val="22"/>
        </w:rPr>
      </w:pPr>
      <w:r w:rsidRPr="00B51A91">
        <w:rPr>
          <w:rFonts w:eastAsia="Arial" w:cstheme="minorHAnsi"/>
          <w:b/>
          <w:bCs/>
          <w:sz w:val="22"/>
          <w:szCs w:val="22"/>
        </w:rPr>
        <w:t>s plochým detektorom</w:t>
      </w:r>
    </w:p>
    <w:p w14:paraId="49F29D57" w14:textId="77777777" w:rsidR="00B51A91" w:rsidRPr="00DE7CEC" w:rsidRDefault="00B51A91" w:rsidP="00570271">
      <w:pPr>
        <w:pStyle w:val="Odsekzoznamu"/>
        <w:widowControl w:val="0"/>
        <w:autoSpaceDN w:val="0"/>
        <w:spacing w:before="120" w:line="276" w:lineRule="auto"/>
        <w:ind w:left="425"/>
        <w:contextualSpacing/>
        <w:jc w:val="center"/>
        <w:rPr>
          <w:bCs/>
          <w:caps/>
          <w:sz w:val="22"/>
          <w:szCs w:val="20"/>
        </w:rPr>
      </w:pP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116A50A2" w14:textId="36A40070" w:rsidR="00B51A91" w:rsidRDefault="00B51A91" w:rsidP="00570271">
            <w:pPr>
              <w:spacing w:line="276" w:lineRule="auto"/>
              <w:jc w:val="center"/>
              <w:rPr>
                <w:sz w:val="20"/>
                <w:szCs w:val="20"/>
              </w:rPr>
            </w:pPr>
          </w:p>
          <w:p w14:paraId="277FD419" w14:textId="33C46BDA"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89" w:name="_Toc444018787"/>
      <w:bookmarkStart w:id="290" w:name="_Toc536546948"/>
      <w:bookmarkStart w:id="291" w:name="_Toc536547705"/>
      <w:bookmarkStart w:id="292" w:name="_Toc219885366"/>
      <w:bookmarkStart w:id="293" w:name="_Toc295378617"/>
      <w:bookmarkStart w:id="294" w:name="_Toc338751512"/>
      <w:r w:rsidR="00CD7097" w:rsidRPr="006A3F70">
        <w:rPr>
          <w:rFonts w:ascii="Times New Roman" w:hAnsi="Times New Roman" w:cs="Times New Roman"/>
          <w:sz w:val="20"/>
          <w:szCs w:val="20"/>
        </w:rPr>
        <w:t>Príloha  č. 2</w:t>
      </w:r>
      <w:bookmarkEnd w:id="289"/>
      <w:bookmarkEnd w:id="290"/>
      <w:bookmarkEnd w:id="291"/>
      <w:bookmarkEnd w:id="292"/>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5" w:name="_Toc536547706"/>
      <w:bookmarkStart w:id="296" w:name="_Toc219885367"/>
      <w:r w:rsidRPr="006A3F70">
        <w:rPr>
          <w:rFonts w:ascii="Times New Roman" w:hAnsi="Times New Roman" w:cs="Times New Roman"/>
          <w:b/>
          <w:bCs w:val="0"/>
        </w:rPr>
        <w:t>Čestné vyhlásenie o vytvorení skupiny dodávateľov</w:t>
      </w:r>
      <w:bookmarkEnd w:id="295"/>
      <w:bookmarkEnd w:id="296"/>
    </w:p>
    <w:p w14:paraId="419738BC" w14:textId="460D38DF"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6A1C18" w:rsidRPr="006A1C18">
        <w:rPr>
          <w:rFonts w:eastAsia="Arial" w:cstheme="minorHAnsi"/>
          <w:b/>
          <w:bCs/>
          <w:sz w:val="22"/>
          <w:szCs w:val="22"/>
        </w:rPr>
        <w:t>Multifunkčný diagnostický prístroj pre skiaskopicko-skiagrafické a intervenčné zákroky s plochým detektorom</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2B165B45" w14:textId="77777777" w:rsidR="00C1378C" w:rsidRDefault="00C1378C">
      <w:pPr>
        <w:rPr>
          <w:b/>
          <w:bCs/>
          <w:caps/>
          <w:color w:val="808080"/>
          <w:sz w:val="20"/>
          <w:szCs w:val="20"/>
          <w:lang w:eastAsia="cs-CZ"/>
        </w:rPr>
      </w:pPr>
      <w:bookmarkStart w:id="297" w:name="_Toc444018788"/>
      <w:bookmarkStart w:id="298" w:name="_Toc536546949"/>
      <w:bookmarkStart w:id="299" w:name="_Toc536547707"/>
      <w:r>
        <w:rPr>
          <w:sz w:val="20"/>
          <w:szCs w:val="20"/>
        </w:rPr>
        <w:br w:type="page"/>
      </w:r>
    </w:p>
    <w:p w14:paraId="40C07C1B" w14:textId="373FF13C"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300" w:name="_Toc219885368"/>
      <w:r w:rsidRPr="006A3F70">
        <w:rPr>
          <w:rFonts w:ascii="Times New Roman" w:hAnsi="Times New Roman" w:cs="Times New Roman"/>
          <w:sz w:val="20"/>
          <w:szCs w:val="20"/>
        </w:rPr>
        <w:t>Príloha  č. 3</w:t>
      </w:r>
      <w:bookmarkEnd w:id="297"/>
      <w:bookmarkEnd w:id="298"/>
      <w:bookmarkEnd w:id="299"/>
      <w:bookmarkEnd w:id="300"/>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1" w:name="_Toc536547708"/>
      <w:bookmarkStart w:id="302" w:name="_Toc219885369"/>
      <w:r w:rsidRPr="006A3F70">
        <w:rPr>
          <w:rFonts w:ascii="Times New Roman" w:hAnsi="Times New Roman" w:cs="Times New Roman"/>
          <w:b/>
          <w:bCs w:val="0"/>
        </w:rPr>
        <w:t xml:space="preserve">Plná moc </w:t>
      </w:r>
      <w:bookmarkStart w:id="303" w:name="_Toc338751516"/>
      <w:r w:rsidRPr="006A3F70">
        <w:rPr>
          <w:rFonts w:ascii="Times New Roman" w:hAnsi="Times New Roman" w:cs="Times New Roman"/>
          <w:b/>
          <w:bCs w:val="0"/>
        </w:rPr>
        <w:br/>
        <w:t xml:space="preserve">pre jedného z členov skupiny, </w:t>
      </w:r>
      <w:bookmarkStart w:id="304" w:name="_Toc284324162"/>
      <w:r w:rsidRPr="006A3F70">
        <w:rPr>
          <w:rFonts w:ascii="Times New Roman" w:hAnsi="Times New Roman" w:cs="Times New Roman"/>
          <w:b/>
          <w:bCs w:val="0"/>
        </w:rPr>
        <w:t>konajúcu za skupinu dodávateľov</w:t>
      </w:r>
      <w:bookmarkEnd w:id="301"/>
      <w:bookmarkEnd w:id="302"/>
      <w:bookmarkEnd w:id="303"/>
      <w:bookmarkEnd w:id="304"/>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1DF0894D"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6A1C18" w:rsidRPr="006A1C18">
        <w:rPr>
          <w:rFonts w:eastAsia="Arial" w:cstheme="minorHAnsi"/>
          <w:b/>
          <w:bCs/>
          <w:sz w:val="22"/>
          <w:szCs w:val="22"/>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4A3B8C62"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05" w:name="_Toc513628487"/>
      <w:bookmarkStart w:id="306" w:name="_Toc536546951"/>
      <w:bookmarkStart w:id="307" w:name="_Toc536547711"/>
      <w:bookmarkStart w:id="308" w:name="_Toc415209848"/>
      <w:bookmarkStart w:id="309" w:name="_Toc415218509"/>
      <w:bookmarkStart w:id="310" w:name="_Toc444018789"/>
      <w:bookmarkStart w:id="311" w:name="_Toc415209847"/>
      <w:bookmarkStart w:id="312" w:name="_Toc415218507"/>
    </w:p>
    <w:p w14:paraId="6985739A" w14:textId="77777777" w:rsidR="00C1378C" w:rsidRDefault="00C1378C">
      <w:pPr>
        <w:rPr>
          <w:b/>
          <w:bCs/>
          <w:caps/>
          <w:color w:val="808080"/>
          <w:sz w:val="20"/>
          <w:szCs w:val="20"/>
          <w:lang w:eastAsia="cs-CZ"/>
        </w:rPr>
      </w:pPr>
      <w:r>
        <w:rPr>
          <w:sz w:val="20"/>
          <w:szCs w:val="20"/>
        </w:rPr>
        <w:br w:type="page"/>
      </w:r>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3" w:name="_Toc219885370"/>
      <w:r w:rsidRPr="006A3F70">
        <w:rPr>
          <w:rFonts w:ascii="Times New Roman" w:hAnsi="Times New Roman" w:cs="Times New Roman"/>
          <w:sz w:val="20"/>
          <w:szCs w:val="20"/>
        </w:rPr>
        <w:t xml:space="preserve">Príloha  č. </w:t>
      </w:r>
      <w:bookmarkEnd w:id="305"/>
      <w:bookmarkEnd w:id="306"/>
      <w:bookmarkEnd w:id="307"/>
      <w:r w:rsidR="00C859C9">
        <w:rPr>
          <w:rFonts w:ascii="Times New Roman" w:hAnsi="Times New Roman" w:cs="Times New Roman"/>
          <w:sz w:val="20"/>
          <w:szCs w:val="20"/>
        </w:rPr>
        <w:t>4</w:t>
      </w:r>
      <w:bookmarkEnd w:id="313"/>
    </w:p>
    <w:p w14:paraId="1A60EC8F" w14:textId="2373281C" w:rsidR="000C11C4" w:rsidRPr="00085FA5" w:rsidRDefault="007F2BFD" w:rsidP="00570271">
      <w:pPr>
        <w:pStyle w:val="wazza02"/>
        <w:spacing w:line="276" w:lineRule="auto"/>
        <w:rPr>
          <w:rFonts w:ascii="Times New Roman" w:hAnsi="Times New Roman" w:cs="Times New Roman"/>
          <w:b/>
          <w:bCs w:val="0"/>
        </w:rPr>
      </w:pPr>
      <w:bookmarkStart w:id="314" w:name="_Toc536547717"/>
      <w:bookmarkStart w:id="315" w:name="_Toc219885371"/>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4"/>
      <w:bookmarkEnd w:id="315"/>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62458A25"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B51A91" w:rsidRPr="00B51A91">
        <w:rPr>
          <w:rFonts w:eastAsia="Arial" w:cstheme="minorHAnsi"/>
          <w:b/>
          <w:bCs/>
          <w:sz w:val="22"/>
          <w:szCs w:val="22"/>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6"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6"/>
    </w:p>
    <w:p w14:paraId="376725FA" w14:textId="4EC29852" w:rsidR="007F2BFD"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7"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p w14:paraId="2419C5FB" w14:textId="77777777" w:rsidR="00B51A91" w:rsidRPr="00054C46" w:rsidRDefault="00B51A91" w:rsidP="00570271">
      <w:pPr>
        <w:pStyle w:val="Odsekzoznamu"/>
        <w:widowControl w:val="0"/>
        <w:spacing w:before="120" w:line="276" w:lineRule="auto"/>
        <w:ind w:left="1418" w:hanging="851"/>
        <w:jc w:val="both"/>
        <w:rPr>
          <w:sz w:val="22"/>
          <w:szCs w:val="22"/>
        </w:rPr>
      </w:pP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7"/>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B51A91">
        <w:tblPrEx>
          <w:tblLook w:val="01E0" w:firstRow="1" w:lastRow="1" w:firstColumn="1" w:lastColumn="1" w:noHBand="0" w:noVBand="0"/>
        </w:tblPrEx>
        <w:trPr>
          <w:trHeight w:val="23"/>
        </w:trPr>
        <w:tc>
          <w:tcPr>
            <w:tcW w:w="4536" w:type="dxa"/>
            <w:gridSpan w:val="4"/>
            <w:tcBorders>
              <w:top w:val="nil"/>
              <w:left w:val="nil"/>
              <w:bottom w:val="nil"/>
              <w:right w:val="nil"/>
            </w:tcBorders>
            <w:tcMar>
              <w:top w:w="57" w:type="dxa"/>
              <w:left w:w="113" w:type="dxa"/>
              <w:bottom w:w="57" w:type="dxa"/>
            </w:tcMar>
          </w:tcPr>
          <w:p w14:paraId="65326582" w14:textId="77777777" w:rsidR="00B51A91" w:rsidRDefault="00B51A91" w:rsidP="00570271">
            <w:pPr>
              <w:spacing w:before="120" w:line="276" w:lineRule="auto"/>
              <w:rPr>
                <w:sz w:val="22"/>
                <w:szCs w:val="22"/>
              </w:rPr>
            </w:pPr>
          </w:p>
          <w:p w14:paraId="6B06C667" w14:textId="2F1574E6"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4829995B" w14:textId="77777777" w:rsidR="00B51A91" w:rsidRDefault="00B51A91" w:rsidP="00570271">
            <w:pPr>
              <w:spacing w:before="120" w:line="276" w:lineRule="auto"/>
              <w:jc w:val="center"/>
              <w:rPr>
                <w:sz w:val="22"/>
                <w:szCs w:val="22"/>
              </w:rPr>
            </w:pPr>
          </w:p>
          <w:p w14:paraId="7DF655E6" w14:textId="596D10C7"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184273A6" w14:textId="35C758BB" w:rsidR="00CB1FC8" w:rsidRPr="006A3F70" w:rsidRDefault="00CB1FC8" w:rsidP="00152BEF">
      <w:pPr>
        <w:pStyle w:val="wazza01"/>
        <w:tabs>
          <w:tab w:val="right" w:leader="dot" w:pos="9639"/>
        </w:tabs>
        <w:spacing w:line="276" w:lineRule="auto"/>
        <w:rPr>
          <w:rFonts w:ascii="Times New Roman" w:hAnsi="Times New Roman" w:cs="Times New Roman"/>
          <w:sz w:val="20"/>
          <w:szCs w:val="20"/>
        </w:rPr>
      </w:pPr>
      <w:bookmarkStart w:id="318" w:name="_Toc536546955"/>
      <w:bookmarkStart w:id="319" w:name="_Toc536547718"/>
      <w:bookmarkStart w:id="320" w:name="_Toc219885372"/>
      <w:r w:rsidRPr="006A3F70">
        <w:rPr>
          <w:rFonts w:ascii="Times New Roman" w:hAnsi="Times New Roman" w:cs="Times New Roman"/>
          <w:sz w:val="20"/>
          <w:szCs w:val="20"/>
        </w:rPr>
        <w:t xml:space="preserve">Príloha  č. </w:t>
      </w:r>
      <w:bookmarkEnd w:id="318"/>
      <w:bookmarkEnd w:id="319"/>
      <w:r w:rsidR="00C859C9">
        <w:rPr>
          <w:rFonts w:ascii="Times New Roman" w:hAnsi="Times New Roman" w:cs="Times New Roman"/>
          <w:sz w:val="20"/>
          <w:szCs w:val="20"/>
        </w:rPr>
        <w:t>5</w:t>
      </w:r>
      <w:bookmarkEnd w:id="320"/>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1" w:name="_Toc536547719"/>
      <w:bookmarkStart w:id="322" w:name="_Toc219885373"/>
      <w:r w:rsidRPr="006A3F70">
        <w:rPr>
          <w:rFonts w:ascii="Times New Roman" w:hAnsi="Times New Roman" w:cs="Times New Roman"/>
          <w:b/>
          <w:bCs w:val="0"/>
        </w:rPr>
        <w:t>Zoznam dôverných informácií</w:t>
      </w:r>
      <w:bookmarkEnd w:id="321"/>
      <w:bookmarkEnd w:id="322"/>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7611E249"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B51A91" w:rsidRPr="00B51A91">
        <w:rPr>
          <w:rFonts w:eastAsia="Arial" w:cstheme="minorHAnsi"/>
          <w:b/>
          <w:bCs/>
          <w:sz w:val="22"/>
          <w:szCs w:val="22"/>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4D089C75" w14:textId="77777777" w:rsidR="00152BEF" w:rsidRDefault="00152BEF" w:rsidP="00570271">
      <w:pPr>
        <w:pStyle w:val="wazza01"/>
        <w:tabs>
          <w:tab w:val="right" w:leader="dot" w:pos="9639"/>
        </w:tabs>
        <w:spacing w:line="276" w:lineRule="auto"/>
        <w:rPr>
          <w:rFonts w:ascii="Times New Roman" w:hAnsi="Times New Roman" w:cs="Times New Roman"/>
          <w:sz w:val="20"/>
          <w:szCs w:val="20"/>
        </w:rPr>
      </w:pPr>
      <w:bookmarkStart w:id="323" w:name="_Toc536546956"/>
      <w:bookmarkStart w:id="324" w:name="_Toc536547720"/>
      <w:bookmarkStart w:id="325" w:name="_Toc219885374"/>
    </w:p>
    <w:p w14:paraId="0260497B" w14:textId="31BD7A46"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r w:rsidRPr="006A3F70">
        <w:rPr>
          <w:rFonts w:ascii="Times New Roman" w:hAnsi="Times New Roman" w:cs="Times New Roman"/>
          <w:sz w:val="20"/>
          <w:szCs w:val="20"/>
        </w:rPr>
        <w:t xml:space="preserve">Príloha  č. </w:t>
      </w:r>
      <w:bookmarkEnd w:id="308"/>
      <w:bookmarkEnd w:id="309"/>
      <w:bookmarkEnd w:id="310"/>
      <w:bookmarkEnd w:id="323"/>
      <w:bookmarkEnd w:id="324"/>
      <w:r w:rsidR="00C859C9">
        <w:rPr>
          <w:rFonts w:ascii="Times New Roman" w:hAnsi="Times New Roman" w:cs="Times New Roman"/>
          <w:sz w:val="20"/>
          <w:szCs w:val="20"/>
        </w:rPr>
        <w:t>6</w:t>
      </w:r>
      <w:bookmarkEnd w:id="325"/>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6" w:name="_Toc415218510"/>
      <w:bookmarkStart w:id="327" w:name="_Toc536547721"/>
      <w:bookmarkStart w:id="328" w:name="_Toc219885375"/>
      <w:bookmarkStart w:id="329"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6"/>
      <w:bookmarkEnd w:id="327"/>
      <w:bookmarkEnd w:id="328"/>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5EA6AE52"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B51A91" w:rsidRPr="00B51A91">
        <w:rPr>
          <w:rFonts w:eastAsia="Arial" w:cstheme="minorHAnsi"/>
          <w:b/>
          <w:bCs/>
          <w:sz w:val="22"/>
          <w:szCs w:val="22"/>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723D03C3"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D0031">
        <w:rPr>
          <w:b/>
          <w:sz w:val="22"/>
          <w:szCs w:val="22"/>
        </w:rPr>
      </w:r>
      <w:r w:rsidR="005D003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w:t>
      </w:r>
      <w:r w:rsidR="00930301">
        <w:rPr>
          <w:sz w:val="22"/>
          <w:szCs w:val="22"/>
        </w:rPr>
        <w:t>í</w:t>
      </w:r>
      <w:r w:rsidR="0062014C" w:rsidRPr="006A3F70">
        <w:rPr>
          <w:sz w:val="22"/>
          <w:szCs w:val="22"/>
        </w:rPr>
        <w:t xml:space="preserve">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750D460" w14:textId="77777777"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30" w:name="_Toc444018793"/>
      <w:bookmarkStart w:id="331" w:name="_Toc536546957"/>
      <w:bookmarkStart w:id="332" w:name="_Toc536547722"/>
      <w:bookmarkEnd w:id="282"/>
      <w:bookmarkEnd w:id="293"/>
      <w:bookmarkEnd w:id="294"/>
      <w:bookmarkEnd w:id="311"/>
      <w:bookmarkEnd w:id="312"/>
      <w:bookmarkEnd w:id="329"/>
    </w:p>
    <w:p w14:paraId="1F69694B" w14:textId="77777777" w:rsidR="00C1378C" w:rsidRDefault="00C1378C">
      <w:pPr>
        <w:rPr>
          <w:b/>
          <w:bCs/>
          <w:caps/>
          <w:color w:val="808080"/>
          <w:sz w:val="20"/>
          <w:szCs w:val="20"/>
          <w:lang w:eastAsia="cs-CZ"/>
        </w:rPr>
      </w:pPr>
      <w:r>
        <w:rPr>
          <w:sz w:val="20"/>
          <w:szCs w:val="20"/>
        </w:rPr>
        <w:br w:type="page"/>
      </w:r>
    </w:p>
    <w:p w14:paraId="68A393CA" w14:textId="12F0152F"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3" w:name="_Toc219885376"/>
      <w:r w:rsidRPr="00A32A3D">
        <w:rPr>
          <w:rFonts w:ascii="Times New Roman" w:hAnsi="Times New Roman" w:cs="Times New Roman"/>
          <w:sz w:val="20"/>
          <w:szCs w:val="20"/>
        </w:rPr>
        <w:t>Príloha  č.</w:t>
      </w:r>
      <w:bookmarkEnd w:id="330"/>
      <w:bookmarkEnd w:id="331"/>
      <w:bookmarkEnd w:id="332"/>
      <w:r w:rsidR="00C859C9">
        <w:rPr>
          <w:rFonts w:ascii="Times New Roman" w:hAnsi="Times New Roman" w:cs="Times New Roman"/>
          <w:sz w:val="20"/>
          <w:szCs w:val="20"/>
        </w:rPr>
        <w:t>7</w:t>
      </w:r>
      <w:bookmarkEnd w:id="333"/>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4" w:name="_Toc70947650"/>
      <w:bookmarkStart w:id="335" w:name="_Toc84856342"/>
      <w:bookmarkStart w:id="336" w:name="_Toc219885377"/>
      <w:bookmarkStart w:id="337" w:name="_Toc536546960"/>
      <w:bookmarkStart w:id="338" w:name="_Toc536547730"/>
      <w:r w:rsidRPr="00A32A3D">
        <w:rPr>
          <w:rFonts w:ascii="Times New Roman" w:hAnsi="Times New Roman" w:cs="Times New Roman"/>
          <w:b/>
          <w:bCs w:val="0"/>
        </w:rPr>
        <w:t>Návrh na plnenie kritérií</w:t>
      </w:r>
      <w:bookmarkEnd w:id="334"/>
      <w:bookmarkEnd w:id="335"/>
      <w:bookmarkEnd w:id="336"/>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788" w:type="dxa"/>
        <w:jc w:val="center"/>
        <w:tblLayout w:type="fixed"/>
        <w:tblCellMar>
          <w:left w:w="70" w:type="dxa"/>
          <w:right w:w="70" w:type="dxa"/>
        </w:tblCellMar>
        <w:tblLook w:val="04A0" w:firstRow="1" w:lastRow="0" w:firstColumn="1" w:lastColumn="0" w:noHBand="0" w:noVBand="1"/>
      </w:tblPr>
      <w:tblGrid>
        <w:gridCol w:w="2478"/>
        <w:gridCol w:w="1628"/>
        <w:gridCol w:w="1985"/>
        <w:gridCol w:w="1701"/>
        <w:gridCol w:w="1996"/>
      </w:tblGrid>
      <w:tr w:rsidR="00A70AE4" w14:paraId="233C89FA" w14:textId="77777777" w:rsidTr="00A70AE4">
        <w:trPr>
          <w:trHeight w:val="96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A70AE4" w:rsidRPr="00073869" w:rsidRDefault="00A70AE4"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Pr>
                <w:sz w:val="22"/>
                <w:szCs w:val="22"/>
                <w:lang w:eastAsia="en-US"/>
              </w:rPr>
              <w:t>predmetu zákazky</w:t>
            </w:r>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44571" w14:textId="7EA0F72A" w:rsidR="00A70AE4" w:rsidRPr="00A70AE4" w:rsidRDefault="00A70AE4" w:rsidP="00570271">
            <w:pPr>
              <w:tabs>
                <w:tab w:val="left" w:pos="1260"/>
                <w:tab w:val="left" w:pos="3969"/>
                <w:tab w:val="left" w:pos="4490"/>
              </w:tabs>
              <w:spacing w:line="276" w:lineRule="auto"/>
              <w:jc w:val="center"/>
              <w:rPr>
                <w:bCs/>
                <w:sz w:val="22"/>
                <w:szCs w:val="22"/>
                <w:lang w:eastAsia="en-US"/>
              </w:rPr>
            </w:pPr>
            <w:r w:rsidRPr="00A70AE4">
              <w:rPr>
                <w:bCs/>
                <w:sz w:val="22"/>
                <w:szCs w:val="22"/>
                <w:lang w:eastAsia="en-US"/>
              </w:rPr>
              <w:t>Požadované množstvo a merná jednotka</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33D1DF67"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Pr>
                <w:b/>
                <w:sz w:val="22"/>
                <w:szCs w:val="22"/>
                <w:lang w:eastAsia="en-US"/>
              </w:rPr>
              <w:t xml:space="preserve"> spolu</w:t>
            </w:r>
            <w:r w:rsidRPr="00073869">
              <w:rPr>
                <w:b/>
                <w:sz w:val="22"/>
                <w:szCs w:val="22"/>
                <w:lang w:eastAsia="en-US"/>
              </w:rPr>
              <w:t xml:space="preserve"> </w:t>
            </w:r>
          </w:p>
          <w:p w14:paraId="266E1F80" w14:textId="02F4FBA4" w:rsidR="00A70AE4" w:rsidRPr="00073869"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Pr>
                <w:b/>
                <w:sz w:val="22"/>
                <w:szCs w:val="22"/>
                <w:lang w:eastAsia="en-US"/>
              </w:rPr>
              <w:t>EUR</w:t>
            </w:r>
            <w:r w:rsidRPr="00073869">
              <w:rPr>
                <w:b/>
                <w:sz w:val="22"/>
                <w:szCs w:val="22"/>
                <w:lang w:eastAsia="en-US"/>
              </w:rPr>
              <w:t xml:space="preserve"> bez DPH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Pr>
                <w:b/>
                <w:sz w:val="22"/>
                <w:szCs w:val="22"/>
                <w:lang w:eastAsia="en-US"/>
              </w:rPr>
              <w:t> </w:t>
            </w:r>
            <w:r w:rsidRPr="00073869">
              <w:rPr>
                <w:b/>
                <w:sz w:val="22"/>
                <w:szCs w:val="22"/>
                <w:lang w:eastAsia="en-US"/>
              </w:rPr>
              <w:t>EUR</w:t>
            </w:r>
          </w:p>
          <w:p w14:paraId="69BB4292" w14:textId="7A11A45E" w:rsidR="00A70AE4" w:rsidRPr="00073869" w:rsidRDefault="00A70AE4"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A70AE4" w:rsidRPr="00073869"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Pr>
                <w:b/>
                <w:sz w:val="22"/>
                <w:szCs w:val="22"/>
                <w:lang w:eastAsia="en-US"/>
              </w:rPr>
              <w:t>EUR</w:t>
            </w:r>
            <w:r w:rsidRPr="00073869">
              <w:rPr>
                <w:b/>
                <w:sz w:val="22"/>
                <w:szCs w:val="22"/>
                <w:lang w:eastAsia="en-US"/>
              </w:rPr>
              <w:t xml:space="preserve"> s DPH</w:t>
            </w:r>
          </w:p>
        </w:tc>
      </w:tr>
      <w:tr w:rsidR="00A70AE4" w14:paraId="1EE32C8B" w14:textId="77777777" w:rsidTr="00A70AE4">
        <w:trPr>
          <w:trHeight w:val="96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5CE06615" w14:textId="77777777" w:rsidR="006A1C18" w:rsidRDefault="00DD39D8" w:rsidP="00DD39D8">
            <w:pPr>
              <w:tabs>
                <w:tab w:val="left" w:pos="1260"/>
                <w:tab w:val="left" w:pos="3969"/>
                <w:tab w:val="left" w:pos="4490"/>
              </w:tabs>
              <w:spacing w:line="276" w:lineRule="auto"/>
              <w:rPr>
                <w:b/>
                <w:bCs/>
                <w:sz w:val="22"/>
                <w:szCs w:val="22"/>
                <w:lang w:eastAsia="en-US"/>
              </w:rPr>
            </w:pPr>
            <w:bookmarkStart w:id="339" w:name="_Hlk219887455"/>
            <w:r w:rsidRPr="00DD39D8">
              <w:rPr>
                <w:b/>
                <w:bCs/>
                <w:sz w:val="22"/>
                <w:szCs w:val="22"/>
                <w:lang w:eastAsia="en-US"/>
              </w:rPr>
              <w:t xml:space="preserve">Multifunkčný diagnostický prístroj </w:t>
            </w:r>
          </w:p>
          <w:p w14:paraId="02D8F42A" w14:textId="77777777" w:rsidR="006A1C18" w:rsidRDefault="00DD39D8" w:rsidP="00DD39D8">
            <w:pPr>
              <w:tabs>
                <w:tab w:val="left" w:pos="1260"/>
                <w:tab w:val="left" w:pos="3969"/>
                <w:tab w:val="left" w:pos="4490"/>
              </w:tabs>
              <w:spacing w:line="276" w:lineRule="auto"/>
              <w:rPr>
                <w:b/>
                <w:bCs/>
                <w:sz w:val="22"/>
                <w:szCs w:val="22"/>
                <w:lang w:eastAsia="en-US"/>
              </w:rPr>
            </w:pPr>
            <w:r w:rsidRPr="00DD39D8">
              <w:rPr>
                <w:b/>
                <w:bCs/>
                <w:sz w:val="22"/>
                <w:szCs w:val="22"/>
                <w:lang w:eastAsia="en-US"/>
              </w:rPr>
              <w:t xml:space="preserve">pre skiaskopicko-skiagrafické a intervenčné zákroky </w:t>
            </w:r>
          </w:p>
          <w:p w14:paraId="64860493" w14:textId="27B917F6" w:rsidR="00F068C8" w:rsidRPr="00F068C8" w:rsidRDefault="00DD39D8" w:rsidP="00DD39D8">
            <w:pPr>
              <w:tabs>
                <w:tab w:val="left" w:pos="1260"/>
                <w:tab w:val="left" w:pos="3969"/>
                <w:tab w:val="left" w:pos="4490"/>
              </w:tabs>
              <w:spacing w:line="276" w:lineRule="auto"/>
              <w:rPr>
                <w:b/>
                <w:bCs/>
                <w:sz w:val="22"/>
                <w:szCs w:val="22"/>
                <w:lang w:eastAsia="en-US"/>
              </w:rPr>
            </w:pPr>
            <w:r w:rsidRPr="00DD39D8">
              <w:rPr>
                <w:b/>
                <w:bCs/>
                <w:sz w:val="22"/>
                <w:szCs w:val="22"/>
                <w:lang w:eastAsia="en-US"/>
              </w:rPr>
              <w:t>s plochým detektorom</w:t>
            </w:r>
            <w:bookmarkEnd w:id="339"/>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782A6" w14:textId="5AA857D0" w:rsidR="00A70AE4" w:rsidRPr="00A70AE4" w:rsidRDefault="00DD39D8" w:rsidP="00A70AE4">
            <w:pPr>
              <w:tabs>
                <w:tab w:val="left" w:pos="1260"/>
                <w:tab w:val="left" w:pos="3969"/>
                <w:tab w:val="left" w:pos="4490"/>
              </w:tabs>
              <w:spacing w:line="276" w:lineRule="auto"/>
              <w:jc w:val="center"/>
              <w:rPr>
                <w:b/>
                <w:bCs/>
                <w:color w:val="FF0000"/>
                <w:sz w:val="22"/>
                <w:szCs w:val="22"/>
                <w:lang w:eastAsia="en-US"/>
              </w:rPr>
            </w:pPr>
            <w:r>
              <w:rPr>
                <w:b/>
                <w:bCs/>
                <w:color w:val="000000" w:themeColor="text1"/>
                <w:sz w:val="22"/>
                <w:szCs w:val="22"/>
                <w:lang w:eastAsia="en-US"/>
              </w:rPr>
              <w:t>1</w:t>
            </w:r>
            <w:r w:rsidR="00A70AE4" w:rsidRPr="00A70AE4">
              <w:rPr>
                <w:b/>
                <w:bCs/>
                <w:color w:val="000000" w:themeColor="text1"/>
                <w:sz w:val="22"/>
                <w:szCs w:val="22"/>
                <w:lang w:eastAsia="en-US"/>
              </w:rPr>
              <w:t xml:space="preserve"> ks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2898BD6B"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40" w:name="_Toc84856343"/>
      <w:bookmarkStart w:id="341" w:name="_Toc84857107"/>
      <w:r w:rsidRPr="006A3F70">
        <w:rPr>
          <w:rFonts w:ascii="Times New Roman" w:hAnsi="Times New Roman" w:cs="Times New Roman"/>
        </w:rPr>
        <w:t>Meno a priezvisko, funkcia</w:t>
      </w:r>
      <w:bookmarkEnd w:id="340"/>
      <w:bookmarkEnd w:id="341"/>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2" w:name="_Toc219885378"/>
      <w:r>
        <w:rPr>
          <w:rFonts w:ascii="Times New Roman" w:hAnsi="Times New Roman" w:cs="Times New Roman"/>
          <w:sz w:val="20"/>
          <w:szCs w:val="20"/>
        </w:rPr>
        <w:t>P</w:t>
      </w:r>
      <w:r w:rsidR="00D22B54" w:rsidRPr="006A3F70">
        <w:rPr>
          <w:rFonts w:ascii="Times New Roman" w:hAnsi="Times New Roman" w:cs="Times New Roman"/>
          <w:sz w:val="20"/>
          <w:szCs w:val="20"/>
        </w:rPr>
        <w:t xml:space="preserve">ríloha  č. </w:t>
      </w:r>
      <w:bookmarkEnd w:id="337"/>
      <w:bookmarkEnd w:id="338"/>
      <w:r w:rsidR="00C859C9">
        <w:rPr>
          <w:rFonts w:ascii="Times New Roman" w:hAnsi="Times New Roman" w:cs="Times New Roman"/>
          <w:sz w:val="20"/>
          <w:szCs w:val="20"/>
        </w:rPr>
        <w:t>8</w:t>
      </w:r>
      <w:bookmarkEnd w:id="342"/>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3"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4" w:name="_Toc219885379"/>
      <w:r w:rsidRPr="006A3F70">
        <w:rPr>
          <w:rFonts w:ascii="Times New Roman" w:hAnsi="Times New Roman" w:cs="Times New Roman"/>
          <w:b/>
          <w:bCs w:val="0"/>
        </w:rPr>
        <w:t>Čestné vyhlásenie – Obchodné podmienky dodania</w:t>
      </w:r>
      <w:bookmarkEnd w:id="343"/>
      <w:bookmarkEnd w:id="344"/>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5" w:name="_Toc354054521"/>
      <w:bookmarkStart w:id="346" w:name="_Toc370108908"/>
      <w:r w:rsidRPr="006A3F70">
        <w:rPr>
          <w:b/>
          <w:sz w:val="22"/>
          <w:szCs w:val="22"/>
        </w:rPr>
        <w:t>Čestné vyhlásenie</w:t>
      </w:r>
      <w:bookmarkEnd w:id="345"/>
      <w:bookmarkEnd w:id="346"/>
    </w:p>
    <w:p w14:paraId="78BB8812" w14:textId="77777777" w:rsidR="00AD5C8A" w:rsidRPr="006A3F70" w:rsidRDefault="00AD5C8A" w:rsidP="00570271">
      <w:pPr>
        <w:widowControl w:val="0"/>
        <w:spacing w:before="120" w:line="276" w:lineRule="auto"/>
        <w:rPr>
          <w:b/>
          <w:sz w:val="22"/>
          <w:szCs w:val="22"/>
          <w:highlight w:val="green"/>
        </w:rPr>
      </w:pPr>
    </w:p>
    <w:p w14:paraId="4D600EE7" w14:textId="78E8EA04"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DD39D8" w:rsidRPr="00DD39D8">
        <w:rPr>
          <w:b/>
          <w:bCs/>
          <w:sz w:val="22"/>
          <w:szCs w:val="22"/>
          <w:lang w:eastAsia="cs-CZ"/>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7"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8" w:name="_Toc219885380"/>
      <w:r w:rsidRPr="006A3F70">
        <w:rPr>
          <w:rFonts w:ascii="Times New Roman" w:hAnsi="Times New Roman" w:cs="Times New Roman"/>
          <w:sz w:val="20"/>
          <w:szCs w:val="20"/>
        </w:rPr>
        <w:t xml:space="preserve">PRÍLOHA č. </w:t>
      </w:r>
      <w:bookmarkEnd w:id="347"/>
      <w:r w:rsidR="00C859C9">
        <w:rPr>
          <w:rFonts w:ascii="Times New Roman" w:hAnsi="Times New Roman" w:cs="Times New Roman"/>
          <w:sz w:val="20"/>
          <w:szCs w:val="20"/>
        </w:rPr>
        <w:t>9</w:t>
      </w:r>
      <w:bookmarkEnd w:id="348"/>
    </w:p>
    <w:bookmarkEnd w:id="274"/>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49" w:name="_Toc219885381"/>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49"/>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031D7BAE"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DD39D8" w:rsidRPr="00DD39D8">
        <w:rPr>
          <w:b/>
          <w:bCs/>
          <w:sz w:val="22"/>
          <w:szCs w:val="22"/>
          <w:lang w:eastAsia="cs-CZ"/>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5D0031">
        <w:rPr>
          <w:b/>
          <w:sz w:val="22"/>
          <w:szCs w:val="22"/>
        </w:rPr>
      </w:r>
      <w:r w:rsidR="005D0031">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5D0031">
        <w:rPr>
          <w:b/>
          <w:sz w:val="22"/>
          <w:szCs w:val="22"/>
        </w:rPr>
      </w:r>
      <w:r w:rsidR="005D0031">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50" w:name="_Toc14877279"/>
      <w:bookmarkStart w:id="351"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2" w:name="_Toc219885382"/>
      <w:r w:rsidRPr="006A3F70">
        <w:rPr>
          <w:rFonts w:ascii="Times New Roman" w:hAnsi="Times New Roman" w:cs="Times New Roman"/>
          <w:sz w:val="20"/>
          <w:szCs w:val="20"/>
        </w:rPr>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50"/>
      <w:bookmarkEnd w:id="351"/>
      <w:bookmarkEnd w:id="352"/>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3" w:name="_Toc219885383"/>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3"/>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721A1000"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DD39D8" w:rsidRPr="00DD39D8">
        <w:rPr>
          <w:b/>
          <w:bCs/>
          <w:sz w:val="22"/>
          <w:szCs w:val="22"/>
          <w:lang w:eastAsia="cs-CZ"/>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37879A91"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47025EC" w14:textId="7518126B"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48D4ABB"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3D6BC9B1" w14:textId="684184B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50307750"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B2567E9" w14:textId="2B78B124"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28F02774"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151042F8" w14:textId="6E5E0B9B"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3"/>
    </w:tbl>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tab/>
      </w:r>
      <w:bookmarkStart w:id="354" w:name="_Toc219885384"/>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4"/>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5" w:name="_Toc219885385"/>
      <w:r w:rsidRPr="00EF5E5D">
        <w:rPr>
          <w:rFonts w:ascii="Times New Roman" w:hAnsi="Times New Roman" w:cs="Times New Roman"/>
          <w:szCs w:val="22"/>
        </w:rPr>
        <w:t>Čestné Vyhlásenie</w:t>
      </w:r>
      <w:bookmarkEnd w:id="355"/>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30611A4C"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124F21" w:rsidRPr="00124F21">
        <w:rPr>
          <w:b/>
          <w:bCs/>
          <w:sz w:val="22"/>
          <w:szCs w:val="22"/>
          <w:lang w:eastAsia="cs-CZ"/>
        </w:rPr>
        <w:t>Multifunkčný diagnostický prístroj pre skiaskopicko-skiagrafické a intervenčné zákroky s plochým detektorom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6" w:name="_Hlk104792978"/>
      <w:r w:rsidRPr="00EF5E5D">
        <w:rPr>
          <w:sz w:val="22"/>
          <w:szCs w:val="22"/>
        </w:rPr>
        <w:t>a žiaden z hospodárskych subjektov</w:t>
      </w:r>
      <w:bookmarkEnd w:id="356"/>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6F7389A1" w14:textId="19D92CEA" w:rsidR="00C1378C" w:rsidRDefault="00C1378C">
      <w:pPr>
        <w:rPr>
          <w:b/>
          <w:bCs/>
          <w:caps/>
          <w:color w:val="808080"/>
          <w:sz w:val="22"/>
          <w:szCs w:val="22"/>
          <w:lang w:eastAsia="cs-CZ"/>
        </w:rPr>
      </w:pPr>
    </w:p>
    <w:p w14:paraId="0B58D0AA" w14:textId="77777777" w:rsidR="00132F85" w:rsidRDefault="00132F85" w:rsidP="00570271">
      <w:pPr>
        <w:pStyle w:val="wazza01"/>
        <w:tabs>
          <w:tab w:val="right" w:pos="9212"/>
          <w:tab w:val="right" w:leader="dot" w:pos="9639"/>
        </w:tabs>
        <w:spacing w:line="276" w:lineRule="auto"/>
        <w:rPr>
          <w:rFonts w:ascii="Times New Roman" w:hAnsi="Times New Roman" w:cs="Times New Roman"/>
          <w:sz w:val="22"/>
          <w:szCs w:val="22"/>
        </w:rPr>
      </w:pPr>
    </w:p>
    <w:p w14:paraId="03648FFC" w14:textId="57C3BDE5"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7" w:name="_Toc219885386"/>
      <w:r w:rsidRPr="00DF6F03">
        <w:rPr>
          <w:rFonts w:ascii="Times New Roman" w:hAnsi="Times New Roman" w:cs="Times New Roman"/>
          <w:sz w:val="22"/>
          <w:szCs w:val="22"/>
        </w:rPr>
        <w:t xml:space="preserve">Príloha  č. </w:t>
      </w:r>
      <w:r>
        <w:rPr>
          <w:rFonts w:ascii="Times New Roman" w:hAnsi="Times New Roman" w:cs="Times New Roman"/>
          <w:sz w:val="22"/>
          <w:szCs w:val="22"/>
        </w:rPr>
        <w:t>12</w:t>
      </w:r>
      <w:bookmarkEnd w:id="357"/>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8" w:name="_Toc219885387"/>
      <w:r w:rsidRPr="00DF6F03">
        <w:rPr>
          <w:rFonts w:ascii="Times New Roman" w:hAnsi="Times New Roman" w:cs="Times New Roman"/>
          <w:szCs w:val="22"/>
        </w:rPr>
        <w:t>Zoznam zmlúv rovnakého alebo obdobného charakteru ako predmet zákazky</w:t>
      </w:r>
      <w:bookmarkEnd w:id="358"/>
    </w:p>
    <w:p w14:paraId="1F55192E" w14:textId="7876F6AF" w:rsidR="0069618E" w:rsidRPr="00986C49" w:rsidRDefault="007268A9" w:rsidP="00986C49">
      <w:pPr>
        <w:spacing w:before="120" w:line="276" w:lineRule="auto"/>
        <w:jc w:val="center"/>
        <w:rPr>
          <w:b/>
          <w:bCs/>
          <w:sz w:val="22"/>
          <w:szCs w:val="22"/>
          <w:lang w:eastAsia="cs-CZ"/>
        </w:rPr>
      </w:pPr>
      <w:r w:rsidRPr="007268A9">
        <w:rPr>
          <w:rFonts w:eastAsia="Arial" w:cstheme="minorHAnsi"/>
          <w:b/>
          <w:bCs/>
          <w:sz w:val="22"/>
          <w:szCs w:val="22"/>
        </w:rPr>
        <w:t>„</w:t>
      </w:r>
      <w:r w:rsidR="00986C49" w:rsidRPr="00986C49">
        <w:rPr>
          <w:b/>
          <w:bCs/>
          <w:sz w:val="22"/>
          <w:szCs w:val="22"/>
          <w:lang w:eastAsia="cs-CZ"/>
        </w:rPr>
        <w:t xml:space="preserve">Multifunkčný diagnostický prístroj pre skiaskopicko-skiagrafické a intervenčné zákroky </w:t>
      </w:r>
      <w:r w:rsidR="00986C49">
        <w:rPr>
          <w:b/>
          <w:bCs/>
          <w:sz w:val="22"/>
          <w:szCs w:val="22"/>
          <w:lang w:eastAsia="cs-CZ"/>
        </w:rPr>
        <w:t xml:space="preserve">                       </w:t>
      </w:r>
      <w:r w:rsidR="00986C49" w:rsidRPr="00986C49">
        <w:rPr>
          <w:b/>
          <w:bCs/>
          <w:sz w:val="22"/>
          <w:szCs w:val="22"/>
          <w:lang w:eastAsia="cs-CZ"/>
        </w:rPr>
        <w:t>s plochým detektorom</w:t>
      </w:r>
      <w:r w:rsidRPr="007268A9">
        <w:rPr>
          <w:rFonts w:eastAsia="Arial" w:cstheme="minorHAnsi"/>
          <w:b/>
          <w:bCs/>
          <w:sz w:val="22"/>
          <w:szCs w:val="22"/>
        </w:rPr>
        <w:t>“</w:t>
      </w:r>
    </w:p>
    <w:p w14:paraId="1FBEEADF" w14:textId="77777777" w:rsidR="001B4333" w:rsidRPr="00D30B60" w:rsidRDefault="001B4333" w:rsidP="00570271">
      <w:pPr>
        <w:spacing w:before="120" w:line="276" w:lineRule="auto"/>
        <w:jc w:val="center"/>
        <w:rPr>
          <w:b/>
          <w:bCs/>
          <w:caps/>
          <w:color w:val="808080"/>
          <w:lang w:eastAsia="cs-CZ"/>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701"/>
        <w:gridCol w:w="1701"/>
        <w:gridCol w:w="1559"/>
        <w:gridCol w:w="1701"/>
      </w:tblGrid>
      <w:tr w:rsidR="00C1378C" w:rsidRPr="00D30B60" w14:paraId="60932896" w14:textId="77777777" w:rsidTr="00423E43">
        <w:trPr>
          <w:jc w:val="center"/>
        </w:trPr>
        <w:tc>
          <w:tcPr>
            <w:tcW w:w="2112"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C1378C" w:rsidRPr="00D30B60" w:rsidRDefault="00C1378C" w:rsidP="00570271">
            <w:pPr>
              <w:spacing w:before="120" w:after="120" w:line="276" w:lineRule="auto"/>
              <w:jc w:val="both"/>
              <w:rPr>
                <w:bCs/>
              </w:rPr>
            </w:pPr>
            <w:r w:rsidRPr="00D30B60">
              <w:rPr>
                <w:bCs/>
              </w:rPr>
              <w:t>Obchodné meno a adresa verejného obstarávateľa/ obstarávateľa/ objednávateľa</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C1378C" w:rsidRPr="00D30B60" w:rsidRDefault="00C1378C" w:rsidP="00570271">
            <w:pPr>
              <w:spacing w:before="120" w:after="120" w:line="276" w:lineRule="auto"/>
              <w:jc w:val="both"/>
              <w:rPr>
                <w:bCs/>
              </w:rPr>
            </w:pPr>
            <w:r w:rsidRPr="00D30B60">
              <w:rPr>
                <w:bCs/>
              </w:rPr>
              <w:t>Názov a stručný opis predmetu zákazky</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C1378C" w:rsidRPr="00D30B60" w:rsidRDefault="00C1378C" w:rsidP="00570271">
            <w:pPr>
              <w:spacing w:before="120" w:after="120" w:line="276" w:lineRule="auto"/>
              <w:jc w:val="both"/>
              <w:rPr>
                <w:bCs/>
              </w:rPr>
            </w:pPr>
            <w:r w:rsidRPr="00D30B60">
              <w:rPr>
                <w:bCs/>
              </w:rPr>
              <w:t xml:space="preserve">Zmluvná cena a skutočne vyfakturovaná cena zákazky v Eur bez DPH </w:t>
            </w:r>
          </w:p>
        </w:tc>
        <w:tc>
          <w:tcPr>
            <w:tcW w:w="1559" w:type="dxa"/>
            <w:tcBorders>
              <w:top w:val="single" w:sz="12" w:space="0" w:color="000000"/>
              <w:left w:val="single" w:sz="4" w:space="0" w:color="auto"/>
              <w:bottom w:val="double" w:sz="4" w:space="0" w:color="auto"/>
              <w:right w:val="single" w:sz="4" w:space="0" w:color="auto"/>
            </w:tcBorders>
            <w:shd w:val="clear" w:color="auto" w:fill="D9D9D9"/>
          </w:tcPr>
          <w:p w14:paraId="2E99CF80" w14:textId="698527DD" w:rsidR="00C1378C" w:rsidRPr="00D30B60" w:rsidRDefault="00C1378C" w:rsidP="00570271">
            <w:pPr>
              <w:spacing w:before="120" w:after="120" w:line="276" w:lineRule="auto"/>
              <w:jc w:val="both"/>
              <w:rPr>
                <w:bCs/>
              </w:rPr>
            </w:pPr>
            <w:r w:rsidRPr="00D30B60">
              <w:rPr>
                <w:bCs/>
              </w:rPr>
              <w:t xml:space="preserve">Zmluvný a skutočný termín </w:t>
            </w:r>
            <w:r>
              <w:rPr>
                <w:bCs/>
              </w:rPr>
              <w:t xml:space="preserve">dodania </w:t>
            </w:r>
            <w:r w:rsidRPr="00D30B60">
              <w:rPr>
                <w:bCs/>
              </w:rPr>
              <w:t>predmetu</w:t>
            </w:r>
          </w:p>
        </w:tc>
        <w:tc>
          <w:tcPr>
            <w:tcW w:w="1701" w:type="dxa"/>
            <w:tcBorders>
              <w:top w:val="single" w:sz="12" w:space="0" w:color="000000"/>
              <w:left w:val="single" w:sz="4" w:space="0" w:color="auto"/>
              <w:bottom w:val="double" w:sz="4" w:space="0" w:color="auto"/>
              <w:right w:val="single" w:sz="12" w:space="0" w:color="auto"/>
            </w:tcBorders>
            <w:shd w:val="clear" w:color="auto" w:fill="D9D9D9"/>
          </w:tcPr>
          <w:p w14:paraId="5DBA1D97" w14:textId="77777777" w:rsidR="00C1378C" w:rsidRPr="00D30B60" w:rsidRDefault="00C1378C" w:rsidP="00570271">
            <w:pPr>
              <w:spacing w:before="120" w:after="120" w:line="276" w:lineRule="auto"/>
              <w:jc w:val="both"/>
              <w:rPr>
                <w:bCs/>
                <w:color w:val="FF0000"/>
              </w:rPr>
            </w:pPr>
            <w:r w:rsidRPr="00D30B60">
              <w:rPr>
                <w:bCs/>
              </w:rPr>
              <w:t>Meno, funkcia a kontakt na osobu zodpovednú za objednávateľa/odberateľa</w:t>
            </w:r>
          </w:p>
        </w:tc>
      </w:tr>
      <w:tr w:rsidR="00C1378C" w:rsidRPr="00D30B60" w14:paraId="566CBD4A" w14:textId="77777777" w:rsidTr="00423E43">
        <w:trPr>
          <w:jc w:val="center"/>
        </w:trPr>
        <w:tc>
          <w:tcPr>
            <w:tcW w:w="2112" w:type="dxa"/>
            <w:tcBorders>
              <w:top w:val="double" w:sz="4" w:space="0" w:color="auto"/>
              <w:left w:val="single" w:sz="12" w:space="0" w:color="000000"/>
              <w:right w:val="single" w:sz="4" w:space="0" w:color="auto"/>
            </w:tcBorders>
          </w:tcPr>
          <w:p w14:paraId="0888FBCE"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A30C43D"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BE506B2" w14:textId="77777777" w:rsidR="00C1378C" w:rsidRPr="00D30B60" w:rsidRDefault="00C1378C" w:rsidP="00570271">
            <w:pPr>
              <w:spacing w:after="120" w:line="276" w:lineRule="auto"/>
              <w:jc w:val="both"/>
              <w:rPr>
                <w:bCs/>
              </w:rPr>
            </w:pPr>
          </w:p>
        </w:tc>
        <w:tc>
          <w:tcPr>
            <w:tcW w:w="1559" w:type="dxa"/>
            <w:tcBorders>
              <w:top w:val="double" w:sz="4" w:space="0" w:color="auto"/>
              <w:left w:val="single" w:sz="4" w:space="0" w:color="auto"/>
              <w:right w:val="single" w:sz="4" w:space="0" w:color="auto"/>
            </w:tcBorders>
          </w:tcPr>
          <w:p w14:paraId="6C3E866B"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12" w:space="0" w:color="auto"/>
            </w:tcBorders>
          </w:tcPr>
          <w:p w14:paraId="35B7BA12" w14:textId="77777777" w:rsidR="00C1378C" w:rsidRPr="00D30B60" w:rsidRDefault="00C1378C" w:rsidP="00570271">
            <w:pPr>
              <w:spacing w:after="120" w:line="276" w:lineRule="auto"/>
              <w:jc w:val="both"/>
              <w:rPr>
                <w:bCs/>
              </w:rPr>
            </w:pPr>
          </w:p>
        </w:tc>
      </w:tr>
      <w:tr w:rsidR="00C1378C" w:rsidRPr="00D30B60" w14:paraId="174EB9A4" w14:textId="77777777" w:rsidTr="00423E43">
        <w:trPr>
          <w:jc w:val="center"/>
        </w:trPr>
        <w:tc>
          <w:tcPr>
            <w:tcW w:w="2112" w:type="dxa"/>
            <w:tcBorders>
              <w:left w:val="single" w:sz="12" w:space="0" w:color="000000"/>
              <w:right w:val="single" w:sz="4" w:space="0" w:color="auto"/>
            </w:tcBorders>
          </w:tcPr>
          <w:p w14:paraId="24A698F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2647612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B67B13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7406A22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D88D40B" w14:textId="77777777" w:rsidR="00C1378C" w:rsidRPr="00D30B60" w:rsidRDefault="00C1378C" w:rsidP="00570271">
            <w:pPr>
              <w:spacing w:after="120" w:line="276" w:lineRule="auto"/>
              <w:jc w:val="both"/>
              <w:rPr>
                <w:bCs/>
              </w:rPr>
            </w:pPr>
          </w:p>
        </w:tc>
      </w:tr>
      <w:tr w:rsidR="00C1378C" w:rsidRPr="00D30B60" w14:paraId="0494F101" w14:textId="77777777" w:rsidTr="00423E43">
        <w:trPr>
          <w:jc w:val="center"/>
        </w:trPr>
        <w:tc>
          <w:tcPr>
            <w:tcW w:w="2112" w:type="dxa"/>
            <w:tcBorders>
              <w:left w:val="single" w:sz="12" w:space="0" w:color="000000"/>
              <w:right w:val="single" w:sz="4" w:space="0" w:color="auto"/>
            </w:tcBorders>
          </w:tcPr>
          <w:p w14:paraId="4234893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481DFF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57B16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E1FBBA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26E28F1" w14:textId="77777777" w:rsidR="00C1378C" w:rsidRPr="00D30B60" w:rsidRDefault="00C1378C" w:rsidP="00570271">
            <w:pPr>
              <w:spacing w:after="120" w:line="276" w:lineRule="auto"/>
              <w:jc w:val="both"/>
              <w:rPr>
                <w:bCs/>
              </w:rPr>
            </w:pPr>
          </w:p>
        </w:tc>
      </w:tr>
      <w:tr w:rsidR="00C1378C" w:rsidRPr="00D30B60" w14:paraId="35E04251" w14:textId="77777777" w:rsidTr="00423E43">
        <w:trPr>
          <w:jc w:val="center"/>
        </w:trPr>
        <w:tc>
          <w:tcPr>
            <w:tcW w:w="2112" w:type="dxa"/>
            <w:tcBorders>
              <w:left w:val="single" w:sz="12" w:space="0" w:color="000000"/>
              <w:right w:val="single" w:sz="4" w:space="0" w:color="auto"/>
            </w:tcBorders>
          </w:tcPr>
          <w:p w14:paraId="60EE666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4DAD88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AB28B57"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3E985495"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4F1B902" w14:textId="77777777" w:rsidR="00C1378C" w:rsidRPr="00D30B60" w:rsidRDefault="00C1378C" w:rsidP="00570271">
            <w:pPr>
              <w:spacing w:after="120" w:line="276" w:lineRule="auto"/>
              <w:jc w:val="both"/>
              <w:rPr>
                <w:bCs/>
              </w:rPr>
            </w:pPr>
          </w:p>
        </w:tc>
      </w:tr>
      <w:tr w:rsidR="00C1378C" w:rsidRPr="00D30B60" w14:paraId="5480FE5A" w14:textId="77777777" w:rsidTr="00423E43">
        <w:trPr>
          <w:jc w:val="center"/>
        </w:trPr>
        <w:tc>
          <w:tcPr>
            <w:tcW w:w="2112" w:type="dxa"/>
            <w:tcBorders>
              <w:left w:val="single" w:sz="12" w:space="0" w:color="000000"/>
              <w:right w:val="single" w:sz="4" w:space="0" w:color="auto"/>
            </w:tcBorders>
          </w:tcPr>
          <w:p w14:paraId="775CE89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25356B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232D2D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2CF87E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2E9E78AC" w14:textId="77777777" w:rsidR="00C1378C" w:rsidRPr="00D30B60" w:rsidRDefault="00C1378C" w:rsidP="00570271">
            <w:pPr>
              <w:spacing w:after="120" w:line="276" w:lineRule="auto"/>
              <w:jc w:val="both"/>
              <w:rPr>
                <w:bCs/>
              </w:rPr>
            </w:pPr>
          </w:p>
        </w:tc>
      </w:tr>
      <w:tr w:rsidR="00C1378C" w:rsidRPr="00D30B60" w14:paraId="1DC36DB8" w14:textId="77777777" w:rsidTr="00423E43">
        <w:trPr>
          <w:jc w:val="center"/>
        </w:trPr>
        <w:tc>
          <w:tcPr>
            <w:tcW w:w="2112" w:type="dxa"/>
            <w:tcBorders>
              <w:left w:val="single" w:sz="12" w:space="0" w:color="000000"/>
              <w:right w:val="single" w:sz="4" w:space="0" w:color="auto"/>
            </w:tcBorders>
          </w:tcPr>
          <w:p w14:paraId="73AA92D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1D1361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02163D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2A46C811"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875FCB5" w14:textId="77777777" w:rsidR="00C1378C" w:rsidRPr="00D30B60" w:rsidRDefault="00C1378C" w:rsidP="00570271">
            <w:pPr>
              <w:spacing w:after="120" w:line="276" w:lineRule="auto"/>
              <w:jc w:val="both"/>
              <w:rPr>
                <w:bCs/>
              </w:rPr>
            </w:pPr>
          </w:p>
        </w:tc>
      </w:tr>
      <w:tr w:rsidR="00C1378C" w:rsidRPr="00D30B60" w14:paraId="1560202A" w14:textId="77777777" w:rsidTr="00423E43">
        <w:trPr>
          <w:jc w:val="center"/>
        </w:trPr>
        <w:tc>
          <w:tcPr>
            <w:tcW w:w="2112" w:type="dxa"/>
            <w:tcBorders>
              <w:left w:val="single" w:sz="12" w:space="0" w:color="000000"/>
              <w:bottom w:val="single" w:sz="12" w:space="0" w:color="000000"/>
              <w:right w:val="single" w:sz="4" w:space="0" w:color="auto"/>
            </w:tcBorders>
          </w:tcPr>
          <w:p w14:paraId="6D54FF03"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70C807C1"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44DE6615" w14:textId="77777777" w:rsidR="00C1378C" w:rsidRPr="00D30B60" w:rsidRDefault="00C1378C" w:rsidP="00570271">
            <w:pPr>
              <w:spacing w:after="120" w:line="276" w:lineRule="auto"/>
              <w:jc w:val="both"/>
              <w:rPr>
                <w:bCs/>
              </w:rPr>
            </w:pPr>
          </w:p>
        </w:tc>
        <w:tc>
          <w:tcPr>
            <w:tcW w:w="1559" w:type="dxa"/>
            <w:tcBorders>
              <w:left w:val="single" w:sz="4" w:space="0" w:color="auto"/>
              <w:bottom w:val="single" w:sz="12" w:space="0" w:color="000000"/>
              <w:right w:val="single" w:sz="4" w:space="0" w:color="auto"/>
            </w:tcBorders>
          </w:tcPr>
          <w:p w14:paraId="22FF0DEB"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12" w:space="0" w:color="auto"/>
            </w:tcBorders>
          </w:tcPr>
          <w:p w14:paraId="2DC5C57E" w14:textId="77777777" w:rsidR="00C1378C" w:rsidRPr="00D30B60" w:rsidRDefault="00C1378C"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35209386" w:rsidR="00FA6A36" w:rsidRDefault="00FA6A36" w:rsidP="00570271">
      <w:pPr>
        <w:pStyle w:val="wazza01"/>
        <w:tabs>
          <w:tab w:val="right" w:leader="dot" w:pos="9639"/>
        </w:tabs>
        <w:spacing w:before="0" w:line="276" w:lineRule="auto"/>
        <w:rPr>
          <w:rFonts w:ascii="Times New Roman" w:hAnsi="Times New Roman" w:cs="Times New Roman"/>
        </w:rPr>
      </w:pPr>
      <w:bookmarkStart w:id="359" w:name="_Toc172291812"/>
      <w:bookmarkStart w:id="360" w:name="_Toc172297613"/>
    </w:p>
    <w:p w14:paraId="3DC84CAD" w14:textId="77777777" w:rsidR="00FA6A36" w:rsidRDefault="00FA6A36">
      <w:pPr>
        <w:rPr>
          <w:b/>
          <w:bCs/>
          <w:caps/>
          <w:color w:val="808080"/>
          <w:lang w:eastAsia="cs-CZ"/>
        </w:rPr>
      </w:pPr>
      <w:r>
        <w:br w:type="page"/>
      </w: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1" w:name="_Toc219885388"/>
      <w:r w:rsidRPr="00097860">
        <w:rPr>
          <w:rFonts w:ascii="Times New Roman" w:hAnsi="Times New Roman" w:cs="Times New Roman"/>
        </w:rPr>
        <w:t>Príloha 13.1</w:t>
      </w:r>
      <w:bookmarkEnd w:id="359"/>
      <w:bookmarkEnd w:id="360"/>
      <w:bookmarkEnd w:id="361"/>
    </w:p>
    <w:p w14:paraId="52B38E2A" w14:textId="77777777" w:rsidR="00733B44" w:rsidRPr="00097860" w:rsidRDefault="00733B44" w:rsidP="00570271">
      <w:pPr>
        <w:pStyle w:val="wazza03"/>
        <w:spacing w:line="276" w:lineRule="auto"/>
        <w:rPr>
          <w:rFonts w:ascii="Times New Roman" w:hAnsi="Times New Roman" w:cs="Times New Roman"/>
        </w:rPr>
      </w:pPr>
      <w:bookmarkStart w:id="362" w:name="_Toc172127530"/>
      <w:bookmarkStart w:id="363" w:name="_Toc172291813"/>
      <w:bookmarkStart w:id="364" w:name="_Toc172297614"/>
      <w:bookmarkStart w:id="365" w:name="_Toc219885389"/>
      <w:bookmarkStart w:id="366" w:name="_Hlk172291046"/>
      <w:r w:rsidRPr="00097860">
        <w:rPr>
          <w:rFonts w:ascii="Times New Roman" w:hAnsi="Times New Roman" w:cs="Times New Roman"/>
        </w:rPr>
        <w:t>ČESTNÉ VYHLÁSENIE UCHÁDZAČA - VZOR</w:t>
      </w:r>
      <w:bookmarkEnd w:id="362"/>
      <w:bookmarkEnd w:id="363"/>
      <w:bookmarkEnd w:id="364"/>
      <w:bookmarkEnd w:id="365"/>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10A03BF7" w:rsidR="00733B44" w:rsidRPr="00097860" w:rsidRDefault="00733B44"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3DDB0C83" w14:textId="2FAD5BD1"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w:t>
            </w:r>
            <w:r w:rsidR="00807F40">
              <w:rPr>
                <w:sz w:val="20"/>
                <w:szCs w:val="20"/>
              </w:rPr>
              <w:t xml:space="preserve">verejný </w:t>
            </w:r>
            <w:r w:rsidR="00733B44" w:rsidRPr="00097860">
              <w:rPr>
                <w:sz w:val="20"/>
                <w:szCs w:val="20"/>
              </w:rPr>
              <w:t>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6A15F32D" w:rsidR="00733B44" w:rsidRPr="00097860" w:rsidRDefault="00423E43" w:rsidP="00570271">
            <w:pPr>
              <w:spacing w:before="60" w:after="60" w:line="276" w:lineRule="auto"/>
              <w:jc w:val="both"/>
              <w:rPr>
                <w:sz w:val="20"/>
                <w:szCs w:val="20"/>
              </w:rPr>
            </w:pPr>
            <w:r w:rsidRPr="00097860">
              <w:rPr>
                <w:sz w:val="20"/>
                <w:szCs w:val="20"/>
              </w:rPr>
              <w:t xml:space="preserve">zákazka pod </w:t>
            </w:r>
            <w:r w:rsidRPr="00132F85">
              <w:rPr>
                <w:sz w:val="20"/>
                <w:szCs w:val="20"/>
              </w:rPr>
              <w:t xml:space="preserve">názvom </w:t>
            </w:r>
            <w:r w:rsidRPr="00132F85">
              <w:rPr>
                <w:b/>
                <w:bCs/>
                <w:sz w:val="20"/>
                <w:szCs w:val="20"/>
              </w:rPr>
              <w:t>„</w:t>
            </w:r>
            <w:r w:rsidR="007C0F3A" w:rsidRPr="007C0F3A">
              <w:rPr>
                <w:rFonts w:eastAsia="Arial" w:cstheme="minorHAnsi"/>
                <w:b/>
                <w:bCs/>
                <w:sz w:val="20"/>
                <w:szCs w:val="20"/>
              </w:rPr>
              <w:t>Multifunkčný diagnostický prístroj pre skiaskopicko-skiagrafické a intervenčné zákroky s plochým detektorom</w:t>
            </w:r>
            <w:r w:rsidRPr="00132F85">
              <w:rPr>
                <w:b/>
                <w:bCs/>
                <w:sz w:val="20"/>
                <w:szCs w:val="20"/>
              </w:rPr>
              <w:t xml:space="preserve">“ </w:t>
            </w:r>
            <w:r w:rsidRPr="00132F85">
              <w:rPr>
                <w:sz w:val="20"/>
                <w:szCs w:val="20"/>
              </w:rPr>
              <w:t>zadávaná</w:t>
            </w:r>
            <w:r w:rsidRPr="00097860">
              <w:rPr>
                <w:sz w:val="20"/>
                <w:szCs w:val="20"/>
              </w:rPr>
              <w:t xml:space="preserve"> postupom verejnej súťaže podľa</w:t>
            </w:r>
            <w:r>
              <w:rPr>
                <w:sz w:val="20"/>
                <w:szCs w:val="20"/>
              </w:rPr>
              <w:t xml:space="preserve"> ust.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54BD026F" w14:textId="77777777" w:rsidR="00FC5B78" w:rsidRDefault="00FC5B78" w:rsidP="00570271">
      <w:pPr>
        <w:pStyle w:val="Bezriadkovania"/>
        <w:keepNext/>
        <w:spacing w:before="240" w:line="276" w:lineRule="auto"/>
        <w:jc w:val="both"/>
      </w:pPr>
    </w:p>
    <w:p w14:paraId="0DDFB2A8" w14:textId="578998F0"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64EF67FD" w14:textId="77777777" w:rsidR="00FC5B78" w:rsidRDefault="00FC5B78" w:rsidP="00570271">
      <w:pPr>
        <w:pStyle w:val="Bezriadkovania"/>
        <w:spacing w:before="240" w:after="120" w:line="276" w:lineRule="auto"/>
        <w:jc w:val="center"/>
        <w:rPr>
          <w:b/>
        </w:rPr>
      </w:pPr>
    </w:p>
    <w:p w14:paraId="7D168410" w14:textId="72132E98"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1405D154"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6"/>
      <w:r w:rsidRPr="00097860">
        <w:rPr>
          <w:highlight w:val="green"/>
        </w:rPr>
        <w:br w:type="page"/>
      </w:r>
    </w:p>
    <w:p w14:paraId="57ADBBE0" w14:textId="1405D154" w:rsidR="00733B44" w:rsidRPr="00097860" w:rsidRDefault="00733B44" w:rsidP="00132F85">
      <w:pPr>
        <w:pStyle w:val="wazza01"/>
        <w:tabs>
          <w:tab w:val="right" w:leader="dot" w:pos="9639"/>
        </w:tabs>
        <w:spacing w:before="0" w:line="276" w:lineRule="auto"/>
        <w:rPr>
          <w:rFonts w:ascii="Times New Roman" w:hAnsi="Times New Roman" w:cs="Times New Roman"/>
        </w:rPr>
      </w:pPr>
      <w:bookmarkStart w:id="367" w:name="_Toc172127531"/>
      <w:bookmarkStart w:id="368" w:name="_Toc172291814"/>
      <w:bookmarkStart w:id="369" w:name="_Toc172297615"/>
      <w:bookmarkStart w:id="370" w:name="_Toc219885390"/>
      <w:r w:rsidRPr="00097860">
        <w:rPr>
          <w:rFonts w:ascii="Times New Roman" w:hAnsi="Times New Roman" w:cs="Times New Roman"/>
        </w:rPr>
        <w:t>PRÍLOHA Č. 13.2</w:t>
      </w:r>
      <w:bookmarkEnd w:id="367"/>
      <w:bookmarkEnd w:id="368"/>
      <w:bookmarkEnd w:id="369"/>
      <w:bookmarkEnd w:id="370"/>
    </w:p>
    <w:p w14:paraId="1ED96A5A" w14:textId="49ED9FE7" w:rsidR="00F73856" w:rsidRPr="00097860" w:rsidRDefault="00733B44" w:rsidP="00570271">
      <w:pPr>
        <w:pStyle w:val="wazza03"/>
        <w:spacing w:line="276" w:lineRule="auto"/>
        <w:rPr>
          <w:rFonts w:ascii="Times New Roman" w:hAnsi="Times New Roman" w:cs="Times New Roman"/>
        </w:rPr>
      </w:pPr>
      <w:bookmarkStart w:id="371" w:name="_Toc172127532"/>
      <w:bookmarkStart w:id="372" w:name="_Toc172291815"/>
      <w:bookmarkStart w:id="373" w:name="_Toc172297616"/>
      <w:bookmarkStart w:id="374" w:name="_Toc219885391"/>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71"/>
      <w:bookmarkEnd w:id="372"/>
      <w:bookmarkEnd w:id="373"/>
      <w:bookmarkEnd w:id="374"/>
    </w:p>
    <w:p w14:paraId="251A92B7" w14:textId="1BA96858" w:rsidR="00F73856" w:rsidRPr="00097860" w:rsidRDefault="00733B44" w:rsidP="00132F85">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042163F5"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098FE2B2" w14:textId="70745E34"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373651D6" w:rsidR="007268A9" w:rsidRPr="00097860" w:rsidRDefault="00423E43" w:rsidP="00570271">
            <w:pPr>
              <w:spacing w:before="60" w:after="60" w:line="276" w:lineRule="auto"/>
              <w:jc w:val="both"/>
              <w:rPr>
                <w:sz w:val="20"/>
                <w:szCs w:val="20"/>
              </w:rPr>
            </w:pPr>
            <w:r w:rsidRPr="00097860">
              <w:rPr>
                <w:sz w:val="20"/>
                <w:szCs w:val="20"/>
              </w:rPr>
              <w:t xml:space="preserve">zákazka pod </w:t>
            </w:r>
            <w:r w:rsidRPr="00132F85">
              <w:rPr>
                <w:sz w:val="20"/>
                <w:szCs w:val="20"/>
              </w:rPr>
              <w:t xml:space="preserve">názvom </w:t>
            </w:r>
            <w:r w:rsidRPr="00132F85">
              <w:rPr>
                <w:b/>
                <w:bCs/>
                <w:sz w:val="20"/>
                <w:szCs w:val="20"/>
              </w:rPr>
              <w:t>„</w:t>
            </w:r>
            <w:r w:rsidR="004C6B01" w:rsidRPr="004C6B01">
              <w:rPr>
                <w:rFonts w:eastAsia="Arial" w:cstheme="minorHAnsi"/>
                <w:b/>
                <w:bCs/>
                <w:sz w:val="20"/>
                <w:szCs w:val="20"/>
              </w:rPr>
              <w:t>Multifunkčný diagnostický prístroj pre skiaskopicko-skiagrafické a intervenčné zákroky s plochým detektorom</w:t>
            </w:r>
            <w:r w:rsidRPr="00132F85">
              <w:rPr>
                <w:b/>
                <w:bCs/>
                <w:sz w:val="20"/>
                <w:szCs w:val="20"/>
              </w:rPr>
              <w:t xml:space="preserve">“ </w:t>
            </w:r>
            <w:r w:rsidRPr="00132F85">
              <w:rPr>
                <w:sz w:val="20"/>
                <w:szCs w:val="20"/>
              </w:rPr>
              <w:t>zadávaná</w:t>
            </w:r>
            <w:r w:rsidRPr="00097860">
              <w:rPr>
                <w:sz w:val="20"/>
                <w:szCs w:val="20"/>
              </w:rPr>
              <w:t xml:space="preserve"> postupom verejnej súťaže podľa</w:t>
            </w:r>
            <w:r>
              <w:rPr>
                <w:sz w:val="20"/>
                <w:szCs w:val="20"/>
              </w:rPr>
              <w:t xml:space="preserve"> ust.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559F38C2" w14:textId="39A9B5C9" w:rsidR="00733B44" w:rsidRPr="00097860" w:rsidRDefault="00733B44" w:rsidP="00570271">
      <w:pPr>
        <w:pStyle w:val="Bezriadkovania"/>
        <w:spacing w:before="24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60F966CB" w14:textId="77777777" w:rsidR="00132F85" w:rsidRPr="00097860" w:rsidRDefault="00132F85" w:rsidP="00570271">
      <w:pPr>
        <w:pStyle w:val="Bezriadkovania"/>
        <w:spacing w:before="60" w:line="276" w:lineRule="auto"/>
        <w:ind w:hanging="567"/>
        <w:jc w:val="both"/>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673565A9" w14:textId="77777777" w:rsidR="00132F85" w:rsidRDefault="00132F85" w:rsidP="00570271">
      <w:pPr>
        <w:pStyle w:val="Bezriadkovania"/>
        <w:spacing w:before="240" w:after="120" w:line="276" w:lineRule="auto"/>
        <w:jc w:val="center"/>
        <w:rPr>
          <w:b/>
        </w:rPr>
      </w:pPr>
    </w:p>
    <w:p w14:paraId="615B3A08" w14:textId="77777777" w:rsidR="00132F85" w:rsidRDefault="00132F85" w:rsidP="00570271">
      <w:pPr>
        <w:pStyle w:val="Bezriadkovania"/>
        <w:spacing w:before="240" w:after="120" w:line="276" w:lineRule="auto"/>
        <w:jc w:val="center"/>
        <w:rPr>
          <w:b/>
        </w:rPr>
      </w:pPr>
    </w:p>
    <w:p w14:paraId="1A553F52" w14:textId="77777777" w:rsidR="00132F85" w:rsidRDefault="00132F85" w:rsidP="00570271">
      <w:pPr>
        <w:pStyle w:val="Bezriadkovania"/>
        <w:spacing w:before="240" w:after="120" w:line="276" w:lineRule="auto"/>
        <w:jc w:val="center"/>
        <w:rPr>
          <w:b/>
        </w:rPr>
      </w:pPr>
    </w:p>
    <w:p w14:paraId="36F41B56" w14:textId="77777777" w:rsidR="006A1C18" w:rsidRDefault="006A1C18" w:rsidP="00570271">
      <w:pPr>
        <w:pStyle w:val="Bezriadkovania"/>
        <w:spacing w:before="240" w:after="120" w:line="276" w:lineRule="auto"/>
        <w:jc w:val="center"/>
        <w:rPr>
          <w:b/>
        </w:rPr>
      </w:pPr>
    </w:p>
    <w:p w14:paraId="00F7EBE2" w14:textId="581BA0C9" w:rsidR="00733B44" w:rsidRPr="00097860" w:rsidRDefault="00733B44" w:rsidP="00570271">
      <w:pPr>
        <w:pStyle w:val="Bezriadkovania"/>
        <w:spacing w:before="240" w:after="120" w:line="276" w:lineRule="auto"/>
        <w:jc w:val="center"/>
      </w:pPr>
      <w:r w:rsidRPr="00097860">
        <w:rPr>
          <w:b/>
        </w:rPr>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717F6B34" w14:textId="77777777" w:rsidR="00997A5B" w:rsidRDefault="00997A5B" w:rsidP="00570271">
      <w:pPr>
        <w:pStyle w:val="Bezriadkovania"/>
        <w:keepNext/>
        <w:spacing w:before="240" w:line="276" w:lineRule="auto"/>
        <w:jc w:val="both"/>
      </w:pPr>
    </w:p>
    <w:p w14:paraId="0A855B28" w14:textId="77777777" w:rsidR="00997A5B" w:rsidRDefault="00997A5B" w:rsidP="00570271">
      <w:pPr>
        <w:pStyle w:val="Bezriadkovania"/>
        <w:keepNext/>
        <w:spacing w:before="240" w:line="276" w:lineRule="auto"/>
        <w:jc w:val="both"/>
      </w:pPr>
    </w:p>
    <w:p w14:paraId="0427960A" w14:textId="4040A1A0"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5" w:name="_Toc172127533"/>
      <w:bookmarkStart w:id="376" w:name="_Toc172291816"/>
      <w:bookmarkStart w:id="377" w:name="_Toc172297617"/>
      <w:bookmarkStart w:id="378" w:name="_Toc219885392"/>
      <w:r w:rsidRPr="00097860">
        <w:rPr>
          <w:rFonts w:ascii="Times New Roman" w:hAnsi="Times New Roman" w:cs="Times New Roman"/>
        </w:rPr>
        <w:t>PRÍLOHA Č. 13.</w:t>
      </w:r>
      <w:bookmarkEnd w:id="375"/>
      <w:r w:rsidRPr="00097860">
        <w:rPr>
          <w:rFonts w:ascii="Times New Roman" w:hAnsi="Times New Roman" w:cs="Times New Roman"/>
        </w:rPr>
        <w:t>3</w:t>
      </w:r>
      <w:bookmarkEnd w:id="376"/>
      <w:bookmarkEnd w:id="377"/>
      <w:bookmarkEnd w:id="378"/>
    </w:p>
    <w:p w14:paraId="1EF4E9EF" w14:textId="77777777" w:rsidR="00733B44" w:rsidRPr="00097860" w:rsidRDefault="00733B44" w:rsidP="00570271">
      <w:pPr>
        <w:pStyle w:val="wazza03"/>
        <w:spacing w:line="276" w:lineRule="auto"/>
        <w:rPr>
          <w:rFonts w:ascii="Times New Roman" w:hAnsi="Times New Roman" w:cs="Times New Roman"/>
        </w:rPr>
      </w:pPr>
      <w:bookmarkStart w:id="379" w:name="_Toc172127534"/>
      <w:bookmarkStart w:id="380" w:name="_Toc172291817"/>
      <w:bookmarkStart w:id="381" w:name="_Toc172297618"/>
      <w:bookmarkStart w:id="382" w:name="_Toc219885393"/>
      <w:r w:rsidRPr="00097860">
        <w:rPr>
          <w:rFonts w:ascii="Times New Roman" w:hAnsi="Times New Roman" w:cs="Times New Roman"/>
        </w:rPr>
        <w:t>ČESTNÉ VYHLÁSENIE SUBDODÁVATEĽA, KTORÉMU MÁ UCHÁDZAČ V ÚMYSLE ZADAŤ URČITÝ PODIEL ZÁKAZKY - VZOR</w:t>
      </w:r>
      <w:bookmarkEnd w:id="379"/>
      <w:bookmarkEnd w:id="380"/>
      <w:bookmarkEnd w:id="381"/>
      <w:bookmarkEnd w:id="382"/>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4CBCA709"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53F261E9" w14:textId="32243D7F"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391E081B" w:rsidR="007268A9" w:rsidRPr="00097860" w:rsidRDefault="007268A9" w:rsidP="00570271">
            <w:pPr>
              <w:spacing w:before="60" w:after="60" w:line="276" w:lineRule="auto"/>
              <w:jc w:val="both"/>
              <w:rPr>
                <w:sz w:val="20"/>
                <w:szCs w:val="20"/>
              </w:rPr>
            </w:pPr>
            <w:r w:rsidRPr="00097860">
              <w:rPr>
                <w:sz w:val="20"/>
                <w:szCs w:val="20"/>
              </w:rPr>
              <w:t xml:space="preserve">zákazka pod </w:t>
            </w:r>
            <w:r w:rsidRPr="00997A5B">
              <w:rPr>
                <w:sz w:val="20"/>
                <w:szCs w:val="20"/>
              </w:rPr>
              <w:t xml:space="preserve">názvom </w:t>
            </w:r>
            <w:r w:rsidRPr="00997A5B">
              <w:rPr>
                <w:b/>
                <w:bCs/>
                <w:sz w:val="20"/>
                <w:szCs w:val="20"/>
              </w:rPr>
              <w:t>„</w:t>
            </w:r>
            <w:r w:rsidR="004C6B01" w:rsidRPr="004C6B01">
              <w:rPr>
                <w:rFonts w:eastAsia="Arial" w:cstheme="minorHAnsi"/>
                <w:b/>
                <w:bCs/>
                <w:sz w:val="20"/>
                <w:szCs w:val="20"/>
              </w:rPr>
              <w:t>Multifunkčný diagnostický prístroj pre skiaskopicko-skiagrafické a intervenčné zákroky s plochým detektorom</w:t>
            </w:r>
            <w:r w:rsidRPr="00997A5B">
              <w:rPr>
                <w:b/>
                <w:bCs/>
                <w:sz w:val="20"/>
                <w:szCs w:val="20"/>
              </w:rPr>
              <w:t xml:space="preserve">“ </w:t>
            </w:r>
            <w:r w:rsidRPr="00997A5B">
              <w:rPr>
                <w:sz w:val="20"/>
                <w:szCs w:val="20"/>
              </w:rPr>
              <w:t>zadávaná</w:t>
            </w:r>
            <w:r w:rsidRPr="00097860">
              <w:rPr>
                <w:sz w:val="20"/>
                <w:szCs w:val="20"/>
              </w:rPr>
              <w:t xml:space="preserve"> postupom verejnej súťaže podľa</w:t>
            </w:r>
            <w:r w:rsidR="00423E43">
              <w:rPr>
                <w:sz w:val="20"/>
                <w:szCs w:val="20"/>
              </w:rPr>
              <w:t xml:space="preserve"> ust.</w:t>
            </w:r>
            <w:r w:rsidR="00423E43"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9B5A0EA" w14:textId="77777777" w:rsidR="00B82388" w:rsidRPr="0031272F" w:rsidRDefault="00B82388" w:rsidP="00570271">
      <w:pPr>
        <w:pStyle w:val="Bezriadkovania"/>
        <w:spacing w:before="60" w:line="276" w:lineRule="auto"/>
        <w:ind w:hanging="567"/>
        <w:jc w:val="both"/>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3" w:name="_Toc147755376"/>
      <w:bookmarkStart w:id="384" w:name="_Toc219885394"/>
      <w:r w:rsidRPr="00B722AD">
        <w:rPr>
          <w:rFonts w:ascii="Times New Roman" w:hAnsi="Times New Roman" w:cs="Times New Roman"/>
          <w:sz w:val="20"/>
          <w:szCs w:val="20"/>
        </w:rPr>
        <w:t xml:space="preserve">PRÍLOHA  Č. </w:t>
      </w:r>
      <w:bookmarkEnd w:id="383"/>
      <w:r>
        <w:rPr>
          <w:rFonts w:ascii="Times New Roman" w:hAnsi="Times New Roman" w:cs="Times New Roman"/>
          <w:sz w:val="20"/>
          <w:szCs w:val="20"/>
        </w:rPr>
        <w:t>14</w:t>
      </w:r>
      <w:bookmarkEnd w:id="384"/>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5" w:name="_Toc79062452"/>
      <w:bookmarkStart w:id="386" w:name="_Toc80108779"/>
      <w:bookmarkStart w:id="387" w:name="_Toc147755377"/>
      <w:bookmarkStart w:id="388" w:name="_Toc219885395"/>
      <w:r w:rsidRPr="00A600CF">
        <w:rPr>
          <w:rFonts w:ascii="Times New Roman" w:hAnsi="Times New Roman" w:cs="Times New Roman"/>
          <w:b/>
          <w:bCs w:val="0"/>
        </w:rPr>
        <w:t>Súhlas so spracúvaním osobných údajov</w:t>
      </w:r>
      <w:bookmarkEnd w:id="385"/>
      <w:bookmarkEnd w:id="386"/>
      <w:bookmarkEnd w:id="387"/>
      <w:bookmarkEnd w:id="388"/>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66EF304E"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bookmarkStart w:id="389" w:name="_Hlk219887271"/>
      <w:r w:rsidR="004C6B01" w:rsidRPr="004C6B01">
        <w:rPr>
          <w:rFonts w:eastAsia="Arial" w:cstheme="minorHAnsi"/>
          <w:b/>
          <w:bCs/>
          <w:sz w:val="22"/>
          <w:szCs w:val="22"/>
        </w:rPr>
        <w:t>Multifunkčný diagnostický prístroj pre skiaskopicko-skiagrafické a intervenčné zákroky s plochým detektorom</w:t>
      </w:r>
      <w:bookmarkEnd w:id="389"/>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35521435"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8317CD">
        <w:rPr>
          <w:sz w:val="22"/>
          <w:szCs w:val="22"/>
        </w:rPr>
        <w:t>U</w:t>
      </w:r>
      <w:r w:rsidR="008317CD" w:rsidRPr="007268A9">
        <w:rPr>
          <w:sz w:val="22"/>
          <w:szCs w:val="22"/>
        </w:rPr>
        <w:t>niverzitná nemocnica Bratislava</w:t>
      </w:r>
      <w:r w:rsidR="008317CD">
        <w:rPr>
          <w:sz w:val="22"/>
          <w:szCs w:val="22"/>
        </w:rPr>
        <w:t xml:space="preserve">, so sídlom </w:t>
      </w:r>
      <w:r w:rsidR="008317CD" w:rsidRPr="007268A9">
        <w:rPr>
          <w:sz w:val="22"/>
          <w:szCs w:val="22"/>
          <w:lang w:eastAsia="en-US"/>
        </w:rPr>
        <w:t>Pažítková 4, 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0F79DC15" w14:textId="77777777" w:rsidR="00423E43" w:rsidRDefault="00423E43" w:rsidP="008B7E8A">
      <w:pPr>
        <w:pStyle w:val="wazza01"/>
        <w:tabs>
          <w:tab w:val="right" w:leader="dot" w:pos="9639"/>
        </w:tabs>
        <w:spacing w:line="276" w:lineRule="auto"/>
        <w:rPr>
          <w:rFonts w:ascii="Times New Roman" w:hAnsi="Times New Roman" w:cs="Times New Roman"/>
          <w:sz w:val="20"/>
          <w:szCs w:val="20"/>
        </w:rPr>
      </w:pPr>
    </w:p>
    <w:sectPr w:rsidR="00423E43" w:rsidSect="00B51A91">
      <w:headerReference w:type="default" r:id="rId16"/>
      <w:footerReference w:type="default" r:id="rId17"/>
      <w:headerReference w:type="first" r:id="rId18"/>
      <w:pgSz w:w="11906" w:h="16838" w:code="9"/>
      <w:pgMar w:top="1134"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A055" w14:textId="77777777" w:rsidR="00D8341E" w:rsidRDefault="00D8341E">
      <w:r>
        <w:separator/>
      </w:r>
    </w:p>
  </w:endnote>
  <w:endnote w:type="continuationSeparator" w:id="0">
    <w:p w14:paraId="29EEC1EE" w14:textId="77777777" w:rsidR="00D8341E" w:rsidRDefault="00D8341E">
      <w:r>
        <w:continuationSeparator/>
      </w:r>
    </w:p>
  </w:endnote>
  <w:endnote w:type="continuationNotice" w:id="1">
    <w:p w14:paraId="5C269C77" w14:textId="77777777" w:rsidR="00D8341E" w:rsidRDefault="00D8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Agency FB"/>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84D9" w14:textId="65B98C95" w:rsidR="002E6105" w:rsidRPr="00827FE4" w:rsidRDefault="002E6105" w:rsidP="0069618E">
    <w:pPr>
      <w:pStyle w:val="Pta"/>
      <w:jc w:val="center"/>
      <w:rPr>
        <w:sz w:val="20"/>
        <w:szCs w:val="20"/>
      </w:rPr>
    </w:pPr>
    <w:r w:rsidRPr="00827FE4">
      <w:rPr>
        <w:sz w:val="20"/>
        <w:szCs w:val="20"/>
      </w:rPr>
      <w:fldChar w:fldCharType="begin"/>
    </w:r>
    <w:r w:rsidRPr="00827FE4">
      <w:rPr>
        <w:sz w:val="20"/>
        <w:szCs w:val="20"/>
      </w:rPr>
      <w:instrText>PAGE   \* MERGEFORMAT</w:instrText>
    </w:r>
    <w:r w:rsidRPr="00827FE4">
      <w:rPr>
        <w:sz w:val="20"/>
        <w:szCs w:val="20"/>
      </w:rPr>
      <w:fldChar w:fldCharType="separate"/>
    </w:r>
    <w:r w:rsidR="00086A98" w:rsidRPr="00827FE4">
      <w:rPr>
        <w:noProof/>
        <w:sz w:val="20"/>
        <w:szCs w:val="20"/>
      </w:rPr>
      <w:t>36</w:t>
    </w:r>
    <w:r w:rsidRPr="00827FE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842D" w14:textId="77777777" w:rsidR="00D8341E" w:rsidRDefault="00D8341E">
      <w:r>
        <w:separator/>
      </w:r>
    </w:p>
  </w:footnote>
  <w:footnote w:type="continuationSeparator" w:id="0">
    <w:p w14:paraId="358944AC" w14:textId="77777777" w:rsidR="00D8341E" w:rsidRDefault="00D8341E">
      <w:r>
        <w:continuationSeparator/>
      </w:r>
    </w:p>
  </w:footnote>
  <w:footnote w:type="continuationNotice" w:id="1">
    <w:p w14:paraId="4D99FFD1" w14:textId="77777777" w:rsidR="00D8341E" w:rsidRDefault="00D8341E"/>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997A5B" w:rsidRDefault="002E6105" w:rsidP="002748AC">
      <w:pPr>
        <w:jc w:val="both"/>
        <w:rPr>
          <w:sz w:val="16"/>
          <w:szCs w:val="16"/>
        </w:rPr>
      </w:pPr>
      <w:r w:rsidRPr="00997A5B">
        <w:rPr>
          <w:rStyle w:val="Odkaznapoznmkupodiarou"/>
          <w:sz w:val="16"/>
          <w:szCs w:val="16"/>
        </w:rPr>
        <w:t>1</w:t>
      </w:r>
      <w:r w:rsidRPr="00997A5B">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13"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49E1167F" w14:textId="53CB27D8" w:rsidR="002E6105" w:rsidRDefault="002E6105">
    <w:pPr>
      <w:pStyle w:val="Hlavika"/>
    </w:pP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3D02" w14:textId="02C23AB0" w:rsidR="002E6105" w:rsidRPr="00F73856" w:rsidRDefault="002E6105" w:rsidP="00F73856">
    <w:pPr>
      <w:pStyle w:val="Hlavika"/>
    </w:pPr>
    <w:bookmarkStart w:id="390"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4" name="Obrázok 14"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90"/>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6"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1"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8"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4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1"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2"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3"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4"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6"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7"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0"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2"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3"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5"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68"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0"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1"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2"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3"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6"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7"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9"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0"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1"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2"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5"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6"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7"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8"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89"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0"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1"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3"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4"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5"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6"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7"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9"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2"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3"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6" w15:restartNumberingAfterBreak="0">
    <w:nsid w:val="706D5152"/>
    <w:multiLevelType w:val="hybridMultilevel"/>
    <w:tmpl w:val="D99272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8"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09"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0"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1"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4"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5"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6"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8"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5"/>
  </w:num>
  <w:num w:numId="2" w16cid:durableId="1940604064">
    <w:abstractNumId w:val="86"/>
  </w:num>
  <w:num w:numId="3" w16cid:durableId="664626910">
    <w:abstractNumId w:val="112"/>
  </w:num>
  <w:num w:numId="4" w16cid:durableId="1733384113">
    <w:abstractNumId w:val="58"/>
  </w:num>
  <w:num w:numId="5" w16cid:durableId="853500099">
    <w:abstractNumId w:val="75"/>
  </w:num>
  <w:num w:numId="6" w16cid:durableId="1632594223">
    <w:abstractNumId w:val="45"/>
  </w:num>
  <w:num w:numId="7" w16cid:durableId="852301289">
    <w:abstractNumId w:val="96"/>
  </w:num>
  <w:num w:numId="8" w16cid:durableId="1691948679">
    <w:abstractNumId w:val="118"/>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1"/>
  </w:num>
  <w:num w:numId="13" w16cid:durableId="195430977">
    <w:abstractNumId w:val="38"/>
  </w:num>
  <w:num w:numId="14" w16cid:durableId="1069382312">
    <w:abstractNumId w:val="42"/>
  </w:num>
  <w:num w:numId="15" w16cid:durableId="1056440619">
    <w:abstractNumId w:val="37"/>
  </w:num>
  <w:num w:numId="16" w16cid:durableId="1196309021">
    <w:abstractNumId w:val="82"/>
  </w:num>
  <w:num w:numId="17" w16cid:durableId="1887641392">
    <w:abstractNumId w:val="51"/>
  </w:num>
  <w:num w:numId="18" w16cid:durableId="87511386">
    <w:abstractNumId w:val="69"/>
  </w:num>
  <w:num w:numId="19" w16cid:durableId="955717687">
    <w:abstractNumId w:val="27"/>
  </w:num>
  <w:num w:numId="20" w16cid:durableId="2047244538">
    <w:abstractNumId w:val="46"/>
  </w:num>
  <w:num w:numId="21" w16cid:durableId="2098747586">
    <w:abstractNumId w:val="41"/>
  </w:num>
  <w:num w:numId="22" w16cid:durableId="1984384398">
    <w:abstractNumId w:val="57"/>
  </w:num>
  <w:num w:numId="23" w16cid:durableId="2067993093">
    <w:abstractNumId w:val="103"/>
  </w:num>
  <w:num w:numId="24" w16cid:durableId="798301327">
    <w:abstractNumId w:val="98"/>
  </w:num>
  <w:num w:numId="25" w16cid:durableId="1770738745">
    <w:abstractNumId w:val="72"/>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4"/>
  </w:num>
  <w:num w:numId="28" w16cid:durableId="2099280085">
    <w:abstractNumId w:val="83"/>
  </w:num>
  <w:num w:numId="29" w16cid:durableId="2090151482">
    <w:abstractNumId w:val="54"/>
    <w:lvlOverride w:ilvl="0">
      <w:startOverride w:val="1"/>
    </w:lvlOverride>
  </w:num>
  <w:num w:numId="30" w16cid:durableId="463039898">
    <w:abstractNumId w:val="56"/>
  </w:num>
  <w:num w:numId="31" w16cid:durableId="387845041">
    <w:abstractNumId w:val="81"/>
  </w:num>
  <w:num w:numId="32" w16cid:durableId="1311325137">
    <w:abstractNumId w:val="36"/>
  </w:num>
  <w:num w:numId="33" w16cid:durableId="114296956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2"/>
  </w:num>
  <w:num w:numId="51" w16cid:durableId="139660299">
    <w:abstractNumId w:val="10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0"/>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5"/>
  </w:num>
  <w:num w:numId="57" w16cid:durableId="322046367">
    <w:abstractNumId w:val="64"/>
  </w:num>
  <w:num w:numId="58" w16cid:durableId="1544515071">
    <w:abstractNumId w:val="108"/>
  </w:num>
  <w:num w:numId="59" w16cid:durableId="120461817">
    <w:abstractNumId w:val="99"/>
  </w:num>
  <w:num w:numId="60" w16cid:durableId="393552100">
    <w:abstractNumId w:val="77"/>
  </w:num>
  <w:num w:numId="61" w16cid:durableId="2007200790">
    <w:abstractNumId w:val="100"/>
  </w:num>
  <w:num w:numId="62" w16cid:durableId="111753079">
    <w:abstractNumId w:val="88"/>
  </w:num>
  <w:num w:numId="63" w16cid:durableId="79909646">
    <w:abstractNumId w:val="33"/>
  </w:num>
  <w:num w:numId="64" w16cid:durableId="1150249975">
    <w:abstractNumId w:val="67"/>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4"/>
  </w:num>
  <w:num w:numId="66" w16cid:durableId="928002521">
    <w:abstractNumId w:val="53"/>
  </w:num>
  <w:num w:numId="67" w16cid:durableId="1777016304">
    <w:abstractNumId w:val="65"/>
  </w:num>
  <w:num w:numId="68" w16cid:durableId="1517882216">
    <w:abstractNumId w:val="111"/>
  </w:num>
  <w:num w:numId="69" w16cid:durableId="660278312">
    <w:abstractNumId w:val="104"/>
  </w:num>
  <w:num w:numId="70" w16cid:durableId="1339575645">
    <w:abstractNumId w:val="66"/>
  </w:num>
  <w:num w:numId="71" w16cid:durableId="1506743022">
    <w:abstractNumId w:val="85"/>
  </w:num>
  <w:num w:numId="72" w16cid:durableId="2055154817">
    <w:abstractNumId w:val="62"/>
  </w:num>
  <w:num w:numId="73" w16cid:durableId="312564235">
    <w:abstractNumId w:val="91"/>
  </w:num>
  <w:num w:numId="74" w16cid:durableId="133447962">
    <w:abstractNumId w:val="0"/>
  </w:num>
  <w:num w:numId="75" w16cid:durableId="1038819006">
    <w:abstractNumId w:val="101"/>
  </w:num>
  <w:num w:numId="76" w16cid:durableId="1968468673">
    <w:abstractNumId w:val="92"/>
  </w:num>
  <w:num w:numId="77" w16cid:durableId="480274287">
    <w:abstractNumId w:val="79"/>
  </w:num>
  <w:num w:numId="78" w16cid:durableId="1077439766">
    <w:abstractNumId w:val="117"/>
  </w:num>
  <w:num w:numId="79" w16cid:durableId="1497306883">
    <w:abstractNumId w:val="55"/>
  </w:num>
  <w:num w:numId="80" w16cid:durableId="412439542">
    <w:abstractNumId w:val="35"/>
  </w:num>
  <w:num w:numId="81" w16cid:durableId="1654136796">
    <w:abstractNumId w:val="32"/>
  </w:num>
  <w:num w:numId="82" w16cid:durableId="1542522265">
    <w:abstractNumId w:val="70"/>
  </w:num>
  <w:num w:numId="83" w16cid:durableId="692847532">
    <w:abstractNumId w:val="47"/>
  </w:num>
  <w:num w:numId="84" w16cid:durableId="1080298205">
    <w:abstractNumId w:val="113"/>
  </w:num>
  <w:num w:numId="85" w16cid:durableId="2022854354">
    <w:abstractNumId w:val="49"/>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3"/>
  </w:num>
  <w:num w:numId="87" w16cid:durableId="702677401">
    <w:abstractNumId w:val="116"/>
  </w:num>
  <w:num w:numId="88" w16cid:durableId="231936907">
    <w:abstractNumId w:val="74"/>
  </w:num>
  <w:num w:numId="89" w16cid:durableId="1524174429">
    <w:abstractNumId w:val="49"/>
  </w:num>
  <w:num w:numId="90" w16cid:durableId="409095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2"/>
  </w:num>
  <w:num w:numId="93" w16cid:durableId="13442830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1268922787">
    <w:abstractNumId w:val="114"/>
  </w:num>
  <w:num w:numId="96" w16cid:durableId="201526309">
    <w:abstractNumId w:val="28"/>
  </w:num>
  <w:num w:numId="97" w16cid:durableId="1889299119">
    <w:abstractNumId w:val="97"/>
  </w:num>
  <w:num w:numId="98" w16cid:durableId="131794683">
    <w:abstractNumId w:val="43"/>
  </w:num>
  <w:num w:numId="99" w16cid:durableId="1872450063">
    <w:abstractNumId w:val="5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41784360">
    <w:abstractNumId w:val="10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960"/>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6C39"/>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FA9"/>
    <w:rsid w:val="0005713A"/>
    <w:rsid w:val="00057639"/>
    <w:rsid w:val="00057E37"/>
    <w:rsid w:val="0006024F"/>
    <w:rsid w:val="0006037C"/>
    <w:rsid w:val="0006049B"/>
    <w:rsid w:val="00060E4E"/>
    <w:rsid w:val="00060F91"/>
    <w:rsid w:val="00061639"/>
    <w:rsid w:val="000619A6"/>
    <w:rsid w:val="000624AD"/>
    <w:rsid w:val="0006328F"/>
    <w:rsid w:val="00063A0A"/>
    <w:rsid w:val="00063A27"/>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2A23"/>
    <w:rsid w:val="0008311F"/>
    <w:rsid w:val="00083638"/>
    <w:rsid w:val="00083A9D"/>
    <w:rsid w:val="00083B6E"/>
    <w:rsid w:val="000845AD"/>
    <w:rsid w:val="00084959"/>
    <w:rsid w:val="0008497C"/>
    <w:rsid w:val="000849C6"/>
    <w:rsid w:val="000855D6"/>
    <w:rsid w:val="00085FA5"/>
    <w:rsid w:val="00086183"/>
    <w:rsid w:val="00086234"/>
    <w:rsid w:val="00086A98"/>
    <w:rsid w:val="00086AA4"/>
    <w:rsid w:val="00086B51"/>
    <w:rsid w:val="000873E8"/>
    <w:rsid w:val="00087C4C"/>
    <w:rsid w:val="000900A8"/>
    <w:rsid w:val="00090114"/>
    <w:rsid w:val="000903BC"/>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28B3"/>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5E43"/>
    <w:rsid w:val="000F65BD"/>
    <w:rsid w:val="000F7503"/>
    <w:rsid w:val="000F7933"/>
    <w:rsid w:val="000F7EBE"/>
    <w:rsid w:val="001003DD"/>
    <w:rsid w:val="00100607"/>
    <w:rsid w:val="00100B3E"/>
    <w:rsid w:val="001015FC"/>
    <w:rsid w:val="001017A8"/>
    <w:rsid w:val="001018D5"/>
    <w:rsid w:val="00102921"/>
    <w:rsid w:val="00102B55"/>
    <w:rsid w:val="00102C35"/>
    <w:rsid w:val="001033BD"/>
    <w:rsid w:val="001035A7"/>
    <w:rsid w:val="0010387E"/>
    <w:rsid w:val="00103A90"/>
    <w:rsid w:val="00103DC4"/>
    <w:rsid w:val="00104136"/>
    <w:rsid w:val="00104318"/>
    <w:rsid w:val="00104BFC"/>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0E2"/>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4F21"/>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2F85"/>
    <w:rsid w:val="001330AA"/>
    <w:rsid w:val="001341C5"/>
    <w:rsid w:val="00134229"/>
    <w:rsid w:val="00134AAB"/>
    <w:rsid w:val="00135170"/>
    <w:rsid w:val="00135885"/>
    <w:rsid w:val="00135EB2"/>
    <w:rsid w:val="00135F10"/>
    <w:rsid w:val="00135FF7"/>
    <w:rsid w:val="001361C4"/>
    <w:rsid w:val="00136D43"/>
    <w:rsid w:val="00140152"/>
    <w:rsid w:val="0014041A"/>
    <w:rsid w:val="00140C5D"/>
    <w:rsid w:val="00141026"/>
    <w:rsid w:val="00141156"/>
    <w:rsid w:val="001419FB"/>
    <w:rsid w:val="00143183"/>
    <w:rsid w:val="0014334C"/>
    <w:rsid w:val="001433C3"/>
    <w:rsid w:val="0014372D"/>
    <w:rsid w:val="00143781"/>
    <w:rsid w:val="00143A43"/>
    <w:rsid w:val="00143D1F"/>
    <w:rsid w:val="00144062"/>
    <w:rsid w:val="00144996"/>
    <w:rsid w:val="00144A6B"/>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2BEF"/>
    <w:rsid w:val="00152D29"/>
    <w:rsid w:val="00153A18"/>
    <w:rsid w:val="00153B3F"/>
    <w:rsid w:val="00153B79"/>
    <w:rsid w:val="00153CB8"/>
    <w:rsid w:val="00153DF5"/>
    <w:rsid w:val="00154219"/>
    <w:rsid w:val="00154A62"/>
    <w:rsid w:val="0015510C"/>
    <w:rsid w:val="001558E1"/>
    <w:rsid w:val="001559CC"/>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80"/>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6B3"/>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319"/>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AD0"/>
    <w:rsid w:val="00230C19"/>
    <w:rsid w:val="00230C48"/>
    <w:rsid w:val="002315B1"/>
    <w:rsid w:val="002319BD"/>
    <w:rsid w:val="00231AB2"/>
    <w:rsid w:val="00231AF1"/>
    <w:rsid w:val="00231B85"/>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24C"/>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06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3EE"/>
    <w:rsid w:val="002C677C"/>
    <w:rsid w:val="002C6C09"/>
    <w:rsid w:val="002C76D9"/>
    <w:rsid w:val="002D0287"/>
    <w:rsid w:val="002D0392"/>
    <w:rsid w:val="002D111B"/>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876"/>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928"/>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2B5D"/>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646"/>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68E"/>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4C3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0DA"/>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C83"/>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3E5"/>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CA7"/>
    <w:rsid w:val="00385D9B"/>
    <w:rsid w:val="00385F3D"/>
    <w:rsid w:val="00386182"/>
    <w:rsid w:val="00386507"/>
    <w:rsid w:val="00386D25"/>
    <w:rsid w:val="00386FE2"/>
    <w:rsid w:val="003903F7"/>
    <w:rsid w:val="00390520"/>
    <w:rsid w:val="00390E0D"/>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338"/>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27C"/>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5C79"/>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219"/>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656"/>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3E43"/>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96F"/>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53F"/>
    <w:rsid w:val="00455C1A"/>
    <w:rsid w:val="00455CCE"/>
    <w:rsid w:val="00455D3A"/>
    <w:rsid w:val="00455F8B"/>
    <w:rsid w:val="004569B2"/>
    <w:rsid w:val="004574CD"/>
    <w:rsid w:val="00460549"/>
    <w:rsid w:val="0046059C"/>
    <w:rsid w:val="00460849"/>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C20"/>
    <w:rsid w:val="00473F84"/>
    <w:rsid w:val="00474081"/>
    <w:rsid w:val="004743A9"/>
    <w:rsid w:val="0047472B"/>
    <w:rsid w:val="00474963"/>
    <w:rsid w:val="00475733"/>
    <w:rsid w:val="00475EEF"/>
    <w:rsid w:val="0047630F"/>
    <w:rsid w:val="0047638E"/>
    <w:rsid w:val="00477A70"/>
    <w:rsid w:val="004803F3"/>
    <w:rsid w:val="00480A65"/>
    <w:rsid w:val="00480D4D"/>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A7C"/>
    <w:rsid w:val="004C2B10"/>
    <w:rsid w:val="004C2CB1"/>
    <w:rsid w:val="004C4756"/>
    <w:rsid w:val="004C4926"/>
    <w:rsid w:val="004C4AE5"/>
    <w:rsid w:val="004C4EBD"/>
    <w:rsid w:val="004C5B42"/>
    <w:rsid w:val="004C5F60"/>
    <w:rsid w:val="004C65B1"/>
    <w:rsid w:val="004C699F"/>
    <w:rsid w:val="004C6B01"/>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A4"/>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AB9"/>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4E50"/>
    <w:rsid w:val="00535651"/>
    <w:rsid w:val="00535732"/>
    <w:rsid w:val="0053598D"/>
    <w:rsid w:val="00535BBA"/>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836"/>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622"/>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1C15"/>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2D6"/>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571"/>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031"/>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0E30"/>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C18"/>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031"/>
    <w:rsid w:val="006C1ACF"/>
    <w:rsid w:val="006C1FE3"/>
    <w:rsid w:val="006C222E"/>
    <w:rsid w:val="006C237C"/>
    <w:rsid w:val="006C2B56"/>
    <w:rsid w:val="006C2BC1"/>
    <w:rsid w:val="006C336E"/>
    <w:rsid w:val="006C40CF"/>
    <w:rsid w:val="006C4CE9"/>
    <w:rsid w:val="006C4D9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CD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28A"/>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453"/>
    <w:rsid w:val="006F65C2"/>
    <w:rsid w:val="006F69E0"/>
    <w:rsid w:val="006F716F"/>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40"/>
    <w:rsid w:val="00706C6B"/>
    <w:rsid w:val="00706F09"/>
    <w:rsid w:val="00707030"/>
    <w:rsid w:val="00707A65"/>
    <w:rsid w:val="00707E96"/>
    <w:rsid w:val="0071001B"/>
    <w:rsid w:val="007104D5"/>
    <w:rsid w:val="00710942"/>
    <w:rsid w:val="007114F0"/>
    <w:rsid w:val="007117A2"/>
    <w:rsid w:val="00711AD4"/>
    <w:rsid w:val="00711AE3"/>
    <w:rsid w:val="0071208C"/>
    <w:rsid w:val="00712E03"/>
    <w:rsid w:val="0071308F"/>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1FC"/>
    <w:rsid w:val="0072481C"/>
    <w:rsid w:val="00724E0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0EE1"/>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399"/>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613"/>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76A"/>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17D"/>
    <w:rsid w:val="007B6992"/>
    <w:rsid w:val="007B6E46"/>
    <w:rsid w:val="007B7BC1"/>
    <w:rsid w:val="007B7D1F"/>
    <w:rsid w:val="007C0019"/>
    <w:rsid w:val="007C015E"/>
    <w:rsid w:val="007C03F1"/>
    <w:rsid w:val="007C047F"/>
    <w:rsid w:val="007C062C"/>
    <w:rsid w:val="007C0F1C"/>
    <w:rsid w:val="007C0F3A"/>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016E"/>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07F40"/>
    <w:rsid w:val="0081018E"/>
    <w:rsid w:val="00810537"/>
    <w:rsid w:val="00810A10"/>
    <w:rsid w:val="0081110A"/>
    <w:rsid w:val="00811A20"/>
    <w:rsid w:val="008123BD"/>
    <w:rsid w:val="00812D7F"/>
    <w:rsid w:val="00812E12"/>
    <w:rsid w:val="00813441"/>
    <w:rsid w:val="0081374D"/>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27FE4"/>
    <w:rsid w:val="00830C9A"/>
    <w:rsid w:val="00831576"/>
    <w:rsid w:val="008316A4"/>
    <w:rsid w:val="00831747"/>
    <w:rsid w:val="0083178D"/>
    <w:rsid w:val="008317C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5F4"/>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8EF"/>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507"/>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97D67"/>
    <w:rsid w:val="008A0970"/>
    <w:rsid w:val="008A0EDA"/>
    <w:rsid w:val="008A1079"/>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928"/>
    <w:rsid w:val="008A5D6E"/>
    <w:rsid w:val="008A5DA8"/>
    <w:rsid w:val="008A5E22"/>
    <w:rsid w:val="008A611C"/>
    <w:rsid w:val="008A62C2"/>
    <w:rsid w:val="008A62D3"/>
    <w:rsid w:val="008A669B"/>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0C3"/>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430"/>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301"/>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3B3"/>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6C4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889"/>
    <w:rsid w:val="00997A5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313"/>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2A3"/>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2B2"/>
    <w:rsid w:val="00A107D3"/>
    <w:rsid w:val="00A10AEA"/>
    <w:rsid w:val="00A10B55"/>
    <w:rsid w:val="00A10E81"/>
    <w:rsid w:val="00A121CD"/>
    <w:rsid w:val="00A12659"/>
    <w:rsid w:val="00A12675"/>
    <w:rsid w:val="00A12868"/>
    <w:rsid w:val="00A128FE"/>
    <w:rsid w:val="00A12CCD"/>
    <w:rsid w:val="00A12EC9"/>
    <w:rsid w:val="00A131CD"/>
    <w:rsid w:val="00A133F2"/>
    <w:rsid w:val="00A134EB"/>
    <w:rsid w:val="00A1379F"/>
    <w:rsid w:val="00A13EF9"/>
    <w:rsid w:val="00A14085"/>
    <w:rsid w:val="00A1447F"/>
    <w:rsid w:val="00A14599"/>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AE4"/>
    <w:rsid w:val="00A70B68"/>
    <w:rsid w:val="00A70C7A"/>
    <w:rsid w:val="00A71BCC"/>
    <w:rsid w:val="00A72092"/>
    <w:rsid w:val="00A72462"/>
    <w:rsid w:val="00A726AA"/>
    <w:rsid w:val="00A72A05"/>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6A6"/>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A4A"/>
    <w:rsid w:val="00AE4D0E"/>
    <w:rsid w:val="00AE4FE6"/>
    <w:rsid w:val="00AE5105"/>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1E7"/>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13C"/>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49D"/>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A91"/>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388"/>
    <w:rsid w:val="00B8284B"/>
    <w:rsid w:val="00B83584"/>
    <w:rsid w:val="00B8374E"/>
    <w:rsid w:val="00B83B2D"/>
    <w:rsid w:val="00B84242"/>
    <w:rsid w:val="00B84743"/>
    <w:rsid w:val="00B84BCC"/>
    <w:rsid w:val="00B84DAA"/>
    <w:rsid w:val="00B84E66"/>
    <w:rsid w:val="00B8608F"/>
    <w:rsid w:val="00B8628D"/>
    <w:rsid w:val="00B862B2"/>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D60"/>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BD8"/>
    <w:rsid w:val="00BA2C2F"/>
    <w:rsid w:val="00BA2C6F"/>
    <w:rsid w:val="00BA2D45"/>
    <w:rsid w:val="00BA2D84"/>
    <w:rsid w:val="00BA3BF7"/>
    <w:rsid w:val="00BA3FC0"/>
    <w:rsid w:val="00BA4B2B"/>
    <w:rsid w:val="00BA4C63"/>
    <w:rsid w:val="00BA4DBB"/>
    <w:rsid w:val="00BA5513"/>
    <w:rsid w:val="00BA6782"/>
    <w:rsid w:val="00BA6805"/>
    <w:rsid w:val="00BA69A2"/>
    <w:rsid w:val="00BA72BF"/>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2F2F"/>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3F4"/>
    <w:rsid w:val="00BD1428"/>
    <w:rsid w:val="00BD1671"/>
    <w:rsid w:val="00BD1B72"/>
    <w:rsid w:val="00BD1E69"/>
    <w:rsid w:val="00BD2260"/>
    <w:rsid w:val="00BD2348"/>
    <w:rsid w:val="00BD2885"/>
    <w:rsid w:val="00BD2B23"/>
    <w:rsid w:val="00BD301D"/>
    <w:rsid w:val="00BD3F83"/>
    <w:rsid w:val="00BD4C23"/>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6BE"/>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531"/>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07306"/>
    <w:rsid w:val="00C10208"/>
    <w:rsid w:val="00C10526"/>
    <w:rsid w:val="00C10B1D"/>
    <w:rsid w:val="00C10BFC"/>
    <w:rsid w:val="00C10C2F"/>
    <w:rsid w:val="00C11264"/>
    <w:rsid w:val="00C11573"/>
    <w:rsid w:val="00C121AF"/>
    <w:rsid w:val="00C12658"/>
    <w:rsid w:val="00C1289F"/>
    <w:rsid w:val="00C129D8"/>
    <w:rsid w:val="00C12DF3"/>
    <w:rsid w:val="00C1378C"/>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1FDA"/>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D5D"/>
    <w:rsid w:val="00C51E1D"/>
    <w:rsid w:val="00C51E43"/>
    <w:rsid w:val="00C52B30"/>
    <w:rsid w:val="00C52BDE"/>
    <w:rsid w:val="00C52CAE"/>
    <w:rsid w:val="00C52E69"/>
    <w:rsid w:val="00C530DB"/>
    <w:rsid w:val="00C53108"/>
    <w:rsid w:val="00C536C7"/>
    <w:rsid w:val="00C5394D"/>
    <w:rsid w:val="00C53A97"/>
    <w:rsid w:val="00C53FE9"/>
    <w:rsid w:val="00C546A7"/>
    <w:rsid w:val="00C547B7"/>
    <w:rsid w:val="00C54F7F"/>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0A9"/>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941"/>
    <w:rsid w:val="00C91D73"/>
    <w:rsid w:val="00C92715"/>
    <w:rsid w:val="00C92828"/>
    <w:rsid w:val="00C92892"/>
    <w:rsid w:val="00C92F31"/>
    <w:rsid w:val="00C93814"/>
    <w:rsid w:val="00C93D3F"/>
    <w:rsid w:val="00C94243"/>
    <w:rsid w:val="00C9428E"/>
    <w:rsid w:val="00C948A2"/>
    <w:rsid w:val="00C95200"/>
    <w:rsid w:val="00C95241"/>
    <w:rsid w:val="00C95772"/>
    <w:rsid w:val="00C95966"/>
    <w:rsid w:val="00C95B75"/>
    <w:rsid w:val="00C95C4B"/>
    <w:rsid w:val="00C96194"/>
    <w:rsid w:val="00C964CE"/>
    <w:rsid w:val="00C96DD5"/>
    <w:rsid w:val="00C96F7C"/>
    <w:rsid w:val="00C975DC"/>
    <w:rsid w:val="00C976C0"/>
    <w:rsid w:val="00C97856"/>
    <w:rsid w:val="00C97A7C"/>
    <w:rsid w:val="00C97FA6"/>
    <w:rsid w:val="00CA00D3"/>
    <w:rsid w:val="00CA038A"/>
    <w:rsid w:val="00CA0A4B"/>
    <w:rsid w:val="00CA0E55"/>
    <w:rsid w:val="00CA1486"/>
    <w:rsid w:val="00CA1E90"/>
    <w:rsid w:val="00CA20A1"/>
    <w:rsid w:val="00CA2345"/>
    <w:rsid w:val="00CA24A5"/>
    <w:rsid w:val="00CA278B"/>
    <w:rsid w:val="00CA2F3C"/>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57F4"/>
    <w:rsid w:val="00CB60CF"/>
    <w:rsid w:val="00CB62E8"/>
    <w:rsid w:val="00CB6414"/>
    <w:rsid w:val="00CB736C"/>
    <w:rsid w:val="00CC0326"/>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2FC"/>
    <w:rsid w:val="00CD25E3"/>
    <w:rsid w:val="00CD266A"/>
    <w:rsid w:val="00CD27D2"/>
    <w:rsid w:val="00CD361F"/>
    <w:rsid w:val="00CD38FD"/>
    <w:rsid w:val="00CD39A8"/>
    <w:rsid w:val="00CD3A0C"/>
    <w:rsid w:val="00CD3E33"/>
    <w:rsid w:val="00CD3E57"/>
    <w:rsid w:val="00CD40EC"/>
    <w:rsid w:val="00CD4234"/>
    <w:rsid w:val="00CD43D6"/>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98B"/>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0D53"/>
    <w:rsid w:val="00D312E5"/>
    <w:rsid w:val="00D314CB"/>
    <w:rsid w:val="00D3197D"/>
    <w:rsid w:val="00D31A95"/>
    <w:rsid w:val="00D32E06"/>
    <w:rsid w:val="00D32E55"/>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88B"/>
    <w:rsid w:val="00D64C4B"/>
    <w:rsid w:val="00D65793"/>
    <w:rsid w:val="00D65CD1"/>
    <w:rsid w:val="00D65D63"/>
    <w:rsid w:val="00D65E5E"/>
    <w:rsid w:val="00D66254"/>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1E"/>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6A60"/>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9D8"/>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94E"/>
    <w:rsid w:val="00DF1A76"/>
    <w:rsid w:val="00DF1BBD"/>
    <w:rsid w:val="00DF1F87"/>
    <w:rsid w:val="00DF2BA9"/>
    <w:rsid w:val="00DF2CBB"/>
    <w:rsid w:val="00DF32F0"/>
    <w:rsid w:val="00DF33FB"/>
    <w:rsid w:val="00DF3909"/>
    <w:rsid w:val="00DF4419"/>
    <w:rsid w:val="00DF4478"/>
    <w:rsid w:val="00DF4F00"/>
    <w:rsid w:val="00DF50F9"/>
    <w:rsid w:val="00DF5594"/>
    <w:rsid w:val="00DF5CB9"/>
    <w:rsid w:val="00DF673D"/>
    <w:rsid w:val="00DF6F03"/>
    <w:rsid w:val="00DF70EE"/>
    <w:rsid w:val="00DF71A4"/>
    <w:rsid w:val="00DF71AF"/>
    <w:rsid w:val="00DF735A"/>
    <w:rsid w:val="00DF767B"/>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5D3"/>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508"/>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29E"/>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87828"/>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9B6"/>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8A3"/>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272"/>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2C9E"/>
    <w:rsid w:val="00F033DE"/>
    <w:rsid w:val="00F03775"/>
    <w:rsid w:val="00F04297"/>
    <w:rsid w:val="00F04662"/>
    <w:rsid w:val="00F04B88"/>
    <w:rsid w:val="00F04B9A"/>
    <w:rsid w:val="00F04BC0"/>
    <w:rsid w:val="00F05235"/>
    <w:rsid w:val="00F052F0"/>
    <w:rsid w:val="00F0552C"/>
    <w:rsid w:val="00F0554C"/>
    <w:rsid w:val="00F05E21"/>
    <w:rsid w:val="00F06223"/>
    <w:rsid w:val="00F0673D"/>
    <w:rsid w:val="00F068C8"/>
    <w:rsid w:val="00F06E2B"/>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1ED1"/>
    <w:rsid w:val="00F52188"/>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18BB"/>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6A36"/>
    <w:rsid w:val="00FA7283"/>
    <w:rsid w:val="00FA72EA"/>
    <w:rsid w:val="00FA792A"/>
    <w:rsid w:val="00FB0193"/>
    <w:rsid w:val="00FB01B1"/>
    <w:rsid w:val="00FB118F"/>
    <w:rsid w:val="00FB1407"/>
    <w:rsid w:val="00FB15F4"/>
    <w:rsid w:val="00FB177B"/>
    <w:rsid w:val="00FB1A1C"/>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B78"/>
    <w:rsid w:val="00FC5E94"/>
    <w:rsid w:val="00FC68D2"/>
    <w:rsid w:val="00FC6B11"/>
    <w:rsid w:val="00FC7E02"/>
    <w:rsid w:val="00FC7F3E"/>
    <w:rsid w:val="00FD17F9"/>
    <w:rsid w:val="00FD1EE1"/>
    <w:rsid w:val="00FD1EEE"/>
    <w:rsid w:val="00FD203B"/>
    <w:rsid w:val="00FD29C8"/>
    <w:rsid w:val="00FD2CAA"/>
    <w:rsid w:val="00FD2F1E"/>
    <w:rsid w:val="00FD3569"/>
    <w:rsid w:val="00FD3EFB"/>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4FE"/>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97F"/>
    <w:rsid w:val="00FF2A34"/>
    <w:rsid w:val="00FF307F"/>
    <w:rsid w:val="00FF35B2"/>
    <w:rsid w:val="00FF4394"/>
    <w:rsid w:val="00FF43DE"/>
    <w:rsid w:val="00FF44C5"/>
    <w:rsid w:val="00FF490D"/>
    <w:rsid w:val="00FF4A7E"/>
    <w:rsid w:val="00FF4CAC"/>
    <w:rsid w:val="00FF5540"/>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Nad"/>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Nad Char"/>
    <w:link w:val="Odsekzoznamu"/>
    <w:uiPriority w:val="34"/>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17526553">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77115169">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02354316">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785075499">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44992812">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 w:id="21438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3500/summary"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4758-FFF9-4359-80A3-B7A1C65B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14273</Words>
  <Characters>96265</Characters>
  <Application>Microsoft Office Word</Application>
  <DocSecurity>0</DocSecurity>
  <Lines>802</Lines>
  <Paragraphs>220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110318</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2025-12-08T18:55:00Z</dcterms:created>
  <dcterms:modified xsi:type="dcterms:W3CDTF">2026-01-23T12:18:00Z</dcterms:modified>
</cp:coreProperties>
</file>