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7650579" w14:textId="1C4A885B" w:rsidR="00916821" w:rsidRPr="00632DAD" w:rsidRDefault="000D4B29" w:rsidP="00C70678">
      <w:pPr>
        <w:spacing w:before="120"/>
        <w:rPr>
          <w:rFonts w:ascii="Cambria" w:hAnsi="Cambria" w:cs="Arial"/>
          <w:b/>
          <w:bCs/>
          <w:sz w:val="22"/>
          <w:szCs w:val="22"/>
        </w:rPr>
      </w:pPr>
      <w:r>
        <w:rPr>
          <w:rFonts w:ascii="Cambria" w:hAnsi="Cambria" w:cs="Arial"/>
          <w:b/>
          <w:bCs/>
          <w:sz w:val="22"/>
          <w:szCs w:val="22"/>
        </w:rPr>
        <w:t>Znak spr. S</w:t>
      </w:r>
      <w:r w:rsidR="00292764">
        <w:rPr>
          <w:rFonts w:ascii="Cambria" w:hAnsi="Cambria" w:cs="Arial"/>
          <w:b/>
          <w:bCs/>
          <w:sz w:val="22"/>
          <w:szCs w:val="22"/>
        </w:rPr>
        <w:t>A</w:t>
      </w:r>
      <w:r w:rsidR="00C70678">
        <w:rPr>
          <w:rFonts w:ascii="Cambria" w:hAnsi="Cambria" w:cs="Arial"/>
          <w:b/>
          <w:bCs/>
          <w:sz w:val="22"/>
          <w:szCs w:val="22"/>
        </w:rPr>
        <w:t>.</w:t>
      </w:r>
      <w:r w:rsidR="00834B75">
        <w:rPr>
          <w:rFonts w:ascii="Cambria" w:hAnsi="Cambria" w:cs="Arial"/>
          <w:b/>
          <w:bCs/>
          <w:sz w:val="22"/>
          <w:szCs w:val="22"/>
        </w:rPr>
        <w:t>270.12.2026</w:t>
      </w:r>
      <w:r w:rsidR="00EE6B0C">
        <w:rPr>
          <w:rFonts w:ascii="Cambria" w:hAnsi="Cambria" w:cs="Arial"/>
          <w:b/>
          <w:bCs/>
          <w:sz w:val="22"/>
          <w:szCs w:val="22"/>
        </w:rPr>
        <w:t xml:space="preserve">                                                                                     </w:t>
      </w:r>
      <w:r w:rsidR="00916821" w:rsidRPr="00632DAD">
        <w:rPr>
          <w:rFonts w:ascii="Cambria" w:hAnsi="Cambria" w:cs="Arial"/>
          <w:b/>
          <w:bCs/>
          <w:sz w:val="22"/>
          <w:szCs w:val="22"/>
        </w:rPr>
        <w:t xml:space="preserve">Załącznik nr </w:t>
      </w:r>
      <w:r w:rsidR="00E034EB">
        <w:rPr>
          <w:rFonts w:ascii="Cambria" w:hAnsi="Cambria" w:cs="Arial"/>
          <w:b/>
          <w:bCs/>
          <w:sz w:val="22"/>
          <w:szCs w:val="22"/>
        </w:rPr>
        <w:t>1</w:t>
      </w:r>
      <w:r w:rsidR="00596113">
        <w:rPr>
          <w:rFonts w:ascii="Cambria" w:hAnsi="Cambria" w:cs="Arial"/>
          <w:b/>
          <w:bCs/>
          <w:sz w:val="22"/>
          <w:szCs w:val="22"/>
        </w:rPr>
        <w:t xml:space="preserve"> </w:t>
      </w:r>
      <w:r w:rsidR="005F431F" w:rsidRPr="00632DAD">
        <w:rPr>
          <w:rFonts w:ascii="Cambria" w:hAnsi="Cambria" w:cs="Arial"/>
          <w:b/>
          <w:bCs/>
          <w:sz w:val="22"/>
          <w:szCs w:val="22"/>
        </w:rPr>
        <w:t>do S</w:t>
      </w:r>
      <w:r w:rsidR="000E1C61" w:rsidRPr="00632DAD">
        <w:rPr>
          <w:rFonts w:ascii="Cambria" w:hAnsi="Cambria" w:cs="Arial"/>
          <w:b/>
          <w:bCs/>
          <w:sz w:val="22"/>
          <w:szCs w:val="22"/>
        </w:rPr>
        <w:t xml:space="preserve">WZ </w:t>
      </w:r>
    </w:p>
    <w:p w14:paraId="398FBA5D" w14:textId="77777777" w:rsidR="00916821" w:rsidRPr="00632DAD" w:rsidRDefault="00C22B49" w:rsidP="00916821">
      <w:pPr>
        <w:spacing w:before="120"/>
        <w:jc w:val="both"/>
        <w:rPr>
          <w:rFonts w:ascii="Cambria" w:hAnsi="Cambria" w:cs="Arial"/>
          <w:bCs/>
          <w:sz w:val="22"/>
          <w:szCs w:val="22"/>
        </w:rPr>
      </w:pPr>
      <w:r>
        <w:rPr>
          <w:rFonts w:ascii="Cambria" w:hAnsi="Cambria" w:cs="Arial"/>
          <w:bCs/>
          <w:sz w:val="22"/>
          <w:szCs w:val="22"/>
        </w:rPr>
        <w:t>____</w:t>
      </w:r>
      <w:r w:rsidR="000E1C61" w:rsidRPr="00632DAD">
        <w:rPr>
          <w:rFonts w:ascii="Cambria" w:hAnsi="Cambria" w:cs="Arial"/>
          <w:bCs/>
          <w:sz w:val="22"/>
          <w:szCs w:val="22"/>
        </w:rPr>
        <w:t>____________________________________________________</w:t>
      </w:r>
    </w:p>
    <w:p w14:paraId="59ED5F98" w14:textId="77777777" w:rsidR="00916821" w:rsidRPr="00632DAD" w:rsidRDefault="000E1C61" w:rsidP="00916821">
      <w:pPr>
        <w:spacing w:before="120"/>
        <w:jc w:val="both"/>
        <w:rPr>
          <w:rFonts w:ascii="Cambria" w:hAnsi="Cambria" w:cs="Arial"/>
          <w:bCs/>
          <w:sz w:val="22"/>
          <w:szCs w:val="22"/>
        </w:rPr>
      </w:pPr>
      <w:r w:rsidRPr="00632DAD">
        <w:rPr>
          <w:rFonts w:ascii="Cambria" w:hAnsi="Cambria" w:cs="Arial"/>
          <w:bCs/>
          <w:sz w:val="22"/>
          <w:szCs w:val="22"/>
        </w:rPr>
        <w:t>__________________________________________________________</w:t>
      </w:r>
    </w:p>
    <w:p w14:paraId="027933F2" w14:textId="77777777" w:rsidR="004E0C25" w:rsidRPr="00632DAD" w:rsidRDefault="000E1C61" w:rsidP="00916821">
      <w:pPr>
        <w:spacing w:before="120"/>
        <w:jc w:val="both"/>
        <w:rPr>
          <w:rFonts w:ascii="Cambria" w:hAnsi="Cambria" w:cs="Arial"/>
          <w:bCs/>
          <w:sz w:val="22"/>
          <w:szCs w:val="22"/>
        </w:rPr>
      </w:pPr>
      <w:r w:rsidRPr="00632DAD">
        <w:rPr>
          <w:rFonts w:ascii="Cambria" w:hAnsi="Cambria" w:cs="Arial"/>
          <w:bCs/>
          <w:sz w:val="22"/>
          <w:szCs w:val="22"/>
        </w:rPr>
        <w:t>__________________________________________________________</w:t>
      </w:r>
    </w:p>
    <w:p w14:paraId="7ECA89B3" w14:textId="77777777" w:rsidR="00916821" w:rsidRPr="009A7A0B" w:rsidRDefault="00893F57" w:rsidP="00916821">
      <w:pPr>
        <w:spacing w:before="120"/>
        <w:jc w:val="both"/>
        <w:rPr>
          <w:rFonts w:ascii="Cambria" w:hAnsi="Cambria" w:cs="Arial"/>
          <w:bCs/>
        </w:rPr>
      </w:pPr>
      <w:r w:rsidRPr="009A7A0B">
        <w:rPr>
          <w:rFonts w:ascii="Cambria" w:hAnsi="Cambria" w:cs="Arial"/>
          <w:bCs/>
        </w:rPr>
        <w:t>(Nazwa i adres W</w:t>
      </w:r>
      <w:r w:rsidR="00916821" w:rsidRPr="009A7A0B">
        <w:rPr>
          <w:rFonts w:ascii="Cambria" w:hAnsi="Cambria" w:cs="Arial"/>
          <w:bCs/>
        </w:rPr>
        <w:t>ykonawcy)</w:t>
      </w:r>
    </w:p>
    <w:p w14:paraId="3B11A07A" w14:textId="77777777" w:rsidR="0044017E" w:rsidRPr="00632DAD" w:rsidRDefault="0044017E">
      <w:r w:rsidRPr="00632DAD">
        <w:rPr>
          <w:rFonts w:ascii="Cambria" w:hAnsi="Cambria" w:cs="Arial"/>
          <w:bCs/>
          <w:sz w:val="22"/>
          <w:szCs w:val="22"/>
        </w:rPr>
        <w:t>__________________________________________________________</w:t>
      </w:r>
    </w:p>
    <w:p w14:paraId="2E4629E2" w14:textId="77777777" w:rsidR="0044017E" w:rsidRPr="009A7A0B" w:rsidRDefault="0044017E" w:rsidP="00916821">
      <w:pPr>
        <w:spacing w:before="120"/>
        <w:jc w:val="both"/>
        <w:rPr>
          <w:rFonts w:ascii="Cambria" w:hAnsi="Cambria" w:cs="Arial"/>
          <w:bCs/>
        </w:rPr>
      </w:pPr>
      <w:r w:rsidRPr="009A7A0B">
        <w:rPr>
          <w:rFonts w:ascii="Cambria" w:hAnsi="Cambria" w:cs="Arial"/>
          <w:bCs/>
        </w:rPr>
        <w:t>(</w:t>
      </w:r>
      <w:r w:rsidR="0003258B" w:rsidRPr="009A7A0B">
        <w:rPr>
          <w:rFonts w:ascii="Cambria" w:hAnsi="Cambria" w:cs="Arial"/>
          <w:bCs/>
        </w:rPr>
        <w:t xml:space="preserve">KRS, </w:t>
      </w:r>
      <w:r w:rsidRPr="009A7A0B">
        <w:rPr>
          <w:rFonts w:ascii="Cambria" w:hAnsi="Cambria" w:cs="Arial"/>
          <w:bCs/>
        </w:rPr>
        <w:t>NIP</w:t>
      </w:r>
      <w:r w:rsidR="00E57D70" w:rsidRPr="009A7A0B">
        <w:rPr>
          <w:rFonts w:ascii="Cambria" w:hAnsi="Cambria" w:cs="Arial"/>
          <w:bCs/>
        </w:rPr>
        <w:t>, REGON</w:t>
      </w:r>
      <w:r w:rsidRPr="009A7A0B">
        <w:rPr>
          <w:rFonts w:ascii="Cambria" w:hAnsi="Cambria" w:cs="Arial"/>
          <w:bCs/>
        </w:rPr>
        <w:t>)</w:t>
      </w:r>
    </w:p>
    <w:p w14:paraId="54C19A78" w14:textId="77777777" w:rsidR="0044017E" w:rsidRPr="00632DAD" w:rsidRDefault="0044017E">
      <w:r w:rsidRPr="00632DAD">
        <w:rPr>
          <w:rFonts w:ascii="Cambria" w:hAnsi="Cambria" w:cs="Arial"/>
          <w:bCs/>
          <w:sz w:val="22"/>
          <w:szCs w:val="22"/>
        </w:rPr>
        <w:t>__________________________________________________________</w:t>
      </w:r>
    </w:p>
    <w:p w14:paraId="224FBF7E" w14:textId="77777777" w:rsidR="0044017E" w:rsidRPr="009A7A0B" w:rsidRDefault="0044017E" w:rsidP="00916821">
      <w:pPr>
        <w:spacing w:before="120"/>
        <w:jc w:val="both"/>
        <w:rPr>
          <w:rFonts w:ascii="Cambria" w:hAnsi="Cambria" w:cs="Arial"/>
          <w:bCs/>
        </w:rPr>
      </w:pPr>
      <w:r w:rsidRPr="009A7A0B">
        <w:rPr>
          <w:rFonts w:ascii="Cambria" w:hAnsi="Cambria" w:cs="Arial"/>
          <w:bCs/>
        </w:rPr>
        <w:t>(Telefon kontaktowy)</w:t>
      </w:r>
    </w:p>
    <w:p w14:paraId="68720CB4" w14:textId="77777777" w:rsidR="0044017E" w:rsidRPr="00632DAD" w:rsidRDefault="0044017E">
      <w:r w:rsidRPr="00632DAD">
        <w:rPr>
          <w:rFonts w:ascii="Cambria" w:hAnsi="Cambria" w:cs="Arial"/>
          <w:bCs/>
          <w:sz w:val="22"/>
          <w:szCs w:val="22"/>
        </w:rPr>
        <w:t>__________________________________________________________</w:t>
      </w:r>
    </w:p>
    <w:p w14:paraId="7A5E3D9D" w14:textId="77777777" w:rsidR="0044017E" w:rsidRPr="009A7A0B" w:rsidRDefault="0044017E" w:rsidP="00916821">
      <w:pPr>
        <w:spacing w:before="120"/>
        <w:jc w:val="both"/>
        <w:rPr>
          <w:rFonts w:ascii="Cambria" w:hAnsi="Cambria" w:cs="Arial"/>
          <w:bCs/>
        </w:rPr>
      </w:pPr>
      <w:r w:rsidRPr="009A7A0B">
        <w:rPr>
          <w:rFonts w:ascii="Cambria" w:hAnsi="Cambria" w:cs="Arial"/>
          <w:bCs/>
        </w:rPr>
        <w:t>(Adres poczty e-mail)</w:t>
      </w:r>
    </w:p>
    <w:p w14:paraId="0B7A9C5C" w14:textId="77777777" w:rsidR="00916821" w:rsidRPr="00632DAD" w:rsidRDefault="000E1C61" w:rsidP="00BB7ACB">
      <w:pPr>
        <w:spacing w:before="120"/>
        <w:jc w:val="right"/>
        <w:rPr>
          <w:rFonts w:ascii="Cambria" w:hAnsi="Cambria" w:cs="Arial"/>
          <w:bCs/>
          <w:sz w:val="22"/>
          <w:szCs w:val="22"/>
        </w:rPr>
      </w:pPr>
      <w:r w:rsidRPr="00632DAD">
        <w:rPr>
          <w:rFonts w:ascii="Cambria" w:hAnsi="Cambria" w:cs="Arial"/>
          <w:bCs/>
          <w:sz w:val="22"/>
          <w:szCs w:val="22"/>
        </w:rPr>
        <w:t>_____________________________________________</w:t>
      </w:r>
      <w:r w:rsidR="00916821" w:rsidRPr="00632DAD">
        <w:rPr>
          <w:rFonts w:ascii="Cambria" w:hAnsi="Cambria" w:cs="Arial"/>
          <w:bCs/>
          <w:sz w:val="22"/>
          <w:szCs w:val="22"/>
        </w:rPr>
        <w:t xml:space="preserve">, dnia </w:t>
      </w:r>
      <w:r w:rsidRPr="00632DAD">
        <w:rPr>
          <w:rFonts w:ascii="Cambria" w:hAnsi="Cambria" w:cs="Arial"/>
          <w:bCs/>
          <w:sz w:val="22"/>
          <w:szCs w:val="22"/>
        </w:rPr>
        <w:t>_____________</w:t>
      </w:r>
      <w:r w:rsidR="00916821" w:rsidRPr="00632DAD">
        <w:rPr>
          <w:rFonts w:ascii="Cambria" w:hAnsi="Cambria" w:cs="Arial"/>
          <w:bCs/>
          <w:sz w:val="22"/>
          <w:szCs w:val="22"/>
        </w:rPr>
        <w:t xml:space="preserve"> r.</w:t>
      </w:r>
    </w:p>
    <w:p w14:paraId="79CD266C" w14:textId="77777777" w:rsidR="00916821" w:rsidRPr="00632DAD" w:rsidRDefault="00916821" w:rsidP="00916821">
      <w:pPr>
        <w:spacing w:before="120"/>
        <w:jc w:val="both"/>
        <w:rPr>
          <w:rFonts w:ascii="Cambria" w:hAnsi="Cambria" w:cs="Arial"/>
          <w:bCs/>
          <w:sz w:val="22"/>
          <w:szCs w:val="22"/>
        </w:rPr>
      </w:pPr>
    </w:p>
    <w:p w14:paraId="39A1D125" w14:textId="77777777" w:rsidR="00916821" w:rsidRPr="00632DAD" w:rsidRDefault="0044017E" w:rsidP="00BB7ACB">
      <w:pPr>
        <w:spacing w:before="120"/>
        <w:jc w:val="center"/>
        <w:rPr>
          <w:rFonts w:ascii="Cambria" w:hAnsi="Cambria" w:cs="Arial"/>
          <w:b/>
          <w:bCs/>
          <w:sz w:val="22"/>
          <w:szCs w:val="22"/>
        </w:rPr>
      </w:pPr>
      <w:r w:rsidRPr="00632DAD">
        <w:rPr>
          <w:rFonts w:ascii="Cambria" w:hAnsi="Cambria" w:cs="Arial"/>
          <w:b/>
          <w:bCs/>
          <w:sz w:val="22"/>
          <w:szCs w:val="22"/>
        </w:rPr>
        <w:t>FORMULARZ OFERTOWY</w:t>
      </w:r>
    </w:p>
    <w:p w14:paraId="0FE14146" w14:textId="77777777" w:rsidR="000E1C61" w:rsidRPr="00632DAD" w:rsidRDefault="000E1C61" w:rsidP="00C469FC">
      <w:pPr>
        <w:spacing w:before="120"/>
        <w:jc w:val="center"/>
        <w:rPr>
          <w:rFonts w:ascii="Cambria" w:hAnsi="Cambria" w:cs="Arial"/>
          <w:b/>
          <w:bCs/>
          <w:sz w:val="22"/>
          <w:szCs w:val="22"/>
        </w:rPr>
      </w:pPr>
    </w:p>
    <w:p w14:paraId="4F91E32F" w14:textId="77777777" w:rsidR="00916821" w:rsidRPr="00632DAD" w:rsidRDefault="00916821" w:rsidP="00C469FC">
      <w:pPr>
        <w:spacing w:before="120"/>
        <w:jc w:val="both"/>
        <w:rPr>
          <w:rFonts w:ascii="Cambria" w:hAnsi="Cambria" w:cs="Arial"/>
          <w:b/>
          <w:bCs/>
          <w:sz w:val="22"/>
          <w:szCs w:val="22"/>
        </w:rPr>
      </w:pPr>
      <w:r w:rsidRPr="00632DAD">
        <w:rPr>
          <w:rFonts w:ascii="Cambria" w:hAnsi="Cambria" w:cs="Arial"/>
          <w:b/>
          <w:bCs/>
          <w:sz w:val="22"/>
          <w:szCs w:val="22"/>
        </w:rPr>
        <w:t xml:space="preserve">Skarb Państwa - </w:t>
      </w:r>
      <w:r w:rsidRPr="00632DAD">
        <w:rPr>
          <w:rFonts w:ascii="Cambria" w:hAnsi="Cambria" w:cs="Arial"/>
          <w:b/>
          <w:bCs/>
          <w:sz w:val="22"/>
          <w:szCs w:val="22"/>
        </w:rPr>
        <w:tab/>
      </w:r>
    </w:p>
    <w:p w14:paraId="2AC56A3A" w14:textId="77777777" w:rsidR="00916821" w:rsidRPr="00632DAD" w:rsidRDefault="00916821" w:rsidP="00C469FC">
      <w:pPr>
        <w:spacing w:before="120"/>
        <w:jc w:val="both"/>
        <w:rPr>
          <w:rFonts w:ascii="Cambria" w:hAnsi="Cambria" w:cs="Arial"/>
          <w:b/>
          <w:bCs/>
          <w:sz w:val="22"/>
          <w:szCs w:val="22"/>
        </w:rPr>
      </w:pPr>
      <w:r w:rsidRPr="00632DAD">
        <w:rPr>
          <w:rFonts w:ascii="Cambria" w:hAnsi="Cambria" w:cs="Arial"/>
          <w:b/>
          <w:bCs/>
          <w:sz w:val="22"/>
          <w:szCs w:val="22"/>
        </w:rPr>
        <w:t xml:space="preserve">Państwowe Gospodarstwo Leśne Lasy Państwowe </w:t>
      </w:r>
    </w:p>
    <w:p w14:paraId="7288F8FA" w14:textId="77777777" w:rsidR="00916821" w:rsidRPr="00632DAD" w:rsidRDefault="00EE6B0C" w:rsidP="00C469FC">
      <w:pPr>
        <w:spacing w:before="120"/>
        <w:jc w:val="both"/>
        <w:rPr>
          <w:rFonts w:ascii="Cambria" w:hAnsi="Cambria" w:cs="Arial"/>
          <w:b/>
          <w:bCs/>
          <w:sz w:val="22"/>
          <w:szCs w:val="22"/>
        </w:rPr>
      </w:pPr>
      <w:r>
        <w:rPr>
          <w:rFonts w:ascii="Cambria" w:hAnsi="Cambria" w:cs="Arial"/>
          <w:b/>
          <w:bCs/>
          <w:sz w:val="22"/>
          <w:szCs w:val="22"/>
        </w:rPr>
        <w:t xml:space="preserve">Nadleśnictwo </w:t>
      </w:r>
      <w:r w:rsidR="00C70678">
        <w:rPr>
          <w:rFonts w:ascii="Cambria" w:hAnsi="Cambria" w:cs="Arial"/>
          <w:b/>
          <w:bCs/>
          <w:sz w:val="22"/>
          <w:szCs w:val="22"/>
        </w:rPr>
        <w:t>Gniewkowo</w:t>
      </w:r>
      <w:r>
        <w:rPr>
          <w:rFonts w:ascii="Cambria" w:hAnsi="Cambria" w:cs="Arial"/>
          <w:b/>
          <w:bCs/>
          <w:sz w:val="22"/>
          <w:szCs w:val="22"/>
        </w:rPr>
        <w:t xml:space="preserve"> </w:t>
      </w:r>
      <w:r w:rsidR="00916821" w:rsidRPr="00632DAD">
        <w:rPr>
          <w:rFonts w:ascii="Cambria" w:hAnsi="Cambria" w:cs="Arial"/>
          <w:b/>
          <w:bCs/>
          <w:sz w:val="22"/>
          <w:szCs w:val="22"/>
        </w:rPr>
        <w:tab/>
      </w:r>
    </w:p>
    <w:p w14:paraId="0BC47AB8" w14:textId="77777777" w:rsidR="00916821" w:rsidRPr="00632DAD" w:rsidRDefault="00C70678" w:rsidP="00C469FC">
      <w:pPr>
        <w:spacing w:before="120"/>
        <w:jc w:val="both"/>
        <w:rPr>
          <w:rFonts w:ascii="Cambria" w:hAnsi="Cambria" w:cs="Arial"/>
          <w:b/>
          <w:bCs/>
          <w:sz w:val="22"/>
          <w:szCs w:val="22"/>
        </w:rPr>
      </w:pPr>
      <w:r>
        <w:rPr>
          <w:rFonts w:ascii="Cambria" w:hAnsi="Cambria" w:cs="Arial"/>
          <w:b/>
          <w:bCs/>
          <w:sz w:val="22"/>
          <w:szCs w:val="22"/>
        </w:rPr>
        <w:t>Ul. Dworcowa 10</w:t>
      </w:r>
      <w:r w:rsidR="00EE6B0C">
        <w:rPr>
          <w:rFonts w:ascii="Cambria" w:hAnsi="Cambria" w:cs="Arial"/>
          <w:b/>
          <w:bCs/>
          <w:sz w:val="22"/>
          <w:szCs w:val="22"/>
        </w:rPr>
        <w:t>, 8</w:t>
      </w:r>
      <w:r>
        <w:rPr>
          <w:rFonts w:ascii="Cambria" w:hAnsi="Cambria" w:cs="Arial"/>
          <w:b/>
          <w:bCs/>
          <w:sz w:val="22"/>
          <w:szCs w:val="22"/>
        </w:rPr>
        <w:t>8-140</w:t>
      </w:r>
      <w:r w:rsidR="00EE6B0C">
        <w:rPr>
          <w:rFonts w:ascii="Cambria" w:hAnsi="Cambria" w:cs="Arial"/>
          <w:b/>
          <w:bCs/>
          <w:sz w:val="22"/>
          <w:szCs w:val="22"/>
        </w:rPr>
        <w:t xml:space="preserve"> </w:t>
      </w:r>
      <w:r>
        <w:rPr>
          <w:rFonts w:ascii="Cambria" w:hAnsi="Cambria" w:cs="Arial"/>
          <w:b/>
          <w:bCs/>
          <w:sz w:val="22"/>
          <w:szCs w:val="22"/>
        </w:rPr>
        <w:t>Gniewkowo</w:t>
      </w:r>
    </w:p>
    <w:p w14:paraId="0BA4ADE7" w14:textId="77777777" w:rsidR="00916821" w:rsidRPr="00632DAD" w:rsidRDefault="00916821" w:rsidP="00C469FC">
      <w:pPr>
        <w:spacing w:before="120"/>
        <w:jc w:val="both"/>
        <w:rPr>
          <w:rFonts w:ascii="Cambria" w:hAnsi="Cambria" w:cs="Arial"/>
          <w:bCs/>
          <w:sz w:val="22"/>
          <w:szCs w:val="22"/>
        </w:rPr>
      </w:pPr>
    </w:p>
    <w:p w14:paraId="47B02E37" w14:textId="02A5FD15" w:rsidR="00C467EF" w:rsidRDefault="00916821" w:rsidP="00DF2A8A">
      <w:pPr>
        <w:spacing w:before="120"/>
        <w:jc w:val="both"/>
        <w:rPr>
          <w:rFonts w:ascii="Cambria" w:hAnsi="Cambria" w:cs="Arial"/>
          <w:bCs/>
          <w:sz w:val="22"/>
          <w:szCs w:val="22"/>
        </w:rPr>
      </w:pPr>
      <w:r w:rsidRPr="00632DAD">
        <w:rPr>
          <w:rFonts w:ascii="Cambria" w:hAnsi="Cambria" w:cs="Arial"/>
          <w:bCs/>
          <w:sz w:val="22"/>
          <w:szCs w:val="22"/>
        </w:rPr>
        <w:t xml:space="preserve">Odpowiadając na ogłoszenie o </w:t>
      </w:r>
      <w:r w:rsidR="004C6A10" w:rsidRPr="00632DAD">
        <w:rPr>
          <w:rFonts w:ascii="Cambria" w:hAnsi="Cambria" w:cs="Arial"/>
          <w:bCs/>
          <w:sz w:val="22"/>
          <w:szCs w:val="22"/>
        </w:rPr>
        <w:t>zamówieniu publicznym</w:t>
      </w:r>
      <w:r w:rsidR="008C4966">
        <w:rPr>
          <w:rFonts w:ascii="Cambria" w:hAnsi="Cambria" w:cs="Arial"/>
          <w:bCs/>
          <w:sz w:val="22"/>
          <w:szCs w:val="22"/>
        </w:rPr>
        <w:t xml:space="preserve"> </w:t>
      </w:r>
      <w:r w:rsidR="00686E51">
        <w:rPr>
          <w:rFonts w:ascii="Cambria" w:hAnsi="Cambria" w:cs="Arial"/>
          <w:bCs/>
          <w:sz w:val="22"/>
          <w:szCs w:val="22"/>
        </w:rPr>
        <w:t xml:space="preserve">na zadanie </w:t>
      </w:r>
      <w:r w:rsidR="008C4966">
        <w:rPr>
          <w:rFonts w:ascii="Cambria" w:hAnsi="Cambria" w:cs="Arial"/>
          <w:bCs/>
          <w:sz w:val="22"/>
          <w:szCs w:val="22"/>
        </w:rPr>
        <w:t>pn</w:t>
      </w:r>
      <w:r w:rsidR="008C4966" w:rsidRPr="00AA1384">
        <w:rPr>
          <w:rFonts w:ascii="Cambria" w:hAnsi="Cambria" w:cs="Arial"/>
          <w:bCs/>
          <w:i/>
          <w:sz w:val="22"/>
          <w:szCs w:val="22"/>
        </w:rPr>
        <w:t>.</w:t>
      </w:r>
      <w:r w:rsidR="007222F1">
        <w:t xml:space="preserve"> </w:t>
      </w:r>
      <w:r w:rsidR="007222F1" w:rsidRPr="007222F1">
        <w:rPr>
          <w:rFonts w:ascii="Cambria" w:eastAsia="Cambria" w:hAnsi="Cambria" w:cs="Cambria"/>
          <w:i/>
          <w:color w:val="000000"/>
          <w:kern w:val="2"/>
          <w:sz w:val="22"/>
          <w:szCs w:val="24"/>
          <w:lang w:eastAsia="pl-PL"/>
        </w:rPr>
        <w:t xml:space="preserve">„Sporządzenie dokumentacji projektowej celem realizacji kompleksowego projektu adaptacji lasów i leśnictwa do zmian klimatu – mała retencja oraz przeciwdziałanie erozji wodnej na terenach nizinnych – dla zadania </w:t>
      </w:r>
      <w:r w:rsidR="00CE504C" w:rsidRPr="00CE504C">
        <w:rPr>
          <w:rFonts w:ascii="Cambria" w:eastAsia="Cambria" w:hAnsi="Cambria" w:cs="Cambria"/>
          <w:i/>
          <w:color w:val="000000"/>
          <w:kern w:val="2"/>
          <w:sz w:val="22"/>
          <w:szCs w:val="24"/>
          <w:lang w:eastAsia="pl-PL"/>
        </w:rPr>
        <w:t>Odbudowa zbiornika retencyjnego na terenie Leśnictwa Zajezierze</w:t>
      </w:r>
      <w:r w:rsidR="007222F1" w:rsidRPr="007222F1">
        <w:rPr>
          <w:rFonts w:ascii="Cambria" w:eastAsia="Cambria" w:hAnsi="Cambria" w:cs="Cambria"/>
          <w:i/>
          <w:color w:val="000000"/>
          <w:kern w:val="2"/>
          <w:sz w:val="22"/>
          <w:szCs w:val="24"/>
          <w:lang w:eastAsia="pl-PL"/>
        </w:rPr>
        <w:t>,</w:t>
      </w:r>
      <w:r w:rsidR="007222F1" w:rsidRPr="007222F1">
        <w:rPr>
          <w:rFonts w:ascii="Cambria" w:eastAsia="Cambria" w:hAnsi="Cambria" w:cs="Cambria"/>
          <w:color w:val="000000"/>
          <w:kern w:val="2"/>
          <w:sz w:val="22"/>
          <w:szCs w:val="24"/>
          <w:lang w:eastAsia="pl-PL"/>
        </w:rPr>
        <w:t xml:space="preserve"> </w:t>
      </w:r>
      <w:r w:rsidR="007222F1" w:rsidRPr="007222F1">
        <w:rPr>
          <w:rFonts w:ascii="Cambria" w:eastAsia="Cambria" w:hAnsi="Cambria" w:cs="Cambria"/>
          <w:i/>
          <w:color w:val="000000"/>
          <w:kern w:val="2"/>
          <w:sz w:val="22"/>
          <w:szCs w:val="24"/>
          <w:lang w:eastAsia="pl-PL"/>
        </w:rPr>
        <w:t>Odtworzenie oraz zachowanie obszarów bagiennych, torfowisk i terenów podmokłych kompleksu leśnego Wierzbiczany</w:t>
      </w:r>
      <w:r w:rsidR="00C70678" w:rsidRPr="00C70678">
        <w:rPr>
          <w:rFonts w:ascii="Cambria" w:hAnsi="Cambria" w:cs="Arial"/>
          <w:bCs/>
          <w:i/>
          <w:sz w:val="22"/>
          <w:szCs w:val="22"/>
        </w:rPr>
        <w:t>”</w:t>
      </w:r>
      <w:r w:rsidRPr="00AA1384">
        <w:rPr>
          <w:rFonts w:ascii="Cambria" w:hAnsi="Cambria" w:cs="Arial"/>
          <w:bCs/>
          <w:i/>
          <w:sz w:val="22"/>
          <w:szCs w:val="22"/>
        </w:rPr>
        <w:t xml:space="preserve"> </w:t>
      </w:r>
      <w:r w:rsidR="00C467EF" w:rsidRPr="003E7A68">
        <w:rPr>
          <w:rFonts w:ascii="Cambria" w:hAnsi="Cambria"/>
          <w:i/>
          <w:sz w:val="22"/>
          <w:szCs w:val="22"/>
        </w:rPr>
        <w:t>,</w:t>
      </w:r>
      <w:r w:rsidR="00C467EF">
        <w:rPr>
          <w:rFonts w:ascii="Cambria" w:hAnsi="Cambria"/>
          <w:b/>
          <w:i/>
          <w:sz w:val="22"/>
          <w:szCs w:val="22"/>
        </w:rPr>
        <w:t xml:space="preserve"> </w:t>
      </w:r>
      <w:r w:rsidR="0044017E" w:rsidRPr="00632DAD">
        <w:rPr>
          <w:rFonts w:ascii="Cambria" w:hAnsi="Cambria" w:cs="Arial"/>
          <w:bCs/>
          <w:sz w:val="22"/>
          <w:szCs w:val="22"/>
        </w:rPr>
        <w:t xml:space="preserve">nr postępowania: </w:t>
      </w:r>
      <w:r w:rsidR="00E57D70" w:rsidRPr="003E7A68">
        <w:rPr>
          <w:rFonts w:ascii="Cambria" w:hAnsi="Cambria" w:cs="Arial"/>
          <w:bCs/>
          <w:i/>
          <w:sz w:val="22"/>
          <w:szCs w:val="22"/>
        </w:rPr>
        <w:t>S</w:t>
      </w:r>
      <w:r w:rsidR="00292764" w:rsidRPr="003E7A68">
        <w:rPr>
          <w:rFonts w:ascii="Cambria" w:hAnsi="Cambria" w:cs="Arial"/>
          <w:bCs/>
          <w:i/>
          <w:sz w:val="22"/>
          <w:szCs w:val="22"/>
        </w:rPr>
        <w:t>A</w:t>
      </w:r>
      <w:r w:rsidR="00834B75">
        <w:rPr>
          <w:rFonts w:ascii="Cambria" w:hAnsi="Cambria" w:cs="Arial"/>
          <w:bCs/>
          <w:i/>
          <w:sz w:val="22"/>
          <w:szCs w:val="22"/>
        </w:rPr>
        <w:t>270.12.2026</w:t>
      </w:r>
      <w:r w:rsidR="00142006" w:rsidRPr="00C467EF">
        <w:rPr>
          <w:rFonts w:ascii="Cambria" w:hAnsi="Cambria" w:cs="Arial"/>
          <w:bCs/>
          <w:sz w:val="22"/>
          <w:szCs w:val="22"/>
        </w:rPr>
        <w:t xml:space="preserve">, </w:t>
      </w:r>
      <w:r w:rsidR="00C467EF" w:rsidRPr="00C467EF">
        <w:rPr>
          <w:rFonts w:ascii="Cambria" w:hAnsi="Cambria" w:cs="Arial"/>
          <w:bCs/>
          <w:sz w:val="22"/>
          <w:szCs w:val="22"/>
        </w:rPr>
        <w:t>składam</w:t>
      </w:r>
      <w:r w:rsidR="00C467EF">
        <w:rPr>
          <w:rFonts w:ascii="Cambria" w:hAnsi="Cambria" w:cs="Arial"/>
          <w:bCs/>
          <w:sz w:val="22"/>
          <w:szCs w:val="22"/>
        </w:rPr>
        <w:t>(</w:t>
      </w:r>
      <w:r w:rsidR="00C467EF" w:rsidRPr="00C467EF">
        <w:rPr>
          <w:rFonts w:ascii="Cambria" w:hAnsi="Cambria" w:cs="Arial"/>
          <w:bCs/>
          <w:sz w:val="22"/>
          <w:szCs w:val="22"/>
        </w:rPr>
        <w:t>y</w:t>
      </w:r>
      <w:r w:rsidR="00C467EF">
        <w:rPr>
          <w:rFonts w:ascii="Cambria" w:hAnsi="Cambria" w:cs="Arial"/>
          <w:bCs/>
          <w:sz w:val="22"/>
          <w:szCs w:val="22"/>
        </w:rPr>
        <w:t>)</w:t>
      </w:r>
      <w:r w:rsidR="00C467EF" w:rsidRPr="00C467EF">
        <w:rPr>
          <w:rFonts w:ascii="Cambria" w:hAnsi="Cambria" w:cs="Arial"/>
          <w:bCs/>
          <w:sz w:val="22"/>
          <w:szCs w:val="22"/>
        </w:rPr>
        <w:t xml:space="preserve"> niniejszym ofertę</w:t>
      </w:r>
      <w:r w:rsidR="00C70678">
        <w:rPr>
          <w:rFonts w:ascii="Cambria" w:hAnsi="Cambria" w:cs="Arial"/>
          <w:bCs/>
          <w:sz w:val="22"/>
          <w:szCs w:val="22"/>
        </w:rPr>
        <w:t>.</w:t>
      </w:r>
    </w:p>
    <w:p w14:paraId="284D26A9" w14:textId="57BF1264" w:rsidR="006B1EB4" w:rsidRPr="00596113" w:rsidRDefault="006B1EB4" w:rsidP="00DF2A8A">
      <w:pPr>
        <w:spacing w:before="120"/>
        <w:jc w:val="both"/>
        <w:rPr>
          <w:rFonts w:ascii="Cambria" w:hAnsi="Cambria" w:cs="Arial"/>
          <w:b/>
          <w:sz w:val="22"/>
          <w:szCs w:val="22"/>
        </w:rPr>
      </w:pPr>
      <w:r w:rsidRPr="00596113">
        <w:rPr>
          <w:rFonts w:ascii="Cambria" w:hAnsi="Cambria" w:cs="Arial"/>
          <w:b/>
          <w:sz w:val="22"/>
          <w:szCs w:val="22"/>
        </w:rPr>
        <w:t>I. Część 1 – Sporządzenie dokumentacji projektowo-kosztorysowej dla zadania pn.: ,,</w:t>
      </w:r>
      <w:r w:rsidR="00CE504C" w:rsidRPr="00CE504C">
        <w:t xml:space="preserve"> </w:t>
      </w:r>
      <w:r w:rsidR="00CE504C" w:rsidRPr="00CE504C">
        <w:rPr>
          <w:rFonts w:ascii="Cambria" w:hAnsi="Cambria" w:cs="Arial"/>
          <w:b/>
          <w:sz w:val="22"/>
          <w:szCs w:val="22"/>
        </w:rPr>
        <w:t>Odbudowa zbiornika retencyjnego na terenie Leśnictwa Zajezierze</w:t>
      </w:r>
      <w:r w:rsidRPr="00596113">
        <w:rPr>
          <w:rFonts w:ascii="Cambria" w:hAnsi="Cambria" w:cs="Arial"/>
          <w:b/>
          <w:sz w:val="22"/>
          <w:szCs w:val="22"/>
        </w:rPr>
        <w:t>”*</w:t>
      </w:r>
      <w:r w:rsidR="00541FA0">
        <w:rPr>
          <w:rFonts w:ascii="Cambria" w:hAnsi="Cambria" w:cs="Arial"/>
          <w:b/>
          <w:sz w:val="22"/>
          <w:szCs w:val="22"/>
        </w:rPr>
        <w:t>**</w:t>
      </w:r>
    </w:p>
    <w:p w14:paraId="4CE9CFC4" w14:textId="5F0EF5FB" w:rsidR="00132F9F" w:rsidRDefault="00C467EF" w:rsidP="00190396">
      <w:pPr>
        <w:numPr>
          <w:ilvl w:val="0"/>
          <w:numId w:val="7"/>
        </w:numPr>
        <w:spacing w:before="120"/>
        <w:jc w:val="both"/>
        <w:rPr>
          <w:rFonts w:ascii="Cambria" w:hAnsi="Cambria" w:cs="Arial"/>
          <w:bCs/>
          <w:sz w:val="22"/>
          <w:szCs w:val="22"/>
        </w:rPr>
      </w:pPr>
      <w:r>
        <w:rPr>
          <w:rFonts w:ascii="Cambria" w:hAnsi="Cambria" w:cs="Arial"/>
          <w:bCs/>
          <w:sz w:val="22"/>
          <w:szCs w:val="22"/>
        </w:rPr>
        <w:t>O</w:t>
      </w:r>
      <w:r w:rsidR="00AD16B8" w:rsidRPr="00AD16B8">
        <w:rPr>
          <w:rFonts w:ascii="Cambria" w:hAnsi="Cambria" w:cs="Arial"/>
          <w:bCs/>
          <w:sz w:val="22"/>
          <w:szCs w:val="22"/>
        </w:rPr>
        <w:t>feruję(my) zrealizowanie</w:t>
      </w:r>
      <w:r w:rsidR="00142006">
        <w:rPr>
          <w:rFonts w:ascii="Cambria" w:hAnsi="Cambria" w:cs="Arial"/>
          <w:bCs/>
          <w:sz w:val="22"/>
          <w:szCs w:val="22"/>
        </w:rPr>
        <w:t xml:space="preserve"> przedmiotowego zamówienia</w:t>
      </w:r>
      <w:r w:rsidR="00AD16B8" w:rsidRPr="00686E51">
        <w:rPr>
          <w:rFonts w:ascii="Cambria" w:hAnsi="Cambria" w:cs="Arial"/>
          <w:bCs/>
          <w:sz w:val="22"/>
          <w:szCs w:val="22"/>
        </w:rPr>
        <w:t>, za cenę:</w:t>
      </w:r>
    </w:p>
    <w:p w14:paraId="5BFF7B8B" w14:textId="77777777" w:rsidR="00541FA0" w:rsidRDefault="00541FA0" w:rsidP="00596113">
      <w:pPr>
        <w:spacing w:before="120"/>
        <w:ind w:left="360"/>
        <w:jc w:val="both"/>
        <w:rPr>
          <w:rFonts w:ascii="Cambria" w:hAnsi="Cambria" w:cs="Arial"/>
          <w:bCs/>
          <w:sz w:val="22"/>
          <w:szCs w:val="22"/>
        </w:rPr>
      </w:pPr>
    </w:p>
    <w:tbl>
      <w:tblPr>
        <w:tblW w:w="967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A0" w:firstRow="1" w:lastRow="0" w:firstColumn="1" w:lastColumn="0" w:noHBand="0" w:noVBand="1"/>
      </w:tblPr>
      <w:tblGrid>
        <w:gridCol w:w="533"/>
        <w:gridCol w:w="6729"/>
        <w:gridCol w:w="2412"/>
      </w:tblGrid>
      <w:tr w:rsidR="006B1EB4" w:rsidRPr="006B1EB4" w14:paraId="5F7898B1" w14:textId="77777777" w:rsidTr="00596113">
        <w:trPr>
          <w:trHeight w:val="313"/>
          <w:jc w:val="center"/>
        </w:trPr>
        <w:tc>
          <w:tcPr>
            <w:tcW w:w="533" w:type="dxa"/>
            <w:vAlign w:val="center"/>
            <w:hideMark/>
          </w:tcPr>
          <w:p w14:paraId="2D6F7BD0" w14:textId="77777777" w:rsidR="006B1EB4" w:rsidRPr="00596113" w:rsidRDefault="006B1EB4" w:rsidP="006241E4">
            <w:pPr>
              <w:widowControl w:val="0"/>
              <w:jc w:val="center"/>
              <w:rPr>
                <w:rFonts w:ascii="Cambria" w:eastAsia="Arial Unicode MS" w:hAnsi="Cambria" w:cs="Calibri"/>
                <w:b/>
                <w:bCs/>
                <w:sz w:val="22"/>
                <w:szCs w:val="22"/>
              </w:rPr>
            </w:pPr>
            <w:r w:rsidRPr="00596113">
              <w:rPr>
                <w:rFonts w:ascii="Cambria" w:eastAsia="Arial Unicode MS" w:hAnsi="Cambria" w:cs="Calibri"/>
                <w:b/>
                <w:bCs/>
                <w:sz w:val="22"/>
                <w:szCs w:val="22"/>
              </w:rPr>
              <w:t>Lp.</w:t>
            </w:r>
          </w:p>
        </w:tc>
        <w:tc>
          <w:tcPr>
            <w:tcW w:w="6728" w:type="dxa"/>
            <w:vAlign w:val="center"/>
            <w:hideMark/>
          </w:tcPr>
          <w:p w14:paraId="28EDAD96" w14:textId="77777777" w:rsidR="006B1EB4" w:rsidRPr="00596113" w:rsidRDefault="006B1EB4" w:rsidP="006241E4">
            <w:pPr>
              <w:widowControl w:val="0"/>
              <w:jc w:val="center"/>
              <w:rPr>
                <w:rFonts w:ascii="Cambria" w:eastAsia="Arial Unicode MS" w:hAnsi="Cambria" w:cs="Calibri"/>
                <w:b/>
                <w:bCs/>
                <w:sz w:val="22"/>
                <w:szCs w:val="22"/>
              </w:rPr>
            </w:pPr>
            <w:r w:rsidRPr="00596113">
              <w:rPr>
                <w:rFonts w:ascii="Cambria" w:eastAsia="Arial Unicode MS" w:hAnsi="Cambria" w:cs="Calibri"/>
                <w:b/>
                <w:bCs/>
                <w:sz w:val="22"/>
                <w:szCs w:val="22"/>
              </w:rPr>
              <w:t>Przedmiot zamówienia</w:t>
            </w:r>
          </w:p>
        </w:tc>
        <w:tc>
          <w:tcPr>
            <w:tcW w:w="2411" w:type="dxa"/>
            <w:vAlign w:val="center"/>
            <w:hideMark/>
          </w:tcPr>
          <w:p w14:paraId="412910DC" w14:textId="77777777" w:rsidR="006B1EB4" w:rsidRPr="00596113" w:rsidRDefault="006B1EB4" w:rsidP="006241E4">
            <w:pPr>
              <w:widowControl w:val="0"/>
              <w:jc w:val="center"/>
              <w:rPr>
                <w:rFonts w:ascii="Cambria" w:eastAsia="Arial Unicode MS" w:hAnsi="Cambria" w:cs="Calibri"/>
                <w:b/>
                <w:bCs/>
                <w:iCs/>
                <w:sz w:val="22"/>
                <w:szCs w:val="22"/>
              </w:rPr>
            </w:pPr>
            <w:r w:rsidRPr="00596113">
              <w:rPr>
                <w:rFonts w:ascii="Cambria" w:eastAsia="Arial Unicode MS" w:hAnsi="Cambria" w:cs="Calibri"/>
                <w:b/>
                <w:bCs/>
                <w:iCs/>
                <w:sz w:val="22"/>
                <w:szCs w:val="22"/>
              </w:rPr>
              <w:t>Cena netto (zł)</w:t>
            </w:r>
          </w:p>
        </w:tc>
      </w:tr>
      <w:tr w:rsidR="006B1EB4" w:rsidRPr="006B1EB4" w14:paraId="5AC0083F" w14:textId="77777777" w:rsidTr="00596113">
        <w:trPr>
          <w:trHeight w:val="246"/>
          <w:jc w:val="center"/>
        </w:trPr>
        <w:tc>
          <w:tcPr>
            <w:tcW w:w="533" w:type="dxa"/>
            <w:vAlign w:val="center"/>
            <w:hideMark/>
          </w:tcPr>
          <w:p w14:paraId="3086B729" w14:textId="77777777" w:rsidR="006B1EB4" w:rsidRPr="00596113" w:rsidRDefault="006B1EB4" w:rsidP="006241E4">
            <w:pPr>
              <w:widowControl w:val="0"/>
              <w:jc w:val="center"/>
              <w:rPr>
                <w:rFonts w:ascii="Cambria" w:eastAsia="Arial Unicode MS" w:hAnsi="Cambria" w:cs="Calibri"/>
                <w:b/>
                <w:bCs/>
                <w:iCs/>
                <w:sz w:val="22"/>
                <w:szCs w:val="22"/>
              </w:rPr>
            </w:pPr>
            <w:r w:rsidRPr="00596113">
              <w:rPr>
                <w:rFonts w:ascii="Cambria" w:eastAsia="Arial Unicode MS" w:hAnsi="Cambria" w:cs="Calibri"/>
                <w:b/>
                <w:bCs/>
                <w:iCs/>
                <w:sz w:val="22"/>
                <w:szCs w:val="22"/>
              </w:rPr>
              <w:t>1</w:t>
            </w:r>
          </w:p>
        </w:tc>
        <w:tc>
          <w:tcPr>
            <w:tcW w:w="6728" w:type="dxa"/>
            <w:vAlign w:val="center"/>
            <w:hideMark/>
          </w:tcPr>
          <w:p w14:paraId="3B2D7936" w14:textId="77777777" w:rsidR="006B1EB4" w:rsidRPr="00596113" w:rsidRDefault="006B1EB4" w:rsidP="006241E4">
            <w:pPr>
              <w:widowControl w:val="0"/>
              <w:jc w:val="center"/>
              <w:rPr>
                <w:rFonts w:ascii="Cambria" w:eastAsia="Arial Unicode MS" w:hAnsi="Cambria" w:cs="Calibri"/>
                <w:b/>
                <w:bCs/>
                <w:iCs/>
                <w:sz w:val="22"/>
                <w:szCs w:val="22"/>
              </w:rPr>
            </w:pPr>
            <w:r w:rsidRPr="00596113">
              <w:rPr>
                <w:rFonts w:ascii="Cambria" w:eastAsia="Arial Unicode MS" w:hAnsi="Cambria" w:cs="Calibri"/>
                <w:b/>
                <w:bCs/>
                <w:iCs/>
                <w:sz w:val="22"/>
                <w:szCs w:val="22"/>
              </w:rPr>
              <w:t>2</w:t>
            </w:r>
          </w:p>
        </w:tc>
        <w:tc>
          <w:tcPr>
            <w:tcW w:w="2411" w:type="dxa"/>
            <w:noWrap/>
            <w:vAlign w:val="center"/>
          </w:tcPr>
          <w:p w14:paraId="5A8FD3DF" w14:textId="77777777" w:rsidR="006B1EB4" w:rsidRPr="00596113" w:rsidRDefault="006B1EB4" w:rsidP="006241E4">
            <w:pPr>
              <w:widowControl w:val="0"/>
              <w:jc w:val="center"/>
              <w:rPr>
                <w:rFonts w:ascii="Cambria" w:eastAsia="Arial Unicode MS" w:hAnsi="Cambria" w:cs="Calibri"/>
                <w:b/>
                <w:bCs/>
                <w:iCs/>
                <w:sz w:val="22"/>
                <w:szCs w:val="22"/>
              </w:rPr>
            </w:pPr>
            <w:r w:rsidRPr="00596113">
              <w:rPr>
                <w:rFonts w:ascii="Cambria" w:eastAsia="Arial Unicode MS" w:hAnsi="Cambria" w:cs="Calibri"/>
                <w:b/>
                <w:bCs/>
                <w:iCs/>
                <w:sz w:val="22"/>
                <w:szCs w:val="22"/>
              </w:rPr>
              <w:t>3</w:t>
            </w:r>
          </w:p>
        </w:tc>
      </w:tr>
      <w:tr w:rsidR="006B1EB4" w:rsidRPr="006B1EB4" w14:paraId="17476A87" w14:textId="77777777" w:rsidTr="00596113">
        <w:trPr>
          <w:trHeight w:val="512"/>
          <w:jc w:val="center"/>
        </w:trPr>
        <w:tc>
          <w:tcPr>
            <w:tcW w:w="533" w:type="dxa"/>
            <w:vAlign w:val="center"/>
            <w:hideMark/>
          </w:tcPr>
          <w:p w14:paraId="14094ADB" w14:textId="77777777" w:rsidR="006B1EB4" w:rsidRPr="00596113" w:rsidRDefault="006B1EB4" w:rsidP="006241E4">
            <w:pPr>
              <w:widowControl w:val="0"/>
              <w:jc w:val="center"/>
              <w:rPr>
                <w:rFonts w:ascii="Cambria" w:eastAsia="Arial Unicode MS" w:hAnsi="Cambria" w:cs="Calibri"/>
                <w:sz w:val="22"/>
                <w:szCs w:val="22"/>
              </w:rPr>
            </w:pPr>
            <w:r w:rsidRPr="00596113">
              <w:rPr>
                <w:rFonts w:ascii="Cambria" w:eastAsia="Arial Unicode MS" w:hAnsi="Cambria" w:cs="Calibri"/>
                <w:sz w:val="22"/>
                <w:szCs w:val="22"/>
              </w:rPr>
              <w:t>1.</w:t>
            </w:r>
          </w:p>
        </w:tc>
        <w:tc>
          <w:tcPr>
            <w:tcW w:w="6728" w:type="dxa"/>
            <w:vAlign w:val="center"/>
            <w:hideMark/>
          </w:tcPr>
          <w:p w14:paraId="43897199" w14:textId="01B7EB7A" w:rsidR="006B1EB4" w:rsidRPr="00596113" w:rsidRDefault="00541FA0" w:rsidP="006241E4">
            <w:pPr>
              <w:widowControl w:val="0"/>
              <w:jc w:val="center"/>
              <w:rPr>
                <w:rFonts w:ascii="Cambria" w:hAnsi="Cambria" w:cs="Calibri"/>
                <w:iCs/>
                <w:sz w:val="22"/>
                <w:szCs w:val="22"/>
              </w:rPr>
            </w:pPr>
            <w:r>
              <w:rPr>
                <w:rFonts w:ascii="Cambria" w:eastAsia="Verdana" w:hAnsi="Cambria" w:cs="Calibri"/>
                <w:iCs/>
                <w:sz w:val="22"/>
                <w:szCs w:val="22"/>
                <w:lang w:eastAsia="en-US"/>
              </w:rPr>
              <w:t>W</w:t>
            </w:r>
            <w:r w:rsidRPr="00541FA0">
              <w:rPr>
                <w:rFonts w:ascii="Cambria" w:eastAsia="Verdana" w:hAnsi="Cambria" w:cs="Calibri"/>
                <w:iCs/>
                <w:sz w:val="22"/>
                <w:szCs w:val="22"/>
                <w:lang w:eastAsia="en-US"/>
              </w:rPr>
              <w:t>ykonanie dokumentacji projektowo-kosztorysowej</w:t>
            </w:r>
          </w:p>
        </w:tc>
        <w:tc>
          <w:tcPr>
            <w:tcW w:w="2411" w:type="dxa"/>
            <w:vAlign w:val="center"/>
          </w:tcPr>
          <w:p w14:paraId="0AD7E3B6" w14:textId="77777777" w:rsidR="006B1EB4" w:rsidRPr="00596113" w:rsidRDefault="006B1EB4" w:rsidP="006241E4">
            <w:pPr>
              <w:widowControl w:val="0"/>
              <w:ind w:left="-909" w:firstLine="909"/>
              <w:jc w:val="center"/>
              <w:rPr>
                <w:rFonts w:ascii="Cambria" w:eastAsia="Arial Unicode MS" w:hAnsi="Cambria" w:cs="Calibri"/>
                <w:sz w:val="22"/>
                <w:szCs w:val="22"/>
              </w:rPr>
            </w:pPr>
          </w:p>
        </w:tc>
      </w:tr>
      <w:tr w:rsidR="006B1EB4" w:rsidRPr="006B1EB4" w14:paraId="66103DFA" w14:textId="77777777" w:rsidTr="00596113">
        <w:trPr>
          <w:trHeight w:val="538"/>
          <w:jc w:val="center"/>
        </w:trPr>
        <w:tc>
          <w:tcPr>
            <w:tcW w:w="533" w:type="dxa"/>
            <w:vAlign w:val="center"/>
          </w:tcPr>
          <w:p w14:paraId="29CE735E" w14:textId="77777777" w:rsidR="006B1EB4" w:rsidRPr="00596113" w:rsidRDefault="006B1EB4" w:rsidP="006241E4">
            <w:pPr>
              <w:widowControl w:val="0"/>
              <w:jc w:val="center"/>
              <w:rPr>
                <w:rFonts w:ascii="Cambria" w:eastAsia="Arial Unicode MS" w:hAnsi="Cambria" w:cs="Calibri"/>
                <w:sz w:val="22"/>
                <w:szCs w:val="22"/>
              </w:rPr>
            </w:pPr>
            <w:r w:rsidRPr="00596113">
              <w:rPr>
                <w:rFonts w:ascii="Cambria" w:eastAsia="Arial Unicode MS" w:hAnsi="Cambria" w:cs="Calibri"/>
                <w:sz w:val="22"/>
                <w:szCs w:val="22"/>
              </w:rPr>
              <w:t>2.</w:t>
            </w:r>
          </w:p>
        </w:tc>
        <w:tc>
          <w:tcPr>
            <w:tcW w:w="6728" w:type="dxa"/>
            <w:vAlign w:val="center"/>
          </w:tcPr>
          <w:p w14:paraId="702CAB12" w14:textId="6FAFAC2C" w:rsidR="006B1EB4" w:rsidRPr="00596113" w:rsidRDefault="00541FA0" w:rsidP="006241E4">
            <w:pPr>
              <w:widowControl w:val="0"/>
              <w:jc w:val="center"/>
              <w:rPr>
                <w:rFonts w:ascii="Cambria" w:eastAsia="Verdana" w:hAnsi="Cambria" w:cs="Calibri"/>
                <w:iCs/>
                <w:sz w:val="22"/>
                <w:szCs w:val="22"/>
                <w:lang w:eastAsia="en-US"/>
              </w:rPr>
            </w:pPr>
            <w:r>
              <w:rPr>
                <w:rFonts w:ascii="Cambria" w:eastAsia="Verdana" w:hAnsi="Cambria" w:cs="Calibri"/>
                <w:iCs/>
                <w:sz w:val="22"/>
                <w:szCs w:val="22"/>
                <w:lang w:eastAsia="en-US"/>
              </w:rPr>
              <w:t>P</w:t>
            </w:r>
            <w:r w:rsidRPr="00541FA0">
              <w:rPr>
                <w:rFonts w:ascii="Cambria" w:eastAsia="Verdana" w:hAnsi="Cambria" w:cs="Calibri"/>
                <w:iCs/>
                <w:sz w:val="22"/>
                <w:szCs w:val="22"/>
                <w:lang w:eastAsia="en-US"/>
              </w:rPr>
              <w:t>ełnienie nadzoru autorskiego nad realizacją robót budowlanych na podstawie dokumentacji projektowej będącej przedmiotem niniejszego zamówienia</w:t>
            </w:r>
          </w:p>
        </w:tc>
        <w:tc>
          <w:tcPr>
            <w:tcW w:w="2411" w:type="dxa"/>
            <w:vAlign w:val="center"/>
          </w:tcPr>
          <w:p w14:paraId="7CABCE24" w14:textId="77777777" w:rsidR="006B1EB4" w:rsidRPr="00596113" w:rsidRDefault="006B1EB4" w:rsidP="006241E4">
            <w:pPr>
              <w:widowControl w:val="0"/>
              <w:ind w:left="-909" w:firstLine="909"/>
              <w:jc w:val="center"/>
              <w:rPr>
                <w:rFonts w:ascii="Cambria" w:eastAsia="Arial Unicode MS" w:hAnsi="Cambria" w:cs="Calibri"/>
                <w:sz w:val="22"/>
                <w:szCs w:val="22"/>
              </w:rPr>
            </w:pPr>
          </w:p>
        </w:tc>
      </w:tr>
      <w:tr w:rsidR="00541FA0" w:rsidRPr="00541FA0" w14:paraId="06A1BDDC" w14:textId="77777777" w:rsidTr="00541FA0">
        <w:trPr>
          <w:trHeight w:val="104"/>
          <w:jc w:val="center"/>
        </w:trPr>
        <w:tc>
          <w:tcPr>
            <w:tcW w:w="9674" w:type="dxa"/>
            <w:gridSpan w:val="3"/>
            <w:shd w:val="clear" w:color="auto" w:fill="E7E6E6"/>
            <w:vAlign w:val="center"/>
          </w:tcPr>
          <w:p w14:paraId="18268640" w14:textId="77777777" w:rsidR="006B1EB4" w:rsidRPr="00596113" w:rsidRDefault="006B1EB4" w:rsidP="006241E4">
            <w:pPr>
              <w:widowControl w:val="0"/>
              <w:ind w:left="-909" w:firstLine="909"/>
              <w:jc w:val="center"/>
              <w:rPr>
                <w:rFonts w:ascii="Cambria" w:eastAsia="Arial Unicode MS" w:hAnsi="Cambria" w:cs="Calibri"/>
                <w:sz w:val="22"/>
                <w:szCs w:val="22"/>
              </w:rPr>
            </w:pPr>
          </w:p>
        </w:tc>
      </w:tr>
      <w:tr w:rsidR="006B1EB4" w:rsidRPr="006B1EB4" w14:paraId="0DDDF6AA" w14:textId="77777777" w:rsidTr="00596113">
        <w:trPr>
          <w:trHeight w:val="279"/>
          <w:jc w:val="center"/>
        </w:trPr>
        <w:tc>
          <w:tcPr>
            <w:tcW w:w="7262" w:type="dxa"/>
            <w:gridSpan w:val="2"/>
            <w:vAlign w:val="center"/>
          </w:tcPr>
          <w:p w14:paraId="24285533" w14:textId="77777777" w:rsidR="006B1EB4" w:rsidRPr="00596113" w:rsidRDefault="006B1EB4" w:rsidP="006241E4">
            <w:pPr>
              <w:widowControl w:val="0"/>
              <w:jc w:val="right"/>
              <w:rPr>
                <w:rFonts w:ascii="Cambria" w:eastAsia="Verdana" w:hAnsi="Cambria" w:cs="Calibri"/>
                <w:iCs/>
                <w:sz w:val="22"/>
                <w:szCs w:val="22"/>
                <w:lang w:eastAsia="en-US"/>
              </w:rPr>
            </w:pPr>
            <w:r w:rsidRPr="00596113">
              <w:rPr>
                <w:rFonts w:ascii="Cambria" w:hAnsi="Cambria" w:cs="Calibri"/>
                <w:b/>
                <w:bCs/>
                <w:sz w:val="22"/>
                <w:szCs w:val="22"/>
              </w:rPr>
              <w:t>Razem netto</w:t>
            </w:r>
          </w:p>
        </w:tc>
        <w:tc>
          <w:tcPr>
            <w:tcW w:w="2411" w:type="dxa"/>
            <w:vAlign w:val="center"/>
          </w:tcPr>
          <w:p w14:paraId="3A5945F7" w14:textId="77777777" w:rsidR="006B1EB4" w:rsidRPr="00596113" w:rsidRDefault="006B1EB4" w:rsidP="006241E4">
            <w:pPr>
              <w:widowControl w:val="0"/>
              <w:ind w:left="-909"/>
              <w:jc w:val="right"/>
              <w:rPr>
                <w:rFonts w:ascii="Cambria" w:eastAsia="Arial Unicode MS" w:hAnsi="Cambria" w:cs="Calibri"/>
                <w:sz w:val="22"/>
                <w:szCs w:val="22"/>
              </w:rPr>
            </w:pPr>
            <w:r w:rsidRPr="00596113">
              <w:rPr>
                <w:rFonts w:ascii="Cambria" w:hAnsi="Cambria" w:cs="Calibri"/>
                <w:b/>
                <w:bCs/>
                <w:sz w:val="22"/>
                <w:szCs w:val="22"/>
              </w:rPr>
              <w:t>............................ zł</w:t>
            </w:r>
          </w:p>
        </w:tc>
      </w:tr>
      <w:tr w:rsidR="006B1EB4" w:rsidRPr="006B1EB4" w14:paraId="5C6CCA59" w14:textId="77777777" w:rsidTr="00596113">
        <w:trPr>
          <w:trHeight w:val="279"/>
          <w:jc w:val="center"/>
        </w:trPr>
        <w:tc>
          <w:tcPr>
            <w:tcW w:w="7262" w:type="dxa"/>
            <w:gridSpan w:val="2"/>
            <w:vAlign w:val="center"/>
          </w:tcPr>
          <w:p w14:paraId="174C9ABF" w14:textId="77777777" w:rsidR="006B1EB4" w:rsidRPr="00596113" w:rsidRDefault="006B1EB4" w:rsidP="006241E4">
            <w:pPr>
              <w:widowControl w:val="0"/>
              <w:jc w:val="right"/>
              <w:rPr>
                <w:rFonts w:ascii="Cambria" w:eastAsia="Verdana" w:hAnsi="Cambria" w:cs="Calibri"/>
                <w:iCs/>
                <w:sz w:val="22"/>
                <w:szCs w:val="22"/>
                <w:lang w:eastAsia="en-US"/>
              </w:rPr>
            </w:pPr>
            <w:r w:rsidRPr="00596113">
              <w:rPr>
                <w:rFonts w:ascii="Cambria" w:hAnsi="Cambria" w:cs="Calibri"/>
                <w:b/>
                <w:bCs/>
                <w:sz w:val="22"/>
                <w:szCs w:val="22"/>
              </w:rPr>
              <w:t>VAT …… %</w:t>
            </w:r>
          </w:p>
        </w:tc>
        <w:tc>
          <w:tcPr>
            <w:tcW w:w="2411" w:type="dxa"/>
            <w:vAlign w:val="center"/>
          </w:tcPr>
          <w:p w14:paraId="70D953B2" w14:textId="77777777" w:rsidR="006B1EB4" w:rsidRPr="00596113" w:rsidRDefault="006B1EB4" w:rsidP="006241E4">
            <w:pPr>
              <w:widowControl w:val="0"/>
              <w:ind w:left="-909" w:firstLine="909"/>
              <w:jc w:val="right"/>
              <w:rPr>
                <w:rFonts w:ascii="Cambria" w:eastAsia="Arial Unicode MS" w:hAnsi="Cambria" w:cs="Calibri"/>
                <w:sz w:val="22"/>
                <w:szCs w:val="22"/>
              </w:rPr>
            </w:pPr>
            <w:r w:rsidRPr="00596113">
              <w:rPr>
                <w:rFonts w:ascii="Cambria" w:hAnsi="Cambria" w:cs="Calibri"/>
                <w:b/>
                <w:bCs/>
                <w:sz w:val="22"/>
                <w:szCs w:val="22"/>
              </w:rPr>
              <w:t>............................ zł</w:t>
            </w:r>
          </w:p>
        </w:tc>
      </w:tr>
      <w:tr w:rsidR="006B1EB4" w:rsidRPr="006B1EB4" w14:paraId="0EF10530" w14:textId="77777777" w:rsidTr="00596113">
        <w:trPr>
          <w:trHeight w:val="279"/>
          <w:jc w:val="center"/>
        </w:trPr>
        <w:tc>
          <w:tcPr>
            <w:tcW w:w="7262" w:type="dxa"/>
            <w:gridSpan w:val="2"/>
            <w:vAlign w:val="center"/>
          </w:tcPr>
          <w:p w14:paraId="549BADBE" w14:textId="77777777" w:rsidR="006B1EB4" w:rsidRPr="00596113" w:rsidRDefault="006B1EB4" w:rsidP="006241E4">
            <w:pPr>
              <w:widowControl w:val="0"/>
              <w:jc w:val="right"/>
              <w:rPr>
                <w:rFonts w:ascii="Cambria" w:eastAsia="Verdana" w:hAnsi="Cambria" w:cs="Calibri"/>
                <w:iCs/>
                <w:sz w:val="22"/>
                <w:szCs w:val="22"/>
                <w:lang w:eastAsia="en-US"/>
              </w:rPr>
            </w:pPr>
            <w:r w:rsidRPr="00596113">
              <w:rPr>
                <w:rFonts w:ascii="Cambria" w:hAnsi="Cambria" w:cs="Calibri"/>
                <w:b/>
                <w:bCs/>
                <w:sz w:val="22"/>
                <w:szCs w:val="22"/>
              </w:rPr>
              <w:t>Razem brutto</w:t>
            </w:r>
          </w:p>
        </w:tc>
        <w:tc>
          <w:tcPr>
            <w:tcW w:w="2411" w:type="dxa"/>
            <w:vAlign w:val="center"/>
          </w:tcPr>
          <w:p w14:paraId="73654410" w14:textId="77777777" w:rsidR="006B1EB4" w:rsidRPr="00596113" w:rsidRDefault="006B1EB4" w:rsidP="006241E4">
            <w:pPr>
              <w:widowControl w:val="0"/>
              <w:ind w:left="-909" w:firstLine="909"/>
              <w:jc w:val="right"/>
              <w:rPr>
                <w:rFonts w:ascii="Cambria" w:eastAsia="Arial Unicode MS" w:hAnsi="Cambria" w:cs="Calibri"/>
                <w:sz w:val="22"/>
                <w:szCs w:val="22"/>
              </w:rPr>
            </w:pPr>
            <w:r w:rsidRPr="00596113">
              <w:rPr>
                <w:rFonts w:ascii="Cambria" w:hAnsi="Cambria" w:cs="Calibri"/>
                <w:b/>
                <w:bCs/>
                <w:sz w:val="22"/>
                <w:szCs w:val="22"/>
              </w:rPr>
              <w:t>............................ zł</w:t>
            </w:r>
          </w:p>
        </w:tc>
      </w:tr>
    </w:tbl>
    <w:p w14:paraId="289350B6" w14:textId="77777777" w:rsidR="00132F9F" w:rsidRDefault="00132F9F" w:rsidP="00AD16B8">
      <w:pPr>
        <w:spacing w:before="120"/>
        <w:jc w:val="both"/>
        <w:rPr>
          <w:rFonts w:ascii="Cambria" w:hAnsi="Cambria" w:cs="Arial"/>
          <w:bCs/>
          <w:sz w:val="22"/>
          <w:szCs w:val="22"/>
        </w:rPr>
      </w:pPr>
    </w:p>
    <w:p w14:paraId="368C319B" w14:textId="77777777" w:rsidR="00132F9F" w:rsidRPr="006C1055" w:rsidRDefault="00132F9F" w:rsidP="00190396">
      <w:pPr>
        <w:pStyle w:val="Akapitzlist"/>
        <w:numPr>
          <w:ilvl w:val="0"/>
          <w:numId w:val="7"/>
        </w:numPr>
        <w:suppressAutoHyphens w:val="0"/>
        <w:spacing w:after="120"/>
        <w:ind w:left="357" w:hanging="357"/>
        <w:jc w:val="both"/>
        <w:rPr>
          <w:rFonts w:ascii="Cambria" w:hAnsi="Cambria" w:cs="Arial"/>
          <w:bCs/>
          <w:sz w:val="22"/>
          <w:szCs w:val="22"/>
        </w:rPr>
      </w:pPr>
      <w:r w:rsidRPr="006C1055">
        <w:rPr>
          <w:rFonts w:ascii="Cambria" w:hAnsi="Cambria" w:cs="Arial"/>
          <w:bCs/>
          <w:sz w:val="22"/>
          <w:szCs w:val="22"/>
        </w:rPr>
        <w:t>Oświadczam</w:t>
      </w:r>
      <w:r w:rsidR="00AD1B14">
        <w:rPr>
          <w:rFonts w:ascii="Cambria" w:hAnsi="Cambria" w:cs="Arial"/>
          <w:bCs/>
          <w:sz w:val="22"/>
          <w:szCs w:val="22"/>
        </w:rPr>
        <w:t>(y)</w:t>
      </w:r>
      <w:r w:rsidRPr="006C1055">
        <w:rPr>
          <w:rFonts w:ascii="Cambria" w:hAnsi="Cambria" w:cs="Arial"/>
          <w:bCs/>
          <w:sz w:val="22"/>
          <w:szCs w:val="22"/>
        </w:rPr>
        <w:t>, że do realizacji zamówienia, tj. pełnienia funkcji Projektanta skieruję następującą osobę</w:t>
      </w:r>
      <w:r w:rsidR="00926B41">
        <w:rPr>
          <w:rFonts w:ascii="Cambria" w:hAnsi="Cambria" w:cs="Arial"/>
          <w:bCs/>
          <w:sz w:val="22"/>
          <w:szCs w:val="22"/>
        </w:rPr>
        <w:t xml:space="preserve"> _______________________________</w:t>
      </w:r>
      <w:r w:rsidRPr="006C1055">
        <w:rPr>
          <w:rFonts w:ascii="Cambria" w:hAnsi="Cambria" w:cs="Arial"/>
          <w:bCs/>
          <w:sz w:val="22"/>
          <w:szCs w:val="22"/>
        </w:rPr>
        <w:t xml:space="preserve"> </w:t>
      </w:r>
      <w:r w:rsidRPr="00926B41">
        <w:rPr>
          <w:rFonts w:ascii="Cambria" w:hAnsi="Cambria" w:cs="Arial"/>
          <w:bCs/>
          <w:i/>
          <w:sz w:val="22"/>
          <w:szCs w:val="22"/>
        </w:rPr>
        <w:t>(należy podać imię i nazwisko)</w:t>
      </w:r>
      <w:r w:rsidR="006C1055" w:rsidRPr="006C1055">
        <w:rPr>
          <w:rFonts w:ascii="Cambria" w:hAnsi="Cambria" w:cs="Arial"/>
          <w:bCs/>
          <w:sz w:val="22"/>
          <w:szCs w:val="22"/>
        </w:rPr>
        <w:t xml:space="preserve">, legitymującą się następującym </w:t>
      </w:r>
      <w:r w:rsidR="006C1055" w:rsidRPr="00ED509A">
        <w:rPr>
          <w:rFonts w:ascii="Cambria" w:hAnsi="Cambria" w:cs="Arial"/>
          <w:bCs/>
          <w:sz w:val="22"/>
          <w:szCs w:val="22"/>
        </w:rPr>
        <w:t>dodatkowym</w:t>
      </w:r>
      <w:r w:rsidR="00926B41" w:rsidRPr="00ED509A">
        <w:rPr>
          <w:rFonts w:ascii="Cambria" w:hAnsi="Cambria" w:cs="Arial"/>
          <w:bCs/>
          <w:sz w:val="22"/>
          <w:szCs w:val="22"/>
        </w:rPr>
        <w:t>*</w:t>
      </w:r>
      <w:r w:rsidR="006C1055" w:rsidRPr="00ED509A">
        <w:rPr>
          <w:rFonts w:ascii="Cambria" w:hAnsi="Cambria" w:cs="Arial"/>
          <w:bCs/>
          <w:sz w:val="22"/>
          <w:szCs w:val="22"/>
        </w:rPr>
        <w:t xml:space="preserve"> doświadczeniem</w:t>
      </w:r>
      <w:r w:rsidR="006C1055" w:rsidRPr="006C1055">
        <w:rPr>
          <w:rFonts w:ascii="Cambria" w:hAnsi="Cambria" w:cs="Arial"/>
          <w:bCs/>
          <w:sz w:val="22"/>
          <w:szCs w:val="22"/>
        </w:rPr>
        <w:t>:</w:t>
      </w:r>
    </w:p>
    <w:tbl>
      <w:tblPr>
        <w:tblW w:w="9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1623"/>
        <w:gridCol w:w="1814"/>
        <w:gridCol w:w="3123"/>
        <w:gridCol w:w="2747"/>
      </w:tblGrid>
      <w:tr w:rsidR="00132F9F" w:rsidRPr="00AA2DC6" w14:paraId="411593D0" w14:textId="77777777" w:rsidTr="00190396">
        <w:trPr>
          <w:trHeight w:val="1280"/>
          <w:jc w:val="center"/>
        </w:trPr>
        <w:tc>
          <w:tcPr>
            <w:tcW w:w="483" w:type="dxa"/>
            <w:vAlign w:val="center"/>
          </w:tcPr>
          <w:p w14:paraId="3B57D8D5" w14:textId="77777777" w:rsidR="00132F9F" w:rsidRPr="00190396" w:rsidRDefault="00132F9F" w:rsidP="00190396">
            <w:pPr>
              <w:jc w:val="center"/>
              <w:rPr>
                <w:rFonts w:ascii="Cambria" w:hAnsi="Cambria" w:cs="Arial"/>
                <w:bCs/>
              </w:rPr>
            </w:pPr>
            <w:r w:rsidRPr="00190396">
              <w:rPr>
                <w:rFonts w:ascii="Cambria" w:hAnsi="Cambria" w:cs="Arial"/>
                <w:bCs/>
              </w:rPr>
              <w:t>Lp.</w:t>
            </w:r>
          </w:p>
        </w:tc>
        <w:tc>
          <w:tcPr>
            <w:tcW w:w="1623" w:type="dxa"/>
            <w:vAlign w:val="center"/>
          </w:tcPr>
          <w:p w14:paraId="34262ED5" w14:textId="77777777" w:rsidR="00132F9F" w:rsidRPr="00190396" w:rsidRDefault="00132F9F" w:rsidP="00190396">
            <w:pPr>
              <w:jc w:val="center"/>
              <w:rPr>
                <w:rFonts w:ascii="Cambria" w:hAnsi="Cambria" w:cs="Arial"/>
                <w:bCs/>
              </w:rPr>
            </w:pPr>
            <w:r w:rsidRPr="00190396">
              <w:rPr>
                <w:rFonts w:ascii="Cambria" w:hAnsi="Cambria" w:cs="Arial"/>
                <w:bCs/>
              </w:rPr>
              <w:t>Rodzaj sporządzonego opracowania</w:t>
            </w:r>
          </w:p>
        </w:tc>
        <w:tc>
          <w:tcPr>
            <w:tcW w:w="1814" w:type="dxa"/>
            <w:vAlign w:val="center"/>
          </w:tcPr>
          <w:p w14:paraId="37DF77D9" w14:textId="77777777" w:rsidR="00132F9F" w:rsidRPr="00190396" w:rsidRDefault="006C1055" w:rsidP="00190396">
            <w:pPr>
              <w:jc w:val="center"/>
              <w:rPr>
                <w:rFonts w:ascii="Cambria" w:hAnsi="Cambria" w:cs="Arial"/>
                <w:bCs/>
              </w:rPr>
            </w:pPr>
            <w:r w:rsidRPr="00190396">
              <w:rPr>
                <w:rFonts w:ascii="Cambria" w:hAnsi="Cambria" w:cs="Arial"/>
                <w:bCs/>
              </w:rPr>
              <w:t>Nazwa zadania inwestycyjnego, w </w:t>
            </w:r>
            <w:r w:rsidR="00132F9F" w:rsidRPr="00190396">
              <w:rPr>
                <w:rFonts w:ascii="Cambria" w:hAnsi="Cambria" w:cs="Arial"/>
                <w:bCs/>
              </w:rPr>
              <w:t xml:space="preserve">ramach którego sporządzono opracowanie </w:t>
            </w:r>
          </w:p>
        </w:tc>
        <w:tc>
          <w:tcPr>
            <w:tcW w:w="3123" w:type="dxa"/>
            <w:vAlign w:val="center"/>
          </w:tcPr>
          <w:p w14:paraId="13058AD7" w14:textId="77777777" w:rsidR="006C1055" w:rsidRPr="00190396" w:rsidRDefault="00132F9F" w:rsidP="00190396">
            <w:pPr>
              <w:jc w:val="center"/>
              <w:rPr>
                <w:rFonts w:ascii="Cambria" w:hAnsi="Cambria" w:cs="Arial"/>
                <w:bCs/>
              </w:rPr>
            </w:pPr>
            <w:r w:rsidRPr="00190396">
              <w:rPr>
                <w:rFonts w:ascii="Cambria" w:hAnsi="Cambria" w:cs="Arial"/>
                <w:bCs/>
              </w:rPr>
              <w:t>Przedmiot i zakres zadania inwestycyjnego, dla którego sporządzono dokumentację, tj. przedmiot zadania/robót</w:t>
            </w:r>
            <w:r w:rsidR="00C61D37" w:rsidRPr="00190396">
              <w:rPr>
                <w:rFonts w:ascii="Cambria" w:hAnsi="Cambria" w:cs="Arial"/>
                <w:bCs/>
              </w:rPr>
              <w:t>*</w:t>
            </w:r>
            <w:r w:rsidR="00827FA6">
              <w:rPr>
                <w:rFonts w:ascii="Cambria" w:hAnsi="Cambria" w:cs="Arial"/>
                <w:bCs/>
              </w:rPr>
              <w:t>*</w:t>
            </w:r>
            <w:r w:rsidRPr="00190396">
              <w:rPr>
                <w:rFonts w:ascii="Cambria" w:hAnsi="Cambria" w:cs="Arial"/>
                <w:bCs/>
              </w:rPr>
              <w:t xml:space="preserve"> </w:t>
            </w:r>
          </w:p>
          <w:p w14:paraId="56AC06C3" w14:textId="77777777" w:rsidR="00132F9F" w:rsidRPr="00190396" w:rsidRDefault="00132F9F" w:rsidP="00190396">
            <w:pPr>
              <w:jc w:val="center"/>
              <w:rPr>
                <w:rFonts w:ascii="Cambria" w:hAnsi="Cambria" w:cs="Arial"/>
                <w:bCs/>
              </w:rPr>
            </w:pPr>
            <w:r w:rsidRPr="00190396">
              <w:rPr>
                <w:rFonts w:ascii="Cambria" w:hAnsi="Cambria" w:cs="Arial"/>
                <w:bCs/>
              </w:rPr>
              <w:t xml:space="preserve"> </w:t>
            </w:r>
            <w:r w:rsidR="006C1055" w:rsidRPr="00190396">
              <w:rPr>
                <w:rFonts w:ascii="Cambria" w:hAnsi="Cambria" w:cs="Arial"/>
                <w:bCs/>
              </w:rPr>
              <w:t xml:space="preserve">i </w:t>
            </w:r>
            <w:r w:rsidRPr="00190396">
              <w:rPr>
                <w:rFonts w:ascii="Cambria" w:hAnsi="Cambria" w:cs="Arial"/>
                <w:bCs/>
              </w:rPr>
              <w:t xml:space="preserve">rodzaj </w:t>
            </w:r>
            <w:r w:rsidR="00530AFC" w:rsidRPr="00190396">
              <w:rPr>
                <w:rFonts w:ascii="Cambria" w:hAnsi="Cambria" w:cs="Arial"/>
                <w:bCs/>
              </w:rPr>
              <w:t>budowli hydrotechnicznej, której</w:t>
            </w:r>
            <w:r w:rsidRPr="00190396">
              <w:rPr>
                <w:rFonts w:ascii="Cambria" w:hAnsi="Cambria" w:cs="Arial"/>
                <w:bCs/>
              </w:rPr>
              <w:t xml:space="preserve"> dotyczyły</w:t>
            </w:r>
            <w:r w:rsidR="006C1055" w:rsidRPr="00190396">
              <w:rPr>
                <w:rFonts w:ascii="Cambria" w:hAnsi="Cambria" w:cs="Arial"/>
                <w:bCs/>
              </w:rPr>
              <w:t xml:space="preserve"> </w:t>
            </w:r>
            <w:r w:rsidRPr="00190396">
              <w:rPr>
                <w:rFonts w:ascii="Cambria" w:hAnsi="Cambria" w:cs="Arial"/>
                <w:bCs/>
              </w:rPr>
              <w:t>roboty</w:t>
            </w:r>
          </w:p>
        </w:tc>
        <w:tc>
          <w:tcPr>
            <w:tcW w:w="2747" w:type="dxa"/>
            <w:vAlign w:val="center"/>
          </w:tcPr>
          <w:p w14:paraId="208C4A92" w14:textId="77777777" w:rsidR="00132F9F" w:rsidRPr="00190396" w:rsidRDefault="006C1055" w:rsidP="00190396">
            <w:pPr>
              <w:jc w:val="center"/>
              <w:rPr>
                <w:rFonts w:ascii="Cambria" w:hAnsi="Cambria" w:cs="Arial"/>
                <w:bCs/>
              </w:rPr>
            </w:pPr>
            <w:r w:rsidRPr="00190396">
              <w:rPr>
                <w:rFonts w:ascii="Cambria" w:hAnsi="Cambria" w:cs="Arial"/>
                <w:bCs/>
              </w:rPr>
              <w:t>Nazwa Inwestora/Z</w:t>
            </w:r>
            <w:r w:rsidR="00132F9F" w:rsidRPr="00190396">
              <w:rPr>
                <w:rFonts w:ascii="Cambria" w:hAnsi="Cambria" w:cs="Arial"/>
                <w:bCs/>
              </w:rPr>
              <w:t>amawiającego, który zlecił wykonanie opracowania</w:t>
            </w:r>
          </w:p>
        </w:tc>
      </w:tr>
      <w:tr w:rsidR="00132F9F" w:rsidRPr="00AA2DC6" w14:paraId="367C579B" w14:textId="77777777" w:rsidTr="00190396">
        <w:trPr>
          <w:trHeight w:val="311"/>
          <w:jc w:val="center"/>
        </w:trPr>
        <w:tc>
          <w:tcPr>
            <w:tcW w:w="483" w:type="dxa"/>
            <w:vAlign w:val="center"/>
          </w:tcPr>
          <w:p w14:paraId="73D4650E" w14:textId="77777777" w:rsidR="00132F9F" w:rsidRPr="00190396" w:rsidRDefault="00132F9F" w:rsidP="00190396">
            <w:pPr>
              <w:spacing w:before="120"/>
              <w:jc w:val="center"/>
              <w:rPr>
                <w:rFonts w:ascii="Arial" w:hAnsi="Arial" w:cs="Arial"/>
                <w:bCs/>
                <w:sz w:val="18"/>
                <w:szCs w:val="22"/>
              </w:rPr>
            </w:pPr>
            <w:r w:rsidRPr="00190396">
              <w:rPr>
                <w:rFonts w:ascii="Arial" w:hAnsi="Arial" w:cs="Arial"/>
                <w:bCs/>
                <w:sz w:val="18"/>
                <w:szCs w:val="22"/>
              </w:rPr>
              <w:t>1</w:t>
            </w:r>
          </w:p>
        </w:tc>
        <w:tc>
          <w:tcPr>
            <w:tcW w:w="1623" w:type="dxa"/>
          </w:tcPr>
          <w:p w14:paraId="3635C9C4" w14:textId="77777777" w:rsidR="00132F9F" w:rsidRPr="00190396" w:rsidRDefault="00132F9F" w:rsidP="00190396">
            <w:pPr>
              <w:spacing w:before="120"/>
              <w:jc w:val="both"/>
              <w:rPr>
                <w:rFonts w:ascii="Arial" w:hAnsi="Arial" w:cs="Arial"/>
                <w:bCs/>
                <w:sz w:val="18"/>
                <w:szCs w:val="22"/>
              </w:rPr>
            </w:pPr>
          </w:p>
        </w:tc>
        <w:tc>
          <w:tcPr>
            <w:tcW w:w="1814" w:type="dxa"/>
          </w:tcPr>
          <w:p w14:paraId="488A2B76" w14:textId="77777777" w:rsidR="00132F9F" w:rsidRPr="00190396" w:rsidRDefault="00132F9F" w:rsidP="00190396">
            <w:pPr>
              <w:spacing w:before="120"/>
              <w:jc w:val="both"/>
              <w:rPr>
                <w:rFonts w:ascii="Arial" w:hAnsi="Arial" w:cs="Arial"/>
                <w:bCs/>
                <w:sz w:val="18"/>
                <w:szCs w:val="22"/>
              </w:rPr>
            </w:pPr>
          </w:p>
        </w:tc>
        <w:tc>
          <w:tcPr>
            <w:tcW w:w="3123" w:type="dxa"/>
          </w:tcPr>
          <w:p w14:paraId="77B21DBD" w14:textId="77777777" w:rsidR="00132F9F" w:rsidRPr="00190396" w:rsidRDefault="00132F9F" w:rsidP="00190396">
            <w:pPr>
              <w:spacing w:before="120"/>
              <w:jc w:val="both"/>
              <w:rPr>
                <w:rFonts w:ascii="Arial" w:hAnsi="Arial" w:cs="Arial"/>
                <w:bCs/>
                <w:sz w:val="18"/>
                <w:szCs w:val="22"/>
              </w:rPr>
            </w:pPr>
          </w:p>
        </w:tc>
        <w:tc>
          <w:tcPr>
            <w:tcW w:w="2747" w:type="dxa"/>
          </w:tcPr>
          <w:p w14:paraId="072BCDA1" w14:textId="77777777" w:rsidR="00132F9F" w:rsidRPr="00190396" w:rsidRDefault="00132F9F" w:rsidP="00190396">
            <w:pPr>
              <w:spacing w:before="120"/>
              <w:jc w:val="both"/>
              <w:rPr>
                <w:rFonts w:ascii="Arial" w:hAnsi="Arial" w:cs="Arial"/>
                <w:bCs/>
                <w:sz w:val="18"/>
                <w:szCs w:val="22"/>
              </w:rPr>
            </w:pPr>
          </w:p>
        </w:tc>
      </w:tr>
      <w:tr w:rsidR="00132F9F" w:rsidRPr="00AA2DC6" w14:paraId="1254D24D" w14:textId="77777777" w:rsidTr="00190396">
        <w:trPr>
          <w:trHeight w:val="300"/>
          <w:jc w:val="center"/>
        </w:trPr>
        <w:tc>
          <w:tcPr>
            <w:tcW w:w="483" w:type="dxa"/>
            <w:vAlign w:val="center"/>
          </w:tcPr>
          <w:p w14:paraId="5B399F09" w14:textId="77777777" w:rsidR="00132F9F" w:rsidRPr="00190396" w:rsidRDefault="00132F9F" w:rsidP="00190396">
            <w:pPr>
              <w:spacing w:before="120"/>
              <w:jc w:val="center"/>
              <w:rPr>
                <w:rFonts w:ascii="Arial" w:hAnsi="Arial" w:cs="Arial"/>
                <w:bCs/>
                <w:sz w:val="18"/>
                <w:szCs w:val="22"/>
              </w:rPr>
            </w:pPr>
            <w:r w:rsidRPr="00190396">
              <w:rPr>
                <w:rFonts w:ascii="Arial" w:hAnsi="Arial" w:cs="Arial"/>
                <w:bCs/>
                <w:sz w:val="18"/>
                <w:szCs w:val="22"/>
              </w:rPr>
              <w:t>2</w:t>
            </w:r>
          </w:p>
        </w:tc>
        <w:tc>
          <w:tcPr>
            <w:tcW w:w="1623" w:type="dxa"/>
          </w:tcPr>
          <w:p w14:paraId="4C971248" w14:textId="77777777" w:rsidR="00132F9F" w:rsidRPr="00190396" w:rsidRDefault="00132F9F" w:rsidP="00190396">
            <w:pPr>
              <w:spacing w:before="120"/>
              <w:jc w:val="both"/>
              <w:rPr>
                <w:rFonts w:ascii="Arial" w:hAnsi="Arial" w:cs="Arial"/>
                <w:bCs/>
                <w:sz w:val="18"/>
                <w:szCs w:val="22"/>
              </w:rPr>
            </w:pPr>
          </w:p>
        </w:tc>
        <w:tc>
          <w:tcPr>
            <w:tcW w:w="1814" w:type="dxa"/>
          </w:tcPr>
          <w:p w14:paraId="5AA53137" w14:textId="77777777" w:rsidR="00132F9F" w:rsidRPr="00190396" w:rsidRDefault="00132F9F" w:rsidP="00190396">
            <w:pPr>
              <w:spacing w:before="120"/>
              <w:jc w:val="both"/>
              <w:rPr>
                <w:rFonts w:ascii="Arial" w:hAnsi="Arial" w:cs="Arial"/>
                <w:bCs/>
                <w:sz w:val="18"/>
                <w:szCs w:val="22"/>
              </w:rPr>
            </w:pPr>
          </w:p>
        </w:tc>
        <w:tc>
          <w:tcPr>
            <w:tcW w:w="3123" w:type="dxa"/>
          </w:tcPr>
          <w:p w14:paraId="0E5DFBC0" w14:textId="77777777" w:rsidR="00132F9F" w:rsidRPr="00190396" w:rsidRDefault="00132F9F" w:rsidP="00190396">
            <w:pPr>
              <w:spacing w:before="120"/>
              <w:jc w:val="both"/>
              <w:rPr>
                <w:rFonts w:ascii="Arial" w:hAnsi="Arial" w:cs="Arial"/>
                <w:bCs/>
                <w:sz w:val="18"/>
                <w:szCs w:val="22"/>
              </w:rPr>
            </w:pPr>
          </w:p>
        </w:tc>
        <w:tc>
          <w:tcPr>
            <w:tcW w:w="2747" w:type="dxa"/>
          </w:tcPr>
          <w:p w14:paraId="468FB663" w14:textId="77777777" w:rsidR="00132F9F" w:rsidRPr="00190396" w:rsidRDefault="00132F9F" w:rsidP="00190396">
            <w:pPr>
              <w:spacing w:before="120"/>
              <w:jc w:val="both"/>
              <w:rPr>
                <w:rFonts w:ascii="Arial" w:hAnsi="Arial" w:cs="Arial"/>
                <w:bCs/>
                <w:sz w:val="18"/>
                <w:szCs w:val="22"/>
              </w:rPr>
            </w:pPr>
          </w:p>
        </w:tc>
      </w:tr>
      <w:tr w:rsidR="00132F9F" w:rsidRPr="00AA2DC6" w14:paraId="4A359622" w14:textId="77777777" w:rsidTr="00190396">
        <w:trPr>
          <w:trHeight w:val="300"/>
          <w:jc w:val="center"/>
        </w:trPr>
        <w:tc>
          <w:tcPr>
            <w:tcW w:w="483" w:type="dxa"/>
            <w:vAlign w:val="center"/>
          </w:tcPr>
          <w:p w14:paraId="5B14A1BF" w14:textId="77777777" w:rsidR="00132F9F" w:rsidRPr="00190396" w:rsidRDefault="00132F9F" w:rsidP="00190396">
            <w:pPr>
              <w:spacing w:before="120"/>
              <w:jc w:val="center"/>
              <w:rPr>
                <w:rFonts w:ascii="Arial" w:hAnsi="Arial" w:cs="Arial"/>
                <w:bCs/>
                <w:sz w:val="18"/>
                <w:szCs w:val="22"/>
              </w:rPr>
            </w:pPr>
            <w:r w:rsidRPr="00190396">
              <w:rPr>
                <w:rFonts w:ascii="Arial" w:hAnsi="Arial" w:cs="Arial"/>
                <w:bCs/>
                <w:sz w:val="18"/>
                <w:szCs w:val="22"/>
              </w:rPr>
              <w:t>3</w:t>
            </w:r>
          </w:p>
        </w:tc>
        <w:tc>
          <w:tcPr>
            <w:tcW w:w="1623" w:type="dxa"/>
          </w:tcPr>
          <w:p w14:paraId="418E0B0E" w14:textId="77777777" w:rsidR="00132F9F" w:rsidRPr="00190396" w:rsidRDefault="00132F9F" w:rsidP="00190396">
            <w:pPr>
              <w:spacing w:before="120"/>
              <w:jc w:val="both"/>
              <w:rPr>
                <w:rFonts w:ascii="Arial" w:hAnsi="Arial" w:cs="Arial"/>
                <w:bCs/>
                <w:sz w:val="18"/>
                <w:szCs w:val="22"/>
              </w:rPr>
            </w:pPr>
          </w:p>
        </w:tc>
        <w:tc>
          <w:tcPr>
            <w:tcW w:w="1814" w:type="dxa"/>
          </w:tcPr>
          <w:p w14:paraId="014AFCCB" w14:textId="77777777" w:rsidR="00132F9F" w:rsidRPr="00190396" w:rsidRDefault="00132F9F" w:rsidP="00190396">
            <w:pPr>
              <w:spacing w:before="120"/>
              <w:jc w:val="both"/>
              <w:rPr>
                <w:rFonts w:ascii="Arial" w:hAnsi="Arial" w:cs="Arial"/>
                <w:bCs/>
                <w:sz w:val="18"/>
                <w:szCs w:val="22"/>
              </w:rPr>
            </w:pPr>
          </w:p>
        </w:tc>
        <w:tc>
          <w:tcPr>
            <w:tcW w:w="3123" w:type="dxa"/>
          </w:tcPr>
          <w:p w14:paraId="34D0B005" w14:textId="77777777" w:rsidR="00132F9F" w:rsidRPr="00190396" w:rsidRDefault="00132F9F" w:rsidP="00190396">
            <w:pPr>
              <w:spacing w:before="120"/>
              <w:jc w:val="both"/>
              <w:rPr>
                <w:rFonts w:ascii="Arial" w:hAnsi="Arial" w:cs="Arial"/>
                <w:bCs/>
                <w:sz w:val="18"/>
                <w:szCs w:val="22"/>
              </w:rPr>
            </w:pPr>
          </w:p>
        </w:tc>
        <w:tc>
          <w:tcPr>
            <w:tcW w:w="2747" w:type="dxa"/>
          </w:tcPr>
          <w:p w14:paraId="44FD731A" w14:textId="77777777" w:rsidR="00132F9F" w:rsidRPr="00190396" w:rsidRDefault="00132F9F" w:rsidP="00190396">
            <w:pPr>
              <w:spacing w:before="120"/>
              <w:jc w:val="both"/>
              <w:rPr>
                <w:rFonts w:ascii="Arial" w:hAnsi="Arial" w:cs="Arial"/>
                <w:bCs/>
                <w:sz w:val="18"/>
                <w:szCs w:val="22"/>
              </w:rPr>
            </w:pPr>
          </w:p>
        </w:tc>
      </w:tr>
      <w:tr w:rsidR="00132F9F" w:rsidRPr="00AA2DC6" w14:paraId="2BED577F" w14:textId="77777777" w:rsidTr="00190396">
        <w:trPr>
          <w:trHeight w:val="300"/>
          <w:jc w:val="center"/>
        </w:trPr>
        <w:tc>
          <w:tcPr>
            <w:tcW w:w="483" w:type="dxa"/>
            <w:vAlign w:val="center"/>
          </w:tcPr>
          <w:p w14:paraId="04CD64E1" w14:textId="77777777" w:rsidR="00132F9F" w:rsidRPr="00190396" w:rsidRDefault="00132F9F" w:rsidP="00190396">
            <w:pPr>
              <w:spacing w:before="120"/>
              <w:jc w:val="center"/>
              <w:rPr>
                <w:rFonts w:ascii="Arial" w:hAnsi="Arial" w:cs="Arial"/>
                <w:bCs/>
                <w:sz w:val="18"/>
                <w:szCs w:val="22"/>
              </w:rPr>
            </w:pPr>
            <w:r w:rsidRPr="00190396">
              <w:rPr>
                <w:rFonts w:ascii="Arial" w:hAnsi="Arial" w:cs="Arial"/>
                <w:bCs/>
                <w:sz w:val="18"/>
                <w:szCs w:val="22"/>
              </w:rPr>
              <w:t>4</w:t>
            </w:r>
          </w:p>
        </w:tc>
        <w:tc>
          <w:tcPr>
            <w:tcW w:w="1623" w:type="dxa"/>
          </w:tcPr>
          <w:p w14:paraId="56A3CD00" w14:textId="77777777" w:rsidR="00132F9F" w:rsidRPr="00190396" w:rsidRDefault="00132F9F" w:rsidP="00190396">
            <w:pPr>
              <w:spacing w:before="120"/>
              <w:jc w:val="both"/>
              <w:rPr>
                <w:rFonts w:ascii="Arial" w:hAnsi="Arial" w:cs="Arial"/>
                <w:bCs/>
                <w:sz w:val="18"/>
                <w:szCs w:val="22"/>
              </w:rPr>
            </w:pPr>
          </w:p>
        </w:tc>
        <w:tc>
          <w:tcPr>
            <w:tcW w:w="1814" w:type="dxa"/>
          </w:tcPr>
          <w:p w14:paraId="64FC5ADB" w14:textId="77777777" w:rsidR="00132F9F" w:rsidRPr="00190396" w:rsidRDefault="00132F9F" w:rsidP="00190396">
            <w:pPr>
              <w:spacing w:before="120"/>
              <w:jc w:val="both"/>
              <w:rPr>
                <w:rFonts w:ascii="Arial" w:hAnsi="Arial" w:cs="Arial"/>
                <w:bCs/>
                <w:sz w:val="18"/>
                <w:szCs w:val="22"/>
              </w:rPr>
            </w:pPr>
          </w:p>
        </w:tc>
        <w:tc>
          <w:tcPr>
            <w:tcW w:w="3123" w:type="dxa"/>
          </w:tcPr>
          <w:p w14:paraId="403665F1" w14:textId="77777777" w:rsidR="00132F9F" w:rsidRPr="00190396" w:rsidRDefault="00132F9F" w:rsidP="00190396">
            <w:pPr>
              <w:spacing w:before="120"/>
              <w:jc w:val="both"/>
              <w:rPr>
                <w:rFonts w:ascii="Arial" w:hAnsi="Arial" w:cs="Arial"/>
                <w:bCs/>
                <w:sz w:val="18"/>
                <w:szCs w:val="22"/>
              </w:rPr>
            </w:pPr>
          </w:p>
        </w:tc>
        <w:tc>
          <w:tcPr>
            <w:tcW w:w="2747" w:type="dxa"/>
          </w:tcPr>
          <w:p w14:paraId="01F194FD" w14:textId="77777777" w:rsidR="00132F9F" w:rsidRPr="00190396" w:rsidRDefault="00132F9F" w:rsidP="00190396">
            <w:pPr>
              <w:spacing w:before="120"/>
              <w:jc w:val="both"/>
              <w:rPr>
                <w:rFonts w:ascii="Arial" w:hAnsi="Arial" w:cs="Arial"/>
                <w:bCs/>
                <w:sz w:val="18"/>
                <w:szCs w:val="22"/>
              </w:rPr>
            </w:pPr>
          </w:p>
        </w:tc>
      </w:tr>
    </w:tbl>
    <w:p w14:paraId="4B4275B6" w14:textId="77777777" w:rsidR="00597CE8" w:rsidRDefault="00597CE8" w:rsidP="00597CE8">
      <w:pPr>
        <w:pStyle w:val="Akapitzlist"/>
        <w:suppressAutoHyphens w:val="0"/>
        <w:autoSpaceDE w:val="0"/>
        <w:autoSpaceDN w:val="0"/>
        <w:adjustRightInd w:val="0"/>
        <w:ind w:left="0"/>
        <w:jc w:val="both"/>
        <w:rPr>
          <w:rFonts w:ascii="Cambria" w:hAnsi="Cambria" w:cs="Arial"/>
        </w:rPr>
      </w:pPr>
    </w:p>
    <w:p w14:paraId="4FAA980A" w14:textId="77777777" w:rsidR="00827FA6" w:rsidRDefault="00597CE8" w:rsidP="00597CE8">
      <w:pPr>
        <w:pStyle w:val="Akapitzlist"/>
        <w:suppressAutoHyphens w:val="0"/>
        <w:autoSpaceDE w:val="0"/>
        <w:autoSpaceDN w:val="0"/>
        <w:adjustRightInd w:val="0"/>
        <w:spacing w:line="276" w:lineRule="auto"/>
        <w:ind w:left="0"/>
        <w:jc w:val="both"/>
        <w:rPr>
          <w:rFonts w:ascii="Cambria" w:hAnsi="Cambria" w:cs="Arial"/>
          <w:i/>
        </w:rPr>
      </w:pPr>
      <w:r w:rsidRPr="00C61D37">
        <w:rPr>
          <w:rFonts w:ascii="Cambria" w:hAnsi="Cambria" w:cs="Arial"/>
          <w:i/>
        </w:rPr>
        <w:t xml:space="preserve">*   </w:t>
      </w:r>
      <w:r w:rsidR="00D81E71">
        <w:rPr>
          <w:rFonts w:ascii="Cambria" w:hAnsi="Cambria" w:cs="Arial"/>
          <w:i/>
        </w:rPr>
        <w:t xml:space="preserve">należy </w:t>
      </w:r>
      <w:r w:rsidR="00E603E3">
        <w:rPr>
          <w:rFonts w:ascii="Cambria" w:hAnsi="Cambria" w:cs="Arial"/>
          <w:i/>
        </w:rPr>
        <w:t>wskazać doświadczenie</w:t>
      </w:r>
      <w:r w:rsidR="00C22B49">
        <w:rPr>
          <w:rFonts w:ascii="Cambria" w:hAnsi="Cambria" w:cs="Arial"/>
          <w:i/>
        </w:rPr>
        <w:t xml:space="preserve"> Projektanta</w:t>
      </w:r>
      <w:r w:rsidR="00E603E3" w:rsidRPr="00E603E3">
        <w:rPr>
          <w:rFonts w:ascii="Cambria" w:hAnsi="Cambria" w:cs="Arial"/>
          <w:i/>
        </w:rPr>
        <w:t xml:space="preserve"> inne niż wykazane</w:t>
      </w:r>
      <w:r w:rsidR="00827FA6">
        <w:rPr>
          <w:rFonts w:ascii="Cambria" w:hAnsi="Cambria" w:cs="Arial"/>
          <w:i/>
        </w:rPr>
        <w:t xml:space="preserve"> w Załączniku nr 9 do SWZ</w:t>
      </w:r>
      <w:r w:rsidR="00E603E3" w:rsidRPr="00E603E3">
        <w:rPr>
          <w:rFonts w:ascii="Cambria" w:hAnsi="Cambria" w:cs="Arial"/>
          <w:i/>
        </w:rPr>
        <w:t xml:space="preserve"> </w:t>
      </w:r>
    </w:p>
    <w:p w14:paraId="5E979810" w14:textId="5FF44D79" w:rsidR="00142006" w:rsidRPr="00ED509A" w:rsidRDefault="00827FA6" w:rsidP="00C61D37">
      <w:pPr>
        <w:pStyle w:val="Akapitzlist"/>
        <w:suppressAutoHyphens w:val="0"/>
        <w:autoSpaceDE w:val="0"/>
        <w:autoSpaceDN w:val="0"/>
        <w:adjustRightInd w:val="0"/>
        <w:spacing w:line="276" w:lineRule="auto"/>
        <w:ind w:left="0"/>
        <w:jc w:val="both"/>
        <w:rPr>
          <w:rFonts w:ascii="Cambria" w:hAnsi="Cambria" w:cs="Arial"/>
          <w:i/>
          <w:strike/>
        </w:rPr>
      </w:pPr>
      <w:r>
        <w:rPr>
          <w:rFonts w:ascii="Cambria" w:hAnsi="Cambria" w:cs="Arial"/>
          <w:i/>
        </w:rPr>
        <w:t>**</w:t>
      </w:r>
      <w:r w:rsidR="00597CE8" w:rsidRPr="00C61D37">
        <w:rPr>
          <w:rFonts w:ascii="Cambria" w:hAnsi="Cambria" w:cs="Arial"/>
          <w:i/>
        </w:rPr>
        <w:t xml:space="preserve"> </w:t>
      </w:r>
      <w:r w:rsidR="00530AFC" w:rsidRPr="00C61D37">
        <w:rPr>
          <w:rFonts w:ascii="Cambria" w:hAnsi="Cambria" w:cs="Arial"/>
          <w:i/>
        </w:rPr>
        <w:t>budowa lub przebudowa lub rozbudowa</w:t>
      </w:r>
    </w:p>
    <w:p w14:paraId="78B1953F" w14:textId="70C73DCA" w:rsidR="00C61D37" w:rsidRDefault="00C61D37" w:rsidP="00C61D37">
      <w:pPr>
        <w:pStyle w:val="Akapitzlist"/>
        <w:suppressAutoHyphens w:val="0"/>
        <w:autoSpaceDE w:val="0"/>
        <w:autoSpaceDN w:val="0"/>
        <w:adjustRightInd w:val="0"/>
        <w:spacing w:line="276" w:lineRule="auto"/>
        <w:ind w:left="0"/>
        <w:jc w:val="both"/>
        <w:rPr>
          <w:rFonts w:ascii="Cambria" w:hAnsi="Cambria" w:cs="Arial"/>
        </w:rPr>
      </w:pPr>
    </w:p>
    <w:p w14:paraId="14C78859" w14:textId="7990E350" w:rsidR="00541FA0" w:rsidRPr="006241E4" w:rsidRDefault="00541FA0" w:rsidP="00541FA0">
      <w:pPr>
        <w:spacing w:before="120"/>
        <w:jc w:val="both"/>
        <w:rPr>
          <w:rFonts w:ascii="Cambria" w:hAnsi="Cambria" w:cs="Arial"/>
          <w:b/>
          <w:sz w:val="22"/>
          <w:szCs w:val="22"/>
        </w:rPr>
      </w:pPr>
      <w:r>
        <w:rPr>
          <w:rFonts w:ascii="Cambria" w:hAnsi="Cambria" w:cs="Arial"/>
          <w:b/>
          <w:sz w:val="22"/>
          <w:szCs w:val="22"/>
        </w:rPr>
        <w:t>I</w:t>
      </w:r>
      <w:r w:rsidRPr="006241E4">
        <w:rPr>
          <w:rFonts w:ascii="Cambria" w:hAnsi="Cambria" w:cs="Arial"/>
          <w:b/>
          <w:sz w:val="22"/>
          <w:szCs w:val="22"/>
        </w:rPr>
        <w:t xml:space="preserve">I. </w:t>
      </w:r>
      <w:r w:rsidRPr="00541FA0">
        <w:rPr>
          <w:rFonts w:ascii="Cambria" w:hAnsi="Cambria" w:cs="Arial"/>
          <w:b/>
          <w:sz w:val="22"/>
          <w:szCs w:val="22"/>
        </w:rPr>
        <w:t>Część 2 – Sporządzenie dokumentacji projektowo-kosztorysowej dla zadania pn.:  ,,Odtworzenie oraz zachowanie obszarów bagiennych, torfowisk i terenów podmokłych kompleksu leśnego Wierzbiczany”</w:t>
      </w:r>
      <w:r w:rsidRPr="006241E4">
        <w:rPr>
          <w:rFonts w:ascii="Cambria" w:hAnsi="Cambria" w:cs="Arial"/>
          <w:b/>
          <w:sz w:val="22"/>
          <w:szCs w:val="22"/>
        </w:rPr>
        <w:t>*</w:t>
      </w:r>
      <w:r>
        <w:rPr>
          <w:rFonts w:ascii="Cambria" w:hAnsi="Cambria" w:cs="Arial"/>
          <w:b/>
          <w:sz w:val="22"/>
          <w:szCs w:val="22"/>
        </w:rPr>
        <w:t>**</w:t>
      </w:r>
    </w:p>
    <w:p w14:paraId="45C67A6D" w14:textId="77777777" w:rsidR="00541FA0" w:rsidRDefault="00541FA0" w:rsidP="00596113">
      <w:pPr>
        <w:numPr>
          <w:ilvl w:val="0"/>
          <w:numId w:val="8"/>
        </w:numPr>
        <w:spacing w:before="120"/>
        <w:jc w:val="both"/>
        <w:rPr>
          <w:rFonts w:ascii="Cambria" w:hAnsi="Cambria" w:cs="Arial"/>
          <w:bCs/>
          <w:sz w:val="22"/>
          <w:szCs w:val="22"/>
        </w:rPr>
      </w:pPr>
      <w:r>
        <w:rPr>
          <w:rFonts w:ascii="Cambria" w:hAnsi="Cambria" w:cs="Arial"/>
          <w:bCs/>
          <w:sz w:val="22"/>
          <w:szCs w:val="22"/>
        </w:rPr>
        <w:t>O</w:t>
      </w:r>
      <w:r w:rsidRPr="00AD16B8">
        <w:rPr>
          <w:rFonts w:ascii="Cambria" w:hAnsi="Cambria" w:cs="Arial"/>
          <w:bCs/>
          <w:sz w:val="22"/>
          <w:szCs w:val="22"/>
        </w:rPr>
        <w:t>feruję(my) zrealizowanie</w:t>
      </w:r>
      <w:r>
        <w:rPr>
          <w:rFonts w:ascii="Cambria" w:hAnsi="Cambria" w:cs="Arial"/>
          <w:bCs/>
          <w:sz w:val="22"/>
          <w:szCs w:val="22"/>
        </w:rPr>
        <w:t xml:space="preserve"> przedmiotowego zamówienia</w:t>
      </w:r>
      <w:r w:rsidRPr="00686E51">
        <w:rPr>
          <w:rFonts w:ascii="Cambria" w:hAnsi="Cambria" w:cs="Arial"/>
          <w:bCs/>
          <w:sz w:val="22"/>
          <w:szCs w:val="22"/>
        </w:rPr>
        <w:t>, za cenę:</w:t>
      </w:r>
    </w:p>
    <w:p w14:paraId="6A5374FF" w14:textId="77777777" w:rsidR="00541FA0" w:rsidRDefault="00541FA0" w:rsidP="00541FA0">
      <w:pPr>
        <w:spacing w:before="120"/>
        <w:ind w:left="360"/>
        <w:jc w:val="both"/>
        <w:rPr>
          <w:rFonts w:ascii="Cambria" w:hAnsi="Cambria" w:cs="Arial"/>
          <w:bCs/>
          <w:sz w:val="22"/>
          <w:szCs w:val="22"/>
        </w:rPr>
      </w:pPr>
    </w:p>
    <w:tbl>
      <w:tblPr>
        <w:tblW w:w="967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A0" w:firstRow="1" w:lastRow="0" w:firstColumn="1" w:lastColumn="0" w:noHBand="0" w:noVBand="1"/>
      </w:tblPr>
      <w:tblGrid>
        <w:gridCol w:w="533"/>
        <w:gridCol w:w="6729"/>
        <w:gridCol w:w="2412"/>
      </w:tblGrid>
      <w:tr w:rsidR="00541FA0" w:rsidRPr="006241E4" w14:paraId="214963E2" w14:textId="77777777" w:rsidTr="006241E4">
        <w:trPr>
          <w:trHeight w:val="313"/>
          <w:jc w:val="center"/>
        </w:trPr>
        <w:tc>
          <w:tcPr>
            <w:tcW w:w="533" w:type="dxa"/>
            <w:vAlign w:val="center"/>
            <w:hideMark/>
          </w:tcPr>
          <w:p w14:paraId="1EBC4CD4" w14:textId="77777777" w:rsidR="00541FA0" w:rsidRPr="006241E4" w:rsidRDefault="00541FA0" w:rsidP="006241E4">
            <w:pPr>
              <w:widowControl w:val="0"/>
              <w:jc w:val="center"/>
              <w:rPr>
                <w:rFonts w:ascii="Cambria" w:eastAsia="Arial Unicode MS" w:hAnsi="Cambria" w:cs="Calibri"/>
                <w:b/>
                <w:bCs/>
                <w:sz w:val="22"/>
                <w:szCs w:val="22"/>
              </w:rPr>
            </w:pPr>
            <w:r w:rsidRPr="006241E4">
              <w:rPr>
                <w:rFonts w:ascii="Cambria" w:eastAsia="Arial Unicode MS" w:hAnsi="Cambria" w:cs="Calibri"/>
                <w:b/>
                <w:bCs/>
                <w:sz w:val="22"/>
                <w:szCs w:val="22"/>
              </w:rPr>
              <w:t>Lp.</w:t>
            </w:r>
          </w:p>
        </w:tc>
        <w:tc>
          <w:tcPr>
            <w:tcW w:w="6728" w:type="dxa"/>
            <w:vAlign w:val="center"/>
            <w:hideMark/>
          </w:tcPr>
          <w:p w14:paraId="38DC33F6" w14:textId="77777777" w:rsidR="00541FA0" w:rsidRPr="006241E4" w:rsidRDefault="00541FA0" w:rsidP="006241E4">
            <w:pPr>
              <w:widowControl w:val="0"/>
              <w:jc w:val="center"/>
              <w:rPr>
                <w:rFonts w:ascii="Cambria" w:eastAsia="Arial Unicode MS" w:hAnsi="Cambria" w:cs="Calibri"/>
                <w:b/>
                <w:bCs/>
                <w:sz w:val="22"/>
                <w:szCs w:val="22"/>
              </w:rPr>
            </w:pPr>
            <w:r w:rsidRPr="006241E4">
              <w:rPr>
                <w:rFonts w:ascii="Cambria" w:eastAsia="Arial Unicode MS" w:hAnsi="Cambria" w:cs="Calibri"/>
                <w:b/>
                <w:bCs/>
                <w:sz w:val="22"/>
                <w:szCs w:val="22"/>
              </w:rPr>
              <w:t>Przedmiot zamówienia</w:t>
            </w:r>
          </w:p>
        </w:tc>
        <w:tc>
          <w:tcPr>
            <w:tcW w:w="2411" w:type="dxa"/>
            <w:vAlign w:val="center"/>
            <w:hideMark/>
          </w:tcPr>
          <w:p w14:paraId="72C24120" w14:textId="77777777" w:rsidR="00541FA0" w:rsidRPr="006241E4" w:rsidRDefault="00541FA0" w:rsidP="006241E4">
            <w:pPr>
              <w:widowControl w:val="0"/>
              <w:jc w:val="center"/>
              <w:rPr>
                <w:rFonts w:ascii="Cambria" w:eastAsia="Arial Unicode MS" w:hAnsi="Cambria" w:cs="Calibri"/>
                <w:b/>
                <w:bCs/>
                <w:iCs/>
                <w:sz w:val="22"/>
                <w:szCs w:val="22"/>
              </w:rPr>
            </w:pPr>
            <w:r w:rsidRPr="006241E4">
              <w:rPr>
                <w:rFonts w:ascii="Cambria" w:eastAsia="Arial Unicode MS" w:hAnsi="Cambria" w:cs="Calibri"/>
                <w:b/>
                <w:bCs/>
                <w:iCs/>
                <w:sz w:val="22"/>
                <w:szCs w:val="22"/>
              </w:rPr>
              <w:t>Cena netto (zł)</w:t>
            </w:r>
          </w:p>
        </w:tc>
      </w:tr>
      <w:tr w:rsidR="00541FA0" w:rsidRPr="006241E4" w14:paraId="08C4F9A1" w14:textId="77777777" w:rsidTr="006241E4">
        <w:trPr>
          <w:trHeight w:val="246"/>
          <w:jc w:val="center"/>
        </w:trPr>
        <w:tc>
          <w:tcPr>
            <w:tcW w:w="533" w:type="dxa"/>
            <w:vAlign w:val="center"/>
            <w:hideMark/>
          </w:tcPr>
          <w:p w14:paraId="1789A74D" w14:textId="77777777" w:rsidR="00541FA0" w:rsidRPr="006241E4" w:rsidRDefault="00541FA0" w:rsidP="006241E4">
            <w:pPr>
              <w:widowControl w:val="0"/>
              <w:jc w:val="center"/>
              <w:rPr>
                <w:rFonts w:ascii="Cambria" w:eastAsia="Arial Unicode MS" w:hAnsi="Cambria" w:cs="Calibri"/>
                <w:b/>
                <w:bCs/>
                <w:iCs/>
                <w:sz w:val="22"/>
                <w:szCs w:val="22"/>
              </w:rPr>
            </w:pPr>
            <w:r w:rsidRPr="006241E4">
              <w:rPr>
                <w:rFonts w:ascii="Cambria" w:eastAsia="Arial Unicode MS" w:hAnsi="Cambria" w:cs="Calibri"/>
                <w:b/>
                <w:bCs/>
                <w:iCs/>
                <w:sz w:val="22"/>
                <w:szCs w:val="22"/>
              </w:rPr>
              <w:t>1</w:t>
            </w:r>
          </w:p>
        </w:tc>
        <w:tc>
          <w:tcPr>
            <w:tcW w:w="6728" w:type="dxa"/>
            <w:vAlign w:val="center"/>
            <w:hideMark/>
          </w:tcPr>
          <w:p w14:paraId="16E3F26B" w14:textId="77777777" w:rsidR="00541FA0" w:rsidRPr="006241E4" w:rsidRDefault="00541FA0" w:rsidP="006241E4">
            <w:pPr>
              <w:widowControl w:val="0"/>
              <w:jc w:val="center"/>
              <w:rPr>
                <w:rFonts w:ascii="Cambria" w:eastAsia="Arial Unicode MS" w:hAnsi="Cambria" w:cs="Calibri"/>
                <w:b/>
                <w:bCs/>
                <w:iCs/>
                <w:sz w:val="22"/>
                <w:szCs w:val="22"/>
              </w:rPr>
            </w:pPr>
            <w:r w:rsidRPr="006241E4">
              <w:rPr>
                <w:rFonts w:ascii="Cambria" w:eastAsia="Arial Unicode MS" w:hAnsi="Cambria" w:cs="Calibri"/>
                <w:b/>
                <w:bCs/>
                <w:iCs/>
                <w:sz w:val="22"/>
                <w:szCs w:val="22"/>
              </w:rPr>
              <w:t>2</w:t>
            </w:r>
          </w:p>
        </w:tc>
        <w:tc>
          <w:tcPr>
            <w:tcW w:w="2411" w:type="dxa"/>
            <w:noWrap/>
            <w:vAlign w:val="center"/>
          </w:tcPr>
          <w:p w14:paraId="41D7A440" w14:textId="77777777" w:rsidR="00541FA0" w:rsidRPr="006241E4" w:rsidRDefault="00541FA0" w:rsidP="006241E4">
            <w:pPr>
              <w:widowControl w:val="0"/>
              <w:jc w:val="center"/>
              <w:rPr>
                <w:rFonts w:ascii="Cambria" w:eastAsia="Arial Unicode MS" w:hAnsi="Cambria" w:cs="Calibri"/>
                <w:b/>
                <w:bCs/>
                <w:iCs/>
                <w:sz w:val="22"/>
                <w:szCs w:val="22"/>
              </w:rPr>
            </w:pPr>
            <w:r w:rsidRPr="006241E4">
              <w:rPr>
                <w:rFonts w:ascii="Cambria" w:eastAsia="Arial Unicode MS" w:hAnsi="Cambria" w:cs="Calibri"/>
                <w:b/>
                <w:bCs/>
                <w:iCs/>
                <w:sz w:val="22"/>
                <w:szCs w:val="22"/>
              </w:rPr>
              <w:t>3</w:t>
            </w:r>
          </w:p>
        </w:tc>
      </w:tr>
      <w:tr w:rsidR="00541FA0" w:rsidRPr="006241E4" w14:paraId="6E790004" w14:textId="77777777" w:rsidTr="006241E4">
        <w:trPr>
          <w:trHeight w:val="512"/>
          <w:jc w:val="center"/>
        </w:trPr>
        <w:tc>
          <w:tcPr>
            <w:tcW w:w="533" w:type="dxa"/>
            <w:vAlign w:val="center"/>
            <w:hideMark/>
          </w:tcPr>
          <w:p w14:paraId="07A948D1" w14:textId="77777777" w:rsidR="00541FA0" w:rsidRPr="006241E4" w:rsidRDefault="00541FA0" w:rsidP="006241E4">
            <w:pPr>
              <w:widowControl w:val="0"/>
              <w:jc w:val="center"/>
              <w:rPr>
                <w:rFonts w:ascii="Cambria" w:eastAsia="Arial Unicode MS" w:hAnsi="Cambria" w:cs="Calibri"/>
                <w:sz w:val="22"/>
                <w:szCs w:val="22"/>
              </w:rPr>
            </w:pPr>
            <w:r w:rsidRPr="006241E4">
              <w:rPr>
                <w:rFonts w:ascii="Cambria" w:eastAsia="Arial Unicode MS" w:hAnsi="Cambria" w:cs="Calibri"/>
                <w:sz w:val="22"/>
                <w:szCs w:val="22"/>
              </w:rPr>
              <w:t>1.</w:t>
            </w:r>
          </w:p>
        </w:tc>
        <w:tc>
          <w:tcPr>
            <w:tcW w:w="6728" w:type="dxa"/>
            <w:vAlign w:val="center"/>
            <w:hideMark/>
          </w:tcPr>
          <w:p w14:paraId="045B3DAA" w14:textId="77777777" w:rsidR="00541FA0" w:rsidRPr="006241E4" w:rsidRDefault="00541FA0" w:rsidP="006241E4">
            <w:pPr>
              <w:widowControl w:val="0"/>
              <w:jc w:val="center"/>
              <w:rPr>
                <w:rFonts w:ascii="Cambria" w:hAnsi="Cambria" w:cs="Calibri"/>
                <w:iCs/>
                <w:sz w:val="22"/>
                <w:szCs w:val="22"/>
              </w:rPr>
            </w:pPr>
            <w:r>
              <w:rPr>
                <w:rFonts w:ascii="Cambria" w:eastAsia="Verdana" w:hAnsi="Cambria" w:cs="Calibri"/>
                <w:iCs/>
                <w:sz w:val="22"/>
                <w:szCs w:val="22"/>
                <w:lang w:eastAsia="en-US"/>
              </w:rPr>
              <w:t>W</w:t>
            </w:r>
            <w:r w:rsidRPr="00541FA0">
              <w:rPr>
                <w:rFonts w:ascii="Cambria" w:eastAsia="Verdana" w:hAnsi="Cambria" w:cs="Calibri"/>
                <w:iCs/>
                <w:sz w:val="22"/>
                <w:szCs w:val="22"/>
                <w:lang w:eastAsia="en-US"/>
              </w:rPr>
              <w:t>ykonanie dokumentacji projektowo-kosztorysowej</w:t>
            </w:r>
          </w:p>
        </w:tc>
        <w:tc>
          <w:tcPr>
            <w:tcW w:w="2411" w:type="dxa"/>
            <w:vAlign w:val="center"/>
          </w:tcPr>
          <w:p w14:paraId="3B595E07" w14:textId="77777777" w:rsidR="00541FA0" w:rsidRPr="006241E4" w:rsidRDefault="00541FA0" w:rsidP="006241E4">
            <w:pPr>
              <w:widowControl w:val="0"/>
              <w:ind w:left="-909" w:firstLine="909"/>
              <w:jc w:val="center"/>
              <w:rPr>
                <w:rFonts w:ascii="Cambria" w:eastAsia="Arial Unicode MS" w:hAnsi="Cambria" w:cs="Calibri"/>
                <w:sz w:val="22"/>
                <w:szCs w:val="22"/>
              </w:rPr>
            </w:pPr>
          </w:p>
        </w:tc>
      </w:tr>
      <w:tr w:rsidR="00541FA0" w:rsidRPr="006241E4" w14:paraId="1AFE72B7" w14:textId="77777777" w:rsidTr="006241E4">
        <w:trPr>
          <w:trHeight w:val="538"/>
          <w:jc w:val="center"/>
        </w:trPr>
        <w:tc>
          <w:tcPr>
            <w:tcW w:w="533" w:type="dxa"/>
            <w:vAlign w:val="center"/>
          </w:tcPr>
          <w:p w14:paraId="3302929D" w14:textId="77777777" w:rsidR="00541FA0" w:rsidRPr="006241E4" w:rsidRDefault="00541FA0" w:rsidP="006241E4">
            <w:pPr>
              <w:widowControl w:val="0"/>
              <w:jc w:val="center"/>
              <w:rPr>
                <w:rFonts w:ascii="Cambria" w:eastAsia="Arial Unicode MS" w:hAnsi="Cambria" w:cs="Calibri"/>
                <w:sz w:val="22"/>
                <w:szCs w:val="22"/>
              </w:rPr>
            </w:pPr>
            <w:r w:rsidRPr="006241E4">
              <w:rPr>
                <w:rFonts w:ascii="Cambria" w:eastAsia="Arial Unicode MS" w:hAnsi="Cambria" w:cs="Calibri"/>
                <w:sz w:val="22"/>
                <w:szCs w:val="22"/>
              </w:rPr>
              <w:t>2.</w:t>
            </w:r>
          </w:p>
        </w:tc>
        <w:tc>
          <w:tcPr>
            <w:tcW w:w="6728" w:type="dxa"/>
            <w:vAlign w:val="center"/>
          </w:tcPr>
          <w:p w14:paraId="04BF5FF0" w14:textId="77777777" w:rsidR="00541FA0" w:rsidRPr="006241E4" w:rsidRDefault="00541FA0" w:rsidP="006241E4">
            <w:pPr>
              <w:widowControl w:val="0"/>
              <w:jc w:val="center"/>
              <w:rPr>
                <w:rFonts w:ascii="Cambria" w:eastAsia="Verdana" w:hAnsi="Cambria" w:cs="Calibri"/>
                <w:iCs/>
                <w:sz w:val="22"/>
                <w:szCs w:val="22"/>
                <w:lang w:eastAsia="en-US"/>
              </w:rPr>
            </w:pPr>
            <w:r>
              <w:rPr>
                <w:rFonts w:ascii="Cambria" w:eastAsia="Verdana" w:hAnsi="Cambria" w:cs="Calibri"/>
                <w:iCs/>
                <w:sz w:val="22"/>
                <w:szCs w:val="22"/>
                <w:lang w:eastAsia="en-US"/>
              </w:rPr>
              <w:t>P</w:t>
            </w:r>
            <w:r w:rsidRPr="00541FA0">
              <w:rPr>
                <w:rFonts w:ascii="Cambria" w:eastAsia="Verdana" w:hAnsi="Cambria" w:cs="Calibri"/>
                <w:iCs/>
                <w:sz w:val="22"/>
                <w:szCs w:val="22"/>
                <w:lang w:eastAsia="en-US"/>
              </w:rPr>
              <w:t>ełnienie nadzoru autorskiego nad realizacją robót budowlanych na podstawie dokumentacji projektowej będącej przedmiotem niniejszego zamówienia</w:t>
            </w:r>
          </w:p>
        </w:tc>
        <w:tc>
          <w:tcPr>
            <w:tcW w:w="2411" w:type="dxa"/>
            <w:vAlign w:val="center"/>
          </w:tcPr>
          <w:p w14:paraId="3CD037EE" w14:textId="77777777" w:rsidR="00541FA0" w:rsidRPr="006241E4" w:rsidRDefault="00541FA0" w:rsidP="006241E4">
            <w:pPr>
              <w:widowControl w:val="0"/>
              <w:ind w:left="-909" w:firstLine="909"/>
              <w:jc w:val="center"/>
              <w:rPr>
                <w:rFonts w:ascii="Cambria" w:eastAsia="Arial Unicode MS" w:hAnsi="Cambria" w:cs="Calibri"/>
                <w:sz w:val="22"/>
                <w:szCs w:val="22"/>
              </w:rPr>
            </w:pPr>
          </w:p>
        </w:tc>
      </w:tr>
      <w:tr w:rsidR="00541FA0" w:rsidRPr="00541FA0" w14:paraId="08DFDBB4" w14:textId="77777777" w:rsidTr="006241E4">
        <w:trPr>
          <w:trHeight w:val="104"/>
          <w:jc w:val="center"/>
        </w:trPr>
        <w:tc>
          <w:tcPr>
            <w:tcW w:w="9674" w:type="dxa"/>
            <w:gridSpan w:val="3"/>
            <w:shd w:val="clear" w:color="auto" w:fill="E7E6E6"/>
            <w:vAlign w:val="center"/>
          </w:tcPr>
          <w:p w14:paraId="2E83945F" w14:textId="77777777" w:rsidR="00541FA0" w:rsidRPr="006241E4" w:rsidRDefault="00541FA0" w:rsidP="006241E4">
            <w:pPr>
              <w:widowControl w:val="0"/>
              <w:ind w:left="-909" w:firstLine="909"/>
              <w:jc w:val="center"/>
              <w:rPr>
                <w:rFonts w:ascii="Cambria" w:eastAsia="Arial Unicode MS" w:hAnsi="Cambria" w:cs="Calibri"/>
                <w:sz w:val="22"/>
                <w:szCs w:val="22"/>
              </w:rPr>
            </w:pPr>
          </w:p>
        </w:tc>
      </w:tr>
      <w:tr w:rsidR="00541FA0" w:rsidRPr="006241E4" w14:paraId="682CC63A" w14:textId="77777777" w:rsidTr="006241E4">
        <w:trPr>
          <w:trHeight w:val="279"/>
          <w:jc w:val="center"/>
        </w:trPr>
        <w:tc>
          <w:tcPr>
            <w:tcW w:w="7262" w:type="dxa"/>
            <w:gridSpan w:val="2"/>
            <w:vAlign w:val="center"/>
          </w:tcPr>
          <w:p w14:paraId="0EFC3E0B" w14:textId="77777777" w:rsidR="00541FA0" w:rsidRPr="006241E4" w:rsidRDefault="00541FA0" w:rsidP="006241E4">
            <w:pPr>
              <w:widowControl w:val="0"/>
              <w:jc w:val="right"/>
              <w:rPr>
                <w:rFonts w:ascii="Cambria" w:eastAsia="Verdana" w:hAnsi="Cambria" w:cs="Calibri"/>
                <w:iCs/>
                <w:sz w:val="22"/>
                <w:szCs w:val="22"/>
                <w:lang w:eastAsia="en-US"/>
              </w:rPr>
            </w:pPr>
            <w:r w:rsidRPr="006241E4">
              <w:rPr>
                <w:rFonts w:ascii="Cambria" w:hAnsi="Cambria" w:cs="Calibri"/>
                <w:b/>
                <w:bCs/>
                <w:sz w:val="22"/>
                <w:szCs w:val="22"/>
              </w:rPr>
              <w:t>Razem netto</w:t>
            </w:r>
          </w:p>
        </w:tc>
        <w:tc>
          <w:tcPr>
            <w:tcW w:w="2411" w:type="dxa"/>
            <w:vAlign w:val="center"/>
          </w:tcPr>
          <w:p w14:paraId="7DE4E191" w14:textId="77777777" w:rsidR="00541FA0" w:rsidRPr="006241E4" w:rsidRDefault="00541FA0" w:rsidP="006241E4">
            <w:pPr>
              <w:widowControl w:val="0"/>
              <w:ind w:left="-909"/>
              <w:jc w:val="right"/>
              <w:rPr>
                <w:rFonts w:ascii="Cambria" w:eastAsia="Arial Unicode MS" w:hAnsi="Cambria" w:cs="Calibri"/>
                <w:sz w:val="22"/>
                <w:szCs w:val="22"/>
              </w:rPr>
            </w:pPr>
            <w:r w:rsidRPr="006241E4">
              <w:rPr>
                <w:rFonts w:ascii="Cambria" w:hAnsi="Cambria" w:cs="Calibri"/>
                <w:b/>
                <w:bCs/>
                <w:sz w:val="22"/>
                <w:szCs w:val="22"/>
              </w:rPr>
              <w:t>............................ zł</w:t>
            </w:r>
          </w:p>
        </w:tc>
      </w:tr>
      <w:tr w:rsidR="00541FA0" w:rsidRPr="006241E4" w14:paraId="7AB86973" w14:textId="77777777" w:rsidTr="006241E4">
        <w:trPr>
          <w:trHeight w:val="279"/>
          <w:jc w:val="center"/>
        </w:trPr>
        <w:tc>
          <w:tcPr>
            <w:tcW w:w="7262" w:type="dxa"/>
            <w:gridSpan w:val="2"/>
            <w:vAlign w:val="center"/>
          </w:tcPr>
          <w:p w14:paraId="4F7EECF7" w14:textId="77777777" w:rsidR="00541FA0" w:rsidRPr="006241E4" w:rsidRDefault="00541FA0" w:rsidP="006241E4">
            <w:pPr>
              <w:widowControl w:val="0"/>
              <w:jc w:val="right"/>
              <w:rPr>
                <w:rFonts w:ascii="Cambria" w:eastAsia="Verdana" w:hAnsi="Cambria" w:cs="Calibri"/>
                <w:iCs/>
                <w:sz w:val="22"/>
                <w:szCs w:val="22"/>
                <w:lang w:eastAsia="en-US"/>
              </w:rPr>
            </w:pPr>
            <w:r w:rsidRPr="006241E4">
              <w:rPr>
                <w:rFonts w:ascii="Cambria" w:hAnsi="Cambria" w:cs="Calibri"/>
                <w:b/>
                <w:bCs/>
                <w:sz w:val="22"/>
                <w:szCs w:val="22"/>
              </w:rPr>
              <w:t>VAT …… %</w:t>
            </w:r>
          </w:p>
        </w:tc>
        <w:tc>
          <w:tcPr>
            <w:tcW w:w="2411" w:type="dxa"/>
            <w:vAlign w:val="center"/>
          </w:tcPr>
          <w:p w14:paraId="5355A662" w14:textId="77777777" w:rsidR="00541FA0" w:rsidRPr="006241E4" w:rsidRDefault="00541FA0" w:rsidP="006241E4">
            <w:pPr>
              <w:widowControl w:val="0"/>
              <w:ind w:left="-909" w:firstLine="909"/>
              <w:jc w:val="right"/>
              <w:rPr>
                <w:rFonts w:ascii="Cambria" w:eastAsia="Arial Unicode MS" w:hAnsi="Cambria" w:cs="Calibri"/>
                <w:sz w:val="22"/>
                <w:szCs w:val="22"/>
              </w:rPr>
            </w:pPr>
            <w:r w:rsidRPr="006241E4">
              <w:rPr>
                <w:rFonts w:ascii="Cambria" w:hAnsi="Cambria" w:cs="Calibri"/>
                <w:b/>
                <w:bCs/>
                <w:sz w:val="22"/>
                <w:szCs w:val="22"/>
              </w:rPr>
              <w:t>............................ zł</w:t>
            </w:r>
          </w:p>
        </w:tc>
      </w:tr>
      <w:tr w:rsidR="00541FA0" w:rsidRPr="006241E4" w14:paraId="10BC1709" w14:textId="77777777" w:rsidTr="006241E4">
        <w:trPr>
          <w:trHeight w:val="279"/>
          <w:jc w:val="center"/>
        </w:trPr>
        <w:tc>
          <w:tcPr>
            <w:tcW w:w="7262" w:type="dxa"/>
            <w:gridSpan w:val="2"/>
            <w:vAlign w:val="center"/>
          </w:tcPr>
          <w:p w14:paraId="0D61A5D0" w14:textId="77777777" w:rsidR="00541FA0" w:rsidRPr="006241E4" w:rsidRDefault="00541FA0" w:rsidP="006241E4">
            <w:pPr>
              <w:widowControl w:val="0"/>
              <w:jc w:val="right"/>
              <w:rPr>
                <w:rFonts w:ascii="Cambria" w:eastAsia="Verdana" w:hAnsi="Cambria" w:cs="Calibri"/>
                <w:iCs/>
                <w:sz w:val="22"/>
                <w:szCs w:val="22"/>
                <w:lang w:eastAsia="en-US"/>
              </w:rPr>
            </w:pPr>
            <w:r w:rsidRPr="006241E4">
              <w:rPr>
                <w:rFonts w:ascii="Cambria" w:hAnsi="Cambria" w:cs="Calibri"/>
                <w:b/>
                <w:bCs/>
                <w:sz w:val="22"/>
                <w:szCs w:val="22"/>
              </w:rPr>
              <w:t>Razem brutto</w:t>
            </w:r>
          </w:p>
        </w:tc>
        <w:tc>
          <w:tcPr>
            <w:tcW w:w="2411" w:type="dxa"/>
            <w:vAlign w:val="center"/>
          </w:tcPr>
          <w:p w14:paraId="7622DE1F" w14:textId="77777777" w:rsidR="00541FA0" w:rsidRPr="006241E4" w:rsidRDefault="00541FA0" w:rsidP="006241E4">
            <w:pPr>
              <w:widowControl w:val="0"/>
              <w:ind w:left="-909" w:firstLine="909"/>
              <w:jc w:val="right"/>
              <w:rPr>
                <w:rFonts w:ascii="Cambria" w:eastAsia="Arial Unicode MS" w:hAnsi="Cambria" w:cs="Calibri"/>
                <w:sz w:val="22"/>
                <w:szCs w:val="22"/>
              </w:rPr>
            </w:pPr>
            <w:r w:rsidRPr="006241E4">
              <w:rPr>
                <w:rFonts w:ascii="Cambria" w:hAnsi="Cambria" w:cs="Calibri"/>
                <w:b/>
                <w:bCs/>
                <w:sz w:val="22"/>
                <w:szCs w:val="22"/>
              </w:rPr>
              <w:t>............................ zł</w:t>
            </w:r>
          </w:p>
        </w:tc>
      </w:tr>
    </w:tbl>
    <w:p w14:paraId="2FED0A52" w14:textId="77777777" w:rsidR="00541FA0" w:rsidRDefault="00541FA0" w:rsidP="00541FA0">
      <w:pPr>
        <w:spacing w:before="120"/>
        <w:jc w:val="both"/>
        <w:rPr>
          <w:rFonts w:ascii="Cambria" w:hAnsi="Cambria" w:cs="Arial"/>
          <w:bCs/>
          <w:sz w:val="22"/>
          <w:szCs w:val="22"/>
        </w:rPr>
      </w:pPr>
    </w:p>
    <w:p w14:paraId="33B1C1A8" w14:textId="77777777" w:rsidR="00541FA0" w:rsidRPr="006C1055" w:rsidRDefault="00541FA0" w:rsidP="00596113">
      <w:pPr>
        <w:pStyle w:val="Akapitzlist"/>
        <w:numPr>
          <w:ilvl w:val="0"/>
          <w:numId w:val="8"/>
        </w:numPr>
        <w:suppressAutoHyphens w:val="0"/>
        <w:spacing w:after="120"/>
        <w:ind w:left="357" w:hanging="357"/>
        <w:jc w:val="both"/>
        <w:rPr>
          <w:rFonts w:ascii="Cambria" w:hAnsi="Cambria" w:cs="Arial"/>
          <w:bCs/>
          <w:sz w:val="22"/>
          <w:szCs w:val="22"/>
        </w:rPr>
      </w:pPr>
      <w:r w:rsidRPr="006C1055">
        <w:rPr>
          <w:rFonts w:ascii="Cambria" w:hAnsi="Cambria" w:cs="Arial"/>
          <w:bCs/>
          <w:sz w:val="22"/>
          <w:szCs w:val="22"/>
        </w:rPr>
        <w:t>Oświadczam</w:t>
      </w:r>
      <w:r>
        <w:rPr>
          <w:rFonts w:ascii="Cambria" w:hAnsi="Cambria" w:cs="Arial"/>
          <w:bCs/>
          <w:sz w:val="22"/>
          <w:szCs w:val="22"/>
        </w:rPr>
        <w:t>(y)</w:t>
      </w:r>
      <w:r w:rsidRPr="006C1055">
        <w:rPr>
          <w:rFonts w:ascii="Cambria" w:hAnsi="Cambria" w:cs="Arial"/>
          <w:bCs/>
          <w:sz w:val="22"/>
          <w:szCs w:val="22"/>
        </w:rPr>
        <w:t>, że do realizacji zamówienia, tj. pełnienia funkcji Projektanta skieruję następującą osobę</w:t>
      </w:r>
      <w:r>
        <w:rPr>
          <w:rFonts w:ascii="Cambria" w:hAnsi="Cambria" w:cs="Arial"/>
          <w:bCs/>
          <w:sz w:val="22"/>
          <w:szCs w:val="22"/>
        </w:rPr>
        <w:t xml:space="preserve"> _______________________________</w:t>
      </w:r>
      <w:r w:rsidRPr="006C1055">
        <w:rPr>
          <w:rFonts w:ascii="Cambria" w:hAnsi="Cambria" w:cs="Arial"/>
          <w:bCs/>
          <w:sz w:val="22"/>
          <w:szCs w:val="22"/>
        </w:rPr>
        <w:t xml:space="preserve"> </w:t>
      </w:r>
      <w:r w:rsidRPr="00926B41">
        <w:rPr>
          <w:rFonts w:ascii="Cambria" w:hAnsi="Cambria" w:cs="Arial"/>
          <w:bCs/>
          <w:i/>
          <w:sz w:val="22"/>
          <w:szCs w:val="22"/>
        </w:rPr>
        <w:t>(należy podać imię i nazwisko)</w:t>
      </w:r>
      <w:r w:rsidRPr="006C1055">
        <w:rPr>
          <w:rFonts w:ascii="Cambria" w:hAnsi="Cambria" w:cs="Arial"/>
          <w:bCs/>
          <w:sz w:val="22"/>
          <w:szCs w:val="22"/>
        </w:rPr>
        <w:t xml:space="preserve">, legitymującą się następującym </w:t>
      </w:r>
      <w:r w:rsidRPr="00ED509A">
        <w:rPr>
          <w:rFonts w:ascii="Cambria" w:hAnsi="Cambria" w:cs="Arial"/>
          <w:bCs/>
          <w:sz w:val="22"/>
          <w:szCs w:val="22"/>
        </w:rPr>
        <w:t>dodatkowym* doświadczeniem</w:t>
      </w:r>
      <w:r w:rsidRPr="006C1055">
        <w:rPr>
          <w:rFonts w:ascii="Cambria" w:hAnsi="Cambria" w:cs="Arial"/>
          <w:bCs/>
          <w:sz w:val="22"/>
          <w:szCs w:val="22"/>
        </w:rPr>
        <w:t>:</w:t>
      </w:r>
    </w:p>
    <w:tbl>
      <w:tblPr>
        <w:tblW w:w="9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1623"/>
        <w:gridCol w:w="1814"/>
        <w:gridCol w:w="3123"/>
        <w:gridCol w:w="2747"/>
      </w:tblGrid>
      <w:tr w:rsidR="00541FA0" w:rsidRPr="00AA2DC6" w14:paraId="7455FFEE" w14:textId="77777777" w:rsidTr="006241E4">
        <w:trPr>
          <w:trHeight w:val="1280"/>
          <w:jc w:val="center"/>
        </w:trPr>
        <w:tc>
          <w:tcPr>
            <w:tcW w:w="483" w:type="dxa"/>
            <w:vAlign w:val="center"/>
          </w:tcPr>
          <w:p w14:paraId="455F2A04" w14:textId="77777777" w:rsidR="00541FA0" w:rsidRPr="00190396" w:rsidRDefault="00541FA0" w:rsidP="006241E4">
            <w:pPr>
              <w:jc w:val="center"/>
              <w:rPr>
                <w:rFonts w:ascii="Cambria" w:hAnsi="Cambria" w:cs="Arial"/>
                <w:bCs/>
              </w:rPr>
            </w:pPr>
            <w:r w:rsidRPr="00190396">
              <w:rPr>
                <w:rFonts w:ascii="Cambria" w:hAnsi="Cambria" w:cs="Arial"/>
                <w:bCs/>
              </w:rPr>
              <w:t>Lp.</w:t>
            </w:r>
          </w:p>
        </w:tc>
        <w:tc>
          <w:tcPr>
            <w:tcW w:w="1623" w:type="dxa"/>
            <w:vAlign w:val="center"/>
          </w:tcPr>
          <w:p w14:paraId="6EDBA914" w14:textId="77777777" w:rsidR="00541FA0" w:rsidRPr="00190396" w:rsidRDefault="00541FA0" w:rsidP="006241E4">
            <w:pPr>
              <w:jc w:val="center"/>
              <w:rPr>
                <w:rFonts w:ascii="Cambria" w:hAnsi="Cambria" w:cs="Arial"/>
                <w:bCs/>
              </w:rPr>
            </w:pPr>
            <w:r w:rsidRPr="00190396">
              <w:rPr>
                <w:rFonts w:ascii="Cambria" w:hAnsi="Cambria" w:cs="Arial"/>
                <w:bCs/>
              </w:rPr>
              <w:t>Rodzaj sporządzonego opracowania</w:t>
            </w:r>
          </w:p>
        </w:tc>
        <w:tc>
          <w:tcPr>
            <w:tcW w:w="1814" w:type="dxa"/>
            <w:vAlign w:val="center"/>
          </w:tcPr>
          <w:p w14:paraId="7BF244FF" w14:textId="77777777" w:rsidR="00541FA0" w:rsidRPr="00190396" w:rsidRDefault="00541FA0" w:rsidP="006241E4">
            <w:pPr>
              <w:jc w:val="center"/>
              <w:rPr>
                <w:rFonts w:ascii="Cambria" w:hAnsi="Cambria" w:cs="Arial"/>
                <w:bCs/>
              </w:rPr>
            </w:pPr>
            <w:r w:rsidRPr="00190396">
              <w:rPr>
                <w:rFonts w:ascii="Cambria" w:hAnsi="Cambria" w:cs="Arial"/>
                <w:bCs/>
              </w:rPr>
              <w:t xml:space="preserve">Nazwa zadania inwestycyjnego, w ramach którego sporządzono opracowanie </w:t>
            </w:r>
          </w:p>
        </w:tc>
        <w:tc>
          <w:tcPr>
            <w:tcW w:w="3123" w:type="dxa"/>
            <w:vAlign w:val="center"/>
          </w:tcPr>
          <w:p w14:paraId="184DD7A9" w14:textId="77777777" w:rsidR="00541FA0" w:rsidRPr="00190396" w:rsidRDefault="00541FA0" w:rsidP="006241E4">
            <w:pPr>
              <w:jc w:val="center"/>
              <w:rPr>
                <w:rFonts w:ascii="Cambria" w:hAnsi="Cambria" w:cs="Arial"/>
                <w:bCs/>
              </w:rPr>
            </w:pPr>
            <w:r w:rsidRPr="00190396">
              <w:rPr>
                <w:rFonts w:ascii="Cambria" w:hAnsi="Cambria" w:cs="Arial"/>
                <w:bCs/>
              </w:rPr>
              <w:t>Przedmiot i zakres zadania inwestycyjnego, dla którego sporządzono dokumentację, tj. przedmiot zadania/robót*</w:t>
            </w:r>
            <w:r>
              <w:rPr>
                <w:rFonts w:ascii="Cambria" w:hAnsi="Cambria" w:cs="Arial"/>
                <w:bCs/>
              </w:rPr>
              <w:t>*</w:t>
            </w:r>
            <w:r w:rsidRPr="00190396">
              <w:rPr>
                <w:rFonts w:ascii="Cambria" w:hAnsi="Cambria" w:cs="Arial"/>
                <w:bCs/>
              </w:rPr>
              <w:t xml:space="preserve"> </w:t>
            </w:r>
          </w:p>
          <w:p w14:paraId="7D572CF5" w14:textId="77777777" w:rsidR="00541FA0" w:rsidRPr="00190396" w:rsidRDefault="00541FA0" w:rsidP="006241E4">
            <w:pPr>
              <w:jc w:val="center"/>
              <w:rPr>
                <w:rFonts w:ascii="Cambria" w:hAnsi="Cambria" w:cs="Arial"/>
                <w:bCs/>
              </w:rPr>
            </w:pPr>
            <w:r w:rsidRPr="00190396">
              <w:rPr>
                <w:rFonts w:ascii="Cambria" w:hAnsi="Cambria" w:cs="Arial"/>
                <w:bCs/>
              </w:rPr>
              <w:t xml:space="preserve"> i rodzaj budowli hydrotechnicznej, której dotyczyły roboty</w:t>
            </w:r>
          </w:p>
        </w:tc>
        <w:tc>
          <w:tcPr>
            <w:tcW w:w="2747" w:type="dxa"/>
            <w:vAlign w:val="center"/>
          </w:tcPr>
          <w:p w14:paraId="1464A68C" w14:textId="77777777" w:rsidR="00541FA0" w:rsidRPr="00190396" w:rsidRDefault="00541FA0" w:rsidP="006241E4">
            <w:pPr>
              <w:jc w:val="center"/>
              <w:rPr>
                <w:rFonts w:ascii="Cambria" w:hAnsi="Cambria" w:cs="Arial"/>
                <w:bCs/>
              </w:rPr>
            </w:pPr>
            <w:r w:rsidRPr="00190396">
              <w:rPr>
                <w:rFonts w:ascii="Cambria" w:hAnsi="Cambria" w:cs="Arial"/>
                <w:bCs/>
              </w:rPr>
              <w:t>Nazwa Inwestora/Zamawiającego, który zlecił wykonanie opracowania</w:t>
            </w:r>
          </w:p>
        </w:tc>
      </w:tr>
      <w:tr w:rsidR="00541FA0" w:rsidRPr="00AA2DC6" w14:paraId="271242CC" w14:textId="77777777" w:rsidTr="006241E4">
        <w:trPr>
          <w:trHeight w:val="311"/>
          <w:jc w:val="center"/>
        </w:trPr>
        <w:tc>
          <w:tcPr>
            <w:tcW w:w="483" w:type="dxa"/>
            <w:vAlign w:val="center"/>
          </w:tcPr>
          <w:p w14:paraId="22483AB5" w14:textId="77777777" w:rsidR="00541FA0" w:rsidRPr="00190396" w:rsidRDefault="00541FA0" w:rsidP="006241E4">
            <w:pPr>
              <w:spacing w:before="120"/>
              <w:jc w:val="center"/>
              <w:rPr>
                <w:rFonts w:ascii="Arial" w:hAnsi="Arial" w:cs="Arial"/>
                <w:bCs/>
                <w:sz w:val="18"/>
                <w:szCs w:val="22"/>
              </w:rPr>
            </w:pPr>
            <w:r w:rsidRPr="00190396">
              <w:rPr>
                <w:rFonts w:ascii="Arial" w:hAnsi="Arial" w:cs="Arial"/>
                <w:bCs/>
                <w:sz w:val="18"/>
                <w:szCs w:val="22"/>
              </w:rPr>
              <w:t>1</w:t>
            </w:r>
          </w:p>
        </w:tc>
        <w:tc>
          <w:tcPr>
            <w:tcW w:w="1623" w:type="dxa"/>
          </w:tcPr>
          <w:p w14:paraId="4801054C" w14:textId="77777777" w:rsidR="00541FA0" w:rsidRPr="00190396" w:rsidRDefault="00541FA0" w:rsidP="006241E4">
            <w:pPr>
              <w:spacing w:before="120"/>
              <w:jc w:val="both"/>
              <w:rPr>
                <w:rFonts w:ascii="Arial" w:hAnsi="Arial" w:cs="Arial"/>
                <w:bCs/>
                <w:sz w:val="18"/>
                <w:szCs w:val="22"/>
              </w:rPr>
            </w:pPr>
          </w:p>
        </w:tc>
        <w:tc>
          <w:tcPr>
            <w:tcW w:w="1814" w:type="dxa"/>
          </w:tcPr>
          <w:p w14:paraId="6A3522C0" w14:textId="77777777" w:rsidR="00541FA0" w:rsidRPr="00190396" w:rsidRDefault="00541FA0" w:rsidP="006241E4">
            <w:pPr>
              <w:spacing w:before="120"/>
              <w:jc w:val="both"/>
              <w:rPr>
                <w:rFonts w:ascii="Arial" w:hAnsi="Arial" w:cs="Arial"/>
                <w:bCs/>
                <w:sz w:val="18"/>
                <w:szCs w:val="22"/>
              </w:rPr>
            </w:pPr>
          </w:p>
        </w:tc>
        <w:tc>
          <w:tcPr>
            <w:tcW w:w="3123" w:type="dxa"/>
          </w:tcPr>
          <w:p w14:paraId="13832068" w14:textId="77777777" w:rsidR="00541FA0" w:rsidRPr="00190396" w:rsidRDefault="00541FA0" w:rsidP="006241E4">
            <w:pPr>
              <w:spacing w:before="120"/>
              <w:jc w:val="both"/>
              <w:rPr>
                <w:rFonts w:ascii="Arial" w:hAnsi="Arial" w:cs="Arial"/>
                <w:bCs/>
                <w:sz w:val="18"/>
                <w:szCs w:val="22"/>
              </w:rPr>
            </w:pPr>
          </w:p>
        </w:tc>
        <w:tc>
          <w:tcPr>
            <w:tcW w:w="2747" w:type="dxa"/>
          </w:tcPr>
          <w:p w14:paraId="287EE48A" w14:textId="77777777" w:rsidR="00541FA0" w:rsidRPr="00190396" w:rsidRDefault="00541FA0" w:rsidP="006241E4">
            <w:pPr>
              <w:spacing w:before="120"/>
              <w:jc w:val="both"/>
              <w:rPr>
                <w:rFonts w:ascii="Arial" w:hAnsi="Arial" w:cs="Arial"/>
                <w:bCs/>
                <w:sz w:val="18"/>
                <w:szCs w:val="22"/>
              </w:rPr>
            </w:pPr>
          </w:p>
        </w:tc>
      </w:tr>
      <w:tr w:rsidR="00541FA0" w:rsidRPr="00AA2DC6" w14:paraId="4EEA1C19" w14:textId="77777777" w:rsidTr="006241E4">
        <w:trPr>
          <w:trHeight w:val="300"/>
          <w:jc w:val="center"/>
        </w:trPr>
        <w:tc>
          <w:tcPr>
            <w:tcW w:w="483" w:type="dxa"/>
            <w:vAlign w:val="center"/>
          </w:tcPr>
          <w:p w14:paraId="02995C96" w14:textId="77777777" w:rsidR="00541FA0" w:rsidRPr="00190396" w:rsidRDefault="00541FA0" w:rsidP="006241E4">
            <w:pPr>
              <w:spacing w:before="120"/>
              <w:jc w:val="center"/>
              <w:rPr>
                <w:rFonts w:ascii="Arial" w:hAnsi="Arial" w:cs="Arial"/>
                <w:bCs/>
                <w:sz w:val="18"/>
                <w:szCs w:val="22"/>
              </w:rPr>
            </w:pPr>
            <w:r w:rsidRPr="00190396">
              <w:rPr>
                <w:rFonts w:ascii="Arial" w:hAnsi="Arial" w:cs="Arial"/>
                <w:bCs/>
                <w:sz w:val="18"/>
                <w:szCs w:val="22"/>
              </w:rPr>
              <w:t>2</w:t>
            </w:r>
          </w:p>
        </w:tc>
        <w:tc>
          <w:tcPr>
            <w:tcW w:w="1623" w:type="dxa"/>
          </w:tcPr>
          <w:p w14:paraId="50819D1D" w14:textId="77777777" w:rsidR="00541FA0" w:rsidRPr="00190396" w:rsidRDefault="00541FA0" w:rsidP="006241E4">
            <w:pPr>
              <w:spacing w:before="120"/>
              <w:jc w:val="both"/>
              <w:rPr>
                <w:rFonts w:ascii="Arial" w:hAnsi="Arial" w:cs="Arial"/>
                <w:bCs/>
                <w:sz w:val="18"/>
                <w:szCs w:val="22"/>
              </w:rPr>
            </w:pPr>
          </w:p>
        </w:tc>
        <w:tc>
          <w:tcPr>
            <w:tcW w:w="1814" w:type="dxa"/>
          </w:tcPr>
          <w:p w14:paraId="17754B57" w14:textId="77777777" w:rsidR="00541FA0" w:rsidRPr="00190396" w:rsidRDefault="00541FA0" w:rsidP="006241E4">
            <w:pPr>
              <w:spacing w:before="120"/>
              <w:jc w:val="both"/>
              <w:rPr>
                <w:rFonts w:ascii="Arial" w:hAnsi="Arial" w:cs="Arial"/>
                <w:bCs/>
                <w:sz w:val="18"/>
                <w:szCs w:val="22"/>
              </w:rPr>
            </w:pPr>
          </w:p>
        </w:tc>
        <w:tc>
          <w:tcPr>
            <w:tcW w:w="3123" w:type="dxa"/>
          </w:tcPr>
          <w:p w14:paraId="09D7FF02" w14:textId="77777777" w:rsidR="00541FA0" w:rsidRPr="00190396" w:rsidRDefault="00541FA0" w:rsidP="006241E4">
            <w:pPr>
              <w:spacing w:before="120"/>
              <w:jc w:val="both"/>
              <w:rPr>
                <w:rFonts w:ascii="Arial" w:hAnsi="Arial" w:cs="Arial"/>
                <w:bCs/>
                <w:sz w:val="18"/>
                <w:szCs w:val="22"/>
              </w:rPr>
            </w:pPr>
          </w:p>
        </w:tc>
        <w:tc>
          <w:tcPr>
            <w:tcW w:w="2747" w:type="dxa"/>
          </w:tcPr>
          <w:p w14:paraId="3E5E9E42" w14:textId="77777777" w:rsidR="00541FA0" w:rsidRPr="00190396" w:rsidRDefault="00541FA0" w:rsidP="006241E4">
            <w:pPr>
              <w:spacing w:before="120"/>
              <w:jc w:val="both"/>
              <w:rPr>
                <w:rFonts w:ascii="Arial" w:hAnsi="Arial" w:cs="Arial"/>
                <w:bCs/>
                <w:sz w:val="18"/>
                <w:szCs w:val="22"/>
              </w:rPr>
            </w:pPr>
          </w:p>
        </w:tc>
      </w:tr>
      <w:tr w:rsidR="00541FA0" w:rsidRPr="00AA2DC6" w14:paraId="400607BF" w14:textId="77777777" w:rsidTr="006241E4">
        <w:trPr>
          <w:trHeight w:val="300"/>
          <w:jc w:val="center"/>
        </w:trPr>
        <w:tc>
          <w:tcPr>
            <w:tcW w:w="483" w:type="dxa"/>
            <w:vAlign w:val="center"/>
          </w:tcPr>
          <w:p w14:paraId="0644C7EC" w14:textId="77777777" w:rsidR="00541FA0" w:rsidRPr="00190396" w:rsidRDefault="00541FA0" w:rsidP="006241E4">
            <w:pPr>
              <w:spacing w:before="120"/>
              <w:jc w:val="center"/>
              <w:rPr>
                <w:rFonts w:ascii="Arial" w:hAnsi="Arial" w:cs="Arial"/>
                <w:bCs/>
                <w:sz w:val="18"/>
                <w:szCs w:val="22"/>
              </w:rPr>
            </w:pPr>
            <w:r w:rsidRPr="00190396">
              <w:rPr>
                <w:rFonts w:ascii="Arial" w:hAnsi="Arial" w:cs="Arial"/>
                <w:bCs/>
                <w:sz w:val="18"/>
                <w:szCs w:val="22"/>
              </w:rPr>
              <w:lastRenderedPageBreak/>
              <w:t>3</w:t>
            </w:r>
          </w:p>
        </w:tc>
        <w:tc>
          <w:tcPr>
            <w:tcW w:w="1623" w:type="dxa"/>
          </w:tcPr>
          <w:p w14:paraId="17B65E3C" w14:textId="77777777" w:rsidR="00541FA0" w:rsidRPr="00190396" w:rsidRDefault="00541FA0" w:rsidP="006241E4">
            <w:pPr>
              <w:spacing w:before="120"/>
              <w:jc w:val="both"/>
              <w:rPr>
                <w:rFonts w:ascii="Arial" w:hAnsi="Arial" w:cs="Arial"/>
                <w:bCs/>
                <w:sz w:val="18"/>
                <w:szCs w:val="22"/>
              </w:rPr>
            </w:pPr>
          </w:p>
        </w:tc>
        <w:tc>
          <w:tcPr>
            <w:tcW w:w="1814" w:type="dxa"/>
          </w:tcPr>
          <w:p w14:paraId="4A49F1CC" w14:textId="77777777" w:rsidR="00541FA0" w:rsidRPr="00190396" w:rsidRDefault="00541FA0" w:rsidP="006241E4">
            <w:pPr>
              <w:spacing w:before="120"/>
              <w:jc w:val="both"/>
              <w:rPr>
                <w:rFonts w:ascii="Arial" w:hAnsi="Arial" w:cs="Arial"/>
                <w:bCs/>
                <w:sz w:val="18"/>
                <w:szCs w:val="22"/>
              </w:rPr>
            </w:pPr>
          </w:p>
        </w:tc>
        <w:tc>
          <w:tcPr>
            <w:tcW w:w="3123" w:type="dxa"/>
          </w:tcPr>
          <w:p w14:paraId="11CDFC53" w14:textId="77777777" w:rsidR="00541FA0" w:rsidRPr="00190396" w:rsidRDefault="00541FA0" w:rsidP="006241E4">
            <w:pPr>
              <w:spacing w:before="120"/>
              <w:jc w:val="both"/>
              <w:rPr>
                <w:rFonts w:ascii="Arial" w:hAnsi="Arial" w:cs="Arial"/>
                <w:bCs/>
                <w:sz w:val="18"/>
                <w:szCs w:val="22"/>
              </w:rPr>
            </w:pPr>
          </w:p>
        </w:tc>
        <w:tc>
          <w:tcPr>
            <w:tcW w:w="2747" w:type="dxa"/>
          </w:tcPr>
          <w:p w14:paraId="2655AE22" w14:textId="77777777" w:rsidR="00541FA0" w:rsidRPr="00190396" w:rsidRDefault="00541FA0" w:rsidP="006241E4">
            <w:pPr>
              <w:spacing w:before="120"/>
              <w:jc w:val="both"/>
              <w:rPr>
                <w:rFonts w:ascii="Arial" w:hAnsi="Arial" w:cs="Arial"/>
                <w:bCs/>
                <w:sz w:val="18"/>
                <w:szCs w:val="22"/>
              </w:rPr>
            </w:pPr>
          </w:p>
        </w:tc>
      </w:tr>
      <w:tr w:rsidR="00541FA0" w:rsidRPr="00AA2DC6" w14:paraId="2C70C227" w14:textId="77777777" w:rsidTr="006241E4">
        <w:trPr>
          <w:trHeight w:val="300"/>
          <w:jc w:val="center"/>
        </w:trPr>
        <w:tc>
          <w:tcPr>
            <w:tcW w:w="483" w:type="dxa"/>
            <w:vAlign w:val="center"/>
          </w:tcPr>
          <w:p w14:paraId="42640979" w14:textId="77777777" w:rsidR="00541FA0" w:rsidRPr="00190396" w:rsidRDefault="00541FA0" w:rsidP="006241E4">
            <w:pPr>
              <w:spacing w:before="120"/>
              <w:jc w:val="center"/>
              <w:rPr>
                <w:rFonts w:ascii="Arial" w:hAnsi="Arial" w:cs="Arial"/>
                <w:bCs/>
                <w:sz w:val="18"/>
                <w:szCs w:val="22"/>
              </w:rPr>
            </w:pPr>
            <w:r w:rsidRPr="00190396">
              <w:rPr>
                <w:rFonts w:ascii="Arial" w:hAnsi="Arial" w:cs="Arial"/>
                <w:bCs/>
                <w:sz w:val="18"/>
                <w:szCs w:val="22"/>
              </w:rPr>
              <w:t>4</w:t>
            </w:r>
          </w:p>
        </w:tc>
        <w:tc>
          <w:tcPr>
            <w:tcW w:w="1623" w:type="dxa"/>
          </w:tcPr>
          <w:p w14:paraId="12CC2DB1" w14:textId="77777777" w:rsidR="00541FA0" w:rsidRPr="00190396" w:rsidRDefault="00541FA0" w:rsidP="006241E4">
            <w:pPr>
              <w:spacing w:before="120"/>
              <w:jc w:val="both"/>
              <w:rPr>
                <w:rFonts w:ascii="Arial" w:hAnsi="Arial" w:cs="Arial"/>
                <w:bCs/>
                <w:sz w:val="18"/>
                <w:szCs w:val="22"/>
              </w:rPr>
            </w:pPr>
          </w:p>
        </w:tc>
        <w:tc>
          <w:tcPr>
            <w:tcW w:w="1814" w:type="dxa"/>
          </w:tcPr>
          <w:p w14:paraId="3E01A4C2" w14:textId="77777777" w:rsidR="00541FA0" w:rsidRPr="00190396" w:rsidRDefault="00541FA0" w:rsidP="006241E4">
            <w:pPr>
              <w:spacing w:before="120"/>
              <w:jc w:val="both"/>
              <w:rPr>
                <w:rFonts w:ascii="Arial" w:hAnsi="Arial" w:cs="Arial"/>
                <w:bCs/>
                <w:sz w:val="18"/>
                <w:szCs w:val="22"/>
              </w:rPr>
            </w:pPr>
          </w:p>
        </w:tc>
        <w:tc>
          <w:tcPr>
            <w:tcW w:w="3123" w:type="dxa"/>
          </w:tcPr>
          <w:p w14:paraId="601A8EED" w14:textId="77777777" w:rsidR="00541FA0" w:rsidRPr="00190396" w:rsidRDefault="00541FA0" w:rsidP="006241E4">
            <w:pPr>
              <w:spacing w:before="120"/>
              <w:jc w:val="both"/>
              <w:rPr>
                <w:rFonts w:ascii="Arial" w:hAnsi="Arial" w:cs="Arial"/>
                <w:bCs/>
                <w:sz w:val="18"/>
                <w:szCs w:val="22"/>
              </w:rPr>
            </w:pPr>
          </w:p>
        </w:tc>
        <w:tc>
          <w:tcPr>
            <w:tcW w:w="2747" w:type="dxa"/>
          </w:tcPr>
          <w:p w14:paraId="75E9FBE0" w14:textId="77777777" w:rsidR="00541FA0" w:rsidRPr="00190396" w:rsidRDefault="00541FA0" w:rsidP="006241E4">
            <w:pPr>
              <w:spacing w:before="120"/>
              <w:jc w:val="both"/>
              <w:rPr>
                <w:rFonts w:ascii="Arial" w:hAnsi="Arial" w:cs="Arial"/>
                <w:bCs/>
                <w:sz w:val="18"/>
                <w:szCs w:val="22"/>
              </w:rPr>
            </w:pPr>
          </w:p>
        </w:tc>
      </w:tr>
    </w:tbl>
    <w:p w14:paraId="7CD51CB8" w14:textId="77777777" w:rsidR="00541FA0" w:rsidRDefault="00541FA0" w:rsidP="00541FA0">
      <w:pPr>
        <w:pStyle w:val="Akapitzlist"/>
        <w:suppressAutoHyphens w:val="0"/>
        <w:autoSpaceDE w:val="0"/>
        <w:autoSpaceDN w:val="0"/>
        <w:adjustRightInd w:val="0"/>
        <w:ind w:left="0"/>
        <w:jc w:val="both"/>
        <w:rPr>
          <w:rFonts w:ascii="Cambria" w:hAnsi="Cambria" w:cs="Arial"/>
        </w:rPr>
      </w:pPr>
    </w:p>
    <w:p w14:paraId="16BBB4C9" w14:textId="77777777" w:rsidR="00541FA0" w:rsidRDefault="00541FA0" w:rsidP="00541FA0">
      <w:pPr>
        <w:pStyle w:val="Akapitzlist"/>
        <w:suppressAutoHyphens w:val="0"/>
        <w:autoSpaceDE w:val="0"/>
        <w:autoSpaceDN w:val="0"/>
        <w:adjustRightInd w:val="0"/>
        <w:spacing w:line="276" w:lineRule="auto"/>
        <w:ind w:left="0"/>
        <w:jc w:val="both"/>
        <w:rPr>
          <w:rFonts w:ascii="Cambria" w:hAnsi="Cambria" w:cs="Arial"/>
          <w:i/>
        </w:rPr>
      </w:pPr>
      <w:r w:rsidRPr="00C61D37">
        <w:rPr>
          <w:rFonts w:ascii="Cambria" w:hAnsi="Cambria" w:cs="Arial"/>
          <w:i/>
        </w:rPr>
        <w:t xml:space="preserve">*   </w:t>
      </w:r>
      <w:r>
        <w:rPr>
          <w:rFonts w:ascii="Cambria" w:hAnsi="Cambria" w:cs="Arial"/>
          <w:i/>
        </w:rPr>
        <w:t>należy wskazać doświadczenie Projektanta</w:t>
      </w:r>
      <w:r w:rsidRPr="00E603E3">
        <w:rPr>
          <w:rFonts w:ascii="Cambria" w:hAnsi="Cambria" w:cs="Arial"/>
          <w:i/>
        </w:rPr>
        <w:t xml:space="preserve"> inne niż wykazane</w:t>
      </w:r>
      <w:r>
        <w:rPr>
          <w:rFonts w:ascii="Cambria" w:hAnsi="Cambria" w:cs="Arial"/>
          <w:i/>
        </w:rPr>
        <w:t xml:space="preserve"> w Załączniku nr 9 do SWZ</w:t>
      </w:r>
      <w:r w:rsidRPr="00E603E3">
        <w:rPr>
          <w:rFonts w:ascii="Cambria" w:hAnsi="Cambria" w:cs="Arial"/>
          <w:i/>
        </w:rPr>
        <w:t xml:space="preserve"> </w:t>
      </w:r>
    </w:p>
    <w:p w14:paraId="3A1332E6" w14:textId="3A4CF88B" w:rsidR="00541FA0" w:rsidRPr="00ED509A" w:rsidRDefault="00541FA0" w:rsidP="00541FA0">
      <w:pPr>
        <w:pStyle w:val="Akapitzlist"/>
        <w:suppressAutoHyphens w:val="0"/>
        <w:autoSpaceDE w:val="0"/>
        <w:autoSpaceDN w:val="0"/>
        <w:adjustRightInd w:val="0"/>
        <w:spacing w:line="276" w:lineRule="auto"/>
        <w:ind w:left="0"/>
        <w:jc w:val="both"/>
        <w:rPr>
          <w:rFonts w:ascii="Cambria" w:hAnsi="Cambria" w:cs="Arial"/>
          <w:i/>
          <w:strike/>
        </w:rPr>
      </w:pPr>
      <w:r>
        <w:rPr>
          <w:rFonts w:ascii="Cambria" w:hAnsi="Cambria" w:cs="Arial"/>
          <w:i/>
        </w:rPr>
        <w:t xml:space="preserve">** </w:t>
      </w:r>
      <w:r w:rsidRPr="00C61D37">
        <w:rPr>
          <w:rFonts w:ascii="Cambria" w:hAnsi="Cambria" w:cs="Arial"/>
          <w:i/>
        </w:rPr>
        <w:t>budowa lub przebudowa lub rozbudowa</w:t>
      </w:r>
    </w:p>
    <w:p w14:paraId="269A6F69" w14:textId="3AC18F55" w:rsidR="00541FA0" w:rsidRDefault="00541FA0" w:rsidP="00C61D37">
      <w:pPr>
        <w:pStyle w:val="Akapitzlist"/>
        <w:suppressAutoHyphens w:val="0"/>
        <w:autoSpaceDE w:val="0"/>
        <w:autoSpaceDN w:val="0"/>
        <w:adjustRightInd w:val="0"/>
        <w:spacing w:line="276" w:lineRule="auto"/>
        <w:ind w:left="0"/>
        <w:jc w:val="both"/>
        <w:rPr>
          <w:rFonts w:ascii="Cambria" w:hAnsi="Cambria" w:cs="Arial"/>
        </w:rPr>
      </w:pPr>
    </w:p>
    <w:p w14:paraId="2EA47FFB" w14:textId="55B03580" w:rsidR="00541FA0" w:rsidRDefault="00541FA0" w:rsidP="00C61D37">
      <w:pPr>
        <w:pStyle w:val="Akapitzlist"/>
        <w:suppressAutoHyphens w:val="0"/>
        <w:autoSpaceDE w:val="0"/>
        <w:autoSpaceDN w:val="0"/>
        <w:adjustRightInd w:val="0"/>
        <w:spacing w:line="276" w:lineRule="auto"/>
        <w:ind w:left="0"/>
        <w:jc w:val="both"/>
        <w:rPr>
          <w:rFonts w:ascii="Cambria" w:hAnsi="Cambria" w:cs="Arial"/>
        </w:rPr>
      </w:pPr>
      <w:r>
        <w:rPr>
          <w:rFonts w:ascii="Cambria" w:hAnsi="Cambria" w:cs="Arial"/>
        </w:rPr>
        <w:t>**</w:t>
      </w:r>
      <w:r w:rsidRPr="00541FA0">
        <w:rPr>
          <w:rFonts w:ascii="Cambria" w:hAnsi="Cambria" w:cs="Arial"/>
        </w:rPr>
        <w:t>* wypełnić część/części, na które jest składana oferta.</w:t>
      </w:r>
    </w:p>
    <w:p w14:paraId="14E2018F" w14:textId="77777777" w:rsidR="00541FA0" w:rsidRPr="00C61D37" w:rsidRDefault="00541FA0" w:rsidP="00C61D37">
      <w:pPr>
        <w:pStyle w:val="Akapitzlist"/>
        <w:suppressAutoHyphens w:val="0"/>
        <w:autoSpaceDE w:val="0"/>
        <w:autoSpaceDN w:val="0"/>
        <w:adjustRightInd w:val="0"/>
        <w:spacing w:line="276" w:lineRule="auto"/>
        <w:ind w:left="0"/>
        <w:jc w:val="both"/>
        <w:rPr>
          <w:rFonts w:ascii="Cambria" w:hAnsi="Cambria" w:cs="Arial"/>
        </w:rPr>
      </w:pPr>
    </w:p>
    <w:p w14:paraId="4FB78041" w14:textId="77777777" w:rsidR="00505022" w:rsidRPr="00A83848" w:rsidRDefault="00AD1B14" w:rsidP="00596113">
      <w:pPr>
        <w:pStyle w:val="Akapitzlist"/>
        <w:numPr>
          <w:ilvl w:val="0"/>
          <w:numId w:val="8"/>
        </w:numPr>
        <w:suppressAutoHyphens w:val="0"/>
        <w:spacing w:after="120"/>
        <w:ind w:left="357" w:hanging="357"/>
        <w:jc w:val="both"/>
        <w:rPr>
          <w:rFonts w:ascii="Cambria" w:hAnsi="Cambria" w:cs="Arial"/>
          <w:bCs/>
          <w:sz w:val="22"/>
          <w:szCs w:val="22"/>
        </w:rPr>
      </w:pPr>
      <w:r>
        <w:rPr>
          <w:rFonts w:ascii="Cambria" w:hAnsi="Cambria" w:cs="Arial"/>
          <w:bCs/>
          <w:sz w:val="22"/>
          <w:szCs w:val="22"/>
        </w:rPr>
        <w:t>Informuję(my)</w:t>
      </w:r>
      <w:r w:rsidR="00505022" w:rsidRPr="00A83848">
        <w:rPr>
          <w:rFonts w:ascii="Cambria" w:hAnsi="Cambria" w:cs="Arial"/>
          <w:bCs/>
          <w:sz w:val="22"/>
          <w:szCs w:val="22"/>
        </w:rPr>
        <w:t xml:space="preserve">, że wybór oferty </w:t>
      </w:r>
      <w:r w:rsidR="00505022" w:rsidRPr="00AD1B14">
        <w:rPr>
          <w:rFonts w:ascii="Cambria" w:hAnsi="Cambria" w:cs="Arial"/>
          <w:bCs/>
          <w:sz w:val="22"/>
          <w:szCs w:val="22"/>
        </w:rPr>
        <w:t>nie będzie / będzie*</w:t>
      </w:r>
      <w:r w:rsidR="00A83848" w:rsidRPr="00A83848">
        <w:rPr>
          <w:rFonts w:ascii="Cambria" w:hAnsi="Cambria" w:cs="Arial"/>
          <w:bCs/>
          <w:sz w:val="22"/>
          <w:szCs w:val="22"/>
        </w:rPr>
        <w:t xml:space="preserve"> prowadzić do powstania u </w:t>
      </w:r>
      <w:r w:rsidR="00505022" w:rsidRPr="00A83848">
        <w:rPr>
          <w:rFonts w:ascii="Cambria" w:hAnsi="Cambria" w:cs="Arial"/>
          <w:bCs/>
          <w:sz w:val="22"/>
          <w:szCs w:val="22"/>
        </w:rPr>
        <w:t>Zamawiającego obowiązku podatkowego zgodnie z pr</w:t>
      </w:r>
      <w:r w:rsidR="00A83848" w:rsidRPr="00A83848">
        <w:rPr>
          <w:rFonts w:ascii="Cambria" w:hAnsi="Cambria" w:cs="Arial"/>
          <w:bCs/>
          <w:sz w:val="22"/>
          <w:szCs w:val="22"/>
        </w:rPr>
        <w:t>zepisami o podatku od towarów i </w:t>
      </w:r>
      <w:r w:rsidR="00505022" w:rsidRPr="00A83848">
        <w:rPr>
          <w:rFonts w:ascii="Cambria" w:hAnsi="Cambria" w:cs="Arial"/>
          <w:bCs/>
          <w:sz w:val="22"/>
          <w:szCs w:val="22"/>
        </w:rPr>
        <w:t>usług.</w:t>
      </w:r>
    </w:p>
    <w:p w14:paraId="4DC02CE2" w14:textId="77777777" w:rsidR="00505022" w:rsidRPr="00765A49" w:rsidRDefault="00505022" w:rsidP="00AD1B14">
      <w:pPr>
        <w:spacing w:before="120"/>
        <w:ind w:left="284" w:hanging="567"/>
        <w:jc w:val="both"/>
        <w:rPr>
          <w:rFonts w:ascii="Cambria" w:hAnsi="Cambria" w:cs="Arial"/>
          <w:bCs/>
          <w:i/>
        </w:rPr>
      </w:pPr>
      <w:r>
        <w:rPr>
          <w:rFonts w:ascii="Cambria" w:hAnsi="Cambria" w:cs="Arial"/>
          <w:bCs/>
          <w:sz w:val="22"/>
          <w:szCs w:val="22"/>
        </w:rPr>
        <w:tab/>
      </w:r>
      <w:r w:rsidRPr="004018A8">
        <w:rPr>
          <w:rFonts w:ascii="Cambria" w:hAnsi="Cambria" w:cs="Arial"/>
          <w:bCs/>
          <w:i/>
        </w:rPr>
        <w:t>*</w:t>
      </w:r>
      <w:r w:rsidRPr="00765A49">
        <w:rPr>
          <w:rFonts w:ascii="Cambria" w:hAnsi="Cambria" w:cs="Arial"/>
          <w:bCs/>
          <w:i/>
        </w:rPr>
        <w:t>niepotrzebne skreślić</w:t>
      </w:r>
    </w:p>
    <w:p w14:paraId="6086A9D3" w14:textId="77777777" w:rsidR="00AA1384" w:rsidRDefault="00505022" w:rsidP="00AD1B14">
      <w:pPr>
        <w:pStyle w:val="Akapitzlist"/>
        <w:suppressAutoHyphens w:val="0"/>
        <w:spacing w:before="120"/>
        <w:ind w:left="357"/>
        <w:contextualSpacing w:val="0"/>
        <w:jc w:val="both"/>
        <w:rPr>
          <w:rFonts w:ascii="Cambria" w:hAnsi="Cambria" w:cs="Arial"/>
          <w:bCs/>
          <w:sz w:val="22"/>
          <w:szCs w:val="22"/>
        </w:rPr>
      </w:pPr>
      <w:r w:rsidRPr="00632DAD">
        <w:rPr>
          <w:rFonts w:ascii="Cambria" w:hAnsi="Cambria" w:cs="Arial"/>
          <w:bCs/>
          <w:sz w:val="22"/>
          <w:szCs w:val="22"/>
        </w:rPr>
        <w:t xml:space="preserve">Rodzaj </w:t>
      </w:r>
      <w:r>
        <w:rPr>
          <w:rFonts w:ascii="Cambria" w:hAnsi="Cambria" w:cs="Arial"/>
          <w:bCs/>
          <w:sz w:val="22"/>
          <w:szCs w:val="22"/>
        </w:rPr>
        <w:t xml:space="preserve">towaru lub usługi, </w:t>
      </w:r>
      <w:r w:rsidRPr="00632DAD">
        <w:rPr>
          <w:rFonts w:ascii="Cambria" w:hAnsi="Cambria" w:cs="Arial"/>
          <w:bCs/>
          <w:sz w:val="22"/>
          <w:szCs w:val="22"/>
        </w:rPr>
        <w:t xml:space="preserve">których </w:t>
      </w:r>
      <w:r>
        <w:rPr>
          <w:rFonts w:ascii="Cambria" w:hAnsi="Cambria" w:cs="Arial"/>
          <w:bCs/>
          <w:sz w:val="22"/>
          <w:szCs w:val="22"/>
        </w:rPr>
        <w:t xml:space="preserve">dostawa lub </w:t>
      </w:r>
      <w:r w:rsidR="00AA1384">
        <w:rPr>
          <w:rFonts w:ascii="Cambria" w:hAnsi="Cambria" w:cs="Arial"/>
          <w:bCs/>
          <w:sz w:val="22"/>
          <w:szCs w:val="22"/>
        </w:rPr>
        <w:t xml:space="preserve">świadczenie będzie prowadzić do </w:t>
      </w:r>
      <w:r w:rsidRPr="00632DAD">
        <w:rPr>
          <w:rFonts w:ascii="Cambria" w:hAnsi="Cambria" w:cs="Arial"/>
          <w:bCs/>
          <w:sz w:val="22"/>
          <w:szCs w:val="22"/>
        </w:rPr>
        <w:t>powstania u Zamawiającego obowiązku podatkowego zgodnie z pr</w:t>
      </w:r>
      <w:r w:rsidR="00AD1B14">
        <w:rPr>
          <w:rFonts w:ascii="Cambria" w:hAnsi="Cambria" w:cs="Arial"/>
          <w:bCs/>
          <w:sz w:val="22"/>
          <w:szCs w:val="22"/>
        </w:rPr>
        <w:t>zepisami o podatku od towarów i </w:t>
      </w:r>
      <w:r w:rsidRPr="00632DAD">
        <w:rPr>
          <w:rFonts w:ascii="Cambria" w:hAnsi="Cambria" w:cs="Arial"/>
          <w:bCs/>
          <w:sz w:val="22"/>
          <w:szCs w:val="22"/>
        </w:rPr>
        <w:t>usług (VAT):</w:t>
      </w:r>
    </w:p>
    <w:p w14:paraId="292DE7AF" w14:textId="77777777" w:rsidR="00505022" w:rsidRPr="00632DAD" w:rsidRDefault="00505022" w:rsidP="001B5151">
      <w:pPr>
        <w:spacing w:before="120"/>
        <w:ind w:left="426"/>
        <w:jc w:val="both"/>
        <w:rPr>
          <w:rFonts w:ascii="Cambria" w:hAnsi="Cambria" w:cs="Arial"/>
          <w:bCs/>
          <w:sz w:val="22"/>
          <w:szCs w:val="22"/>
        </w:rPr>
      </w:pPr>
      <w:r w:rsidRPr="00632DAD">
        <w:rPr>
          <w:rFonts w:ascii="Cambria" w:hAnsi="Cambria" w:cs="Arial"/>
          <w:b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D1B14">
        <w:rPr>
          <w:rFonts w:ascii="Cambria" w:hAnsi="Cambria" w:cs="Arial"/>
          <w:bCs/>
          <w:sz w:val="22"/>
          <w:szCs w:val="22"/>
        </w:rPr>
        <w:t>____________________</w:t>
      </w:r>
      <w:r w:rsidRPr="00632DAD">
        <w:rPr>
          <w:rFonts w:ascii="Cambria" w:hAnsi="Cambria" w:cs="Arial"/>
          <w:bCs/>
          <w:sz w:val="22"/>
          <w:szCs w:val="22"/>
        </w:rPr>
        <w:t xml:space="preserve"> </w:t>
      </w:r>
    </w:p>
    <w:p w14:paraId="611DEADB" w14:textId="77777777" w:rsidR="00505022" w:rsidRDefault="00505022" w:rsidP="001B5151">
      <w:pPr>
        <w:spacing w:before="120"/>
        <w:ind w:left="426"/>
        <w:jc w:val="both"/>
        <w:rPr>
          <w:rFonts w:ascii="Cambria" w:hAnsi="Cambria" w:cs="Arial"/>
          <w:bCs/>
          <w:sz w:val="22"/>
          <w:szCs w:val="22"/>
        </w:rPr>
      </w:pPr>
      <w:r w:rsidRPr="00632DAD">
        <w:rPr>
          <w:rFonts w:ascii="Cambria" w:hAnsi="Cambria" w:cs="Arial"/>
          <w:bCs/>
          <w:sz w:val="22"/>
          <w:szCs w:val="22"/>
        </w:rPr>
        <w:t xml:space="preserve">Wartość </w:t>
      </w:r>
      <w:r>
        <w:rPr>
          <w:rFonts w:ascii="Cambria" w:hAnsi="Cambria" w:cs="Arial"/>
          <w:bCs/>
          <w:sz w:val="22"/>
          <w:szCs w:val="22"/>
        </w:rPr>
        <w:t>towaru lub</w:t>
      </w:r>
      <w:r w:rsidRPr="00632DAD">
        <w:rPr>
          <w:rFonts w:ascii="Cambria" w:hAnsi="Cambria" w:cs="Arial"/>
          <w:bCs/>
          <w:sz w:val="22"/>
          <w:szCs w:val="22"/>
        </w:rPr>
        <w:t xml:space="preserve"> usług</w:t>
      </w:r>
      <w:r>
        <w:rPr>
          <w:rFonts w:ascii="Cambria" w:hAnsi="Cambria" w:cs="Arial"/>
          <w:bCs/>
          <w:sz w:val="22"/>
          <w:szCs w:val="22"/>
        </w:rPr>
        <w:t>i</w:t>
      </w:r>
      <w:r w:rsidRPr="00632DAD">
        <w:rPr>
          <w:rFonts w:ascii="Cambria" w:hAnsi="Cambria" w:cs="Arial"/>
          <w:bCs/>
          <w:sz w:val="22"/>
          <w:szCs w:val="22"/>
        </w:rPr>
        <w:t xml:space="preserve"> bez kwoty podatku od towarów i usług (VAT) wynosi: _______________</w:t>
      </w:r>
      <w:r>
        <w:rPr>
          <w:rFonts w:ascii="Cambria" w:hAnsi="Cambria" w:cs="Arial"/>
          <w:bCs/>
          <w:sz w:val="22"/>
          <w:szCs w:val="22"/>
        </w:rPr>
        <w:t>__________________________ PLN.</w:t>
      </w:r>
    </w:p>
    <w:p w14:paraId="53C7BBEF" w14:textId="7E7E1A98" w:rsidR="000173F0" w:rsidRDefault="00505022" w:rsidP="001B5151">
      <w:pPr>
        <w:spacing w:before="120"/>
        <w:ind w:left="426"/>
        <w:jc w:val="both"/>
        <w:rPr>
          <w:rFonts w:ascii="Cambria" w:hAnsi="Cambria" w:cs="Arial"/>
          <w:bCs/>
          <w:sz w:val="22"/>
          <w:szCs w:val="22"/>
        </w:rPr>
      </w:pPr>
      <w:r>
        <w:rPr>
          <w:rFonts w:ascii="Cambria" w:hAnsi="Cambria" w:cs="Arial"/>
          <w:bCs/>
          <w:sz w:val="22"/>
          <w:szCs w:val="22"/>
        </w:rPr>
        <w:t>S</w:t>
      </w:r>
      <w:r w:rsidRPr="00C026F8">
        <w:rPr>
          <w:rFonts w:ascii="Cambria" w:hAnsi="Cambria" w:cs="Arial"/>
          <w:bCs/>
          <w:sz w:val="22"/>
          <w:szCs w:val="22"/>
        </w:rPr>
        <w:t>tawk</w:t>
      </w:r>
      <w:r>
        <w:rPr>
          <w:rFonts w:ascii="Cambria" w:hAnsi="Cambria" w:cs="Arial"/>
          <w:bCs/>
          <w:sz w:val="22"/>
          <w:szCs w:val="22"/>
        </w:rPr>
        <w:t>a</w:t>
      </w:r>
      <w:r w:rsidRPr="00C026F8">
        <w:rPr>
          <w:rFonts w:ascii="Cambria" w:hAnsi="Cambria" w:cs="Arial"/>
          <w:bCs/>
          <w:sz w:val="22"/>
          <w:szCs w:val="22"/>
        </w:rPr>
        <w:t xml:space="preserve"> podatku od towarów i usług, która zgodnie z wiedzą Wykonawcy, będzie miała zastosowanie</w:t>
      </w:r>
      <w:r>
        <w:rPr>
          <w:rFonts w:ascii="Cambria" w:hAnsi="Cambria" w:cs="Arial"/>
          <w:bCs/>
          <w:sz w:val="22"/>
          <w:szCs w:val="22"/>
        </w:rPr>
        <w:t>: _________%</w:t>
      </w:r>
      <w:r w:rsidRPr="00C026F8">
        <w:rPr>
          <w:rFonts w:ascii="Cambria" w:hAnsi="Cambria" w:cs="Arial"/>
          <w:bCs/>
          <w:sz w:val="22"/>
          <w:szCs w:val="22"/>
        </w:rPr>
        <w:t xml:space="preserve">. </w:t>
      </w:r>
    </w:p>
    <w:p w14:paraId="46CF3BE5" w14:textId="5236FC88" w:rsidR="00541FA0" w:rsidRPr="00596113" w:rsidRDefault="00541FA0" w:rsidP="001B5151">
      <w:pPr>
        <w:spacing w:before="120"/>
        <w:ind w:left="426"/>
        <w:jc w:val="both"/>
        <w:rPr>
          <w:rFonts w:ascii="Cambria" w:hAnsi="Cambria" w:cs="Arial"/>
          <w:bCs/>
          <w:i/>
          <w:iCs/>
          <w:sz w:val="22"/>
          <w:szCs w:val="22"/>
        </w:rPr>
      </w:pPr>
      <w:r w:rsidRPr="00596113">
        <w:rPr>
          <w:rFonts w:ascii="Cambria" w:hAnsi="Cambria" w:cs="Arial"/>
          <w:bCs/>
          <w:i/>
          <w:iCs/>
          <w:sz w:val="22"/>
          <w:szCs w:val="22"/>
        </w:rPr>
        <w:t>Wypełnić odrębnie dla każdej części.</w:t>
      </w:r>
    </w:p>
    <w:p w14:paraId="30819AA3" w14:textId="77777777" w:rsidR="006B1B51" w:rsidRDefault="00916821" w:rsidP="00596113">
      <w:pPr>
        <w:numPr>
          <w:ilvl w:val="0"/>
          <w:numId w:val="8"/>
        </w:numPr>
        <w:spacing w:before="120"/>
        <w:jc w:val="both"/>
        <w:rPr>
          <w:rFonts w:ascii="Cambria" w:hAnsi="Cambria" w:cs="Arial"/>
          <w:bCs/>
          <w:sz w:val="22"/>
          <w:szCs w:val="22"/>
        </w:rPr>
      </w:pPr>
      <w:r w:rsidRPr="00632DAD">
        <w:rPr>
          <w:rFonts w:ascii="Cambria" w:hAnsi="Cambria" w:cs="Arial"/>
          <w:bCs/>
          <w:sz w:val="22"/>
          <w:szCs w:val="22"/>
        </w:rPr>
        <w:t>Oświadczam</w:t>
      </w:r>
      <w:r w:rsidR="003B6940">
        <w:rPr>
          <w:rFonts w:ascii="Cambria" w:hAnsi="Cambria" w:cs="Arial"/>
          <w:bCs/>
          <w:sz w:val="22"/>
          <w:szCs w:val="22"/>
        </w:rPr>
        <w:t>(</w:t>
      </w:r>
      <w:r w:rsidRPr="00632DAD">
        <w:rPr>
          <w:rFonts w:ascii="Cambria" w:hAnsi="Cambria" w:cs="Arial"/>
          <w:bCs/>
          <w:sz w:val="22"/>
          <w:szCs w:val="22"/>
        </w:rPr>
        <w:t>y</w:t>
      </w:r>
      <w:r w:rsidR="003B6940">
        <w:rPr>
          <w:rFonts w:ascii="Cambria" w:hAnsi="Cambria" w:cs="Arial"/>
          <w:bCs/>
          <w:sz w:val="22"/>
          <w:szCs w:val="22"/>
        </w:rPr>
        <w:t>)</w:t>
      </w:r>
      <w:r w:rsidRPr="00632DAD">
        <w:rPr>
          <w:rFonts w:ascii="Cambria" w:hAnsi="Cambria" w:cs="Arial"/>
          <w:bCs/>
          <w:sz w:val="22"/>
          <w:szCs w:val="22"/>
        </w:rPr>
        <w:t xml:space="preserve">, że zapoznaliśmy się ze </w:t>
      </w:r>
      <w:r w:rsidR="00A0743B" w:rsidRPr="00632DAD">
        <w:rPr>
          <w:rFonts w:ascii="Cambria" w:hAnsi="Cambria" w:cs="Arial"/>
          <w:bCs/>
          <w:sz w:val="22"/>
          <w:szCs w:val="22"/>
        </w:rPr>
        <w:t>s</w:t>
      </w:r>
      <w:r w:rsidRPr="00632DAD">
        <w:rPr>
          <w:rFonts w:ascii="Cambria" w:hAnsi="Cambria" w:cs="Arial"/>
          <w:bCs/>
          <w:sz w:val="22"/>
          <w:szCs w:val="22"/>
        </w:rPr>
        <w:t xml:space="preserve">pecyfikacją </w:t>
      </w:r>
      <w:r w:rsidR="00A0743B" w:rsidRPr="00632DAD">
        <w:rPr>
          <w:rFonts w:ascii="Cambria" w:hAnsi="Cambria" w:cs="Arial"/>
          <w:bCs/>
          <w:sz w:val="22"/>
          <w:szCs w:val="22"/>
        </w:rPr>
        <w:t>w</w:t>
      </w:r>
      <w:r w:rsidRPr="00632DAD">
        <w:rPr>
          <w:rFonts w:ascii="Cambria" w:hAnsi="Cambria" w:cs="Arial"/>
          <w:bCs/>
          <w:sz w:val="22"/>
          <w:szCs w:val="22"/>
        </w:rPr>
        <w:t xml:space="preserve">arunków </w:t>
      </w:r>
      <w:r w:rsidR="00A0743B" w:rsidRPr="00632DAD">
        <w:rPr>
          <w:rFonts w:ascii="Cambria" w:hAnsi="Cambria" w:cs="Arial"/>
          <w:bCs/>
          <w:sz w:val="22"/>
          <w:szCs w:val="22"/>
        </w:rPr>
        <w:t>z</w:t>
      </w:r>
      <w:r w:rsidR="004C6A10" w:rsidRPr="00632DAD">
        <w:rPr>
          <w:rFonts w:ascii="Cambria" w:hAnsi="Cambria" w:cs="Arial"/>
          <w:bCs/>
          <w:sz w:val="22"/>
          <w:szCs w:val="22"/>
        </w:rPr>
        <w:t xml:space="preserve">amówienia, </w:t>
      </w:r>
      <w:r w:rsidRPr="00632DAD">
        <w:rPr>
          <w:rFonts w:ascii="Cambria" w:hAnsi="Cambria" w:cs="Arial"/>
          <w:bCs/>
          <w:sz w:val="22"/>
          <w:szCs w:val="22"/>
        </w:rPr>
        <w:t xml:space="preserve">w tym także ze wzorem umowy i uzyskaliśmy wszelkie informacje niezbędne do przygotowania niniejszej oferty. W przypadku wyboru naszej oferty zobowiązujemy </w:t>
      </w:r>
      <w:r w:rsidR="00DF2A8A">
        <w:rPr>
          <w:rFonts w:ascii="Cambria" w:hAnsi="Cambria" w:cs="Arial"/>
          <w:bCs/>
          <w:sz w:val="22"/>
          <w:szCs w:val="22"/>
        </w:rPr>
        <w:t>się do zawarcia umowy zgodnej z </w:t>
      </w:r>
      <w:r w:rsidRPr="00632DAD">
        <w:rPr>
          <w:rFonts w:ascii="Cambria" w:hAnsi="Cambria" w:cs="Arial"/>
          <w:bCs/>
          <w:sz w:val="22"/>
          <w:szCs w:val="22"/>
        </w:rPr>
        <w:t xml:space="preserve">niniejszą ofertą, na warunkach określonych w </w:t>
      </w:r>
      <w:r w:rsidR="00A0743B" w:rsidRPr="00632DAD">
        <w:rPr>
          <w:rFonts w:ascii="Cambria" w:hAnsi="Cambria" w:cs="Arial"/>
          <w:bCs/>
          <w:sz w:val="22"/>
          <w:szCs w:val="22"/>
        </w:rPr>
        <w:t>s</w:t>
      </w:r>
      <w:r w:rsidR="004C6A10" w:rsidRPr="00632DAD">
        <w:rPr>
          <w:rFonts w:ascii="Cambria" w:hAnsi="Cambria" w:cs="Arial"/>
          <w:bCs/>
          <w:sz w:val="22"/>
          <w:szCs w:val="22"/>
        </w:rPr>
        <w:t xml:space="preserve">pecyfikacji </w:t>
      </w:r>
      <w:r w:rsidR="00A0743B" w:rsidRPr="00632DAD">
        <w:rPr>
          <w:rFonts w:ascii="Cambria" w:hAnsi="Cambria" w:cs="Arial"/>
          <w:bCs/>
          <w:sz w:val="22"/>
          <w:szCs w:val="22"/>
        </w:rPr>
        <w:t>w</w:t>
      </w:r>
      <w:r w:rsidRPr="00632DAD">
        <w:rPr>
          <w:rFonts w:ascii="Cambria" w:hAnsi="Cambria" w:cs="Arial"/>
          <w:bCs/>
          <w:sz w:val="22"/>
          <w:szCs w:val="22"/>
        </w:rPr>
        <w:t xml:space="preserve">arunków </w:t>
      </w:r>
      <w:r w:rsidR="00A0743B" w:rsidRPr="00632DAD">
        <w:rPr>
          <w:rFonts w:ascii="Cambria" w:hAnsi="Cambria" w:cs="Arial"/>
          <w:bCs/>
          <w:sz w:val="22"/>
          <w:szCs w:val="22"/>
        </w:rPr>
        <w:t>z</w:t>
      </w:r>
      <w:r w:rsidR="00DF2A8A">
        <w:rPr>
          <w:rFonts w:ascii="Cambria" w:hAnsi="Cambria" w:cs="Arial"/>
          <w:bCs/>
          <w:sz w:val="22"/>
          <w:szCs w:val="22"/>
        </w:rPr>
        <w:t>amówienia oraz w </w:t>
      </w:r>
      <w:r w:rsidRPr="00632DAD">
        <w:rPr>
          <w:rFonts w:ascii="Cambria" w:hAnsi="Cambria" w:cs="Arial"/>
          <w:bCs/>
          <w:sz w:val="22"/>
          <w:szCs w:val="22"/>
        </w:rPr>
        <w:t>miejscu i terminie wyznaczonym przez Zamawiającego</w:t>
      </w:r>
      <w:r w:rsidR="00DF2A8A">
        <w:rPr>
          <w:rFonts w:ascii="Cambria" w:hAnsi="Cambria" w:cs="Arial"/>
          <w:bCs/>
          <w:sz w:val="22"/>
          <w:szCs w:val="22"/>
        </w:rPr>
        <w:t>, a przed zawarciem umowy do wniesienia zabezpieczenia należytego wykonania umowy.</w:t>
      </w:r>
    </w:p>
    <w:p w14:paraId="01DF72C5" w14:textId="2D796E33" w:rsidR="00834B75" w:rsidRDefault="00834B75" w:rsidP="00596113">
      <w:pPr>
        <w:numPr>
          <w:ilvl w:val="0"/>
          <w:numId w:val="8"/>
        </w:numPr>
        <w:spacing w:before="120"/>
        <w:jc w:val="both"/>
        <w:rPr>
          <w:rFonts w:ascii="Cambria" w:hAnsi="Cambria" w:cs="Arial"/>
          <w:bCs/>
          <w:sz w:val="22"/>
          <w:szCs w:val="22"/>
        </w:rPr>
      </w:pPr>
      <w:r>
        <w:rPr>
          <w:rFonts w:ascii="Cambria" w:hAnsi="Cambria" w:cs="Arial"/>
          <w:bCs/>
          <w:sz w:val="22"/>
          <w:szCs w:val="22"/>
        </w:rPr>
        <w:t>Oświadczam (y), że zanany jest mi obowiązek stosowania zasady DNSH i zobowiązuję się do wykonania przedmiotu zamówienia zgodnie z wytycznymi zawartymi w SWZ oraz załącznikach.</w:t>
      </w:r>
    </w:p>
    <w:p w14:paraId="77163EBF" w14:textId="77777777" w:rsidR="00EA731B" w:rsidRDefault="00916821" w:rsidP="00596113">
      <w:pPr>
        <w:numPr>
          <w:ilvl w:val="0"/>
          <w:numId w:val="8"/>
        </w:numPr>
        <w:spacing w:before="120"/>
        <w:jc w:val="both"/>
        <w:rPr>
          <w:rFonts w:ascii="Cambria" w:hAnsi="Cambria" w:cs="Arial"/>
          <w:bCs/>
          <w:sz w:val="22"/>
          <w:szCs w:val="22"/>
        </w:rPr>
      </w:pPr>
      <w:r w:rsidRPr="001B5151">
        <w:rPr>
          <w:rFonts w:ascii="Cambria" w:hAnsi="Cambria" w:cs="Arial"/>
          <w:bCs/>
          <w:sz w:val="22"/>
          <w:szCs w:val="22"/>
        </w:rPr>
        <w:t>Oświadczam</w:t>
      </w:r>
      <w:r w:rsidR="003B6940" w:rsidRPr="001B5151">
        <w:rPr>
          <w:rFonts w:ascii="Cambria" w:hAnsi="Cambria" w:cs="Arial"/>
          <w:bCs/>
          <w:sz w:val="22"/>
          <w:szCs w:val="22"/>
        </w:rPr>
        <w:t>(</w:t>
      </w:r>
      <w:r w:rsidRPr="001B5151">
        <w:rPr>
          <w:rFonts w:ascii="Cambria" w:hAnsi="Cambria" w:cs="Arial"/>
          <w:bCs/>
          <w:sz w:val="22"/>
          <w:szCs w:val="22"/>
        </w:rPr>
        <w:t>y</w:t>
      </w:r>
      <w:r w:rsidR="003B6940" w:rsidRPr="001B5151">
        <w:rPr>
          <w:rFonts w:ascii="Cambria" w:hAnsi="Cambria" w:cs="Arial"/>
          <w:bCs/>
          <w:sz w:val="22"/>
          <w:szCs w:val="22"/>
        </w:rPr>
        <w:t>)</w:t>
      </w:r>
      <w:r w:rsidRPr="001B5151">
        <w:rPr>
          <w:rFonts w:ascii="Cambria" w:hAnsi="Cambria" w:cs="Arial"/>
          <w:bCs/>
          <w:sz w:val="22"/>
          <w:szCs w:val="22"/>
        </w:rPr>
        <w:t xml:space="preserve">, że uważamy się za związanych niniejszą ofertą przez czas wskazany </w:t>
      </w:r>
      <w:r w:rsidR="00C65A4A" w:rsidRPr="001B5151">
        <w:rPr>
          <w:rFonts w:ascii="Cambria" w:hAnsi="Cambria" w:cs="Arial"/>
          <w:bCs/>
          <w:sz w:val="22"/>
          <w:szCs w:val="22"/>
        </w:rPr>
        <w:t xml:space="preserve">                         </w:t>
      </w:r>
      <w:r w:rsidRPr="001B5151">
        <w:rPr>
          <w:rFonts w:ascii="Cambria" w:hAnsi="Cambria" w:cs="Arial"/>
          <w:bCs/>
          <w:sz w:val="22"/>
          <w:szCs w:val="22"/>
        </w:rPr>
        <w:t>w specyfikacji warunków zamówienia.</w:t>
      </w:r>
    </w:p>
    <w:p w14:paraId="2B7215EE" w14:textId="77777777" w:rsidR="00EA731B" w:rsidRDefault="00EA731B" w:rsidP="00596113">
      <w:pPr>
        <w:numPr>
          <w:ilvl w:val="0"/>
          <w:numId w:val="8"/>
        </w:numPr>
        <w:spacing w:before="120"/>
        <w:jc w:val="both"/>
        <w:rPr>
          <w:rFonts w:ascii="Cambria" w:hAnsi="Cambria" w:cs="Arial"/>
          <w:bCs/>
          <w:sz w:val="22"/>
          <w:szCs w:val="22"/>
        </w:rPr>
      </w:pPr>
      <w:r w:rsidRPr="001B5151">
        <w:rPr>
          <w:rFonts w:ascii="Cambria" w:hAnsi="Cambria" w:cs="Arial"/>
          <w:bCs/>
          <w:sz w:val="22"/>
          <w:szCs w:val="22"/>
        </w:rPr>
        <w:t>Oświadczam</w:t>
      </w:r>
      <w:r w:rsidR="003B6940" w:rsidRPr="001B5151">
        <w:rPr>
          <w:rFonts w:ascii="Cambria" w:hAnsi="Cambria" w:cs="Arial"/>
          <w:bCs/>
          <w:sz w:val="22"/>
          <w:szCs w:val="22"/>
        </w:rPr>
        <w:t>(</w:t>
      </w:r>
      <w:r w:rsidRPr="001B5151">
        <w:rPr>
          <w:rFonts w:ascii="Cambria" w:hAnsi="Cambria" w:cs="Arial"/>
          <w:bCs/>
          <w:sz w:val="22"/>
          <w:szCs w:val="22"/>
        </w:rPr>
        <w:t>y</w:t>
      </w:r>
      <w:r w:rsidR="003B6940" w:rsidRPr="001B5151">
        <w:rPr>
          <w:rFonts w:ascii="Cambria" w:hAnsi="Cambria" w:cs="Arial"/>
          <w:bCs/>
          <w:sz w:val="22"/>
          <w:szCs w:val="22"/>
        </w:rPr>
        <w:t>)</w:t>
      </w:r>
      <w:r w:rsidRPr="001B5151">
        <w:rPr>
          <w:rFonts w:ascii="Cambria" w:hAnsi="Cambria" w:cs="Arial"/>
          <w:bCs/>
          <w:sz w:val="22"/>
          <w:szCs w:val="22"/>
        </w:rPr>
        <w:t>, że przedmiot zamówienia wykonamy w</w:t>
      </w:r>
      <w:r w:rsidR="00A83848" w:rsidRPr="001B5151">
        <w:rPr>
          <w:rFonts w:ascii="Cambria" w:hAnsi="Cambria" w:cs="Arial"/>
          <w:bCs/>
          <w:sz w:val="22"/>
          <w:szCs w:val="22"/>
        </w:rPr>
        <w:t xml:space="preserve"> terminie zgodnym z SWZ.</w:t>
      </w:r>
    </w:p>
    <w:p w14:paraId="52C01EB5" w14:textId="77777777" w:rsidR="002B0E6E" w:rsidRPr="001B5151" w:rsidRDefault="00916821" w:rsidP="00596113">
      <w:pPr>
        <w:numPr>
          <w:ilvl w:val="0"/>
          <w:numId w:val="8"/>
        </w:numPr>
        <w:spacing w:before="120"/>
        <w:jc w:val="both"/>
        <w:rPr>
          <w:rFonts w:ascii="Cambria" w:hAnsi="Cambria" w:cs="Arial"/>
          <w:bCs/>
          <w:sz w:val="22"/>
          <w:szCs w:val="22"/>
        </w:rPr>
      </w:pPr>
      <w:r w:rsidRPr="001B5151">
        <w:rPr>
          <w:rFonts w:ascii="Cambria" w:hAnsi="Cambria" w:cs="Arial"/>
          <w:bCs/>
          <w:sz w:val="22"/>
          <w:szCs w:val="22"/>
        </w:rPr>
        <w:t>Następujące zakresy rzeczowe wchodzące w przedmiot zamówienia zamierzam</w:t>
      </w:r>
      <w:r w:rsidR="00AD1B14">
        <w:rPr>
          <w:rFonts w:ascii="Cambria" w:hAnsi="Cambria" w:cs="Arial"/>
          <w:bCs/>
          <w:sz w:val="22"/>
          <w:szCs w:val="22"/>
        </w:rPr>
        <w:t>(</w:t>
      </w:r>
      <w:r w:rsidRPr="001B5151">
        <w:rPr>
          <w:rFonts w:ascii="Cambria" w:hAnsi="Cambria" w:cs="Arial"/>
          <w:bCs/>
          <w:sz w:val="22"/>
          <w:szCs w:val="22"/>
        </w:rPr>
        <w:t>y</w:t>
      </w:r>
      <w:r w:rsidR="00AD1B14">
        <w:rPr>
          <w:rFonts w:ascii="Cambria" w:hAnsi="Cambria" w:cs="Arial"/>
          <w:bCs/>
          <w:sz w:val="22"/>
          <w:szCs w:val="22"/>
        </w:rPr>
        <w:t>)</w:t>
      </w:r>
      <w:r w:rsidRPr="001B5151">
        <w:rPr>
          <w:rFonts w:ascii="Cambria" w:hAnsi="Cambria" w:cs="Arial"/>
          <w:bCs/>
          <w:sz w:val="22"/>
          <w:szCs w:val="22"/>
        </w:rPr>
        <w:t xml:space="preserve"> zlecić </w:t>
      </w:r>
      <w:r w:rsidR="005F2C5C" w:rsidRPr="001B5151">
        <w:rPr>
          <w:rFonts w:ascii="Cambria" w:hAnsi="Cambria" w:cs="Arial"/>
          <w:bCs/>
          <w:sz w:val="22"/>
          <w:szCs w:val="22"/>
        </w:rPr>
        <w:t xml:space="preserve">następującym </w:t>
      </w:r>
      <w:r w:rsidR="00160CEF" w:rsidRPr="001B5151">
        <w:rPr>
          <w:rFonts w:ascii="Cambria" w:hAnsi="Cambria" w:cs="Arial"/>
          <w:bCs/>
          <w:sz w:val="22"/>
          <w:szCs w:val="22"/>
        </w:rPr>
        <w:t>P</w:t>
      </w:r>
      <w:r w:rsidRPr="001B5151">
        <w:rPr>
          <w:rFonts w:ascii="Cambria" w:hAnsi="Cambria" w:cs="Arial"/>
          <w:bCs/>
          <w:sz w:val="22"/>
          <w:szCs w:val="22"/>
        </w:rPr>
        <w:t>odwykonawcom</w:t>
      </w:r>
      <w:r w:rsidR="00505022" w:rsidRPr="001B5151">
        <w:rPr>
          <w:rFonts w:ascii="Cambria" w:hAnsi="Cambria" w:cs="Arial"/>
          <w:bCs/>
          <w:sz w:val="22"/>
          <w:szCs w:val="22"/>
        </w:rPr>
        <w:t>*</w:t>
      </w:r>
      <w:r w:rsidRPr="001B5151">
        <w:rPr>
          <w:rFonts w:ascii="Cambria" w:hAnsi="Cambria" w:cs="Arial"/>
          <w:bCs/>
          <w:sz w:val="22"/>
          <w:szCs w:val="22"/>
        </w:rPr>
        <w:t xml:space="preserve">: </w:t>
      </w:r>
    </w:p>
    <w:p w14:paraId="2F66D807" w14:textId="361C192F" w:rsidR="0003258B" w:rsidRDefault="00505022" w:rsidP="00C22B49">
      <w:pPr>
        <w:spacing w:before="120" w:after="120"/>
        <w:jc w:val="both"/>
        <w:rPr>
          <w:rFonts w:ascii="Cambria" w:hAnsi="Cambria" w:cs="Arial"/>
          <w:bCs/>
          <w:i/>
          <w:sz w:val="18"/>
          <w:szCs w:val="18"/>
        </w:rPr>
      </w:pPr>
      <w:r>
        <w:rPr>
          <w:rFonts w:ascii="Cambria" w:hAnsi="Cambria" w:cs="Arial"/>
          <w:bCs/>
          <w:sz w:val="22"/>
          <w:szCs w:val="22"/>
        </w:rPr>
        <w:tab/>
      </w:r>
      <w:r w:rsidRPr="004018A8">
        <w:rPr>
          <w:rFonts w:ascii="Cambria" w:hAnsi="Cambria" w:cs="Arial"/>
          <w:bCs/>
          <w:i/>
          <w:sz w:val="18"/>
          <w:szCs w:val="18"/>
        </w:rPr>
        <w:t xml:space="preserve">* </w:t>
      </w:r>
      <w:r w:rsidR="00A83848">
        <w:rPr>
          <w:rFonts w:ascii="Cambria" w:hAnsi="Cambria" w:cs="Arial"/>
          <w:bCs/>
          <w:i/>
          <w:sz w:val="18"/>
          <w:szCs w:val="18"/>
        </w:rPr>
        <w:t>Wypełnić jeżeli dotyczy</w:t>
      </w:r>
      <w:r w:rsidR="00541FA0">
        <w:rPr>
          <w:rFonts w:ascii="Cambria" w:hAnsi="Cambria" w:cs="Arial"/>
          <w:bCs/>
          <w:i/>
          <w:sz w:val="18"/>
          <w:szCs w:val="18"/>
        </w:rPr>
        <w:t xml:space="preserve"> (</w:t>
      </w:r>
      <w:r w:rsidR="00541FA0" w:rsidRPr="00541FA0">
        <w:rPr>
          <w:rFonts w:ascii="Cambria" w:hAnsi="Cambria" w:cs="Arial"/>
          <w:bCs/>
          <w:i/>
          <w:sz w:val="18"/>
          <w:szCs w:val="18"/>
        </w:rPr>
        <w:t>odrębnie dla każdej części</w:t>
      </w:r>
      <w:r w:rsidR="00541FA0">
        <w:rPr>
          <w:rFonts w:ascii="Cambria" w:hAnsi="Cambria" w:cs="Arial"/>
          <w:bCs/>
          <w:i/>
          <w:sz w:val="18"/>
          <w:szCs w:val="18"/>
        </w:rPr>
        <w:t>)</w:t>
      </w:r>
    </w:p>
    <w:tbl>
      <w:tblPr>
        <w:tblW w:w="859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7"/>
        <w:gridCol w:w="4273"/>
      </w:tblGrid>
      <w:tr w:rsidR="0003258B" w:rsidRPr="00145981" w14:paraId="3F0AB517" w14:textId="77777777" w:rsidTr="006C37D7">
        <w:trPr>
          <w:trHeight w:val="315"/>
        </w:trPr>
        <w:tc>
          <w:tcPr>
            <w:tcW w:w="4317" w:type="dxa"/>
            <w:shd w:val="clear" w:color="auto" w:fill="D9D9D9"/>
          </w:tcPr>
          <w:p w14:paraId="177A48F5" w14:textId="77777777" w:rsidR="0003258B" w:rsidRPr="00145981" w:rsidRDefault="0003258B" w:rsidP="0003258B">
            <w:pPr>
              <w:spacing w:before="120"/>
              <w:jc w:val="center"/>
              <w:rPr>
                <w:rFonts w:ascii="Cambria" w:hAnsi="Cambria" w:cs="Arial"/>
                <w:bCs/>
              </w:rPr>
            </w:pPr>
            <w:r w:rsidRPr="00145981">
              <w:rPr>
                <w:rFonts w:ascii="Cambria" w:hAnsi="Cambria" w:cs="Arial"/>
                <w:bCs/>
              </w:rPr>
              <w:t xml:space="preserve">Podwykonawca (firma lub nazwa, adres) - </w:t>
            </w:r>
            <w:r w:rsidRPr="00145981">
              <w:rPr>
                <w:rFonts w:ascii="Cambria" w:hAnsi="Cambria" w:cs="Arial"/>
                <w:bCs/>
                <w:i/>
              </w:rPr>
              <w:t>o ile jest już znany</w:t>
            </w:r>
          </w:p>
        </w:tc>
        <w:tc>
          <w:tcPr>
            <w:tcW w:w="4273" w:type="dxa"/>
            <w:shd w:val="clear" w:color="auto" w:fill="D9D9D9"/>
          </w:tcPr>
          <w:p w14:paraId="494D8C43" w14:textId="77777777" w:rsidR="0003258B" w:rsidRPr="00145981" w:rsidRDefault="0003258B" w:rsidP="006C37D7">
            <w:pPr>
              <w:spacing w:before="120"/>
              <w:jc w:val="center"/>
              <w:rPr>
                <w:rFonts w:ascii="Cambria" w:hAnsi="Cambria" w:cs="Arial"/>
                <w:bCs/>
              </w:rPr>
            </w:pPr>
            <w:r w:rsidRPr="00145981">
              <w:rPr>
                <w:rFonts w:ascii="Cambria" w:hAnsi="Cambria" w:cs="Arial"/>
                <w:bCs/>
              </w:rPr>
              <w:t>Zakres rzeczowy</w:t>
            </w:r>
          </w:p>
        </w:tc>
      </w:tr>
      <w:tr w:rsidR="0003258B" w:rsidRPr="00632DAD" w14:paraId="1D528E7E" w14:textId="77777777" w:rsidTr="006C37D7">
        <w:trPr>
          <w:trHeight w:val="704"/>
        </w:trPr>
        <w:tc>
          <w:tcPr>
            <w:tcW w:w="4317" w:type="dxa"/>
          </w:tcPr>
          <w:p w14:paraId="18D20987" w14:textId="77777777" w:rsidR="0003258B" w:rsidRPr="00632DAD" w:rsidRDefault="0003258B" w:rsidP="006C37D7">
            <w:pPr>
              <w:spacing w:before="120"/>
              <w:jc w:val="both"/>
              <w:rPr>
                <w:rFonts w:ascii="Cambria" w:hAnsi="Cambria" w:cs="Arial"/>
                <w:bCs/>
                <w:sz w:val="22"/>
                <w:szCs w:val="22"/>
              </w:rPr>
            </w:pPr>
          </w:p>
        </w:tc>
        <w:tc>
          <w:tcPr>
            <w:tcW w:w="4273" w:type="dxa"/>
          </w:tcPr>
          <w:p w14:paraId="4CC42F2C" w14:textId="77777777" w:rsidR="0003258B" w:rsidRPr="00632DAD" w:rsidRDefault="0003258B" w:rsidP="006C37D7">
            <w:pPr>
              <w:spacing w:before="120"/>
              <w:jc w:val="both"/>
              <w:rPr>
                <w:rFonts w:ascii="Cambria" w:hAnsi="Cambria" w:cs="Arial"/>
                <w:bCs/>
                <w:sz w:val="22"/>
                <w:szCs w:val="22"/>
              </w:rPr>
            </w:pPr>
          </w:p>
        </w:tc>
      </w:tr>
      <w:tr w:rsidR="0003258B" w:rsidRPr="00632DAD" w14:paraId="67EC15E1" w14:textId="77777777" w:rsidTr="006C37D7">
        <w:trPr>
          <w:trHeight w:val="713"/>
        </w:trPr>
        <w:tc>
          <w:tcPr>
            <w:tcW w:w="4317" w:type="dxa"/>
          </w:tcPr>
          <w:p w14:paraId="033133A5" w14:textId="77777777" w:rsidR="0003258B" w:rsidRPr="00632DAD" w:rsidRDefault="0003258B" w:rsidP="006C37D7">
            <w:pPr>
              <w:spacing w:before="120"/>
              <w:jc w:val="both"/>
              <w:rPr>
                <w:rFonts w:ascii="Cambria" w:hAnsi="Cambria" w:cs="Arial"/>
                <w:bCs/>
                <w:sz w:val="22"/>
                <w:szCs w:val="22"/>
              </w:rPr>
            </w:pPr>
          </w:p>
        </w:tc>
        <w:tc>
          <w:tcPr>
            <w:tcW w:w="4273" w:type="dxa"/>
          </w:tcPr>
          <w:p w14:paraId="1196F971" w14:textId="77777777" w:rsidR="0003258B" w:rsidRPr="00632DAD" w:rsidRDefault="0003258B" w:rsidP="006C37D7">
            <w:pPr>
              <w:spacing w:before="120"/>
              <w:jc w:val="both"/>
              <w:rPr>
                <w:rFonts w:ascii="Cambria" w:hAnsi="Cambria" w:cs="Arial"/>
                <w:bCs/>
                <w:sz w:val="22"/>
                <w:szCs w:val="22"/>
              </w:rPr>
            </w:pPr>
          </w:p>
        </w:tc>
      </w:tr>
      <w:tr w:rsidR="00142006" w:rsidRPr="00632DAD" w14:paraId="7E524135" w14:textId="77777777" w:rsidTr="006C37D7">
        <w:trPr>
          <w:trHeight w:val="713"/>
        </w:trPr>
        <w:tc>
          <w:tcPr>
            <w:tcW w:w="4317" w:type="dxa"/>
          </w:tcPr>
          <w:p w14:paraId="67104190" w14:textId="77777777" w:rsidR="00142006" w:rsidRPr="00632DAD" w:rsidRDefault="00142006" w:rsidP="006C37D7">
            <w:pPr>
              <w:spacing w:before="120"/>
              <w:jc w:val="both"/>
              <w:rPr>
                <w:rFonts w:ascii="Cambria" w:hAnsi="Cambria" w:cs="Arial"/>
                <w:bCs/>
                <w:sz w:val="22"/>
                <w:szCs w:val="22"/>
              </w:rPr>
            </w:pPr>
          </w:p>
        </w:tc>
        <w:tc>
          <w:tcPr>
            <w:tcW w:w="4273" w:type="dxa"/>
          </w:tcPr>
          <w:p w14:paraId="75B00F92" w14:textId="77777777" w:rsidR="00142006" w:rsidRPr="00632DAD" w:rsidRDefault="00142006" w:rsidP="006C37D7">
            <w:pPr>
              <w:spacing w:before="120"/>
              <w:jc w:val="both"/>
              <w:rPr>
                <w:rFonts w:ascii="Cambria" w:hAnsi="Cambria" w:cs="Arial"/>
                <w:bCs/>
                <w:sz w:val="22"/>
                <w:szCs w:val="22"/>
              </w:rPr>
            </w:pPr>
          </w:p>
        </w:tc>
      </w:tr>
    </w:tbl>
    <w:p w14:paraId="349C811F" w14:textId="77777777" w:rsidR="00142006" w:rsidRDefault="00142006" w:rsidP="001B5151">
      <w:pPr>
        <w:pStyle w:val="Akapitzlist"/>
        <w:suppressAutoHyphens w:val="0"/>
        <w:spacing w:before="120"/>
        <w:ind w:left="0"/>
        <w:contextualSpacing w:val="0"/>
        <w:jc w:val="both"/>
        <w:rPr>
          <w:rFonts w:ascii="Cambria" w:hAnsi="Cambria" w:cs="Arial"/>
          <w:bCs/>
          <w:sz w:val="22"/>
          <w:szCs w:val="22"/>
        </w:rPr>
      </w:pPr>
    </w:p>
    <w:p w14:paraId="73124745" w14:textId="01E19356" w:rsidR="0003258B" w:rsidRPr="00DF2A8A" w:rsidRDefault="0003258B" w:rsidP="00596113">
      <w:pPr>
        <w:pStyle w:val="Akapitzlist"/>
        <w:numPr>
          <w:ilvl w:val="0"/>
          <w:numId w:val="8"/>
        </w:numPr>
        <w:suppressAutoHyphens w:val="0"/>
        <w:spacing w:before="120" w:after="120"/>
        <w:ind w:left="357" w:hanging="357"/>
        <w:contextualSpacing w:val="0"/>
        <w:jc w:val="both"/>
        <w:rPr>
          <w:rFonts w:ascii="Cambria" w:hAnsi="Cambria" w:cs="Arial"/>
          <w:bCs/>
          <w:sz w:val="22"/>
          <w:szCs w:val="22"/>
        </w:rPr>
      </w:pPr>
      <w:r w:rsidRPr="009F3FC8">
        <w:rPr>
          <w:rFonts w:ascii="Cambria" w:hAnsi="Cambria" w:cs="Arial"/>
          <w:bCs/>
          <w:sz w:val="22"/>
          <w:szCs w:val="22"/>
        </w:rPr>
        <w:t>Oś</w:t>
      </w:r>
      <w:r>
        <w:rPr>
          <w:rFonts w:ascii="Cambria" w:hAnsi="Cambria" w:cs="Arial"/>
          <w:bCs/>
          <w:sz w:val="22"/>
          <w:szCs w:val="22"/>
        </w:rPr>
        <w:t>wiadczam</w:t>
      </w:r>
      <w:r w:rsidR="00AD1B14">
        <w:rPr>
          <w:rFonts w:ascii="Cambria" w:hAnsi="Cambria" w:cs="Arial"/>
          <w:bCs/>
          <w:sz w:val="22"/>
          <w:szCs w:val="22"/>
        </w:rPr>
        <w:t>(</w:t>
      </w:r>
      <w:r>
        <w:rPr>
          <w:rFonts w:ascii="Cambria" w:hAnsi="Cambria" w:cs="Arial"/>
          <w:bCs/>
          <w:sz w:val="22"/>
          <w:szCs w:val="22"/>
        </w:rPr>
        <w:t>y</w:t>
      </w:r>
      <w:r w:rsidR="00AD1B14">
        <w:rPr>
          <w:rFonts w:ascii="Cambria" w:hAnsi="Cambria" w:cs="Arial"/>
          <w:bCs/>
          <w:sz w:val="22"/>
          <w:szCs w:val="22"/>
        </w:rPr>
        <w:t>)</w:t>
      </w:r>
      <w:r>
        <w:rPr>
          <w:rFonts w:ascii="Cambria" w:hAnsi="Cambria" w:cs="Arial"/>
          <w:bCs/>
          <w:sz w:val="22"/>
          <w:szCs w:val="22"/>
        </w:rPr>
        <w:t xml:space="preserve">, </w:t>
      </w:r>
      <w:r w:rsidR="001E1D1D">
        <w:rPr>
          <w:rFonts w:ascii="Cambria" w:hAnsi="Cambria" w:cs="Arial"/>
          <w:bCs/>
          <w:sz w:val="22"/>
          <w:szCs w:val="22"/>
        </w:rPr>
        <w:t xml:space="preserve">że następujące </w:t>
      </w:r>
      <w:r w:rsidR="00541FA0" w:rsidRPr="00541FA0">
        <w:rPr>
          <w:rFonts w:ascii="Cambria" w:hAnsi="Cambria" w:cs="Arial"/>
          <w:bCs/>
          <w:sz w:val="22"/>
          <w:szCs w:val="22"/>
        </w:rPr>
        <w:t xml:space="preserve">roboty budowlane, dostawy lub usługi </w:t>
      </w:r>
      <w:r w:rsidRPr="009F3FC8">
        <w:rPr>
          <w:rFonts w:ascii="Cambria" w:hAnsi="Cambria" w:cs="Arial"/>
          <w:bCs/>
          <w:sz w:val="22"/>
          <w:szCs w:val="22"/>
        </w:rPr>
        <w:t>wykonają poszczególni Wykonawcy wspólnie ubiegający się o udzielenie zamówienia</w:t>
      </w:r>
      <w:r w:rsidRPr="009F3FC8">
        <w:rPr>
          <w:rFonts w:ascii="Cambria" w:hAnsi="Cambria"/>
          <w:sz w:val="22"/>
          <w:szCs w:val="22"/>
          <w:vertAlign w:val="superscript"/>
        </w:rPr>
        <w:footnoteReference w:id="1"/>
      </w:r>
      <w:r w:rsidRPr="009F3FC8">
        <w:rPr>
          <w:rFonts w:ascii="Cambria" w:hAnsi="Cambria" w:cs="Arial"/>
          <w:bCs/>
          <w:sz w:val="22"/>
          <w:szCs w:val="22"/>
        </w:rPr>
        <w:t>:</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4677"/>
      </w:tblGrid>
      <w:tr w:rsidR="0003258B" w:rsidRPr="00134370" w14:paraId="7A0C3FBC" w14:textId="77777777" w:rsidTr="006C37D7">
        <w:trPr>
          <w:trHeight w:val="1077"/>
        </w:trPr>
        <w:tc>
          <w:tcPr>
            <w:tcW w:w="368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450712" w14:textId="77777777" w:rsidR="0003258B" w:rsidRPr="00145981" w:rsidRDefault="0003258B" w:rsidP="006C37D7">
            <w:pPr>
              <w:spacing w:before="120"/>
              <w:ind w:left="29"/>
              <w:jc w:val="center"/>
              <w:rPr>
                <w:rFonts w:ascii="Cambria" w:hAnsi="Cambria" w:cs="Arial"/>
                <w:bCs/>
              </w:rPr>
            </w:pPr>
            <w:r w:rsidRPr="00145981">
              <w:rPr>
                <w:rFonts w:ascii="Cambria" w:hAnsi="Cambria" w:cs="Arial"/>
                <w:bCs/>
              </w:rPr>
              <w:t>Wykonawca wspólnie ubiegaj</w:t>
            </w:r>
            <w:r>
              <w:rPr>
                <w:rFonts w:ascii="Cambria" w:hAnsi="Cambria" w:cs="Arial"/>
                <w:bCs/>
              </w:rPr>
              <w:t>ący się o </w:t>
            </w:r>
            <w:r w:rsidRPr="00145981">
              <w:rPr>
                <w:rFonts w:ascii="Cambria" w:hAnsi="Cambria" w:cs="Arial"/>
                <w:bCs/>
              </w:rPr>
              <w:t xml:space="preserve">udzielenie zamówienia </w:t>
            </w:r>
            <w:r w:rsidRPr="00145981">
              <w:rPr>
                <w:rFonts w:ascii="Cambria" w:hAnsi="Cambria" w:cs="Arial"/>
                <w:bCs/>
              </w:rPr>
              <w:br/>
              <w:t>(nazwa/firma, adres)</w:t>
            </w:r>
          </w:p>
        </w:tc>
        <w:tc>
          <w:tcPr>
            <w:tcW w:w="467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2D11AF" w14:textId="77777777" w:rsidR="0003258B" w:rsidRPr="00145981" w:rsidRDefault="0003258B" w:rsidP="006C37D7">
            <w:pPr>
              <w:spacing w:before="120"/>
              <w:ind w:left="29" w:hanging="8"/>
              <w:jc w:val="center"/>
              <w:rPr>
                <w:rFonts w:ascii="Cambria" w:hAnsi="Cambria" w:cs="Arial"/>
                <w:bCs/>
              </w:rPr>
            </w:pPr>
            <w:r w:rsidRPr="00145981">
              <w:rPr>
                <w:rFonts w:ascii="Cambria" w:hAnsi="Cambria" w:cs="Arial"/>
                <w:bCs/>
              </w:rPr>
              <w:t>Zakres zamówienia, który zostanie wykonany przez danego Wykona</w:t>
            </w:r>
            <w:r>
              <w:rPr>
                <w:rFonts w:ascii="Cambria" w:hAnsi="Cambria" w:cs="Arial"/>
                <w:bCs/>
              </w:rPr>
              <w:t>wcę wspólnie ubiegającego się o </w:t>
            </w:r>
            <w:r w:rsidRPr="00145981">
              <w:rPr>
                <w:rFonts w:ascii="Cambria" w:hAnsi="Cambria" w:cs="Arial"/>
                <w:bCs/>
              </w:rPr>
              <w:t>udzielenie zamówienia</w:t>
            </w:r>
          </w:p>
        </w:tc>
      </w:tr>
      <w:tr w:rsidR="0003258B" w:rsidRPr="00134370" w14:paraId="03C16530" w14:textId="77777777" w:rsidTr="006C37D7">
        <w:trPr>
          <w:trHeight w:val="778"/>
        </w:trPr>
        <w:tc>
          <w:tcPr>
            <w:tcW w:w="3686" w:type="dxa"/>
            <w:tcBorders>
              <w:top w:val="single" w:sz="4" w:space="0" w:color="auto"/>
              <w:left w:val="single" w:sz="4" w:space="0" w:color="auto"/>
              <w:bottom w:val="single" w:sz="4" w:space="0" w:color="auto"/>
              <w:right w:val="single" w:sz="4" w:space="0" w:color="auto"/>
            </w:tcBorders>
          </w:tcPr>
          <w:p w14:paraId="42F61558" w14:textId="77777777" w:rsidR="0003258B" w:rsidRDefault="0003258B" w:rsidP="006C37D7">
            <w:pPr>
              <w:spacing w:before="120"/>
              <w:ind w:left="29" w:hanging="709"/>
              <w:jc w:val="both"/>
              <w:rPr>
                <w:rFonts w:ascii="Cambria" w:hAnsi="Cambria" w:cs="Arial"/>
                <w:bCs/>
                <w:sz w:val="21"/>
                <w:szCs w:val="21"/>
              </w:rPr>
            </w:pPr>
          </w:p>
          <w:p w14:paraId="759DA928" w14:textId="77777777" w:rsidR="00142006" w:rsidRDefault="00142006" w:rsidP="006C37D7">
            <w:pPr>
              <w:spacing w:before="120"/>
              <w:ind w:left="29" w:hanging="709"/>
              <w:jc w:val="both"/>
              <w:rPr>
                <w:rFonts w:ascii="Cambria" w:hAnsi="Cambria" w:cs="Arial"/>
                <w:bCs/>
                <w:sz w:val="21"/>
                <w:szCs w:val="21"/>
              </w:rPr>
            </w:pPr>
          </w:p>
        </w:tc>
        <w:tc>
          <w:tcPr>
            <w:tcW w:w="4677" w:type="dxa"/>
            <w:tcBorders>
              <w:top w:val="single" w:sz="4" w:space="0" w:color="auto"/>
              <w:left w:val="single" w:sz="4" w:space="0" w:color="auto"/>
              <w:bottom w:val="single" w:sz="4" w:space="0" w:color="auto"/>
              <w:right w:val="single" w:sz="4" w:space="0" w:color="auto"/>
            </w:tcBorders>
          </w:tcPr>
          <w:p w14:paraId="3C6F5BB7" w14:textId="77777777" w:rsidR="0003258B" w:rsidRDefault="0003258B" w:rsidP="006C37D7">
            <w:pPr>
              <w:spacing w:before="120"/>
              <w:ind w:left="29" w:hanging="709"/>
              <w:jc w:val="both"/>
              <w:rPr>
                <w:rFonts w:ascii="Cambria" w:hAnsi="Cambria" w:cs="Arial"/>
                <w:bCs/>
                <w:sz w:val="21"/>
                <w:szCs w:val="21"/>
              </w:rPr>
            </w:pPr>
          </w:p>
          <w:p w14:paraId="171E62CF" w14:textId="77777777" w:rsidR="00142006" w:rsidRDefault="00142006" w:rsidP="006C37D7">
            <w:pPr>
              <w:spacing w:before="120"/>
              <w:ind w:left="29" w:hanging="709"/>
              <w:jc w:val="both"/>
              <w:rPr>
                <w:rFonts w:ascii="Cambria" w:hAnsi="Cambria" w:cs="Arial"/>
                <w:bCs/>
                <w:sz w:val="21"/>
                <w:szCs w:val="21"/>
              </w:rPr>
            </w:pPr>
          </w:p>
        </w:tc>
      </w:tr>
    </w:tbl>
    <w:p w14:paraId="29645C40" w14:textId="77777777" w:rsidR="00541FA0" w:rsidRPr="006241E4" w:rsidRDefault="00541FA0" w:rsidP="00541FA0">
      <w:pPr>
        <w:spacing w:before="120"/>
        <w:ind w:left="426"/>
        <w:jc w:val="both"/>
        <w:rPr>
          <w:rFonts w:ascii="Cambria" w:hAnsi="Cambria" w:cs="Arial"/>
          <w:bCs/>
          <w:i/>
          <w:iCs/>
          <w:sz w:val="22"/>
          <w:szCs w:val="22"/>
        </w:rPr>
      </w:pPr>
      <w:r w:rsidRPr="006241E4">
        <w:rPr>
          <w:rFonts w:ascii="Cambria" w:hAnsi="Cambria" w:cs="Arial"/>
          <w:bCs/>
          <w:i/>
          <w:iCs/>
          <w:sz w:val="22"/>
          <w:szCs w:val="22"/>
        </w:rPr>
        <w:t>Wypełnić odrębnie dla każdej części.</w:t>
      </w:r>
    </w:p>
    <w:p w14:paraId="78AB5AB2" w14:textId="77777777" w:rsidR="006B1B51" w:rsidRDefault="000E1C61" w:rsidP="00596113">
      <w:pPr>
        <w:numPr>
          <w:ilvl w:val="0"/>
          <w:numId w:val="8"/>
        </w:numPr>
        <w:spacing w:before="120"/>
        <w:jc w:val="both"/>
        <w:rPr>
          <w:rFonts w:ascii="Cambria" w:hAnsi="Cambria" w:cs="Arial"/>
          <w:bCs/>
          <w:sz w:val="22"/>
          <w:szCs w:val="22"/>
        </w:rPr>
      </w:pPr>
      <w:r w:rsidRPr="00632DAD">
        <w:rPr>
          <w:rFonts w:ascii="Cambria" w:hAnsi="Cambria" w:cs="Arial"/>
          <w:bCs/>
          <w:sz w:val="22"/>
          <w:szCs w:val="22"/>
        </w:rPr>
        <w:t xml:space="preserve">Następujące informacje zawarte w naszej ofercie stanowią tajemnicę przedsiębiorstwa: </w:t>
      </w:r>
      <w:r w:rsidR="006B1B51" w:rsidRPr="00632DAD">
        <w:rPr>
          <w:rFonts w:ascii="Cambria" w:hAnsi="Cambria" w:cs="Arial"/>
          <w:bCs/>
          <w:sz w:val="22"/>
          <w:szCs w:val="22"/>
        </w:rPr>
        <w:t>____________________________________________________________________________________________________________________________________________________________________________________________________________</w:t>
      </w:r>
      <w:r w:rsidRPr="00632DAD">
        <w:rPr>
          <w:rFonts w:ascii="Cambria" w:hAnsi="Cambria" w:cs="Arial"/>
          <w:bCs/>
          <w:sz w:val="22"/>
          <w:szCs w:val="22"/>
        </w:rPr>
        <w:t>___________________________________________________________________________________________________________________________________________________________________________________________________________________________</w:t>
      </w:r>
      <w:r w:rsidR="001B5151">
        <w:rPr>
          <w:rFonts w:ascii="Cambria" w:hAnsi="Cambria" w:cs="Arial"/>
          <w:bCs/>
          <w:sz w:val="22"/>
          <w:szCs w:val="22"/>
        </w:rPr>
        <w:t>_</w:t>
      </w:r>
      <w:r w:rsidRPr="00632DAD">
        <w:rPr>
          <w:rFonts w:ascii="Cambria" w:hAnsi="Cambria" w:cs="Arial"/>
          <w:bCs/>
          <w:sz w:val="22"/>
          <w:szCs w:val="22"/>
        </w:rPr>
        <w:t>Uzasadnienie zastrzeżenia ww. informacji jako tajemnicy przedsiębiorstwa zostało załączone do naszej oferty.</w:t>
      </w:r>
      <w:r w:rsidR="00A83848">
        <w:rPr>
          <w:rFonts w:ascii="Cambria" w:hAnsi="Cambria" w:cs="Arial"/>
          <w:bCs/>
          <w:sz w:val="22"/>
          <w:szCs w:val="22"/>
        </w:rPr>
        <w:t xml:space="preserve"> </w:t>
      </w:r>
    </w:p>
    <w:p w14:paraId="60C36310" w14:textId="77777777" w:rsidR="006B1B51" w:rsidRPr="001B5151" w:rsidRDefault="00916821" w:rsidP="00596113">
      <w:pPr>
        <w:numPr>
          <w:ilvl w:val="0"/>
          <w:numId w:val="8"/>
        </w:numPr>
        <w:spacing w:before="120"/>
        <w:jc w:val="both"/>
        <w:rPr>
          <w:rFonts w:ascii="Cambria" w:hAnsi="Cambria" w:cs="Arial"/>
          <w:bCs/>
          <w:sz w:val="22"/>
          <w:szCs w:val="22"/>
        </w:rPr>
      </w:pPr>
      <w:r w:rsidRPr="001B5151">
        <w:rPr>
          <w:rFonts w:ascii="Cambria" w:hAnsi="Cambria" w:cs="Arial"/>
          <w:bCs/>
          <w:sz w:val="22"/>
          <w:szCs w:val="22"/>
        </w:rPr>
        <w:t xml:space="preserve">Wszelką korespondencję w sprawie niniejszego postępowania należy kierować </w:t>
      </w:r>
      <w:r w:rsidR="00AD1B14">
        <w:rPr>
          <w:rFonts w:ascii="Cambria" w:hAnsi="Cambria" w:cs="Arial"/>
          <w:bCs/>
          <w:sz w:val="22"/>
          <w:szCs w:val="22"/>
        </w:rPr>
        <w:t>na:</w:t>
      </w:r>
    </w:p>
    <w:p w14:paraId="42BC3527" w14:textId="77777777" w:rsidR="00E314EE" w:rsidRPr="00632DAD" w:rsidRDefault="00916821" w:rsidP="001B5151">
      <w:pPr>
        <w:spacing w:before="120"/>
        <w:ind w:left="360"/>
        <w:jc w:val="both"/>
        <w:rPr>
          <w:rFonts w:ascii="Cambria" w:hAnsi="Cambria" w:cs="Arial"/>
          <w:bCs/>
          <w:sz w:val="22"/>
          <w:szCs w:val="22"/>
        </w:rPr>
      </w:pPr>
      <w:r w:rsidRPr="00632DAD">
        <w:rPr>
          <w:rFonts w:ascii="Cambria" w:hAnsi="Cambria" w:cs="Arial"/>
          <w:bCs/>
          <w:sz w:val="22"/>
          <w:szCs w:val="22"/>
        </w:rPr>
        <w:t>e-mail: _____________________________________________________________________</w:t>
      </w:r>
      <w:r w:rsidR="00C65A4A" w:rsidRPr="00632DAD">
        <w:rPr>
          <w:rFonts w:ascii="Cambria" w:hAnsi="Cambria" w:cs="Arial"/>
          <w:bCs/>
          <w:sz w:val="22"/>
          <w:szCs w:val="22"/>
        </w:rPr>
        <w:t>________________</w:t>
      </w:r>
      <w:r w:rsidR="00DF2A8A">
        <w:rPr>
          <w:rFonts w:ascii="Cambria" w:hAnsi="Cambria" w:cs="Arial"/>
          <w:bCs/>
          <w:sz w:val="22"/>
          <w:szCs w:val="22"/>
        </w:rPr>
        <w:t>_____________</w:t>
      </w:r>
    </w:p>
    <w:p w14:paraId="494FF8ED" w14:textId="77777777" w:rsidR="00C65A4A" w:rsidRPr="00632DAD" w:rsidRDefault="00C65A4A" w:rsidP="001B5151">
      <w:pPr>
        <w:spacing w:before="120"/>
        <w:ind w:left="360"/>
        <w:jc w:val="both"/>
        <w:rPr>
          <w:rFonts w:ascii="Cambria" w:hAnsi="Cambria" w:cs="Arial"/>
          <w:bCs/>
          <w:sz w:val="22"/>
          <w:szCs w:val="22"/>
        </w:rPr>
      </w:pPr>
      <w:r w:rsidRPr="00632DAD">
        <w:rPr>
          <w:rFonts w:ascii="Cambria" w:hAnsi="Cambria" w:cs="Arial"/>
          <w:bCs/>
          <w:sz w:val="22"/>
          <w:szCs w:val="22"/>
        </w:rPr>
        <w:t>imię i nazwisko osoby uprawnionej do kontaktu z Zamawiającym:</w:t>
      </w:r>
    </w:p>
    <w:p w14:paraId="1C0D7B2F" w14:textId="77777777" w:rsidR="00C65A4A" w:rsidRPr="00632DAD" w:rsidRDefault="00DF2A8A" w:rsidP="00DF2A8A">
      <w:pPr>
        <w:spacing w:line="360" w:lineRule="auto"/>
        <w:rPr>
          <w:rFonts w:ascii="Cambria" w:hAnsi="Cambria" w:cs="Arial"/>
          <w:bCs/>
          <w:sz w:val="22"/>
          <w:szCs w:val="22"/>
        </w:rPr>
      </w:pPr>
      <w:r>
        <w:rPr>
          <w:rFonts w:ascii="Cambria" w:hAnsi="Cambria" w:cs="Arial"/>
          <w:bCs/>
          <w:sz w:val="22"/>
          <w:szCs w:val="22"/>
        </w:rPr>
        <w:t xml:space="preserve">       </w:t>
      </w:r>
      <w:r w:rsidR="00C65A4A" w:rsidRPr="00632DAD">
        <w:rPr>
          <w:rFonts w:ascii="Cambria" w:hAnsi="Cambria" w:cs="Arial"/>
          <w:bCs/>
          <w:sz w:val="22"/>
          <w:szCs w:val="22"/>
        </w:rPr>
        <w:t>__________________________________________________________________________________________________</w:t>
      </w:r>
      <w:r>
        <w:rPr>
          <w:rFonts w:ascii="Cambria" w:hAnsi="Cambria" w:cs="Arial"/>
          <w:bCs/>
          <w:sz w:val="22"/>
          <w:szCs w:val="22"/>
        </w:rPr>
        <w:t>____</w:t>
      </w:r>
      <w:r w:rsidR="00AD1B14">
        <w:rPr>
          <w:rFonts w:ascii="Cambria" w:hAnsi="Cambria" w:cs="Arial"/>
          <w:bCs/>
          <w:sz w:val="22"/>
          <w:szCs w:val="22"/>
        </w:rPr>
        <w:t>_</w:t>
      </w:r>
      <w:r w:rsidR="00C65A4A" w:rsidRPr="00632DAD">
        <w:rPr>
          <w:rFonts w:ascii="Cambria" w:hAnsi="Cambria" w:cs="Arial"/>
          <w:bCs/>
          <w:sz w:val="22"/>
          <w:szCs w:val="22"/>
        </w:rPr>
        <w:t>____</w:t>
      </w:r>
    </w:p>
    <w:p w14:paraId="4C3B80CE" w14:textId="77777777" w:rsidR="006B1B51" w:rsidRPr="00632DAD" w:rsidRDefault="00DF2A8A" w:rsidP="00DF2A8A">
      <w:pPr>
        <w:spacing w:line="360" w:lineRule="auto"/>
      </w:pPr>
      <w:r>
        <w:rPr>
          <w:rFonts w:ascii="Cambria" w:hAnsi="Cambria" w:cs="Arial"/>
          <w:bCs/>
          <w:sz w:val="22"/>
          <w:szCs w:val="22"/>
        </w:rPr>
        <w:t xml:space="preserve">       </w:t>
      </w:r>
      <w:r w:rsidR="00C65A4A" w:rsidRPr="00632DAD">
        <w:rPr>
          <w:rFonts w:ascii="Cambria" w:hAnsi="Cambria" w:cs="Arial"/>
          <w:bCs/>
          <w:sz w:val="22"/>
          <w:szCs w:val="22"/>
        </w:rPr>
        <w:t>tel.: ________________________________________________________________________________________________</w:t>
      </w:r>
      <w:r w:rsidR="00AD1B14">
        <w:rPr>
          <w:rFonts w:ascii="Cambria" w:hAnsi="Cambria" w:cs="Arial"/>
          <w:bCs/>
          <w:sz w:val="22"/>
          <w:szCs w:val="22"/>
        </w:rPr>
        <w:t>_</w:t>
      </w:r>
      <w:r w:rsidR="00C65A4A" w:rsidRPr="00632DAD">
        <w:rPr>
          <w:rFonts w:ascii="Cambria" w:hAnsi="Cambria" w:cs="Arial"/>
          <w:bCs/>
          <w:sz w:val="22"/>
          <w:szCs w:val="22"/>
        </w:rPr>
        <w:t>_</w:t>
      </w:r>
      <w:r>
        <w:rPr>
          <w:rFonts w:ascii="Cambria" w:hAnsi="Cambria" w:cs="Arial"/>
          <w:bCs/>
          <w:sz w:val="22"/>
          <w:szCs w:val="22"/>
        </w:rPr>
        <w:t>____</w:t>
      </w:r>
    </w:p>
    <w:p w14:paraId="7C852A26" w14:textId="3599B3AF" w:rsidR="00541FA0" w:rsidRPr="00541FA0" w:rsidRDefault="00541FA0" w:rsidP="00541FA0">
      <w:pPr>
        <w:numPr>
          <w:ilvl w:val="0"/>
          <w:numId w:val="8"/>
        </w:numPr>
        <w:spacing w:before="120"/>
        <w:jc w:val="both"/>
        <w:rPr>
          <w:rFonts w:ascii="Cambria" w:hAnsi="Cambria" w:cs="Tahoma"/>
          <w:sz w:val="22"/>
          <w:szCs w:val="22"/>
          <w:lang w:eastAsia="pl-PL"/>
        </w:rPr>
      </w:pPr>
      <w:r w:rsidRPr="00541FA0">
        <w:rPr>
          <w:rFonts w:ascii="Cambria" w:hAnsi="Cambria" w:cs="Tahoma"/>
          <w:sz w:val="22"/>
          <w:szCs w:val="22"/>
          <w:lang w:eastAsia="pl-PL"/>
        </w:rPr>
        <w:t>W celu wykazania spełniania warunków udziału w postępowaniu polega na zasobach następujących podmiotów:</w:t>
      </w:r>
    </w:p>
    <w:p w14:paraId="1BAEEDCA" w14:textId="19A2F0E2" w:rsidR="00541FA0" w:rsidRPr="00541FA0" w:rsidRDefault="00541FA0" w:rsidP="00596113">
      <w:pPr>
        <w:spacing w:before="120"/>
        <w:ind w:left="360"/>
        <w:jc w:val="both"/>
        <w:rPr>
          <w:rFonts w:ascii="Cambria" w:hAnsi="Cambria" w:cs="Tahoma"/>
          <w:sz w:val="22"/>
          <w:szCs w:val="22"/>
          <w:lang w:eastAsia="pl-PL"/>
        </w:rPr>
      </w:pPr>
      <w:r w:rsidRPr="00541FA0">
        <w:rPr>
          <w:rFonts w:ascii="Cambria" w:hAnsi="Cambria" w:cs="Tahoma"/>
          <w:sz w:val="22"/>
          <w:szCs w:val="22"/>
          <w:lang w:eastAsia="pl-PL"/>
        </w:rPr>
        <w:t xml:space="preserve">Nazwa Podmiotu oraz nr NIP/REGON: </w:t>
      </w:r>
      <w:r w:rsidRPr="00632DAD">
        <w:rPr>
          <w:rFonts w:ascii="Cambria" w:hAnsi="Cambria" w:cs="Arial"/>
          <w:bCs/>
          <w:sz w:val="22"/>
          <w:szCs w:val="22"/>
        </w:rPr>
        <w:t>____________________________________________________________</w:t>
      </w:r>
    </w:p>
    <w:p w14:paraId="20E52D22" w14:textId="73A61BAB" w:rsidR="00541FA0" w:rsidRPr="00541FA0" w:rsidRDefault="00541FA0" w:rsidP="00596113">
      <w:pPr>
        <w:spacing w:before="120"/>
        <w:ind w:left="360"/>
        <w:jc w:val="both"/>
        <w:rPr>
          <w:rFonts w:ascii="Cambria" w:hAnsi="Cambria" w:cs="Tahoma"/>
          <w:sz w:val="22"/>
          <w:szCs w:val="22"/>
          <w:lang w:eastAsia="pl-PL"/>
        </w:rPr>
      </w:pPr>
      <w:r w:rsidRPr="00541FA0">
        <w:rPr>
          <w:rFonts w:ascii="Cambria" w:hAnsi="Cambria" w:cs="Tahoma"/>
          <w:sz w:val="22"/>
          <w:szCs w:val="22"/>
          <w:lang w:eastAsia="pl-PL"/>
        </w:rPr>
        <w:t xml:space="preserve">w zakresie: </w:t>
      </w:r>
      <w:r w:rsidRPr="00632DAD">
        <w:rPr>
          <w:rFonts w:ascii="Cambria" w:hAnsi="Cambria" w:cs="Arial"/>
          <w:bCs/>
          <w:sz w:val="22"/>
          <w:szCs w:val="22"/>
        </w:rPr>
        <w:t>___________________________________________________________________________________________</w:t>
      </w:r>
    </w:p>
    <w:p w14:paraId="13014786" w14:textId="77777777" w:rsidR="00541FA0" w:rsidRPr="00541FA0" w:rsidRDefault="00541FA0" w:rsidP="00596113">
      <w:pPr>
        <w:spacing w:before="120"/>
        <w:ind w:left="360"/>
        <w:jc w:val="both"/>
        <w:rPr>
          <w:rFonts w:ascii="Cambria" w:hAnsi="Cambria" w:cs="Tahoma"/>
          <w:sz w:val="22"/>
          <w:szCs w:val="22"/>
          <w:lang w:eastAsia="pl-PL"/>
        </w:rPr>
      </w:pPr>
    </w:p>
    <w:p w14:paraId="33218ED0" w14:textId="77777777" w:rsidR="00541FA0" w:rsidRPr="00541FA0" w:rsidRDefault="00541FA0" w:rsidP="00596113">
      <w:pPr>
        <w:spacing w:before="120"/>
        <w:ind w:left="360"/>
        <w:jc w:val="both"/>
        <w:rPr>
          <w:rFonts w:ascii="Cambria" w:hAnsi="Cambria" w:cs="Tahoma"/>
          <w:sz w:val="22"/>
          <w:szCs w:val="22"/>
          <w:lang w:eastAsia="pl-PL"/>
        </w:rPr>
      </w:pPr>
      <w:r w:rsidRPr="00541FA0">
        <w:rPr>
          <w:rFonts w:ascii="Cambria" w:hAnsi="Cambria" w:cs="Tahoma"/>
          <w:sz w:val="22"/>
          <w:szCs w:val="22"/>
          <w:lang w:eastAsia="pl-PL"/>
        </w:rPr>
        <w:t xml:space="preserve">UWAGA!!! </w:t>
      </w:r>
    </w:p>
    <w:p w14:paraId="29707EB5" w14:textId="77777777" w:rsidR="00541FA0" w:rsidRPr="00541FA0" w:rsidRDefault="00541FA0" w:rsidP="00596113">
      <w:pPr>
        <w:spacing w:before="120"/>
        <w:ind w:left="360"/>
        <w:jc w:val="both"/>
        <w:rPr>
          <w:rFonts w:ascii="Cambria" w:hAnsi="Cambria" w:cs="Tahoma"/>
          <w:sz w:val="22"/>
          <w:szCs w:val="22"/>
          <w:lang w:eastAsia="pl-PL"/>
        </w:rPr>
      </w:pPr>
      <w:r w:rsidRPr="00541FA0">
        <w:rPr>
          <w:rFonts w:ascii="Cambria" w:hAnsi="Cambria" w:cs="Tahoma"/>
          <w:sz w:val="22"/>
          <w:szCs w:val="22"/>
          <w:lang w:eastAsia="pl-PL"/>
        </w:rPr>
        <w:t>Wypełnić odrębnie dla każdej części.</w:t>
      </w:r>
    </w:p>
    <w:p w14:paraId="14E59AD1" w14:textId="5BB9A19F" w:rsidR="00541FA0" w:rsidRPr="00596113" w:rsidRDefault="00541FA0" w:rsidP="00596113">
      <w:pPr>
        <w:spacing w:before="120"/>
        <w:ind w:left="360"/>
        <w:jc w:val="both"/>
        <w:rPr>
          <w:rFonts w:ascii="Cambria" w:hAnsi="Cambria" w:cs="Tahoma"/>
          <w:sz w:val="22"/>
          <w:szCs w:val="22"/>
          <w:lang w:eastAsia="pl-PL"/>
        </w:rPr>
      </w:pPr>
      <w:r w:rsidRPr="00541FA0">
        <w:rPr>
          <w:rFonts w:ascii="Cambria" w:hAnsi="Cambria" w:cs="Tahoma"/>
          <w:sz w:val="22"/>
          <w:szCs w:val="22"/>
          <w:lang w:eastAsia="pl-PL"/>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21C94AA9" w14:textId="6BFE468E" w:rsidR="00E55CC2" w:rsidRDefault="00E55CC2" w:rsidP="00596113">
      <w:pPr>
        <w:numPr>
          <w:ilvl w:val="0"/>
          <w:numId w:val="8"/>
        </w:numPr>
        <w:spacing w:before="120"/>
        <w:jc w:val="both"/>
        <w:rPr>
          <w:rFonts w:ascii="Cambria" w:hAnsi="Cambria" w:cs="Tahoma"/>
          <w:sz w:val="22"/>
          <w:szCs w:val="22"/>
          <w:lang w:eastAsia="pl-PL"/>
        </w:rPr>
      </w:pPr>
      <w:r w:rsidRPr="00632DAD">
        <w:rPr>
          <w:rFonts w:ascii="Cambria" w:hAnsi="Cambria" w:cs="Arial"/>
          <w:bCs/>
          <w:sz w:val="22"/>
          <w:szCs w:val="22"/>
        </w:rPr>
        <w:t>Oświadczam</w:t>
      </w:r>
      <w:r w:rsidR="005127E0">
        <w:rPr>
          <w:rFonts w:ascii="Cambria" w:hAnsi="Cambria" w:cs="Arial"/>
          <w:bCs/>
          <w:sz w:val="22"/>
          <w:szCs w:val="22"/>
        </w:rPr>
        <w:t>(y)</w:t>
      </w:r>
      <w:r w:rsidRPr="00632DAD">
        <w:rPr>
          <w:rFonts w:ascii="Cambria" w:hAnsi="Cambria" w:cs="Arial"/>
          <w:bCs/>
          <w:sz w:val="22"/>
          <w:szCs w:val="22"/>
        </w:rPr>
        <w:t xml:space="preserve">, iż realizując zamówienie będziemy stosować przepisy rozporządzenia Parlamentu Europejskiego </w:t>
      </w:r>
      <w:r w:rsidRPr="00632DAD">
        <w:rPr>
          <w:rFonts w:ascii="Cambria" w:hAnsi="Cambria" w:cs="Tahoma"/>
          <w:sz w:val="22"/>
          <w:szCs w:val="22"/>
          <w:lang w:eastAsia="pl-PL"/>
        </w:rPr>
        <w:t xml:space="preserve">i Rady (UE) 2016/679 z dnia 27 kwietnia 2016 r. w sprawie ochrony osób fizycznych w związku z przetwarzaniem danych osobowych i w sprawie </w:t>
      </w:r>
      <w:r w:rsidRPr="00632DAD">
        <w:rPr>
          <w:rFonts w:ascii="Cambria" w:hAnsi="Cambria" w:cs="Tahoma"/>
          <w:sz w:val="22"/>
          <w:szCs w:val="22"/>
          <w:lang w:eastAsia="pl-PL"/>
        </w:rPr>
        <w:lastRenderedPageBreak/>
        <w:t xml:space="preserve">swobodnego przepływu takich danych oraz uchylenia dyrektywy 95/46/WE (ogólne rozporządzenie o ochronie danych, Dz. Urz. UE L 2016 r. nr. 119 s. 1 – „RODO”). </w:t>
      </w:r>
    </w:p>
    <w:p w14:paraId="4241F77B" w14:textId="77777777" w:rsidR="00E314EE" w:rsidRDefault="00E55CC2" w:rsidP="00596113">
      <w:pPr>
        <w:numPr>
          <w:ilvl w:val="0"/>
          <w:numId w:val="8"/>
        </w:numPr>
        <w:spacing w:before="120"/>
        <w:jc w:val="both"/>
        <w:rPr>
          <w:rFonts w:ascii="Cambria" w:hAnsi="Cambria" w:cs="Tahoma"/>
          <w:sz w:val="22"/>
          <w:szCs w:val="22"/>
          <w:lang w:eastAsia="pl-PL"/>
        </w:rPr>
      </w:pPr>
      <w:r w:rsidRPr="00DF2A8A">
        <w:rPr>
          <w:rFonts w:ascii="Cambria" w:hAnsi="Cambria" w:cs="Tahoma"/>
          <w:sz w:val="22"/>
          <w:szCs w:val="22"/>
          <w:lang w:eastAsia="pl-PL"/>
        </w:rPr>
        <w:t>Oświadczam</w:t>
      </w:r>
      <w:r w:rsidR="00C026F8" w:rsidRPr="00DF2A8A">
        <w:rPr>
          <w:rFonts w:ascii="Cambria" w:hAnsi="Cambria" w:cs="Tahoma"/>
          <w:sz w:val="22"/>
          <w:szCs w:val="22"/>
          <w:lang w:eastAsia="pl-PL"/>
        </w:rPr>
        <w:t>(</w:t>
      </w:r>
      <w:r w:rsidRPr="00DF2A8A">
        <w:rPr>
          <w:rFonts w:ascii="Cambria" w:hAnsi="Cambria" w:cs="Tahoma"/>
          <w:sz w:val="22"/>
          <w:szCs w:val="22"/>
          <w:lang w:eastAsia="pl-PL"/>
        </w:rPr>
        <w:t>y</w:t>
      </w:r>
      <w:r w:rsidR="00C026F8" w:rsidRPr="00DF2A8A">
        <w:rPr>
          <w:rFonts w:ascii="Cambria" w:hAnsi="Cambria" w:cs="Tahoma"/>
          <w:sz w:val="22"/>
          <w:szCs w:val="22"/>
          <w:lang w:eastAsia="pl-PL"/>
        </w:rPr>
        <w:t>)</w:t>
      </w:r>
      <w:r w:rsidRPr="00DF2A8A">
        <w:rPr>
          <w:rFonts w:ascii="Cambria" w:hAnsi="Cambria" w:cs="Tahoma"/>
          <w:sz w:val="22"/>
          <w:szCs w:val="22"/>
          <w:lang w:eastAsia="pl-PL"/>
        </w:rPr>
        <w:t>, że wypełniliśmy obowiązki informacyjne przewidziane w art. 13 lub art. 14 RODO wobec osób fizycznych, od których dane osobowe bezpośrednio lub pośrednio pozyskaliśmy w celu ubiegania się o udzielenie zamówienia publicznego w niniejszym postępowaniu.</w:t>
      </w:r>
    </w:p>
    <w:p w14:paraId="77C00B76" w14:textId="77777777" w:rsidR="00916821" w:rsidRPr="00DF2A8A" w:rsidRDefault="00916821" w:rsidP="00596113">
      <w:pPr>
        <w:numPr>
          <w:ilvl w:val="0"/>
          <w:numId w:val="8"/>
        </w:numPr>
        <w:spacing w:before="120"/>
        <w:jc w:val="both"/>
        <w:rPr>
          <w:rFonts w:ascii="Cambria" w:hAnsi="Cambria" w:cs="Tahoma"/>
          <w:sz w:val="22"/>
          <w:szCs w:val="22"/>
          <w:lang w:eastAsia="pl-PL"/>
        </w:rPr>
      </w:pPr>
      <w:r w:rsidRPr="00DF2A8A">
        <w:rPr>
          <w:rFonts w:ascii="Cambria" w:hAnsi="Cambria" w:cs="Arial"/>
          <w:bCs/>
          <w:sz w:val="22"/>
          <w:szCs w:val="22"/>
        </w:rPr>
        <w:t>Załącznikami do niniejszej oferty są:</w:t>
      </w:r>
    </w:p>
    <w:p w14:paraId="1D84AFA5" w14:textId="77777777" w:rsidR="00916821" w:rsidRPr="00632DAD" w:rsidRDefault="00465ED2" w:rsidP="00190396">
      <w:pPr>
        <w:numPr>
          <w:ilvl w:val="0"/>
          <w:numId w:val="5"/>
        </w:numPr>
        <w:spacing w:before="120"/>
        <w:jc w:val="both"/>
        <w:rPr>
          <w:rFonts w:ascii="Cambria" w:hAnsi="Cambria" w:cs="Arial"/>
          <w:bCs/>
          <w:sz w:val="22"/>
          <w:szCs w:val="22"/>
        </w:rPr>
      </w:pPr>
      <w:r>
        <w:rPr>
          <w:rFonts w:ascii="Cambria" w:hAnsi="Cambria" w:cs="Arial"/>
          <w:bCs/>
          <w:sz w:val="22"/>
          <w:szCs w:val="22"/>
        </w:rPr>
        <w:t>_______________________________________________________________________</w:t>
      </w:r>
      <w:r w:rsidR="00DF2A8A">
        <w:rPr>
          <w:rFonts w:ascii="Cambria" w:hAnsi="Cambria" w:cs="Arial"/>
          <w:bCs/>
          <w:sz w:val="22"/>
          <w:szCs w:val="22"/>
        </w:rPr>
        <w:t>_____________________</w:t>
      </w:r>
      <w:r>
        <w:rPr>
          <w:rFonts w:ascii="Cambria" w:hAnsi="Cambria" w:cs="Arial"/>
          <w:bCs/>
          <w:sz w:val="22"/>
          <w:szCs w:val="22"/>
        </w:rPr>
        <w:t>______</w:t>
      </w:r>
    </w:p>
    <w:p w14:paraId="06531780" w14:textId="77777777" w:rsidR="00760AE2" w:rsidRPr="00632DAD" w:rsidRDefault="00760AE2" w:rsidP="00190396">
      <w:pPr>
        <w:numPr>
          <w:ilvl w:val="0"/>
          <w:numId w:val="5"/>
        </w:numPr>
        <w:spacing w:before="120"/>
        <w:jc w:val="both"/>
        <w:rPr>
          <w:rFonts w:ascii="Cambria" w:hAnsi="Cambria" w:cs="Arial"/>
          <w:bCs/>
          <w:sz w:val="22"/>
          <w:szCs w:val="22"/>
        </w:rPr>
      </w:pPr>
      <w:r>
        <w:rPr>
          <w:rFonts w:ascii="Cambria" w:hAnsi="Cambria" w:cs="Arial"/>
          <w:bCs/>
          <w:sz w:val="22"/>
          <w:szCs w:val="22"/>
        </w:rPr>
        <w:t>_______________________________________________________________________</w:t>
      </w:r>
      <w:r w:rsidR="00DF2A8A">
        <w:rPr>
          <w:rFonts w:ascii="Cambria" w:hAnsi="Cambria" w:cs="Arial"/>
          <w:bCs/>
          <w:sz w:val="22"/>
          <w:szCs w:val="22"/>
        </w:rPr>
        <w:t>_____________________</w:t>
      </w:r>
      <w:r>
        <w:rPr>
          <w:rFonts w:ascii="Cambria" w:hAnsi="Cambria" w:cs="Arial"/>
          <w:bCs/>
          <w:sz w:val="22"/>
          <w:szCs w:val="22"/>
        </w:rPr>
        <w:t>______</w:t>
      </w:r>
    </w:p>
    <w:p w14:paraId="3CB932B6" w14:textId="77777777" w:rsidR="00DF2A8A" w:rsidRPr="00DF2A8A" w:rsidRDefault="00760AE2" w:rsidP="00190396">
      <w:pPr>
        <w:numPr>
          <w:ilvl w:val="0"/>
          <w:numId w:val="5"/>
        </w:numPr>
        <w:spacing w:before="120"/>
        <w:jc w:val="both"/>
        <w:rPr>
          <w:rFonts w:ascii="Cambria" w:hAnsi="Cambria" w:cs="Arial"/>
          <w:bCs/>
          <w:sz w:val="22"/>
          <w:szCs w:val="22"/>
        </w:rPr>
      </w:pPr>
      <w:r>
        <w:rPr>
          <w:rFonts w:ascii="Cambria" w:hAnsi="Cambria" w:cs="Arial"/>
          <w:bCs/>
          <w:sz w:val="22"/>
          <w:szCs w:val="22"/>
        </w:rPr>
        <w:t>___________________________________________________</w:t>
      </w:r>
      <w:r w:rsidR="00DF2A8A">
        <w:rPr>
          <w:rFonts w:ascii="Cambria" w:hAnsi="Cambria" w:cs="Arial"/>
          <w:bCs/>
          <w:sz w:val="22"/>
          <w:szCs w:val="22"/>
        </w:rPr>
        <w:t>_____________________</w:t>
      </w:r>
      <w:r>
        <w:rPr>
          <w:rFonts w:ascii="Cambria" w:hAnsi="Cambria" w:cs="Arial"/>
          <w:bCs/>
          <w:sz w:val="22"/>
          <w:szCs w:val="22"/>
        </w:rPr>
        <w:t>__________________________</w:t>
      </w:r>
    </w:p>
    <w:p w14:paraId="27DB4636" w14:textId="77777777" w:rsidR="00C9086C" w:rsidRPr="00DF2A8A" w:rsidRDefault="00C9086C" w:rsidP="00596113">
      <w:pPr>
        <w:numPr>
          <w:ilvl w:val="0"/>
          <w:numId w:val="8"/>
        </w:numPr>
        <w:spacing w:before="120"/>
        <w:rPr>
          <w:rFonts w:ascii="Cambria" w:hAnsi="Cambria" w:cs="Arial"/>
          <w:bCs/>
          <w:sz w:val="22"/>
          <w:szCs w:val="22"/>
        </w:rPr>
      </w:pPr>
      <w:r w:rsidRPr="00632DAD">
        <w:rPr>
          <w:rFonts w:ascii="Cambria" w:hAnsi="Cambria" w:cs="Arial"/>
          <w:bCs/>
          <w:sz w:val="22"/>
          <w:szCs w:val="22"/>
        </w:rPr>
        <w:t>Informacja o Wykonawcy</w:t>
      </w:r>
    </w:p>
    <w:p w14:paraId="22215425" w14:textId="77777777" w:rsidR="00C9086C" w:rsidRPr="00632DAD" w:rsidRDefault="00C9086C" w:rsidP="00C9086C">
      <w:pPr>
        <w:ind w:left="989"/>
        <w:rPr>
          <w:rFonts w:ascii="Cambria" w:hAnsi="Cambria" w:cs="Calibri"/>
          <w:b/>
          <w:bCs/>
          <w:sz w:val="22"/>
          <w:szCs w:val="22"/>
          <w:lang w:eastAsia="pl-PL"/>
        </w:rPr>
      </w:pPr>
      <w:r w:rsidRPr="00632DAD">
        <w:rPr>
          <w:rFonts w:ascii="Cambria" w:hAnsi="Cambria" w:cs="Calibri"/>
          <w:b/>
          <w:bCs/>
          <w:sz w:val="22"/>
          <w:szCs w:val="22"/>
        </w:rPr>
        <w:t>Rodzaj Wykonawcy:</w:t>
      </w:r>
      <w:r w:rsidR="00E911DD" w:rsidRPr="00E911DD">
        <w:rPr>
          <w:rFonts w:ascii="Cambria" w:hAnsi="Cambria" w:cs="Calibri"/>
          <w:sz w:val="22"/>
          <w:szCs w:val="22"/>
          <w:vertAlign w:val="superscript"/>
        </w:rPr>
        <w:t xml:space="preserve"> </w:t>
      </w:r>
      <w:r w:rsidR="00E911DD" w:rsidRPr="00632DAD">
        <w:rPr>
          <w:rFonts w:ascii="Cambria" w:hAnsi="Cambria" w:cs="Calibri"/>
          <w:sz w:val="22"/>
          <w:szCs w:val="22"/>
          <w:vertAlign w:val="superscript"/>
        </w:rPr>
        <w:footnoteReference w:id="2"/>
      </w:r>
    </w:p>
    <w:p w14:paraId="73A5D0B3" w14:textId="77777777" w:rsidR="00C9086C" w:rsidRPr="00632DAD" w:rsidRDefault="00C9086C" w:rsidP="00C9086C">
      <w:pPr>
        <w:pStyle w:val="Akapitzlist"/>
        <w:widowControl w:val="0"/>
        <w:adjustRightInd w:val="0"/>
        <w:spacing w:line="360" w:lineRule="atLeast"/>
        <w:ind w:left="989"/>
        <w:jc w:val="both"/>
        <w:textAlignment w:val="baseline"/>
        <w:rPr>
          <w:rFonts w:ascii="Cambria" w:hAnsi="Cambria" w:cs="Calibri"/>
          <w:i/>
          <w:color w:val="000000"/>
          <w:sz w:val="22"/>
          <w:szCs w:val="22"/>
        </w:rPr>
      </w:pPr>
      <w:bookmarkStart w:id="0" w:name="_Hlk66276751"/>
      <w:bookmarkStart w:id="1" w:name="_Hlk66276725"/>
      <w:r w:rsidRPr="00632DAD">
        <w:rPr>
          <w:rFonts w:ascii="Cambria" w:hAnsi="Cambria" w:cs="Calibri"/>
          <w:sz w:val="22"/>
          <w:szCs w:val="22"/>
        </w:rPr>
        <w:sym w:font="Symbol" w:char="F0FF"/>
      </w:r>
      <w:bookmarkEnd w:id="0"/>
      <w:r w:rsidRPr="00632DAD">
        <w:rPr>
          <w:rFonts w:ascii="Cambria" w:hAnsi="Cambria" w:cs="Calibri"/>
          <w:color w:val="000000"/>
          <w:sz w:val="22"/>
          <w:szCs w:val="22"/>
        </w:rPr>
        <w:t xml:space="preserve"> </w:t>
      </w:r>
      <w:bookmarkEnd w:id="1"/>
      <w:r w:rsidRPr="00632DAD">
        <w:rPr>
          <w:rFonts w:ascii="Cambria" w:hAnsi="Cambria" w:cs="Calibri"/>
          <w:color w:val="000000"/>
          <w:sz w:val="22"/>
          <w:szCs w:val="22"/>
        </w:rPr>
        <w:t xml:space="preserve"> </w:t>
      </w:r>
      <w:r w:rsidRPr="00632DAD">
        <w:rPr>
          <w:rFonts w:ascii="Cambria" w:hAnsi="Cambria" w:cs="Calibri"/>
          <w:i/>
          <w:color w:val="000000"/>
          <w:sz w:val="22"/>
          <w:szCs w:val="22"/>
        </w:rPr>
        <w:t>mikroprzedsiębiorstwo</w:t>
      </w:r>
    </w:p>
    <w:p w14:paraId="3B446B3F" w14:textId="45DE0B5B" w:rsidR="00C9086C" w:rsidRPr="00632DAD" w:rsidRDefault="00C9086C" w:rsidP="00C9086C">
      <w:pPr>
        <w:pStyle w:val="Akapitzlist"/>
        <w:widowControl w:val="0"/>
        <w:adjustRightInd w:val="0"/>
        <w:spacing w:line="360" w:lineRule="atLeast"/>
        <w:ind w:left="989"/>
        <w:jc w:val="both"/>
        <w:textAlignment w:val="baseline"/>
        <w:rPr>
          <w:rFonts w:ascii="Cambria" w:hAnsi="Cambria" w:cs="Calibri"/>
          <w:i/>
          <w:color w:val="000000"/>
          <w:sz w:val="22"/>
          <w:szCs w:val="22"/>
        </w:rPr>
      </w:pPr>
      <w:r w:rsidRPr="00632DAD">
        <w:rPr>
          <w:rFonts w:ascii="Cambria" w:hAnsi="Cambria" w:cs="Calibri"/>
          <w:iCs/>
          <w:sz w:val="22"/>
          <w:szCs w:val="22"/>
        </w:rPr>
        <w:sym w:font="Symbol" w:char="F0FF"/>
      </w:r>
      <w:r w:rsidRPr="00632DAD">
        <w:rPr>
          <w:rFonts w:ascii="Cambria" w:hAnsi="Cambria" w:cs="Calibri"/>
          <w:iCs/>
          <w:sz w:val="22"/>
          <w:szCs w:val="22"/>
        </w:rPr>
        <w:t xml:space="preserve"> </w:t>
      </w:r>
      <w:r w:rsidRPr="00632DAD">
        <w:rPr>
          <w:rFonts w:ascii="Cambria" w:hAnsi="Cambria" w:cs="Calibri"/>
          <w:i/>
          <w:color w:val="000000"/>
          <w:sz w:val="22"/>
          <w:szCs w:val="22"/>
        </w:rPr>
        <w:t>małe przedsiębiorstwo</w:t>
      </w:r>
      <w:r w:rsidRPr="00632DAD">
        <w:rPr>
          <w:rFonts w:ascii="Cambria" w:hAnsi="Cambria" w:cs="Calibri"/>
          <w:i/>
          <w:color w:val="000000"/>
          <w:sz w:val="22"/>
          <w:szCs w:val="22"/>
          <w:vertAlign w:val="superscript"/>
        </w:rPr>
        <w:t xml:space="preserve"> </w:t>
      </w:r>
    </w:p>
    <w:p w14:paraId="4AD3326B" w14:textId="77777777" w:rsidR="00C9086C" w:rsidRDefault="00C9086C" w:rsidP="00C9086C">
      <w:pPr>
        <w:pStyle w:val="Akapitzlist"/>
        <w:widowControl w:val="0"/>
        <w:adjustRightInd w:val="0"/>
        <w:spacing w:line="360" w:lineRule="atLeast"/>
        <w:ind w:left="989"/>
        <w:jc w:val="both"/>
        <w:textAlignment w:val="baseline"/>
        <w:rPr>
          <w:rFonts w:ascii="Cambria" w:hAnsi="Cambria" w:cs="Calibri"/>
          <w:i/>
          <w:color w:val="000000"/>
          <w:sz w:val="22"/>
          <w:szCs w:val="22"/>
          <w:vertAlign w:val="superscript"/>
        </w:rPr>
      </w:pPr>
      <w:r w:rsidRPr="00632DAD">
        <w:rPr>
          <w:rFonts w:ascii="Cambria" w:hAnsi="Cambria" w:cs="Calibri"/>
          <w:iCs/>
          <w:sz w:val="22"/>
          <w:szCs w:val="22"/>
        </w:rPr>
        <w:sym w:font="Symbol" w:char="F0FF"/>
      </w:r>
      <w:r w:rsidRPr="00632DAD">
        <w:rPr>
          <w:rFonts w:ascii="Cambria" w:hAnsi="Cambria" w:cs="Calibri"/>
          <w:iCs/>
          <w:sz w:val="22"/>
          <w:szCs w:val="22"/>
        </w:rPr>
        <w:t xml:space="preserve"> </w:t>
      </w:r>
      <w:r w:rsidR="00E911DD">
        <w:rPr>
          <w:rFonts w:ascii="Cambria" w:hAnsi="Cambria" w:cs="Calibri"/>
          <w:i/>
          <w:color w:val="000000"/>
          <w:sz w:val="22"/>
          <w:szCs w:val="22"/>
        </w:rPr>
        <w:t xml:space="preserve"> średnie przedsiębiorstwo</w:t>
      </w:r>
    </w:p>
    <w:p w14:paraId="2342073E" w14:textId="77777777" w:rsidR="00230015" w:rsidRDefault="00230015" w:rsidP="00230015">
      <w:pPr>
        <w:pStyle w:val="Akapitzlist"/>
        <w:widowControl w:val="0"/>
        <w:adjustRightInd w:val="0"/>
        <w:spacing w:line="360" w:lineRule="atLeast"/>
        <w:ind w:left="989"/>
        <w:jc w:val="both"/>
        <w:textAlignment w:val="baseline"/>
        <w:rPr>
          <w:rFonts w:ascii="Cambria" w:hAnsi="Cambria" w:cs="Calibri"/>
          <w:i/>
          <w:sz w:val="22"/>
          <w:szCs w:val="22"/>
        </w:rPr>
      </w:pPr>
      <w:r w:rsidRPr="00632DAD">
        <w:rPr>
          <w:rFonts w:ascii="Cambria" w:hAnsi="Cambria" w:cs="Calibri"/>
          <w:sz w:val="22"/>
          <w:szCs w:val="22"/>
        </w:rPr>
        <w:sym w:font="Symbol" w:char="F0FF"/>
      </w:r>
      <w:r>
        <w:rPr>
          <w:rFonts w:ascii="Cambria" w:hAnsi="Cambria" w:cs="Calibri"/>
          <w:sz w:val="22"/>
          <w:szCs w:val="22"/>
        </w:rPr>
        <w:t xml:space="preserve">  </w:t>
      </w:r>
      <w:r w:rsidRPr="00230015">
        <w:rPr>
          <w:rFonts w:ascii="Cambria" w:hAnsi="Cambria" w:cs="Calibri"/>
          <w:i/>
          <w:sz w:val="22"/>
          <w:szCs w:val="22"/>
        </w:rPr>
        <w:t>duże przedsiębiorstwo</w:t>
      </w:r>
    </w:p>
    <w:p w14:paraId="371C9D3B" w14:textId="77777777" w:rsidR="005127E0" w:rsidRDefault="005127E0" w:rsidP="005127E0">
      <w:pPr>
        <w:pStyle w:val="Akapitzlist"/>
        <w:widowControl w:val="0"/>
        <w:adjustRightInd w:val="0"/>
        <w:spacing w:line="360" w:lineRule="atLeast"/>
        <w:ind w:left="989"/>
        <w:jc w:val="both"/>
        <w:textAlignment w:val="baseline"/>
        <w:rPr>
          <w:rFonts w:ascii="Cambria" w:hAnsi="Cambria" w:cs="Calibri"/>
          <w:i/>
          <w:color w:val="000000"/>
          <w:sz w:val="22"/>
          <w:szCs w:val="22"/>
        </w:rPr>
      </w:pPr>
      <w:r w:rsidRPr="00632DAD">
        <w:rPr>
          <w:rFonts w:ascii="Cambria" w:hAnsi="Cambria" w:cs="Calibri"/>
          <w:sz w:val="22"/>
          <w:szCs w:val="22"/>
        </w:rPr>
        <w:sym w:font="Symbol" w:char="F0FF"/>
      </w:r>
      <w:r>
        <w:rPr>
          <w:rFonts w:ascii="Cambria" w:hAnsi="Cambria" w:cs="Calibri"/>
          <w:sz w:val="22"/>
          <w:szCs w:val="22"/>
        </w:rPr>
        <w:t xml:space="preserve">  </w:t>
      </w:r>
      <w:r w:rsidRPr="005127E0">
        <w:rPr>
          <w:rFonts w:ascii="Cambria" w:hAnsi="Cambria" w:cs="Calibri"/>
          <w:i/>
          <w:sz w:val="22"/>
          <w:szCs w:val="22"/>
        </w:rPr>
        <w:t>p</w:t>
      </w:r>
      <w:r w:rsidRPr="005127E0">
        <w:rPr>
          <w:rFonts w:ascii="Cambria" w:hAnsi="Cambria" w:cs="Calibri"/>
          <w:i/>
          <w:color w:val="000000"/>
          <w:sz w:val="22"/>
          <w:szCs w:val="22"/>
        </w:rPr>
        <w:t>r</w:t>
      </w:r>
      <w:r>
        <w:rPr>
          <w:rFonts w:ascii="Cambria" w:hAnsi="Cambria" w:cs="Calibri"/>
          <w:i/>
          <w:color w:val="000000"/>
          <w:sz w:val="22"/>
          <w:szCs w:val="22"/>
        </w:rPr>
        <w:t>owadzi jednoosobową działalność gospodarczą</w:t>
      </w:r>
    </w:p>
    <w:p w14:paraId="5FC8B3C1" w14:textId="77777777" w:rsidR="005127E0" w:rsidRPr="00230015" w:rsidRDefault="005127E0" w:rsidP="005127E0">
      <w:pPr>
        <w:pStyle w:val="Akapitzlist"/>
        <w:widowControl w:val="0"/>
        <w:adjustRightInd w:val="0"/>
        <w:spacing w:line="360" w:lineRule="atLeast"/>
        <w:ind w:left="989"/>
        <w:jc w:val="both"/>
        <w:textAlignment w:val="baseline"/>
        <w:rPr>
          <w:rFonts w:ascii="Cambria" w:hAnsi="Cambria" w:cs="Calibri"/>
          <w:i/>
          <w:color w:val="000000"/>
          <w:sz w:val="22"/>
          <w:szCs w:val="22"/>
        </w:rPr>
      </w:pPr>
      <w:r w:rsidRPr="00632DAD">
        <w:rPr>
          <w:rFonts w:ascii="Cambria" w:hAnsi="Cambria" w:cs="Calibri"/>
          <w:sz w:val="22"/>
          <w:szCs w:val="22"/>
        </w:rPr>
        <w:sym w:font="Symbol" w:char="F0FF"/>
      </w:r>
      <w:r>
        <w:rPr>
          <w:rFonts w:ascii="Cambria" w:hAnsi="Cambria" w:cs="Calibri"/>
          <w:sz w:val="22"/>
          <w:szCs w:val="22"/>
        </w:rPr>
        <w:t xml:space="preserve">  </w:t>
      </w:r>
      <w:r>
        <w:rPr>
          <w:rFonts w:ascii="Cambria" w:hAnsi="Cambria" w:cs="Calibri"/>
          <w:i/>
          <w:color w:val="000000"/>
          <w:sz w:val="22"/>
          <w:szCs w:val="22"/>
        </w:rPr>
        <w:t>jest osobą fizyczną nieprowadzącą działalności gospodarczej</w:t>
      </w:r>
    </w:p>
    <w:p w14:paraId="31A4CC5B" w14:textId="77777777" w:rsidR="00C9086C" w:rsidRPr="00632DAD" w:rsidRDefault="00C9086C" w:rsidP="00230015">
      <w:pPr>
        <w:pStyle w:val="Akapitzlist"/>
        <w:widowControl w:val="0"/>
        <w:adjustRightInd w:val="0"/>
        <w:spacing w:line="360" w:lineRule="atLeast"/>
        <w:ind w:left="989"/>
        <w:jc w:val="both"/>
        <w:textAlignment w:val="baseline"/>
        <w:rPr>
          <w:rFonts w:ascii="Cambria" w:hAnsi="Cambria" w:cs="Calibri"/>
          <w:color w:val="000000"/>
          <w:sz w:val="22"/>
          <w:szCs w:val="22"/>
        </w:rPr>
      </w:pPr>
      <w:r w:rsidRPr="00632DAD">
        <w:rPr>
          <w:rFonts w:ascii="Cambria" w:hAnsi="Cambria" w:cs="Calibri"/>
          <w:sz w:val="22"/>
          <w:szCs w:val="22"/>
        </w:rPr>
        <w:sym w:font="Symbol" w:char="F0FF"/>
      </w:r>
      <w:r w:rsidRPr="00632DAD">
        <w:rPr>
          <w:rFonts w:ascii="Cambria" w:hAnsi="Cambria" w:cs="Calibri"/>
          <w:color w:val="000000"/>
          <w:sz w:val="22"/>
          <w:szCs w:val="22"/>
        </w:rPr>
        <w:t xml:space="preserve"> </w:t>
      </w:r>
      <w:r w:rsidRPr="00632DAD">
        <w:rPr>
          <w:rFonts w:ascii="Cambria" w:hAnsi="Cambria" w:cs="Calibri"/>
          <w:i/>
          <w:color w:val="000000"/>
          <w:sz w:val="22"/>
          <w:szCs w:val="22"/>
        </w:rPr>
        <w:t xml:space="preserve"> </w:t>
      </w:r>
      <w:r w:rsidRPr="005127E0">
        <w:rPr>
          <w:rFonts w:ascii="Cambria" w:hAnsi="Cambria" w:cs="Calibri"/>
          <w:i/>
          <w:iCs/>
          <w:color w:val="000000"/>
          <w:sz w:val="22"/>
          <w:szCs w:val="22"/>
        </w:rPr>
        <w:t>inny rodzaj</w:t>
      </w:r>
      <w:r w:rsidRPr="00632DAD">
        <w:rPr>
          <w:rFonts w:ascii="Cambria" w:hAnsi="Cambria" w:cs="Calibri"/>
          <w:color w:val="000000"/>
          <w:sz w:val="22"/>
          <w:szCs w:val="22"/>
        </w:rPr>
        <w:t xml:space="preserve"> </w:t>
      </w:r>
    </w:p>
    <w:p w14:paraId="1A407F5A" w14:textId="77777777" w:rsidR="00615EC1" w:rsidRPr="00DF2A8A" w:rsidRDefault="00230015" w:rsidP="00DF2A8A">
      <w:pPr>
        <w:pStyle w:val="Akapitzlist"/>
        <w:widowControl w:val="0"/>
        <w:adjustRightInd w:val="0"/>
        <w:spacing w:line="360" w:lineRule="atLeast"/>
        <w:ind w:left="989"/>
        <w:jc w:val="both"/>
        <w:textAlignment w:val="baseline"/>
        <w:rPr>
          <w:rFonts w:ascii="Cambria" w:hAnsi="Cambria" w:cs="Arial"/>
          <w:b/>
          <w:bCs/>
          <w:i/>
        </w:rPr>
      </w:pPr>
      <w:r w:rsidRPr="00765A49">
        <w:rPr>
          <w:rFonts w:ascii="Cambria" w:hAnsi="Cambria" w:cs="Arial"/>
          <w:b/>
          <w:bCs/>
          <w:i/>
        </w:rPr>
        <w:t>Należy zaznaczyć właściwy rodzaj</w:t>
      </w:r>
    </w:p>
    <w:p w14:paraId="37624D54" w14:textId="77777777" w:rsidR="00615EC1" w:rsidRPr="00632DAD" w:rsidRDefault="00615EC1" w:rsidP="00615EC1">
      <w:pPr>
        <w:spacing w:before="120"/>
        <w:ind w:left="6237"/>
        <w:jc w:val="center"/>
        <w:rPr>
          <w:rFonts w:ascii="Cambria" w:hAnsi="Cambria" w:cs="Arial"/>
          <w:bCs/>
          <w:sz w:val="22"/>
          <w:szCs w:val="22"/>
        </w:rPr>
      </w:pPr>
      <w:r w:rsidRPr="00632DAD">
        <w:rPr>
          <w:rFonts w:ascii="Cambria" w:hAnsi="Cambria" w:cs="Arial"/>
          <w:bCs/>
          <w:sz w:val="22"/>
          <w:szCs w:val="22"/>
        </w:rPr>
        <w:tab/>
        <w:t xml:space="preserve">____________________________  </w:t>
      </w:r>
      <w:r w:rsidRPr="00632DAD">
        <w:rPr>
          <w:rFonts w:ascii="Cambria" w:hAnsi="Cambria" w:cs="Arial"/>
          <w:bCs/>
          <w:sz w:val="18"/>
          <w:szCs w:val="18"/>
        </w:rPr>
        <w:t>(podpis)</w:t>
      </w:r>
    </w:p>
    <w:p w14:paraId="5816CBA5" w14:textId="7EF37C6A" w:rsidR="004C6A10" w:rsidRPr="004C6A10" w:rsidRDefault="004C6A10" w:rsidP="00BB7ACB">
      <w:pPr>
        <w:spacing w:before="120"/>
        <w:rPr>
          <w:rFonts w:ascii="Cambria" w:hAnsi="Cambria" w:cs="Arial"/>
          <w:bCs/>
          <w:i/>
          <w:sz w:val="18"/>
          <w:szCs w:val="18"/>
          <w:u w:val="single"/>
        </w:rPr>
      </w:pPr>
    </w:p>
    <w:sectPr w:rsidR="004C6A10" w:rsidRPr="004C6A10" w:rsidSect="00401DB3">
      <w:footerReference w:type="even" r:id="rId8"/>
      <w:footerReference w:type="default" r:id="rId9"/>
      <w:footerReference w:type="first" r:id="rId10"/>
      <w:pgSz w:w="11905" w:h="16837"/>
      <w:pgMar w:top="1140"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09606" w14:textId="77777777" w:rsidR="005165FC" w:rsidRDefault="005165FC">
      <w:r>
        <w:separator/>
      </w:r>
    </w:p>
  </w:endnote>
  <w:endnote w:type="continuationSeparator" w:id="0">
    <w:p w14:paraId="433B1A98" w14:textId="77777777" w:rsidR="005165FC" w:rsidRDefault="00516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650F4" w14:textId="756CE50B" w:rsidR="00DF2A8A" w:rsidRDefault="00541FA0">
    <w:pPr>
      <w:pStyle w:val="Stopka"/>
    </w:pPr>
    <w:r w:rsidRPr="009A7A0B">
      <w:rPr>
        <w:rFonts w:ascii="Cambria" w:hAnsi="Cambria"/>
        <w:noProof/>
        <w:lang w:eastAsia="pl-PL"/>
      </w:rPr>
      <w:drawing>
        <wp:inline distT="0" distB="0" distL="0" distR="0" wp14:anchorId="02D70F5F" wp14:editId="5B4B5E48">
          <wp:extent cx="5623560" cy="8001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3560" cy="8001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96EF4" w14:textId="230BAA1B" w:rsidR="009A7A0B" w:rsidRDefault="00541FA0">
    <w:pPr>
      <w:pStyle w:val="Stopka"/>
    </w:pPr>
    <w:r w:rsidRPr="009A7A0B">
      <w:rPr>
        <w:rFonts w:ascii="Cambria" w:hAnsi="Cambria"/>
        <w:noProof/>
        <w:lang w:eastAsia="pl-PL"/>
      </w:rPr>
      <w:drawing>
        <wp:inline distT="0" distB="0" distL="0" distR="0" wp14:anchorId="0F755CFF" wp14:editId="3FD6807A">
          <wp:extent cx="5623560" cy="800100"/>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3560" cy="8001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2690" w14:textId="0B834D67" w:rsidR="00401DB3" w:rsidRDefault="00541FA0">
    <w:pPr>
      <w:pStyle w:val="Stopka"/>
    </w:pPr>
    <w:r w:rsidRPr="002E7204">
      <w:rPr>
        <w:rFonts w:ascii="Tahoma" w:hAnsi="Tahoma" w:cs="Tahoma"/>
        <w:b/>
        <w:bCs/>
        <w:i/>
        <w:noProof/>
      </w:rPr>
      <w:drawing>
        <wp:inline distT="0" distB="0" distL="0" distR="0" wp14:anchorId="247D5FEF" wp14:editId="31E3CEDA">
          <wp:extent cx="5761990" cy="514350"/>
          <wp:effectExtent l="0" t="0" r="0" b="0"/>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990" cy="514350"/>
                  </a:xfrm>
                  <a:prstGeom prst="rect">
                    <a:avLst/>
                  </a:prstGeom>
                  <a:noFill/>
                </pic:spPr>
              </pic:pic>
            </a:graphicData>
          </a:graphic>
        </wp:inline>
      </w:drawing>
    </w:r>
  </w:p>
  <w:p w14:paraId="237E41B3" w14:textId="77777777" w:rsidR="00C469FC" w:rsidRPr="00C469FC" w:rsidRDefault="00C469FC">
    <w:pPr>
      <w:pStyle w:val="Stopka"/>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574EB" w14:textId="77777777" w:rsidR="005165FC" w:rsidRDefault="005165FC">
      <w:r>
        <w:separator/>
      </w:r>
    </w:p>
  </w:footnote>
  <w:footnote w:type="continuationSeparator" w:id="0">
    <w:p w14:paraId="4ECCBE77" w14:textId="77777777" w:rsidR="005165FC" w:rsidRDefault="005165FC">
      <w:r>
        <w:continuationSeparator/>
      </w:r>
    </w:p>
  </w:footnote>
  <w:footnote w:id="1">
    <w:p w14:paraId="46EE3A9E" w14:textId="77777777" w:rsidR="0003258B" w:rsidRDefault="0003258B" w:rsidP="0003258B">
      <w:pPr>
        <w:pStyle w:val="Tekstprzypisudolnego"/>
        <w:tabs>
          <w:tab w:val="left" w:pos="142"/>
        </w:tabs>
        <w:spacing w:before="240" w:after="240"/>
        <w:ind w:left="142" w:hanging="142"/>
        <w:rPr>
          <w:rFonts w:ascii="Cambria" w:hAnsi="Cambria"/>
          <w:lang w:eastAsia="en-US"/>
        </w:rPr>
      </w:pPr>
      <w:r w:rsidRPr="000F5F57">
        <w:rPr>
          <w:rStyle w:val="Odwoanieprzypisudolnego"/>
          <w:rFonts w:ascii="Cambria" w:hAnsi="Cambria"/>
          <w:sz w:val="16"/>
        </w:rPr>
        <w:footnoteRef/>
      </w:r>
      <w:r w:rsidRPr="000F5F57">
        <w:rPr>
          <w:rFonts w:ascii="Cambria" w:hAnsi="Cambria"/>
          <w:sz w:val="16"/>
        </w:rPr>
        <w:t xml:space="preserve"> </w:t>
      </w:r>
      <w:r w:rsidRPr="000F5F57">
        <w:rPr>
          <w:rFonts w:ascii="Cambria" w:hAnsi="Cambria"/>
          <w:sz w:val="16"/>
        </w:rPr>
        <w:tab/>
        <w:t>Oświadczenie, zgodnie z art. 117 ust. 4 PZP składają Wykonawcy wspólnie ubiegający się o udzielenie zamówienia oraz działający w formie spółki cywilnej.</w:t>
      </w:r>
    </w:p>
  </w:footnote>
  <w:footnote w:id="2">
    <w:p w14:paraId="3C4B993D" w14:textId="77777777" w:rsidR="00E911DD" w:rsidRDefault="00E911DD" w:rsidP="00E911DD">
      <w:pPr>
        <w:pStyle w:val="Tekstprzypisudolnego"/>
        <w:ind w:left="284" w:right="11" w:firstLine="0"/>
        <w:rPr>
          <w:rFonts w:ascii="Calibri" w:hAnsi="Calibri"/>
          <w:i/>
          <w:sz w:val="18"/>
          <w:szCs w:val="18"/>
        </w:rPr>
      </w:pPr>
      <w:r>
        <w:rPr>
          <w:rStyle w:val="Odwoanieprzypisudolnego"/>
        </w:rPr>
        <w:footnoteRef/>
      </w:r>
      <w:r>
        <w:t xml:space="preserve"> </w:t>
      </w:r>
      <w:r>
        <w:rPr>
          <w:i/>
          <w:sz w:val="18"/>
          <w:szCs w:val="18"/>
        </w:rPr>
        <w:t xml:space="preserve">Zgodnie z zaleceniem Komisji z dnia 6 maja 2003 r. dotyczącym definicji mikroprzedsiębiorstw oraz małych i średnich przedsiębiorstw (Dz. Urz. UE L 124 z 20.5.2003, str. 36): </w:t>
      </w:r>
    </w:p>
    <w:p w14:paraId="3B428AD5" w14:textId="77777777" w:rsidR="00E911DD" w:rsidRDefault="00E911DD" w:rsidP="00E911DD">
      <w:pPr>
        <w:ind w:left="284" w:right="11"/>
        <w:rPr>
          <w:i/>
          <w:sz w:val="18"/>
          <w:szCs w:val="18"/>
          <w:lang w:val="x-none" w:eastAsia="x-none"/>
        </w:rPr>
      </w:pPr>
      <w:r>
        <w:rPr>
          <w:b/>
          <w:i/>
          <w:sz w:val="18"/>
          <w:szCs w:val="18"/>
          <w:lang w:val="x-none" w:eastAsia="x-none"/>
        </w:rPr>
        <w:t>Mikroprzedsiębiorstwo</w:t>
      </w:r>
      <w:r>
        <w:rPr>
          <w:i/>
          <w:sz w:val="18"/>
          <w:szCs w:val="18"/>
          <w:lang w:val="x-none" w:eastAsia="x-none"/>
        </w:rPr>
        <w:t>: przedsiębiorstwo, które zatrudnia mniej niż 10 osób i którego roczny obrót lub roczna suma bilansowa nie przekracza 2 milionów EUR;</w:t>
      </w:r>
    </w:p>
    <w:p w14:paraId="02D4E6C6" w14:textId="77777777" w:rsidR="00E911DD" w:rsidRDefault="00E911DD" w:rsidP="00E911DD">
      <w:pPr>
        <w:ind w:left="284" w:right="11"/>
        <w:rPr>
          <w:i/>
          <w:sz w:val="18"/>
          <w:szCs w:val="18"/>
          <w:lang w:val="x-none" w:eastAsia="x-none"/>
        </w:rPr>
      </w:pPr>
      <w:r>
        <w:rPr>
          <w:b/>
          <w:i/>
          <w:sz w:val="18"/>
          <w:szCs w:val="18"/>
          <w:lang w:val="x-none" w:eastAsia="x-none"/>
        </w:rPr>
        <w:t>Małe przedsiębiorstwo</w:t>
      </w:r>
      <w:r>
        <w:rPr>
          <w:i/>
          <w:sz w:val="18"/>
          <w:szCs w:val="18"/>
          <w:lang w:val="x-none" w:eastAsia="x-none"/>
        </w:rPr>
        <w:t>: przedsiębiorstwo, które zatrudnia mniej niż 50 osób i którego roczny obrót lub roczna suma bilansowa nie przekracza 10 milionów EUR.</w:t>
      </w:r>
    </w:p>
    <w:p w14:paraId="3CA5E1CB" w14:textId="77777777" w:rsidR="00E911DD" w:rsidRDefault="00E911DD" w:rsidP="00E911DD">
      <w:pPr>
        <w:pStyle w:val="Tekstprzypisudolnego"/>
        <w:ind w:left="284" w:firstLine="0"/>
        <w:rPr>
          <w:i/>
          <w:sz w:val="18"/>
          <w:szCs w:val="18"/>
          <w:lang w:eastAsia="pl-PL"/>
        </w:rPr>
      </w:pPr>
      <w:r>
        <w:rPr>
          <w:b/>
          <w:i/>
          <w:sz w:val="18"/>
          <w:szCs w:val="18"/>
          <w:lang w:eastAsia="pl-PL"/>
        </w:rPr>
        <w:t>Średnie przedsiębiorstwa</w:t>
      </w:r>
      <w:r>
        <w:rPr>
          <w:i/>
          <w:sz w:val="18"/>
          <w:szCs w:val="18"/>
          <w:lang w:eastAsia="pl-PL"/>
        </w:rPr>
        <w:t xml:space="preserve">: przedsiębiorstwa, które nie są mikroprzedsiębiorstwami </w:t>
      </w:r>
      <w:r w:rsidR="00663700">
        <w:rPr>
          <w:i/>
          <w:sz w:val="18"/>
          <w:szCs w:val="18"/>
          <w:lang w:eastAsia="pl-PL"/>
        </w:rPr>
        <w:t>ani małymi przedsiębiorstwami i</w:t>
      </w:r>
      <w:r w:rsidR="00663700">
        <w:rPr>
          <w:i/>
          <w:sz w:val="18"/>
          <w:szCs w:val="18"/>
          <w:lang w:val="pl-PL" w:eastAsia="pl-PL"/>
        </w:rPr>
        <w:t> </w:t>
      </w:r>
      <w:r>
        <w:rPr>
          <w:i/>
          <w:sz w:val="18"/>
          <w:szCs w:val="18"/>
          <w:lang w:eastAsia="pl-PL"/>
        </w:rPr>
        <w:t>które zatrudniają mniej niż 250 osób i których roczny obrót nie przekracza 50 milionów EUR lub roczna suma bilansowa nie przekracza 43 milionów EUR.</w:t>
      </w:r>
    </w:p>
    <w:p w14:paraId="42D3F480" w14:textId="77777777" w:rsidR="00E911DD" w:rsidRPr="00E911DD" w:rsidRDefault="00E911DD" w:rsidP="00E911DD">
      <w:pPr>
        <w:pStyle w:val="Tekstprzypisudolnego"/>
        <w:ind w:left="284" w:firstLine="0"/>
        <w:rPr>
          <w:i/>
          <w:sz w:val="18"/>
          <w:szCs w:val="18"/>
          <w:lang w:eastAsia="pl-PL"/>
        </w:rPr>
      </w:pPr>
      <w:r w:rsidRPr="00E911DD">
        <w:rPr>
          <w:b/>
          <w:i/>
          <w:sz w:val="18"/>
          <w:szCs w:val="18"/>
          <w:lang w:eastAsia="pl-PL"/>
        </w:rPr>
        <w:t xml:space="preserve">Duże przedsiębiorstwa: </w:t>
      </w:r>
      <w:r w:rsidRPr="00E911DD">
        <w:rPr>
          <w:i/>
          <w:sz w:val="18"/>
          <w:szCs w:val="18"/>
          <w:lang w:eastAsia="pl-PL"/>
        </w:rPr>
        <w:t>przedsiębiorstwa, które nie są mikroprzedsiębiorstwami ani małymi i średnimi przedsiębiorstwami, które zatrudniają 250 osób lub więcej lub też zatrudniają mniej niż 250 pracowników ale ich roczna suma bilansowa przekracza 43 milionów EUR lub których łączny roczny obrót przekracza 50 milionów EUR.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3E0C06E"/>
    <w:name w:val="WW8Num1"/>
    <w:lvl w:ilvl="0">
      <w:start w:val="1"/>
      <w:numFmt w:val="decimal"/>
      <w:lvlText w:val="%1."/>
      <w:lvlJc w:val="left"/>
      <w:pPr>
        <w:tabs>
          <w:tab w:val="num" w:pos="0"/>
        </w:tabs>
        <w:ind w:left="0" w:firstLine="0"/>
      </w:p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502"/>
        </w:tabs>
        <w:ind w:left="502" w:hanging="360"/>
      </w:p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5" w15:restartNumberingAfterBreak="0">
    <w:nsid w:val="00000006"/>
    <w:multiLevelType w:val="multilevel"/>
    <w:tmpl w:val="00000006"/>
    <w:name w:val="WW8Num6"/>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name w:val="WW8Num7"/>
    <w:lvl w:ilvl="0">
      <w:start w:val="3"/>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8Num13"/>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name w:val="WW8Num14"/>
    <w:lvl w:ilvl="0">
      <w:start w:val="6"/>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4" w15:restartNumberingAfterBreak="0">
    <w:nsid w:val="0000000F"/>
    <w:multiLevelType w:val="multilevel"/>
    <w:tmpl w:val="0000000F"/>
    <w:name w:val="WW8Num16"/>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5"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00000011"/>
    <w:name w:val="WW8Num31"/>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17" w15:restartNumberingAfterBreak="0">
    <w:nsid w:val="00000012"/>
    <w:multiLevelType w:val="multilevel"/>
    <w:tmpl w:val="00000012"/>
    <w:name w:val="WW8Num37"/>
    <w:lvl w:ilvl="0">
      <w:start w:val="10"/>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18" w15:restartNumberingAfterBreak="0">
    <w:nsid w:val="00000013"/>
    <w:multiLevelType w:val="multilevel"/>
    <w:tmpl w:val="00000013"/>
    <w:name w:val="WW8Num38"/>
    <w:lvl w:ilvl="0">
      <w:start w:val="1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9" w15:restartNumberingAfterBreak="0">
    <w:nsid w:val="00000014"/>
    <w:multiLevelType w:val="multilevel"/>
    <w:tmpl w:val="00000014"/>
    <w:name w:val="WW8Num43"/>
    <w:lvl w:ilvl="0">
      <w:start w:val="11"/>
      <w:numFmt w:val="decimal"/>
      <w:lvlText w:val="%1."/>
      <w:lvlJc w:val="left"/>
      <w:pPr>
        <w:tabs>
          <w:tab w:val="num" w:pos="720"/>
        </w:tabs>
        <w:ind w:left="720" w:hanging="360"/>
      </w:pPr>
    </w:lvl>
    <w:lvl w:ilvl="1">
      <w:start w:val="9"/>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0" w15:restartNumberingAfterBreak="0">
    <w:nsid w:val="00000015"/>
    <w:multiLevelType w:val="multilevel"/>
    <w:tmpl w:val="00000015"/>
    <w:name w:val="WW8Num44"/>
    <w:lvl w:ilvl="0">
      <w:start w:val="11"/>
      <w:numFmt w:val="decimal"/>
      <w:lvlText w:val="%1."/>
      <w:lvlJc w:val="left"/>
      <w:pPr>
        <w:tabs>
          <w:tab w:val="num" w:pos="720"/>
        </w:tabs>
        <w:ind w:left="720" w:hanging="360"/>
      </w:pPr>
    </w:lvl>
    <w:lvl w:ilvl="1">
      <w:start w:val="10"/>
      <w:numFmt w:val="decimal"/>
      <w:lvlText w:val="%1.%2."/>
      <w:lvlJc w:val="left"/>
      <w:pPr>
        <w:tabs>
          <w:tab w:val="num" w:pos="786"/>
        </w:tabs>
        <w:ind w:left="786"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1" w15:restartNumberingAfterBreak="0">
    <w:nsid w:val="00000016"/>
    <w:multiLevelType w:val="multilevel"/>
    <w:tmpl w:val="BDB43EDA"/>
    <w:name w:val="WW8Num45"/>
    <w:lvl w:ilvl="0">
      <w:start w:val="11"/>
      <w:numFmt w:val="decimal"/>
      <w:lvlText w:val="%1."/>
      <w:lvlJc w:val="left"/>
      <w:pPr>
        <w:tabs>
          <w:tab w:val="num" w:pos="720"/>
        </w:tabs>
        <w:ind w:left="72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2" w15:restartNumberingAfterBreak="0">
    <w:nsid w:val="00000017"/>
    <w:multiLevelType w:val="multilevel"/>
    <w:tmpl w:val="00000017"/>
    <w:name w:val="WW8Num46"/>
    <w:lvl w:ilvl="0">
      <w:start w:val="12"/>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23" w15:restartNumberingAfterBreak="0">
    <w:nsid w:val="00000018"/>
    <w:multiLevelType w:val="multilevel"/>
    <w:tmpl w:val="00000018"/>
    <w:name w:val="WW8Num47"/>
    <w:lvl w:ilvl="0">
      <w:start w:val="12"/>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24" w15:restartNumberingAfterBreak="0">
    <w:nsid w:val="00000019"/>
    <w:multiLevelType w:val="multilevel"/>
    <w:tmpl w:val="00000019"/>
    <w:name w:val="WW8Num48"/>
    <w:lvl w:ilvl="0">
      <w:start w:val="13"/>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5"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26" w15:restartNumberingAfterBreak="0">
    <w:nsid w:val="0000001D"/>
    <w:multiLevelType w:val="singleLevel"/>
    <w:tmpl w:val="0000001D"/>
    <w:name w:val="WW8Num29"/>
    <w:lvl w:ilvl="0">
      <w:start w:val="1"/>
      <w:numFmt w:val="decimal"/>
      <w:lvlText w:val="%1."/>
      <w:lvlJc w:val="left"/>
      <w:pPr>
        <w:tabs>
          <w:tab w:val="num" w:pos="0"/>
        </w:tabs>
        <w:ind w:left="394" w:hanging="360"/>
      </w:pPr>
      <w:rPr>
        <w:rFonts w:hint="default"/>
      </w:rPr>
    </w:lvl>
  </w:abstractNum>
  <w:abstractNum w:abstractNumId="27"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28" w15:restartNumberingAfterBreak="0">
    <w:nsid w:val="00000022"/>
    <w:multiLevelType w:val="singleLevel"/>
    <w:tmpl w:val="00000022"/>
    <w:name w:val="WW8Num34"/>
    <w:lvl w:ilvl="0">
      <w:start w:val="1"/>
      <w:numFmt w:val="decimal"/>
      <w:lvlText w:val="%1)"/>
      <w:lvlJc w:val="left"/>
      <w:pPr>
        <w:tabs>
          <w:tab w:val="num" w:pos="0"/>
        </w:tabs>
        <w:ind w:left="720" w:hanging="360"/>
      </w:pPr>
      <w:rPr>
        <w:rFonts w:ascii="Verdana" w:hAnsi="Verdana" w:cs="Arial"/>
        <w:bCs/>
        <w:i w:val="0"/>
        <w:sz w:val="20"/>
        <w:szCs w:val="20"/>
      </w:rPr>
    </w:lvl>
  </w:abstractNum>
  <w:abstractNum w:abstractNumId="29" w15:restartNumberingAfterBreak="0">
    <w:nsid w:val="00000024"/>
    <w:multiLevelType w:val="singleLevel"/>
    <w:tmpl w:val="00000024"/>
    <w:name w:val="WW8Num36"/>
    <w:lvl w:ilvl="0">
      <w:start w:val="1"/>
      <w:numFmt w:val="decimal"/>
      <w:lvlText w:val="%1)"/>
      <w:lvlJc w:val="left"/>
      <w:pPr>
        <w:tabs>
          <w:tab w:val="num" w:pos="0"/>
        </w:tabs>
        <w:ind w:left="720" w:hanging="360"/>
      </w:pPr>
      <w:rPr>
        <w:rFonts w:ascii="Verdana" w:hAnsi="Verdana" w:cs="Arial"/>
        <w:bCs/>
        <w:i w:val="0"/>
        <w:sz w:val="20"/>
        <w:szCs w:val="20"/>
      </w:rPr>
    </w:lvl>
  </w:abstractNum>
  <w:abstractNum w:abstractNumId="30" w15:restartNumberingAfterBreak="0">
    <w:nsid w:val="0000003A"/>
    <w:multiLevelType w:val="multilevel"/>
    <w:tmpl w:val="0000003A"/>
    <w:name w:val="WW8Num58"/>
    <w:lvl w:ilvl="0">
      <w:start w:val="10"/>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064127BE"/>
    <w:multiLevelType w:val="hybridMultilevel"/>
    <w:tmpl w:val="83F852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A941366"/>
    <w:multiLevelType w:val="hybridMultilevel"/>
    <w:tmpl w:val="BF721D5C"/>
    <w:name w:val="WW8Num302"/>
    <w:lvl w:ilvl="0" w:tplc="22EE4792">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77E71F3"/>
    <w:multiLevelType w:val="hybridMultilevel"/>
    <w:tmpl w:val="5B36C36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069423D"/>
    <w:multiLevelType w:val="hybridMultilevel"/>
    <w:tmpl w:val="B8A4E31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9" w15:restartNumberingAfterBreak="0">
    <w:nsid w:val="70E66778"/>
    <w:multiLevelType w:val="hybridMultilevel"/>
    <w:tmpl w:val="5B36C36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5409693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8324703">
    <w:abstractNumId w:val="38"/>
    <w:lvlOverride w:ilvl="0">
      <w:startOverride w:val="1"/>
    </w:lvlOverride>
  </w:num>
  <w:num w:numId="3" w16cid:durableId="727609881">
    <w:abstractNumId w:val="37"/>
    <w:lvlOverride w:ilvl="0">
      <w:startOverride w:val="1"/>
    </w:lvlOverride>
  </w:num>
  <w:num w:numId="4" w16cid:durableId="102113747">
    <w:abstractNumId w:val="36"/>
    <w:lvlOverride w:ilvl="0">
      <w:startOverride w:val="1"/>
    </w:lvlOverride>
  </w:num>
  <w:num w:numId="5" w16cid:durableId="1132137014">
    <w:abstractNumId w:val="35"/>
  </w:num>
  <w:num w:numId="6" w16cid:durableId="1511289527">
    <w:abstractNumId w:val="31"/>
  </w:num>
  <w:num w:numId="7" w16cid:durableId="565995330">
    <w:abstractNumId w:val="39"/>
  </w:num>
  <w:num w:numId="8" w16cid:durableId="928465119">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drawingGridHorizontalSpacing w:val="10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3"/>
    <w:rsid w:val="0000202C"/>
    <w:rsid w:val="000028A7"/>
    <w:rsid w:val="000047B5"/>
    <w:rsid w:val="000054CB"/>
    <w:rsid w:val="000064F0"/>
    <w:rsid w:val="0000654F"/>
    <w:rsid w:val="00006F53"/>
    <w:rsid w:val="00011C75"/>
    <w:rsid w:val="0001289D"/>
    <w:rsid w:val="00015128"/>
    <w:rsid w:val="0001557A"/>
    <w:rsid w:val="000162F8"/>
    <w:rsid w:val="000173F0"/>
    <w:rsid w:val="00020A45"/>
    <w:rsid w:val="00021365"/>
    <w:rsid w:val="00021779"/>
    <w:rsid w:val="00021C4A"/>
    <w:rsid w:val="0002205D"/>
    <w:rsid w:val="000232EE"/>
    <w:rsid w:val="00023BF1"/>
    <w:rsid w:val="00024300"/>
    <w:rsid w:val="00024EED"/>
    <w:rsid w:val="000261AA"/>
    <w:rsid w:val="00026BF5"/>
    <w:rsid w:val="00027803"/>
    <w:rsid w:val="000308F7"/>
    <w:rsid w:val="00031333"/>
    <w:rsid w:val="0003258B"/>
    <w:rsid w:val="00032F05"/>
    <w:rsid w:val="0004046F"/>
    <w:rsid w:val="0004242A"/>
    <w:rsid w:val="00044100"/>
    <w:rsid w:val="00046825"/>
    <w:rsid w:val="00046EBE"/>
    <w:rsid w:val="00047193"/>
    <w:rsid w:val="00047430"/>
    <w:rsid w:val="000515D2"/>
    <w:rsid w:val="0005216E"/>
    <w:rsid w:val="00052DB5"/>
    <w:rsid w:val="00053ED7"/>
    <w:rsid w:val="000549F2"/>
    <w:rsid w:val="00057230"/>
    <w:rsid w:val="00062F7C"/>
    <w:rsid w:val="00063AA5"/>
    <w:rsid w:val="0006486E"/>
    <w:rsid w:val="00064C60"/>
    <w:rsid w:val="0006514F"/>
    <w:rsid w:val="000708CE"/>
    <w:rsid w:val="00070FDA"/>
    <w:rsid w:val="000741F9"/>
    <w:rsid w:val="00081839"/>
    <w:rsid w:val="00082197"/>
    <w:rsid w:val="0008241E"/>
    <w:rsid w:val="00084111"/>
    <w:rsid w:val="00084DF2"/>
    <w:rsid w:val="00090B26"/>
    <w:rsid w:val="0009111C"/>
    <w:rsid w:val="00091245"/>
    <w:rsid w:val="000956FA"/>
    <w:rsid w:val="00095983"/>
    <w:rsid w:val="000A4391"/>
    <w:rsid w:val="000A61E6"/>
    <w:rsid w:val="000A68E5"/>
    <w:rsid w:val="000B1038"/>
    <w:rsid w:val="000B17D4"/>
    <w:rsid w:val="000B285B"/>
    <w:rsid w:val="000B33D6"/>
    <w:rsid w:val="000B658C"/>
    <w:rsid w:val="000B6AD3"/>
    <w:rsid w:val="000B7C21"/>
    <w:rsid w:val="000C1D2D"/>
    <w:rsid w:val="000C2B75"/>
    <w:rsid w:val="000C3C7A"/>
    <w:rsid w:val="000C4CDF"/>
    <w:rsid w:val="000C55A6"/>
    <w:rsid w:val="000C5993"/>
    <w:rsid w:val="000C72AA"/>
    <w:rsid w:val="000C7379"/>
    <w:rsid w:val="000D0B9D"/>
    <w:rsid w:val="000D4B29"/>
    <w:rsid w:val="000D6136"/>
    <w:rsid w:val="000D764F"/>
    <w:rsid w:val="000E0A5D"/>
    <w:rsid w:val="000E1C61"/>
    <w:rsid w:val="000E2DE0"/>
    <w:rsid w:val="000E2ED1"/>
    <w:rsid w:val="000E3C8A"/>
    <w:rsid w:val="000E49FF"/>
    <w:rsid w:val="000E604A"/>
    <w:rsid w:val="000E6766"/>
    <w:rsid w:val="000E6A48"/>
    <w:rsid w:val="000E6FB1"/>
    <w:rsid w:val="000F0E8D"/>
    <w:rsid w:val="000F2008"/>
    <w:rsid w:val="000F2AE3"/>
    <w:rsid w:val="000F5F57"/>
    <w:rsid w:val="000F7C46"/>
    <w:rsid w:val="000F7F11"/>
    <w:rsid w:val="001002DA"/>
    <w:rsid w:val="001017D8"/>
    <w:rsid w:val="00102C61"/>
    <w:rsid w:val="00102E72"/>
    <w:rsid w:val="00102F78"/>
    <w:rsid w:val="00103989"/>
    <w:rsid w:val="001065CF"/>
    <w:rsid w:val="00110365"/>
    <w:rsid w:val="00111524"/>
    <w:rsid w:val="00111526"/>
    <w:rsid w:val="00112579"/>
    <w:rsid w:val="00113A41"/>
    <w:rsid w:val="00115A3E"/>
    <w:rsid w:val="001163A3"/>
    <w:rsid w:val="00122CD6"/>
    <w:rsid w:val="0012412D"/>
    <w:rsid w:val="00126835"/>
    <w:rsid w:val="00126CFA"/>
    <w:rsid w:val="00126E0D"/>
    <w:rsid w:val="00127FA0"/>
    <w:rsid w:val="0013283A"/>
    <w:rsid w:val="0013283C"/>
    <w:rsid w:val="00132F9F"/>
    <w:rsid w:val="00134853"/>
    <w:rsid w:val="00134BD2"/>
    <w:rsid w:val="00135B54"/>
    <w:rsid w:val="001402B5"/>
    <w:rsid w:val="00141DBB"/>
    <w:rsid w:val="00142006"/>
    <w:rsid w:val="00142C70"/>
    <w:rsid w:val="00143894"/>
    <w:rsid w:val="00143C49"/>
    <w:rsid w:val="001440E1"/>
    <w:rsid w:val="001444ED"/>
    <w:rsid w:val="00144988"/>
    <w:rsid w:val="00145981"/>
    <w:rsid w:val="00145A7A"/>
    <w:rsid w:val="00145ABB"/>
    <w:rsid w:val="00146CED"/>
    <w:rsid w:val="0014790C"/>
    <w:rsid w:val="001510FB"/>
    <w:rsid w:val="0015245F"/>
    <w:rsid w:val="001543F5"/>
    <w:rsid w:val="001558DB"/>
    <w:rsid w:val="00155FA6"/>
    <w:rsid w:val="00156D8D"/>
    <w:rsid w:val="00156EB0"/>
    <w:rsid w:val="001572A9"/>
    <w:rsid w:val="00160CEF"/>
    <w:rsid w:val="00161F09"/>
    <w:rsid w:val="00163C32"/>
    <w:rsid w:val="00163FD9"/>
    <w:rsid w:val="001663C1"/>
    <w:rsid w:val="00166D5C"/>
    <w:rsid w:val="00174E66"/>
    <w:rsid w:val="00175321"/>
    <w:rsid w:val="00177D0B"/>
    <w:rsid w:val="00181528"/>
    <w:rsid w:val="001815B3"/>
    <w:rsid w:val="001816D8"/>
    <w:rsid w:val="00183C4F"/>
    <w:rsid w:val="001852A1"/>
    <w:rsid w:val="001859A6"/>
    <w:rsid w:val="00186667"/>
    <w:rsid w:val="00187047"/>
    <w:rsid w:val="00187E3B"/>
    <w:rsid w:val="00187EB0"/>
    <w:rsid w:val="00190396"/>
    <w:rsid w:val="00190666"/>
    <w:rsid w:val="00193DD8"/>
    <w:rsid w:val="0019446E"/>
    <w:rsid w:val="001961A4"/>
    <w:rsid w:val="001A1590"/>
    <w:rsid w:val="001A3C3F"/>
    <w:rsid w:val="001A43C9"/>
    <w:rsid w:val="001A47EA"/>
    <w:rsid w:val="001A4AB7"/>
    <w:rsid w:val="001A67C1"/>
    <w:rsid w:val="001A7188"/>
    <w:rsid w:val="001B03C3"/>
    <w:rsid w:val="001B0701"/>
    <w:rsid w:val="001B0918"/>
    <w:rsid w:val="001B224A"/>
    <w:rsid w:val="001B4158"/>
    <w:rsid w:val="001B5151"/>
    <w:rsid w:val="001B752F"/>
    <w:rsid w:val="001C05C9"/>
    <w:rsid w:val="001C204A"/>
    <w:rsid w:val="001C208E"/>
    <w:rsid w:val="001C2F87"/>
    <w:rsid w:val="001C3D38"/>
    <w:rsid w:val="001C3DD1"/>
    <w:rsid w:val="001C769C"/>
    <w:rsid w:val="001C7FF2"/>
    <w:rsid w:val="001D0210"/>
    <w:rsid w:val="001D172C"/>
    <w:rsid w:val="001D225F"/>
    <w:rsid w:val="001D7446"/>
    <w:rsid w:val="001E0209"/>
    <w:rsid w:val="001E0ADF"/>
    <w:rsid w:val="001E1D1D"/>
    <w:rsid w:val="001E2729"/>
    <w:rsid w:val="001E2E4F"/>
    <w:rsid w:val="001E334C"/>
    <w:rsid w:val="001E3CF4"/>
    <w:rsid w:val="001F078A"/>
    <w:rsid w:val="001F3EF9"/>
    <w:rsid w:val="001F5A27"/>
    <w:rsid w:val="001F5A7E"/>
    <w:rsid w:val="001F62CD"/>
    <w:rsid w:val="001F7C14"/>
    <w:rsid w:val="001F7C83"/>
    <w:rsid w:val="00200EB3"/>
    <w:rsid w:val="002017AC"/>
    <w:rsid w:val="0020334E"/>
    <w:rsid w:val="00203914"/>
    <w:rsid w:val="00203D74"/>
    <w:rsid w:val="00204987"/>
    <w:rsid w:val="00204F93"/>
    <w:rsid w:val="0020742E"/>
    <w:rsid w:val="00207434"/>
    <w:rsid w:val="0021391B"/>
    <w:rsid w:val="002174DA"/>
    <w:rsid w:val="00220509"/>
    <w:rsid w:val="00220DA4"/>
    <w:rsid w:val="002237F6"/>
    <w:rsid w:val="00223922"/>
    <w:rsid w:val="00223AF8"/>
    <w:rsid w:val="00225AF8"/>
    <w:rsid w:val="00230015"/>
    <w:rsid w:val="00230609"/>
    <w:rsid w:val="00232662"/>
    <w:rsid w:val="002333A0"/>
    <w:rsid w:val="00234C12"/>
    <w:rsid w:val="00236C58"/>
    <w:rsid w:val="0024139B"/>
    <w:rsid w:val="002415B5"/>
    <w:rsid w:val="00241E19"/>
    <w:rsid w:val="00241FAC"/>
    <w:rsid w:val="0024497F"/>
    <w:rsid w:val="00246C20"/>
    <w:rsid w:val="002500FC"/>
    <w:rsid w:val="00250524"/>
    <w:rsid w:val="00255209"/>
    <w:rsid w:val="00255873"/>
    <w:rsid w:val="00256514"/>
    <w:rsid w:val="002603CC"/>
    <w:rsid w:val="002625B6"/>
    <w:rsid w:val="002631AA"/>
    <w:rsid w:val="00263AFD"/>
    <w:rsid w:val="00264292"/>
    <w:rsid w:val="00265A17"/>
    <w:rsid w:val="00266972"/>
    <w:rsid w:val="00266FDF"/>
    <w:rsid w:val="00270C75"/>
    <w:rsid w:val="00271153"/>
    <w:rsid w:val="002757FA"/>
    <w:rsid w:val="00276A2A"/>
    <w:rsid w:val="00276FC7"/>
    <w:rsid w:val="0027799E"/>
    <w:rsid w:val="00281000"/>
    <w:rsid w:val="00281A20"/>
    <w:rsid w:val="00282553"/>
    <w:rsid w:val="0028272B"/>
    <w:rsid w:val="002840F4"/>
    <w:rsid w:val="00284BB2"/>
    <w:rsid w:val="002852F9"/>
    <w:rsid w:val="00292764"/>
    <w:rsid w:val="00293F25"/>
    <w:rsid w:val="00295922"/>
    <w:rsid w:val="00295D98"/>
    <w:rsid w:val="0029617B"/>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6332"/>
    <w:rsid w:val="002B7B51"/>
    <w:rsid w:val="002C3D39"/>
    <w:rsid w:val="002C409C"/>
    <w:rsid w:val="002C41F8"/>
    <w:rsid w:val="002C61DF"/>
    <w:rsid w:val="002D4470"/>
    <w:rsid w:val="002D5979"/>
    <w:rsid w:val="002D642D"/>
    <w:rsid w:val="002D7D66"/>
    <w:rsid w:val="002E207D"/>
    <w:rsid w:val="002E416F"/>
    <w:rsid w:val="002E4FAE"/>
    <w:rsid w:val="002F0795"/>
    <w:rsid w:val="002F2D9C"/>
    <w:rsid w:val="002F352D"/>
    <w:rsid w:val="002F36C6"/>
    <w:rsid w:val="002F5C0E"/>
    <w:rsid w:val="00301946"/>
    <w:rsid w:val="00302883"/>
    <w:rsid w:val="00302A58"/>
    <w:rsid w:val="00303560"/>
    <w:rsid w:val="003053D1"/>
    <w:rsid w:val="003072A8"/>
    <w:rsid w:val="00307D89"/>
    <w:rsid w:val="0031048C"/>
    <w:rsid w:val="00311FB6"/>
    <w:rsid w:val="00312C12"/>
    <w:rsid w:val="00313403"/>
    <w:rsid w:val="00313DD1"/>
    <w:rsid w:val="003150AF"/>
    <w:rsid w:val="00321FF8"/>
    <w:rsid w:val="00322136"/>
    <w:rsid w:val="0032236D"/>
    <w:rsid w:val="00325C9D"/>
    <w:rsid w:val="003263A9"/>
    <w:rsid w:val="00327468"/>
    <w:rsid w:val="00333E5C"/>
    <w:rsid w:val="00333E7A"/>
    <w:rsid w:val="003358F3"/>
    <w:rsid w:val="00336101"/>
    <w:rsid w:val="00336F69"/>
    <w:rsid w:val="00346A9F"/>
    <w:rsid w:val="00347082"/>
    <w:rsid w:val="003502EC"/>
    <w:rsid w:val="003505ED"/>
    <w:rsid w:val="0035299D"/>
    <w:rsid w:val="003537E3"/>
    <w:rsid w:val="00353BC1"/>
    <w:rsid w:val="00353C85"/>
    <w:rsid w:val="00353CB4"/>
    <w:rsid w:val="003566F9"/>
    <w:rsid w:val="003571D5"/>
    <w:rsid w:val="0036029D"/>
    <w:rsid w:val="003605F0"/>
    <w:rsid w:val="00360D95"/>
    <w:rsid w:val="00360E85"/>
    <w:rsid w:val="003615C9"/>
    <w:rsid w:val="00363E5B"/>
    <w:rsid w:val="00371D44"/>
    <w:rsid w:val="00372C2C"/>
    <w:rsid w:val="00375777"/>
    <w:rsid w:val="00382DDB"/>
    <w:rsid w:val="00384708"/>
    <w:rsid w:val="0038630B"/>
    <w:rsid w:val="0038748A"/>
    <w:rsid w:val="00387771"/>
    <w:rsid w:val="003911EA"/>
    <w:rsid w:val="003923AA"/>
    <w:rsid w:val="003933FA"/>
    <w:rsid w:val="00394846"/>
    <w:rsid w:val="0039598F"/>
    <w:rsid w:val="003A188D"/>
    <w:rsid w:val="003A2397"/>
    <w:rsid w:val="003B0127"/>
    <w:rsid w:val="003B1B0D"/>
    <w:rsid w:val="003B1C89"/>
    <w:rsid w:val="003B28B1"/>
    <w:rsid w:val="003B2A6C"/>
    <w:rsid w:val="003B314C"/>
    <w:rsid w:val="003B61A7"/>
    <w:rsid w:val="003B6940"/>
    <w:rsid w:val="003C1610"/>
    <w:rsid w:val="003C425C"/>
    <w:rsid w:val="003C4BAD"/>
    <w:rsid w:val="003C61B6"/>
    <w:rsid w:val="003D132E"/>
    <w:rsid w:val="003D141C"/>
    <w:rsid w:val="003D1E3B"/>
    <w:rsid w:val="003D2AE5"/>
    <w:rsid w:val="003D6213"/>
    <w:rsid w:val="003E0BAF"/>
    <w:rsid w:val="003E0C22"/>
    <w:rsid w:val="003E17BD"/>
    <w:rsid w:val="003E493D"/>
    <w:rsid w:val="003E76B5"/>
    <w:rsid w:val="003E7A68"/>
    <w:rsid w:val="003F2856"/>
    <w:rsid w:val="003F2DB7"/>
    <w:rsid w:val="003F383B"/>
    <w:rsid w:val="003F3D25"/>
    <w:rsid w:val="003F3E54"/>
    <w:rsid w:val="003F508F"/>
    <w:rsid w:val="00400DF7"/>
    <w:rsid w:val="004018A8"/>
    <w:rsid w:val="00401DB3"/>
    <w:rsid w:val="00402AC2"/>
    <w:rsid w:val="00403F42"/>
    <w:rsid w:val="0040522B"/>
    <w:rsid w:val="00410A11"/>
    <w:rsid w:val="00413305"/>
    <w:rsid w:val="00413C83"/>
    <w:rsid w:val="00416364"/>
    <w:rsid w:val="00416837"/>
    <w:rsid w:val="004176F8"/>
    <w:rsid w:val="0042197F"/>
    <w:rsid w:val="004226B7"/>
    <w:rsid w:val="004255F5"/>
    <w:rsid w:val="0042693B"/>
    <w:rsid w:val="00427960"/>
    <w:rsid w:val="004303BE"/>
    <w:rsid w:val="00432F55"/>
    <w:rsid w:val="00433300"/>
    <w:rsid w:val="00433FD3"/>
    <w:rsid w:val="00434F0C"/>
    <w:rsid w:val="00437288"/>
    <w:rsid w:val="0044017E"/>
    <w:rsid w:val="0044061C"/>
    <w:rsid w:val="00441CA4"/>
    <w:rsid w:val="00441D3D"/>
    <w:rsid w:val="00442432"/>
    <w:rsid w:val="00443576"/>
    <w:rsid w:val="00443F67"/>
    <w:rsid w:val="004453A8"/>
    <w:rsid w:val="00447B6F"/>
    <w:rsid w:val="00451A44"/>
    <w:rsid w:val="00454F11"/>
    <w:rsid w:val="00455502"/>
    <w:rsid w:val="00455AFF"/>
    <w:rsid w:val="004564EC"/>
    <w:rsid w:val="0046056B"/>
    <w:rsid w:val="00462831"/>
    <w:rsid w:val="004653F9"/>
    <w:rsid w:val="00465ED2"/>
    <w:rsid w:val="00466CF3"/>
    <w:rsid w:val="0047030B"/>
    <w:rsid w:val="00470ADE"/>
    <w:rsid w:val="00470BAF"/>
    <w:rsid w:val="00471194"/>
    <w:rsid w:val="00471B10"/>
    <w:rsid w:val="004720A7"/>
    <w:rsid w:val="0047504B"/>
    <w:rsid w:val="004774AC"/>
    <w:rsid w:val="0047794B"/>
    <w:rsid w:val="00477DC7"/>
    <w:rsid w:val="00477E9E"/>
    <w:rsid w:val="00482159"/>
    <w:rsid w:val="00482BC8"/>
    <w:rsid w:val="004843DA"/>
    <w:rsid w:val="00485FA2"/>
    <w:rsid w:val="00486165"/>
    <w:rsid w:val="00486997"/>
    <w:rsid w:val="00487923"/>
    <w:rsid w:val="00487B66"/>
    <w:rsid w:val="0049008A"/>
    <w:rsid w:val="004918C6"/>
    <w:rsid w:val="00493FE8"/>
    <w:rsid w:val="00495154"/>
    <w:rsid w:val="004953A2"/>
    <w:rsid w:val="00495F9D"/>
    <w:rsid w:val="004972D5"/>
    <w:rsid w:val="004A24E7"/>
    <w:rsid w:val="004A5241"/>
    <w:rsid w:val="004A52AD"/>
    <w:rsid w:val="004A6DB8"/>
    <w:rsid w:val="004A7A64"/>
    <w:rsid w:val="004A7CBC"/>
    <w:rsid w:val="004B1C1E"/>
    <w:rsid w:val="004B2FB6"/>
    <w:rsid w:val="004B31A6"/>
    <w:rsid w:val="004C092F"/>
    <w:rsid w:val="004C099B"/>
    <w:rsid w:val="004C1B87"/>
    <w:rsid w:val="004C4870"/>
    <w:rsid w:val="004C6A10"/>
    <w:rsid w:val="004C704E"/>
    <w:rsid w:val="004C748B"/>
    <w:rsid w:val="004C7600"/>
    <w:rsid w:val="004C7A3C"/>
    <w:rsid w:val="004D1C23"/>
    <w:rsid w:val="004D3716"/>
    <w:rsid w:val="004D491A"/>
    <w:rsid w:val="004D5C9E"/>
    <w:rsid w:val="004D5EB7"/>
    <w:rsid w:val="004D6E5C"/>
    <w:rsid w:val="004D7193"/>
    <w:rsid w:val="004D7227"/>
    <w:rsid w:val="004D7AB6"/>
    <w:rsid w:val="004D7CDD"/>
    <w:rsid w:val="004E0C25"/>
    <w:rsid w:val="004E193A"/>
    <w:rsid w:val="004E2145"/>
    <w:rsid w:val="004E21A8"/>
    <w:rsid w:val="004E4339"/>
    <w:rsid w:val="004E5479"/>
    <w:rsid w:val="004E5856"/>
    <w:rsid w:val="004E6915"/>
    <w:rsid w:val="004E74E0"/>
    <w:rsid w:val="004F22B9"/>
    <w:rsid w:val="004F397E"/>
    <w:rsid w:val="004F39BD"/>
    <w:rsid w:val="004F44B7"/>
    <w:rsid w:val="004F5FC8"/>
    <w:rsid w:val="004F646B"/>
    <w:rsid w:val="004F6ABC"/>
    <w:rsid w:val="00501F7D"/>
    <w:rsid w:val="00502FC3"/>
    <w:rsid w:val="00505022"/>
    <w:rsid w:val="00506412"/>
    <w:rsid w:val="00510C12"/>
    <w:rsid w:val="00511815"/>
    <w:rsid w:val="005127E0"/>
    <w:rsid w:val="005138EE"/>
    <w:rsid w:val="00514A3A"/>
    <w:rsid w:val="0051535E"/>
    <w:rsid w:val="005165FC"/>
    <w:rsid w:val="005168F6"/>
    <w:rsid w:val="00521F24"/>
    <w:rsid w:val="00524193"/>
    <w:rsid w:val="005271AF"/>
    <w:rsid w:val="00527F76"/>
    <w:rsid w:val="00530022"/>
    <w:rsid w:val="005303AF"/>
    <w:rsid w:val="00530AFC"/>
    <w:rsid w:val="005318C9"/>
    <w:rsid w:val="005326C1"/>
    <w:rsid w:val="00533D0D"/>
    <w:rsid w:val="0053605A"/>
    <w:rsid w:val="00537139"/>
    <w:rsid w:val="00541166"/>
    <w:rsid w:val="00541FA0"/>
    <w:rsid w:val="00543454"/>
    <w:rsid w:val="005465CD"/>
    <w:rsid w:val="00546655"/>
    <w:rsid w:val="005472D4"/>
    <w:rsid w:val="00547430"/>
    <w:rsid w:val="00552F10"/>
    <w:rsid w:val="005534B7"/>
    <w:rsid w:val="00554F11"/>
    <w:rsid w:val="00555363"/>
    <w:rsid w:val="00561994"/>
    <w:rsid w:val="00561CF5"/>
    <w:rsid w:val="00566245"/>
    <w:rsid w:val="0056719D"/>
    <w:rsid w:val="005671C6"/>
    <w:rsid w:val="00571AC3"/>
    <w:rsid w:val="005722A1"/>
    <w:rsid w:val="005728D9"/>
    <w:rsid w:val="00573C0B"/>
    <w:rsid w:val="00573DE7"/>
    <w:rsid w:val="005755D5"/>
    <w:rsid w:val="005833D6"/>
    <w:rsid w:val="00584942"/>
    <w:rsid w:val="00584BA0"/>
    <w:rsid w:val="005901E2"/>
    <w:rsid w:val="00590EA1"/>
    <w:rsid w:val="00596113"/>
    <w:rsid w:val="00596F86"/>
    <w:rsid w:val="005978CC"/>
    <w:rsid w:val="00597CE8"/>
    <w:rsid w:val="005A1FA4"/>
    <w:rsid w:val="005A2030"/>
    <w:rsid w:val="005A31E9"/>
    <w:rsid w:val="005A57F0"/>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27F5"/>
    <w:rsid w:val="005D4D76"/>
    <w:rsid w:val="005D5708"/>
    <w:rsid w:val="005D6138"/>
    <w:rsid w:val="005D6231"/>
    <w:rsid w:val="005D7041"/>
    <w:rsid w:val="005D7321"/>
    <w:rsid w:val="005E5EEF"/>
    <w:rsid w:val="005E5F85"/>
    <w:rsid w:val="005F0482"/>
    <w:rsid w:val="005F11B7"/>
    <w:rsid w:val="005F18D0"/>
    <w:rsid w:val="005F1E91"/>
    <w:rsid w:val="005F2C5C"/>
    <w:rsid w:val="005F3F35"/>
    <w:rsid w:val="005F431F"/>
    <w:rsid w:val="005F5322"/>
    <w:rsid w:val="005F72E9"/>
    <w:rsid w:val="005F761B"/>
    <w:rsid w:val="00600B7A"/>
    <w:rsid w:val="00602933"/>
    <w:rsid w:val="0060398C"/>
    <w:rsid w:val="006041FD"/>
    <w:rsid w:val="006044A9"/>
    <w:rsid w:val="006057A3"/>
    <w:rsid w:val="006102B3"/>
    <w:rsid w:val="00611074"/>
    <w:rsid w:val="00612576"/>
    <w:rsid w:val="006132A7"/>
    <w:rsid w:val="00613DAF"/>
    <w:rsid w:val="00615053"/>
    <w:rsid w:val="0061573A"/>
    <w:rsid w:val="006158B7"/>
    <w:rsid w:val="0061598D"/>
    <w:rsid w:val="00615BF5"/>
    <w:rsid w:val="00615C24"/>
    <w:rsid w:val="00615CAD"/>
    <w:rsid w:val="00615DE2"/>
    <w:rsid w:val="00615EC1"/>
    <w:rsid w:val="00617370"/>
    <w:rsid w:val="00620448"/>
    <w:rsid w:val="00620D4D"/>
    <w:rsid w:val="00621BF3"/>
    <w:rsid w:val="00625EC0"/>
    <w:rsid w:val="00627EA4"/>
    <w:rsid w:val="0063078D"/>
    <w:rsid w:val="00632DAD"/>
    <w:rsid w:val="00633D2F"/>
    <w:rsid w:val="0063483B"/>
    <w:rsid w:val="00643EBA"/>
    <w:rsid w:val="00644329"/>
    <w:rsid w:val="006544C9"/>
    <w:rsid w:val="0065644F"/>
    <w:rsid w:val="0066358E"/>
    <w:rsid w:val="00663700"/>
    <w:rsid w:val="00663C1A"/>
    <w:rsid w:val="00664B67"/>
    <w:rsid w:val="0066543D"/>
    <w:rsid w:val="00670D42"/>
    <w:rsid w:val="00671403"/>
    <w:rsid w:val="00672B21"/>
    <w:rsid w:val="006753D1"/>
    <w:rsid w:val="00676705"/>
    <w:rsid w:val="006774DF"/>
    <w:rsid w:val="00680AFD"/>
    <w:rsid w:val="006828FB"/>
    <w:rsid w:val="0068329E"/>
    <w:rsid w:val="00684308"/>
    <w:rsid w:val="00684A2F"/>
    <w:rsid w:val="0068697B"/>
    <w:rsid w:val="00686E51"/>
    <w:rsid w:val="00687E33"/>
    <w:rsid w:val="006912DE"/>
    <w:rsid w:val="00691431"/>
    <w:rsid w:val="00691E0F"/>
    <w:rsid w:val="00692B10"/>
    <w:rsid w:val="006930C3"/>
    <w:rsid w:val="006940D9"/>
    <w:rsid w:val="0069476D"/>
    <w:rsid w:val="00694960"/>
    <w:rsid w:val="006963E7"/>
    <w:rsid w:val="006A05D3"/>
    <w:rsid w:val="006A0F77"/>
    <w:rsid w:val="006A1C9A"/>
    <w:rsid w:val="006A2581"/>
    <w:rsid w:val="006A30BC"/>
    <w:rsid w:val="006A3A90"/>
    <w:rsid w:val="006A3DF5"/>
    <w:rsid w:val="006A620D"/>
    <w:rsid w:val="006A67B0"/>
    <w:rsid w:val="006A77AF"/>
    <w:rsid w:val="006B1B51"/>
    <w:rsid w:val="006B1EB4"/>
    <w:rsid w:val="006B1F78"/>
    <w:rsid w:val="006B1FA8"/>
    <w:rsid w:val="006B34A1"/>
    <w:rsid w:val="006B47FD"/>
    <w:rsid w:val="006B4933"/>
    <w:rsid w:val="006B543D"/>
    <w:rsid w:val="006B7367"/>
    <w:rsid w:val="006B7412"/>
    <w:rsid w:val="006B7C9C"/>
    <w:rsid w:val="006C00E7"/>
    <w:rsid w:val="006C1055"/>
    <w:rsid w:val="006C117D"/>
    <w:rsid w:val="006C1C50"/>
    <w:rsid w:val="006C1E57"/>
    <w:rsid w:val="006C26F9"/>
    <w:rsid w:val="006C32B4"/>
    <w:rsid w:val="006C37D7"/>
    <w:rsid w:val="006C5810"/>
    <w:rsid w:val="006C72A4"/>
    <w:rsid w:val="006D076E"/>
    <w:rsid w:val="006D0D73"/>
    <w:rsid w:val="006D1BC4"/>
    <w:rsid w:val="006D2026"/>
    <w:rsid w:val="006D3AA7"/>
    <w:rsid w:val="006D3FD1"/>
    <w:rsid w:val="006D4AEE"/>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0727"/>
    <w:rsid w:val="00701168"/>
    <w:rsid w:val="007020DC"/>
    <w:rsid w:val="007026AE"/>
    <w:rsid w:val="00703020"/>
    <w:rsid w:val="007032EF"/>
    <w:rsid w:val="007052AF"/>
    <w:rsid w:val="00706E45"/>
    <w:rsid w:val="00711291"/>
    <w:rsid w:val="00712B9D"/>
    <w:rsid w:val="00714053"/>
    <w:rsid w:val="00714513"/>
    <w:rsid w:val="007203E1"/>
    <w:rsid w:val="0072156B"/>
    <w:rsid w:val="00721626"/>
    <w:rsid w:val="007217B2"/>
    <w:rsid w:val="007218A9"/>
    <w:rsid w:val="007221AB"/>
    <w:rsid w:val="007222F1"/>
    <w:rsid w:val="00723C7F"/>
    <w:rsid w:val="00724122"/>
    <w:rsid w:val="00725C30"/>
    <w:rsid w:val="007270DD"/>
    <w:rsid w:val="007307DB"/>
    <w:rsid w:val="00730C1C"/>
    <w:rsid w:val="0073244D"/>
    <w:rsid w:val="00732BEB"/>
    <w:rsid w:val="00732F6C"/>
    <w:rsid w:val="00733E35"/>
    <w:rsid w:val="007413CC"/>
    <w:rsid w:val="00750438"/>
    <w:rsid w:val="0075068C"/>
    <w:rsid w:val="00751047"/>
    <w:rsid w:val="0075113B"/>
    <w:rsid w:val="00751894"/>
    <w:rsid w:val="00751E51"/>
    <w:rsid w:val="007539CA"/>
    <w:rsid w:val="00755229"/>
    <w:rsid w:val="0075571C"/>
    <w:rsid w:val="00755CB5"/>
    <w:rsid w:val="007567A4"/>
    <w:rsid w:val="00760AE2"/>
    <w:rsid w:val="007611F4"/>
    <w:rsid w:val="00763044"/>
    <w:rsid w:val="007631C7"/>
    <w:rsid w:val="007645FC"/>
    <w:rsid w:val="007652FB"/>
    <w:rsid w:val="00765A49"/>
    <w:rsid w:val="00766A10"/>
    <w:rsid w:val="00771E88"/>
    <w:rsid w:val="007731AD"/>
    <w:rsid w:val="00773298"/>
    <w:rsid w:val="00773F65"/>
    <w:rsid w:val="007741B1"/>
    <w:rsid w:val="007757F6"/>
    <w:rsid w:val="00775EDD"/>
    <w:rsid w:val="00776763"/>
    <w:rsid w:val="007816DE"/>
    <w:rsid w:val="00782E08"/>
    <w:rsid w:val="00783B4E"/>
    <w:rsid w:val="00784104"/>
    <w:rsid w:val="00784147"/>
    <w:rsid w:val="00784A2F"/>
    <w:rsid w:val="00791C9F"/>
    <w:rsid w:val="007920E9"/>
    <w:rsid w:val="00793529"/>
    <w:rsid w:val="00793C30"/>
    <w:rsid w:val="0079421C"/>
    <w:rsid w:val="0079446C"/>
    <w:rsid w:val="00794E8D"/>
    <w:rsid w:val="00795C51"/>
    <w:rsid w:val="00796B24"/>
    <w:rsid w:val="007972D0"/>
    <w:rsid w:val="007A2E53"/>
    <w:rsid w:val="007A307E"/>
    <w:rsid w:val="007A34AE"/>
    <w:rsid w:val="007A6989"/>
    <w:rsid w:val="007A6EC6"/>
    <w:rsid w:val="007B0978"/>
    <w:rsid w:val="007B0A22"/>
    <w:rsid w:val="007B1D52"/>
    <w:rsid w:val="007B2647"/>
    <w:rsid w:val="007B5B46"/>
    <w:rsid w:val="007B6BB1"/>
    <w:rsid w:val="007B7C22"/>
    <w:rsid w:val="007C2A98"/>
    <w:rsid w:val="007C3483"/>
    <w:rsid w:val="007C3B7B"/>
    <w:rsid w:val="007C7122"/>
    <w:rsid w:val="007C7D78"/>
    <w:rsid w:val="007D0940"/>
    <w:rsid w:val="007D1905"/>
    <w:rsid w:val="007D3991"/>
    <w:rsid w:val="007D4130"/>
    <w:rsid w:val="007D48D3"/>
    <w:rsid w:val="007D6D24"/>
    <w:rsid w:val="007D7E65"/>
    <w:rsid w:val="007E0E77"/>
    <w:rsid w:val="007F22A1"/>
    <w:rsid w:val="007F2E0A"/>
    <w:rsid w:val="007F53B8"/>
    <w:rsid w:val="007F53F1"/>
    <w:rsid w:val="007F577F"/>
    <w:rsid w:val="007F57E1"/>
    <w:rsid w:val="007F5824"/>
    <w:rsid w:val="00802D60"/>
    <w:rsid w:val="00804805"/>
    <w:rsid w:val="00805A81"/>
    <w:rsid w:val="0080669F"/>
    <w:rsid w:val="00806FD6"/>
    <w:rsid w:val="0081039D"/>
    <w:rsid w:val="00812D81"/>
    <w:rsid w:val="008131BD"/>
    <w:rsid w:val="00815A95"/>
    <w:rsid w:val="00815C51"/>
    <w:rsid w:val="00815EE0"/>
    <w:rsid w:val="0082001F"/>
    <w:rsid w:val="008208F5"/>
    <w:rsid w:val="00821399"/>
    <w:rsid w:val="00824406"/>
    <w:rsid w:val="00825E50"/>
    <w:rsid w:val="00827FA6"/>
    <w:rsid w:val="008306E7"/>
    <w:rsid w:val="00831653"/>
    <w:rsid w:val="00831EBC"/>
    <w:rsid w:val="00833FC6"/>
    <w:rsid w:val="00834B75"/>
    <w:rsid w:val="00834F95"/>
    <w:rsid w:val="00835433"/>
    <w:rsid w:val="00835796"/>
    <w:rsid w:val="008360DC"/>
    <w:rsid w:val="008360F2"/>
    <w:rsid w:val="0083746F"/>
    <w:rsid w:val="00840A53"/>
    <w:rsid w:val="0084315D"/>
    <w:rsid w:val="00846EC0"/>
    <w:rsid w:val="00852D07"/>
    <w:rsid w:val="0085478A"/>
    <w:rsid w:val="008556B5"/>
    <w:rsid w:val="00855995"/>
    <w:rsid w:val="00865AFD"/>
    <w:rsid w:val="00866222"/>
    <w:rsid w:val="008669EA"/>
    <w:rsid w:val="00866F26"/>
    <w:rsid w:val="00867957"/>
    <w:rsid w:val="00870084"/>
    <w:rsid w:val="008701D5"/>
    <w:rsid w:val="0087114C"/>
    <w:rsid w:val="00872531"/>
    <w:rsid w:val="00873BBB"/>
    <w:rsid w:val="00875FDC"/>
    <w:rsid w:val="00876679"/>
    <w:rsid w:val="008766E1"/>
    <w:rsid w:val="00876828"/>
    <w:rsid w:val="00876C6D"/>
    <w:rsid w:val="008808FD"/>
    <w:rsid w:val="0088095E"/>
    <w:rsid w:val="0088617B"/>
    <w:rsid w:val="00886698"/>
    <w:rsid w:val="0089009B"/>
    <w:rsid w:val="008913DA"/>
    <w:rsid w:val="00892250"/>
    <w:rsid w:val="008939EE"/>
    <w:rsid w:val="00893DB0"/>
    <w:rsid w:val="00893E93"/>
    <w:rsid w:val="00893F57"/>
    <w:rsid w:val="008946E7"/>
    <w:rsid w:val="0089474F"/>
    <w:rsid w:val="00894B0D"/>
    <w:rsid w:val="00894D39"/>
    <w:rsid w:val="00895240"/>
    <w:rsid w:val="0089543C"/>
    <w:rsid w:val="00896201"/>
    <w:rsid w:val="00896433"/>
    <w:rsid w:val="008A0E00"/>
    <w:rsid w:val="008A42F8"/>
    <w:rsid w:val="008B11C0"/>
    <w:rsid w:val="008B1785"/>
    <w:rsid w:val="008B3F9E"/>
    <w:rsid w:val="008B59EA"/>
    <w:rsid w:val="008B7A0D"/>
    <w:rsid w:val="008B7D6B"/>
    <w:rsid w:val="008C339C"/>
    <w:rsid w:val="008C4966"/>
    <w:rsid w:val="008C716F"/>
    <w:rsid w:val="008D0586"/>
    <w:rsid w:val="008D07D3"/>
    <w:rsid w:val="008D234E"/>
    <w:rsid w:val="008D26B1"/>
    <w:rsid w:val="008D3466"/>
    <w:rsid w:val="008D4478"/>
    <w:rsid w:val="008D533A"/>
    <w:rsid w:val="008D5E50"/>
    <w:rsid w:val="008E179D"/>
    <w:rsid w:val="008E4439"/>
    <w:rsid w:val="008E6D0D"/>
    <w:rsid w:val="008F0B20"/>
    <w:rsid w:val="008F22B6"/>
    <w:rsid w:val="008F2C3C"/>
    <w:rsid w:val="009018D6"/>
    <w:rsid w:val="00903584"/>
    <w:rsid w:val="00904EB0"/>
    <w:rsid w:val="00911E5C"/>
    <w:rsid w:val="00912787"/>
    <w:rsid w:val="00912C8F"/>
    <w:rsid w:val="009132F0"/>
    <w:rsid w:val="00914294"/>
    <w:rsid w:val="00916821"/>
    <w:rsid w:val="0091720D"/>
    <w:rsid w:val="0091770A"/>
    <w:rsid w:val="0092247B"/>
    <w:rsid w:val="00922622"/>
    <w:rsid w:val="009228BB"/>
    <w:rsid w:val="009234C8"/>
    <w:rsid w:val="00925D1D"/>
    <w:rsid w:val="00926B41"/>
    <w:rsid w:val="00927712"/>
    <w:rsid w:val="009341FF"/>
    <w:rsid w:val="00936D5C"/>
    <w:rsid w:val="00936F8D"/>
    <w:rsid w:val="00940A51"/>
    <w:rsid w:val="009435E4"/>
    <w:rsid w:val="00945043"/>
    <w:rsid w:val="0094585B"/>
    <w:rsid w:val="00946DFC"/>
    <w:rsid w:val="009477A2"/>
    <w:rsid w:val="00947A03"/>
    <w:rsid w:val="009502FE"/>
    <w:rsid w:val="00950C1A"/>
    <w:rsid w:val="00951095"/>
    <w:rsid w:val="009511CF"/>
    <w:rsid w:val="00951717"/>
    <w:rsid w:val="009546E5"/>
    <w:rsid w:val="00955FBA"/>
    <w:rsid w:val="00956463"/>
    <w:rsid w:val="00957022"/>
    <w:rsid w:val="009574CF"/>
    <w:rsid w:val="00957A6E"/>
    <w:rsid w:val="009605F8"/>
    <w:rsid w:val="009618D7"/>
    <w:rsid w:val="009618EE"/>
    <w:rsid w:val="0096318D"/>
    <w:rsid w:val="00963685"/>
    <w:rsid w:val="00964B4B"/>
    <w:rsid w:val="00965592"/>
    <w:rsid w:val="009663BC"/>
    <w:rsid w:val="00966618"/>
    <w:rsid w:val="00967F5C"/>
    <w:rsid w:val="00973BE5"/>
    <w:rsid w:val="00974959"/>
    <w:rsid w:val="00975BBB"/>
    <w:rsid w:val="009806E0"/>
    <w:rsid w:val="00982138"/>
    <w:rsid w:val="00982F9D"/>
    <w:rsid w:val="00983873"/>
    <w:rsid w:val="00984890"/>
    <w:rsid w:val="009859CE"/>
    <w:rsid w:val="00986210"/>
    <w:rsid w:val="00991790"/>
    <w:rsid w:val="00992B9E"/>
    <w:rsid w:val="00993368"/>
    <w:rsid w:val="0099465E"/>
    <w:rsid w:val="009A217D"/>
    <w:rsid w:val="009A2364"/>
    <w:rsid w:val="009A42CB"/>
    <w:rsid w:val="009A69DA"/>
    <w:rsid w:val="009A7A0B"/>
    <w:rsid w:val="009B2886"/>
    <w:rsid w:val="009B2F6B"/>
    <w:rsid w:val="009B3A35"/>
    <w:rsid w:val="009B52FC"/>
    <w:rsid w:val="009C08E7"/>
    <w:rsid w:val="009C0CCC"/>
    <w:rsid w:val="009C63FD"/>
    <w:rsid w:val="009D13C3"/>
    <w:rsid w:val="009D25DD"/>
    <w:rsid w:val="009D39D0"/>
    <w:rsid w:val="009D3A68"/>
    <w:rsid w:val="009D3ED5"/>
    <w:rsid w:val="009D4098"/>
    <w:rsid w:val="009D5E96"/>
    <w:rsid w:val="009D5FE4"/>
    <w:rsid w:val="009D7FED"/>
    <w:rsid w:val="009E08E3"/>
    <w:rsid w:val="009F0CB1"/>
    <w:rsid w:val="009F10C3"/>
    <w:rsid w:val="009F39F1"/>
    <w:rsid w:val="009F54FC"/>
    <w:rsid w:val="00A0492F"/>
    <w:rsid w:val="00A05268"/>
    <w:rsid w:val="00A0743B"/>
    <w:rsid w:val="00A12108"/>
    <w:rsid w:val="00A1707E"/>
    <w:rsid w:val="00A17459"/>
    <w:rsid w:val="00A22732"/>
    <w:rsid w:val="00A249A3"/>
    <w:rsid w:val="00A26643"/>
    <w:rsid w:val="00A27A43"/>
    <w:rsid w:val="00A31726"/>
    <w:rsid w:val="00A32918"/>
    <w:rsid w:val="00A3447F"/>
    <w:rsid w:val="00A352B5"/>
    <w:rsid w:val="00A3555F"/>
    <w:rsid w:val="00A36DA6"/>
    <w:rsid w:val="00A41A4C"/>
    <w:rsid w:val="00A43531"/>
    <w:rsid w:val="00A43AE0"/>
    <w:rsid w:val="00A44C49"/>
    <w:rsid w:val="00A46063"/>
    <w:rsid w:val="00A461F5"/>
    <w:rsid w:val="00A464EB"/>
    <w:rsid w:val="00A475FF"/>
    <w:rsid w:val="00A54999"/>
    <w:rsid w:val="00A56DDA"/>
    <w:rsid w:val="00A57214"/>
    <w:rsid w:val="00A60DDD"/>
    <w:rsid w:val="00A618ED"/>
    <w:rsid w:val="00A621E1"/>
    <w:rsid w:val="00A622BA"/>
    <w:rsid w:val="00A63E1F"/>
    <w:rsid w:val="00A6492A"/>
    <w:rsid w:val="00A661B8"/>
    <w:rsid w:val="00A7092B"/>
    <w:rsid w:val="00A70EB7"/>
    <w:rsid w:val="00A71513"/>
    <w:rsid w:val="00A7179A"/>
    <w:rsid w:val="00A73B3B"/>
    <w:rsid w:val="00A74A41"/>
    <w:rsid w:val="00A74DD6"/>
    <w:rsid w:val="00A753E0"/>
    <w:rsid w:val="00A7596B"/>
    <w:rsid w:val="00A77C55"/>
    <w:rsid w:val="00A81695"/>
    <w:rsid w:val="00A817B8"/>
    <w:rsid w:val="00A8243B"/>
    <w:rsid w:val="00A83848"/>
    <w:rsid w:val="00A85F90"/>
    <w:rsid w:val="00A85FCE"/>
    <w:rsid w:val="00A9561C"/>
    <w:rsid w:val="00A95D2D"/>
    <w:rsid w:val="00AA1384"/>
    <w:rsid w:val="00AA3E41"/>
    <w:rsid w:val="00AA4781"/>
    <w:rsid w:val="00AB05FA"/>
    <w:rsid w:val="00AB0C55"/>
    <w:rsid w:val="00AB47F1"/>
    <w:rsid w:val="00AB62C4"/>
    <w:rsid w:val="00AB6F25"/>
    <w:rsid w:val="00AB75E4"/>
    <w:rsid w:val="00AB7DE9"/>
    <w:rsid w:val="00AB7E1E"/>
    <w:rsid w:val="00AC1693"/>
    <w:rsid w:val="00AC46D5"/>
    <w:rsid w:val="00AC4AC9"/>
    <w:rsid w:val="00AC562D"/>
    <w:rsid w:val="00AC7E35"/>
    <w:rsid w:val="00AC7FEF"/>
    <w:rsid w:val="00AD1541"/>
    <w:rsid w:val="00AD1626"/>
    <w:rsid w:val="00AD16B8"/>
    <w:rsid w:val="00AD1B14"/>
    <w:rsid w:val="00AD44A9"/>
    <w:rsid w:val="00AD5724"/>
    <w:rsid w:val="00AD7731"/>
    <w:rsid w:val="00AE17AF"/>
    <w:rsid w:val="00AE2C3D"/>
    <w:rsid w:val="00AE335D"/>
    <w:rsid w:val="00AE56CB"/>
    <w:rsid w:val="00AE6AB5"/>
    <w:rsid w:val="00AF0D13"/>
    <w:rsid w:val="00AF1519"/>
    <w:rsid w:val="00AF23AB"/>
    <w:rsid w:val="00AF272F"/>
    <w:rsid w:val="00AF29F6"/>
    <w:rsid w:val="00AF4791"/>
    <w:rsid w:val="00AF55E1"/>
    <w:rsid w:val="00AF704C"/>
    <w:rsid w:val="00AF70BC"/>
    <w:rsid w:val="00B01FE0"/>
    <w:rsid w:val="00B032A0"/>
    <w:rsid w:val="00B045AC"/>
    <w:rsid w:val="00B04AA1"/>
    <w:rsid w:val="00B0688D"/>
    <w:rsid w:val="00B06991"/>
    <w:rsid w:val="00B06A75"/>
    <w:rsid w:val="00B077F3"/>
    <w:rsid w:val="00B07B76"/>
    <w:rsid w:val="00B17CCD"/>
    <w:rsid w:val="00B21AA3"/>
    <w:rsid w:val="00B221B2"/>
    <w:rsid w:val="00B232CB"/>
    <w:rsid w:val="00B2395D"/>
    <w:rsid w:val="00B24DFA"/>
    <w:rsid w:val="00B259EC"/>
    <w:rsid w:val="00B2696A"/>
    <w:rsid w:val="00B270AC"/>
    <w:rsid w:val="00B3034B"/>
    <w:rsid w:val="00B30B7A"/>
    <w:rsid w:val="00B331F5"/>
    <w:rsid w:val="00B33422"/>
    <w:rsid w:val="00B341B9"/>
    <w:rsid w:val="00B36B8D"/>
    <w:rsid w:val="00B37B1B"/>
    <w:rsid w:val="00B40316"/>
    <w:rsid w:val="00B440DF"/>
    <w:rsid w:val="00B44177"/>
    <w:rsid w:val="00B44276"/>
    <w:rsid w:val="00B4645F"/>
    <w:rsid w:val="00B47824"/>
    <w:rsid w:val="00B5048D"/>
    <w:rsid w:val="00B51EEA"/>
    <w:rsid w:val="00B60043"/>
    <w:rsid w:val="00B60066"/>
    <w:rsid w:val="00B6221F"/>
    <w:rsid w:val="00B626C7"/>
    <w:rsid w:val="00B641C4"/>
    <w:rsid w:val="00B6495A"/>
    <w:rsid w:val="00B64CF3"/>
    <w:rsid w:val="00B66226"/>
    <w:rsid w:val="00B676D3"/>
    <w:rsid w:val="00B712C5"/>
    <w:rsid w:val="00B7184D"/>
    <w:rsid w:val="00B72A12"/>
    <w:rsid w:val="00B73E3D"/>
    <w:rsid w:val="00B73F4D"/>
    <w:rsid w:val="00B74957"/>
    <w:rsid w:val="00B75185"/>
    <w:rsid w:val="00B76BE6"/>
    <w:rsid w:val="00B81E97"/>
    <w:rsid w:val="00B83303"/>
    <w:rsid w:val="00B84683"/>
    <w:rsid w:val="00B84A9F"/>
    <w:rsid w:val="00B91AE8"/>
    <w:rsid w:val="00B91B38"/>
    <w:rsid w:val="00B94484"/>
    <w:rsid w:val="00B9624E"/>
    <w:rsid w:val="00B962AA"/>
    <w:rsid w:val="00BA0D37"/>
    <w:rsid w:val="00BA10AC"/>
    <w:rsid w:val="00BA1C8E"/>
    <w:rsid w:val="00BA2A1B"/>
    <w:rsid w:val="00BA301C"/>
    <w:rsid w:val="00BA44C8"/>
    <w:rsid w:val="00BA577B"/>
    <w:rsid w:val="00BA74D2"/>
    <w:rsid w:val="00BB0327"/>
    <w:rsid w:val="00BB13A6"/>
    <w:rsid w:val="00BB2403"/>
    <w:rsid w:val="00BB3924"/>
    <w:rsid w:val="00BB4E59"/>
    <w:rsid w:val="00BB7ACB"/>
    <w:rsid w:val="00BB7BE5"/>
    <w:rsid w:val="00BC02F7"/>
    <w:rsid w:val="00BC0F06"/>
    <w:rsid w:val="00BC0FFF"/>
    <w:rsid w:val="00BC1204"/>
    <w:rsid w:val="00BC478E"/>
    <w:rsid w:val="00BC543D"/>
    <w:rsid w:val="00BD0E36"/>
    <w:rsid w:val="00BD37AF"/>
    <w:rsid w:val="00BD3FF4"/>
    <w:rsid w:val="00BD41DC"/>
    <w:rsid w:val="00BD44E7"/>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26F8"/>
    <w:rsid w:val="00C05792"/>
    <w:rsid w:val="00C062FD"/>
    <w:rsid w:val="00C0720A"/>
    <w:rsid w:val="00C106E4"/>
    <w:rsid w:val="00C128DF"/>
    <w:rsid w:val="00C13415"/>
    <w:rsid w:val="00C15AAA"/>
    <w:rsid w:val="00C16891"/>
    <w:rsid w:val="00C17CF8"/>
    <w:rsid w:val="00C22380"/>
    <w:rsid w:val="00C22B49"/>
    <w:rsid w:val="00C25F13"/>
    <w:rsid w:val="00C26C36"/>
    <w:rsid w:val="00C3149A"/>
    <w:rsid w:val="00C31572"/>
    <w:rsid w:val="00C35E3C"/>
    <w:rsid w:val="00C40BFA"/>
    <w:rsid w:val="00C410E1"/>
    <w:rsid w:val="00C42F3D"/>
    <w:rsid w:val="00C45B59"/>
    <w:rsid w:val="00C45D3F"/>
    <w:rsid w:val="00C460A7"/>
    <w:rsid w:val="00C467EF"/>
    <w:rsid w:val="00C469FC"/>
    <w:rsid w:val="00C46CAC"/>
    <w:rsid w:val="00C500D3"/>
    <w:rsid w:val="00C50349"/>
    <w:rsid w:val="00C50616"/>
    <w:rsid w:val="00C509FA"/>
    <w:rsid w:val="00C5101E"/>
    <w:rsid w:val="00C57295"/>
    <w:rsid w:val="00C57EF1"/>
    <w:rsid w:val="00C60694"/>
    <w:rsid w:val="00C61328"/>
    <w:rsid w:val="00C61D37"/>
    <w:rsid w:val="00C620D4"/>
    <w:rsid w:val="00C6271F"/>
    <w:rsid w:val="00C653D2"/>
    <w:rsid w:val="00C65A4A"/>
    <w:rsid w:val="00C70662"/>
    <w:rsid w:val="00C70678"/>
    <w:rsid w:val="00C711FB"/>
    <w:rsid w:val="00C71502"/>
    <w:rsid w:val="00C72B98"/>
    <w:rsid w:val="00C746CB"/>
    <w:rsid w:val="00C758E7"/>
    <w:rsid w:val="00C762A6"/>
    <w:rsid w:val="00C76540"/>
    <w:rsid w:val="00C77FBA"/>
    <w:rsid w:val="00C8218E"/>
    <w:rsid w:val="00C823F5"/>
    <w:rsid w:val="00C82F07"/>
    <w:rsid w:val="00C84326"/>
    <w:rsid w:val="00C844B8"/>
    <w:rsid w:val="00C84AA9"/>
    <w:rsid w:val="00C9086C"/>
    <w:rsid w:val="00C93D58"/>
    <w:rsid w:val="00C943F4"/>
    <w:rsid w:val="00C947C9"/>
    <w:rsid w:val="00C95132"/>
    <w:rsid w:val="00C95287"/>
    <w:rsid w:val="00C97A3C"/>
    <w:rsid w:val="00CA0C66"/>
    <w:rsid w:val="00CA1768"/>
    <w:rsid w:val="00CA326A"/>
    <w:rsid w:val="00CA582F"/>
    <w:rsid w:val="00CA5A67"/>
    <w:rsid w:val="00CB018B"/>
    <w:rsid w:val="00CB066E"/>
    <w:rsid w:val="00CB1ABB"/>
    <w:rsid w:val="00CB48D3"/>
    <w:rsid w:val="00CB5FE4"/>
    <w:rsid w:val="00CB7380"/>
    <w:rsid w:val="00CC00F3"/>
    <w:rsid w:val="00CC0710"/>
    <w:rsid w:val="00CC0C1F"/>
    <w:rsid w:val="00CC100A"/>
    <w:rsid w:val="00CC4E51"/>
    <w:rsid w:val="00CD1033"/>
    <w:rsid w:val="00CD1651"/>
    <w:rsid w:val="00CD1FB7"/>
    <w:rsid w:val="00CD46EE"/>
    <w:rsid w:val="00CD487F"/>
    <w:rsid w:val="00CD4F21"/>
    <w:rsid w:val="00CD592B"/>
    <w:rsid w:val="00CD6AFF"/>
    <w:rsid w:val="00CD6E41"/>
    <w:rsid w:val="00CE0076"/>
    <w:rsid w:val="00CE3297"/>
    <w:rsid w:val="00CE3FDD"/>
    <w:rsid w:val="00CE405E"/>
    <w:rsid w:val="00CE4E5B"/>
    <w:rsid w:val="00CE504C"/>
    <w:rsid w:val="00CE550F"/>
    <w:rsid w:val="00CE6F7D"/>
    <w:rsid w:val="00CE70CD"/>
    <w:rsid w:val="00CF03F2"/>
    <w:rsid w:val="00CF1504"/>
    <w:rsid w:val="00CF249B"/>
    <w:rsid w:val="00CF2E96"/>
    <w:rsid w:val="00CF4B94"/>
    <w:rsid w:val="00CF51F5"/>
    <w:rsid w:val="00CF57A9"/>
    <w:rsid w:val="00CF59B1"/>
    <w:rsid w:val="00CF76F8"/>
    <w:rsid w:val="00D01B7C"/>
    <w:rsid w:val="00D052C2"/>
    <w:rsid w:val="00D10335"/>
    <w:rsid w:val="00D10384"/>
    <w:rsid w:val="00D11176"/>
    <w:rsid w:val="00D111ED"/>
    <w:rsid w:val="00D13DF0"/>
    <w:rsid w:val="00D14A42"/>
    <w:rsid w:val="00D15E08"/>
    <w:rsid w:val="00D16B15"/>
    <w:rsid w:val="00D16E52"/>
    <w:rsid w:val="00D17FAD"/>
    <w:rsid w:val="00D209ED"/>
    <w:rsid w:val="00D21649"/>
    <w:rsid w:val="00D233A0"/>
    <w:rsid w:val="00D25066"/>
    <w:rsid w:val="00D254F6"/>
    <w:rsid w:val="00D30365"/>
    <w:rsid w:val="00D30FAB"/>
    <w:rsid w:val="00D31503"/>
    <w:rsid w:val="00D31FFE"/>
    <w:rsid w:val="00D3224D"/>
    <w:rsid w:val="00D32DE9"/>
    <w:rsid w:val="00D364F8"/>
    <w:rsid w:val="00D406D2"/>
    <w:rsid w:val="00D40F7B"/>
    <w:rsid w:val="00D441A2"/>
    <w:rsid w:val="00D451E0"/>
    <w:rsid w:val="00D45980"/>
    <w:rsid w:val="00D47A42"/>
    <w:rsid w:val="00D55D27"/>
    <w:rsid w:val="00D61342"/>
    <w:rsid w:val="00D613DE"/>
    <w:rsid w:val="00D61DB8"/>
    <w:rsid w:val="00D62F9B"/>
    <w:rsid w:val="00D630B3"/>
    <w:rsid w:val="00D64C87"/>
    <w:rsid w:val="00D66774"/>
    <w:rsid w:val="00D70852"/>
    <w:rsid w:val="00D70A6E"/>
    <w:rsid w:val="00D74124"/>
    <w:rsid w:val="00D74E29"/>
    <w:rsid w:val="00D750C8"/>
    <w:rsid w:val="00D761E3"/>
    <w:rsid w:val="00D76588"/>
    <w:rsid w:val="00D77831"/>
    <w:rsid w:val="00D77903"/>
    <w:rsid w:val="00D8130E"/>
    <w:rsid w:val="00D81E71"/>
    <w:rsid w:val="00D83357"/>
    <w:rsid w:val="00D835C0"/>
    <w:rsid w:val="00D84AC8"/>
    <w:rsid w:val="00D84AD3"/>
    <w:rsid w:val="00D861F0"/>
    <w:rsid w:val="00D9243B"/>
    <w:rsid w:val="00D92B14"/>
    <w:rsid w:val="00D96055"/>
    <w:rsid w:val="00D96757"/>
    <w:rsid w:val="00DA184F"/>
    <w:rsid w:val="00DA2974"/>
    <w:rsid w:val="00DA3F3B"/>
    <w:rsid w:val="00DA433C"/>
    <w:rsid w:val="00DA572B"/>
    <w:rsid w:val="00DA7204"/>
    <w:rsid w:val="00DA76AA"/>
    <w:rsid w:val="00DB1007"/>
    <w:rsid w:val="00DB11D9"/>
    <w:rsid w:val="00DB2E89"/>
    <w:rsid w:val="00DB2F10"/>
    <w:rsid w:val="00DB50D3"/>
    <w:rsid w:val="00DB55B1"/>
    <w:rsid w:val="00DB5952"/>
    <w:rsid w:val="00DB69A4"/>
    <w:rsid w:val="00DC1316"/>
    <w:rsid w:val="00DC30C7"/>
    <w:rsid w:val="00DC50C5"/>
    <w:rsid w:val="00DC7B7D"/>
    <w:rsid w:val="00DD0092"/>
    <w:rsid w:val="00DD255C"/>
    <w:rsid w:val="00DD2583"/>
    <w:rsid w:val="00DD29F5"/>
    <w:rsid w:val="00DD7B2E"/>
    <w:rsid w:val="00DD7F89"/>
    <w:rsid w:val="00DE0F61"/>
    <w:rsid w:val="00DE17D3"/>
    <w:rsid w:val="00DE3ADD"/>
    <w:rsid w:val="00DE597B"/>
    <w:rsid w:val="00DE5FEE"/>
    <w:rsid w:val="00DE7188"/>
    <w:rsid w:val="00DF034D"/>
    <w:rsid w:val="00DF14F8"/>
    <w:rsid w:val="00DF2639"/>
    <w:rsid w:val="00DF2A8A"/>
    <w:rsid w:val="00DF3811"/>
    <w:rsid w:val="00DF659D"/>
    <w:rsid w:val="00DF6C30"/>
    <w:rsid w:val="00DF76A6"/>
    <w:rsid w:val="00E02E5E"/>
    <w:rsid w:val="00E034EB"/>
    <w:rsid w:val="00E036D1"/>
    <w:rsid w:val="00E06572"/>
    <w:rsid w:val="00E07216"/>
    <w:rsid w:val="00E07860"/>
    <w:rsid w:val="00E104DB"/>
    <w:rsid w:val="00E10CE2"/>
    <w:rsid w:val="00E137EF"/>
    <w:rsid w:val="00E13D34"/>
    <w:rsid w:val="00E13EAE"/>
    <w:rsid w:val="00E155CE"/>
    <w:rsid w:val="00E21968"/>
    <w:rsid w:val="00E24DEA"/>
    <w:rsid w:val="00E25959"/>
    <w:rsid w:val="00E261B0"/>
    <w:rsid w:val="00E264B2"/>
    <w:rsid w:val="00E26811"/>
    <w:rsid w:val="00E26E7D"/>
    <w:rsid w:val="00E308B0"/>
    <w:rsid w:val="00E314EE"/>
    <w:rsid w:val="00E317F8"/>
    <w:rsid w:val="00E334F0"/>
    <w:rsid w:val="00E35CC2"/>
    <w:rsid w:val="00E37B41"/>
    <w:rsid w:val="00E40D27"/>
    <w:rsid w:val="00E4183B"/>
    <w:rsid w:val="00E432FA"/>
    <w:rsid w:val="00E436A9"/>
    <w:rsid w:val="00E43708"/>
    <w:rsid w:val="00E44A03"/>
    <w:rsid w:val="00E46E9B"/>
    <w:rsid w:val="00E5288B"/>
    <w:rsid w:val="00E53ED8"/>
    <w:rsid w:val="00E54205"/>
    <w:rsid w:val="00E54C78"/>
    <w:rsid w:val="00E55CC2"/>
    <w:rsid w:val="00E55FDB"/>
    <w:rsid w:val="00E57D70"/>
    <w:rsid w:val="00E603E3"/>
    <w:rsid w:val="00E60E87"/>
    <w:rsid w:val="00E610EA"/>
    <w:rsid w:val="00E62565"/>
    <w:rsid w:val="00E62BDB"/>
    <w:rsid w:val="00E7084A"/>
    <w:rsid w:val="00E7097B"/>
    <w:rsid w:val="00E7112A"/>
    <w:rsid w:val="00E73E08"/>
    <w:rsid w:val="00E73E1F"/>
    <w:rsid w:val="00E80268"/>
    <w:rsid w:val="00E80449"/>
    <w:rsid w:val="00E8295C"/>
    <w:rsid w:val="00E82BAC"/>
    <w:rsid w:val="00E83713"/>
    <w:rsid w:val="00E83CE6"/>
    <w:rsid w:val="00E83D7B"/>
    <w:rsid w:val="00E84281"/>
    <w:rsid w:val="00E85DA8"/>
    <w:rsid w:val="00E85DBE"/>
    <w:rsid w:val="00E85E46"/>
    <w:rsid w:val="00E860AE"/>
    <w:rsid w:val="00E87A9C"/>
    <w:rsid w:val="00E909C9"/>
    <w:rsid w:val="00E911DD"/>
    <w:rsid w:val="00E92506"/>
    <w:rsid w:val="00E94389"/>
    <w:rsid w:val="00E94D4E"/>
    <w:rsid w:val="00E965F0"/>
    <w:rsid w:val="00E979A7"/>
    <w:rsid w:val="00EA3623"/>
    <w:rsid w:val="00EA45E8"/>
    <w:rsid w:val="00EA5703"/>
    <w:rsid w:val="00EA7261"/>
    <w:rsid w:val="00EA731B"/>
    <w:rsid w:val="00EA7ABE"/>
    <w:rsid w:val="00EB1024"/>
    <w:rsid w:val="00EB1FD5"/>
    <w:rsid w:val="00EB34ED"/>
    <w:rsid w:val="00EB491F"/>
    <w:rsid w:val="00EB5DE3"/>
    <w:rsid w:val="00EB630C"/>
    <w:rsid w:val="00EB7616"/>
    <w:rsid w:val="00EC3830"/>
    <w:rsid w:val="00EC42B5"/>
    <w:rsid w:val="00EC5F56"/>
    <w:rsid w:val="00EC643A"/>
    <w:rsid w:val="00ED20BB"/>
    <w:rsid w:val="00ED29F7"/>
    <w:rsid w:val="00ED2BC3"/>
    <w:rsid w:val="00ED509A"/>
    <w:rsid w:val="00ED63FA"/>
    <w:rsid w:val="00EE09C7"/>
    <w:rsid w:val="00EE1E61"/>
    <w:rsid w:val="00EE3A6B"/>
    <w:rsid w:val="00EE531D"/>
    <w:rsid w:val="00EE5D03"/>
    <w:rsid w:val="00EE6B0C"/>
    <w:rsid w:val="00EF0ABA"/>
    <w:rsid w:val="00EF167E"/>
    <w:rsid w:val="00EF640B"/>
    <w:rsid w:val="00F004DD"/>
    <w:rsid w:val="00F02A85"/>
    <w:rsid w:val="00F04C7E"/>
    <w:rsid w:val="00F04E90"/>
    <w:rsid w:val="00F066A9"/>
    <w:rsid w:val="00F075EB"/>
    <w:rsid w:val="00F07F64"/>
    <w:rsid w:val="00F1163A"/>
    <w:rsid w:val="00F11FB3"/>
    <w:rsid w:val="00F12033"/>
    <w:rsid w:val="00F12839"/>
    <w:rsid w:val="00F12F7E"/>
    <w:rsid w:val="00F13580"/>
    <w:rsid w:val="00F2021D"/>
    <w:rsid w:val="00F25B21"/>
    <w:rsid w:val="00F348A1"/>
    <w:rsid w:val="00F34B99"/>
    <w:rsid w:val="00F35EB3"/>
    <w:rsid w:val="00F40796"/>
    <w:rsid w:val="00F40D83"/>
    <w:rsid w:val="00F418F5"/>
    <w:rsid w:val="00F44635"/>
    <w:rsid w:val="00F478C6"/>
    <w:rsid w:val="00F503B8"/>
    <w:rsid w:val="00F542AE"/>
    <w:rsid w:val="00F549E9"/>
    <w:rsid w:val="00F56C0B"/>
    <w:rsid w:val="00F604B5"/>
    <w:rsid w:val="00F6148F"/>
    <w:rsid w:val="00F61C2D"/>
    <w:rsid w:val="00F62170"/>
    <w:rsid w:val="00F64CDC"/>
    <w:rsid w:val="00F677FD"/>
    <w:rsid w:val="00F704E6"/>
    <w:rsid w:val="00F705CD"/>
    <w:rsid w:val="00F75AF0"/>
    <w:rsid w:val="00F774C4"/>
    <w:rsid w:val="00F8361F"/>
    <w:rsid w:val="00F909FA"/>
    <w:rsid w:val="00F920EF"/>
    <w:rsid w:val="00F9430D"/>
    <w:rsid w:val="00F95E2E"/>
    <w:rsid w:val="00F965F1"/>
    <w:rsid w:val="00F97E6E"/>
    <w:rsid w:val="00FA107F"/>
    <w:rsid w:val="00FA2074"/>
    <w:rsid w:val="00FA4A24"/>
    <w:rsid w:val="00FA6ED7"/>
    <w:rsid w:val="00FA7672"/>
    <w:rsid w:val="00FB074B"/>
    <w:rsid w:val="00FB096C"/>
    <w:rsid w:val="00FB0F9A"/>
    <w:rsid w:val="00FB15E6"/>
    <w:rsid w:val="00FB16B8"/>
    <w:rsid w:val="00FB1E11"/>
    <w:rsid w:val="00FB680D"/>
    <w:rsid w:val="00FC028C"/>
    <w:rsid w:val="00FC0C2D"/>
    <w:rsid w:val="00FC122C"/>
    <w:rsid w:val="00FC1485"/>
    <w:rsid w:val="00FC20A1"/>
    <w:rsid w:val="00FC6E46"/>
    <w:rsid w:val="00FC7143"/>
    <w:rsid w:val="00FD24C4"/>
    <w:rsid w:val="00FD2D4F"/>
    <w:rsid w:val="00FD3D22"/>
    <w:rsid w:val="00FD7993"/>
    <w:rsid w:val="00FE00C2"/>
    <w:rsid w:val="00FE1EA7"/>
    <w:rsid w:val="00FE227E"/>
    <w:rsid w:val="00FE27DF"/>
    <w:rsid w:val="00FE295B"/>
    <w:rsid w:val="00FE2E75"/>
    <w:rsid w:val="00FE41C5"/>
    <w:rsid w:val="00FE52A6"/>
    <w:rsid w:val="00FE5371"/>
    <w:rsid w:val="00FE5F56"/>
    <w:rsid w:val="00FE60D1"/>
    <w:rsid w:val="00FE6DA3"/>
    <w:rsid w:val="00FF12B4"/>
    <w:rsid w:val="00FF18E7"/>
    <w:rsid w:val="00FF2286"/>
    <w:rsid w:val="00FF3C5F"/>
    <w:rsid w:val="00FF5A44"/>
    <w:rsid w:val="00FF7431"/>
    <w:rsid w:val="00FF79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E8ED8"/>
  <w15:chartTrackingRefBased/>
  <w15:docId w15:val="{FF88C393-E8B4-476E-B24D-013010F11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5288B"/>
    <w:pPr>
      <w:suppressAutoHyphens/>
    </w:pPr>
    <w:rPr>
      <w:lang w:eastAsia="ar-SA"/>
    </w:rPr>
  </w:style>
  <w:style w:type="paragraph" w:styleId="Nagwek1">
    <w:name w:val="heading 1"/>
    <w:basedOn w:val="Normalny"/>
    <w:next w:val="Normalny"/>
    <w:link w:val="Nagwek1Znak"/>
    <w:uiPriority w:val="99"/>
    <w:qFormat/>
    <w:rsid w:val="00DA184F"/>
    <w:pPr>
      <w:keepNext/>
      <w:keepLines/>
      <w:spacing w:before="240"/>
      <w:outlineLvl w:val="0"/>
    </w:pPr>
    <w:rPr>
      <w:rFonts w:ascii="Calibri Light" w:hAnsi="Calibri Light"/>
      <w:color w:val="2E74B5"/>
      <w:sz w:val="32"/>
      <w:szCs w:val="32"/>
      <w:lang w:val="x-none"/>
    </w:rPr>
  </w:style>
  <w:style w:type="paragraph" w:styleId="Nagwek3">
    <w:name w:val="heading 3"/>
    <w:basedOn w:val="Normalny"/>
    <w:next w:val="Normalny"/>
    <w:link w:val="Nagwek3Znak"/>
    <w:uiPriority w:val="99"/>
    <w:unhideWhenUsed/>
    <w:qFormat/>
    <w:rsid w:val="004E21A8"/>
    <w:pPr>
      <w:keepNext/>
      <w:spacing w:before="240" w:after="60"/>
      <w:outlineLvl w:val="2"/>
    </w:pPr>
    <w:rPr>
      <w:rFonts w:ascii="Calibri Light" w:hAnsi="Calibri Light"/>
      <w:b/>
      <w:bCs/>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8z0">
    <w:name w:val="WW8Num8z0"/>
    <w:rsid w:val="00B4645F"/>
    <w:rPr>
      <w:rFonts w:ascii="Symbol" w:hAnsi="Symbol" w:cs="OpenSymbol"/>
    </w:rPr>
  </w:style>
  <w:style w:type="character" w:customStyle="1" w:styleId="WW8Num9z0">
    <w:name w:val="WW8Num9z0"/>
    <w:rsid w:val="00B4645F"/>
    <w:rPr>
      <w:rFonts w:ascii="Symbol" w:hAnsi="Symbol" w:cs="OpenSymbol"/>
    </w:rPr>
  </w:style>
  <w:style w:type="character" w:customStyle="1" w:styleId="Absatz-Standardschriftart">
    <w:name w:val="Absatz-Standardschriftart"/>
    <w:rsid w:val="00B4645F"/>
  </w:style>
  <w:style w:type="character" w:customStyle="1" w:styleId="WW-Absatz-Standardschriftart">
    <w:name w:val="WW-Absatz-Standardschriftart"/>
    <w:rsid w:val="00B4645F"/>
  </w:style>
  <w:style w:type="character" w:customStyle="1" w:styleId="WW-Absatz-Standardschriftart1">
    <w:name w:val="WW-Absatz-Standardschriftart1"/>
    <w:rsid w:val="00B4645F"/>
  </w:style>
  <w:style w:type="character" w:customStyle="1" w:styleId="Domylnaczcionkaakapitu1">
    <w:name w:val="Domyślna czcionka akapitu1"/>
    <w:rsid w:val="00B4645F"/>
  </w:style>
  <w:style w:type="character" w:styleId="Hipercze">
    <w:name w:val="Hyperlink"/>
    <w:uiPriority w:val="99"/>
    <w:rsid w:val="00B4645F"/>
    <w:rPr>
      <w:color w:val="0000FF"/>
      <w:u w:val="single"/>
    </w:rPr>
  </w:style>
  <w:style w:type="character" w:customStyle="1" w:styleId="Znakinumeracji">
    <w:name w:val="Znaki numeracji"/>
    <w:rsid w:val="00B4645F"/>
  </w:style>
  <w:style w:type="character" w:customStyle="1" w:styleId="Symbolewypunktowania">
    <w:name w:val="Symbole wypunktowania"/>
    <w:rsid w:val="00B4645F"/>
    <w:rPr>
      <w:rFonts w:ascii="OpenSymbol" w:eastAsia="OpenSymbol" w:hAnsi="OpenSymbol" w:cs="OpenSymbol"/>
    </w:rPr>
  </w:style>
  <w:style w:type="paragraph" w:customStyle="1" w:styleId="Nagwek10">
    <w:name w:val="Nagłówek1"/>
    <w:basedOn w:val="Normalny"/>
    <w:next w:val="Tekstpodstawowy"/>
    <w:rsid w:val="00B4645F"/>
    <w:pPr>
      <w:keepNext/>
      <w:spacing w:before="240" w:after="120"/>
    </w:pPr>
    <w:rPr>
      <w:rFonts w:ascii="Arial" w:eastAsia="Arial Unicode MS" w:hAnsi="Arial" w:cs="Tahoma"/>
      <w:sz w:val="28"/>
      <w:szCs w:val="28"/>
    </w:rPr>
  </w:style>
  <w:style w:type="paragraph" w:styleId="Tekstpodstawowy">
    <w:name w:val="Body Text"/>
    <w:basedOn w:val="Normalny"/>
    <w:link w:val="TekstpodstawowyZnak"/>
    <w:uiPriority w:val="99"/>
    <w:rsid w:val="00B4645F"/>
    <w:pPr>
      <w:spacing w:after="120"/>
    </w:pPr>
    <w:rPr>
      <w:lang w:val="x-none"/>
    </w:rPr>
  </w:style>
  <w:style w:type="paragraph" w:styleId="Lista">
    <w:name w:val="List"/>
    <w:basedOn w:val="Tekstpodstawowy"/>
    <w:rsid w:val="00B4645F"/>
    <w:rPr>
      <w:rFonts w:cs="Tahoma"/>
    </w:rPr>
  </w:style>
  <w:style w:type="paragraph" w:customStyle="1" w:styleId="Podpis1">
    <w:name w:val="Podpis1"/>
    <w:basedOn w:val="Normalny"/>
    <w:rsid w:val="00B4645F"/>
    <w:pPr>
      <w:suppressLineNumbers/>
      <w:spacing w:before="120" w:after="120"/>
    </w:pPr>
    <w:rPr>
      <w:rFonts w:cs="Tahoma"/>
      <w:i/>
      <w:iCs/>
      <w:sz w:val="24"/>
      <w:szCs w:val="24"/>
    </w:rPr>
  </w:style>
  <w:style w:type="paragraph" w:customStyle="1" w:styleId="Indeks">
    <w:name w:val="Indeks"/>
    <w:basedOn w:val="Normalny"/>
    <w:rsid w:val="00B4645F"/>
    <w:pPr>
      <w:suppressLineNumbers/>
    </w:pPr>
    <w:rPr>
      <w:rFonts w:cs="Tahoma"/>
    </w:rPr>
  </w:style>
  <w:style w:type="paragraph" w:customStyle="1" w:styleId="Liniapozioma">
    <w:name w:val="Linia pozioma"/>
    <w:basedOn w:val="Normalny"/>
    <w:next w:val="Tekstpodstawowy"/>
    <w:rsid w:val="00B4645F"/>
    <w:pPr>
      <w:suppressLineNumbers/>
      <w:pBdr>
        <w:bottom w:val="double" w:sz="1" w:space="0" w:color="808080"/>
      </w:pBdr>
      <w:spacing w:after="283"/>
    </w:pPr>
    <w:rPr>
      <w:sz w:val="12"/>
      <w:szCs w:val="12"/>
    </w:rPr>
  </w:style>
  <w:style w:type="paragraph" w:customStyle="1" w:styleId="Zawartoramki">
    <w:name w:val="Zawartość ramki"/>
    <w:basedOn w:val="Tekstpodstawowy"/>
    <w:rsid w:val="00B4645F"/>
  </w:style>
  <w:style w:type="paragraph" w:styleId="Nagwek">
    <w:name w:val="header"/>
    <w:basedOn w:val="Normalny"/>
    <w:link w:val="NagwekZnak"/>
    <w:uiPriority w:val="99"/>
    <w:rsid w:val="00B4645F"/>
    <w:pPr>
      <w:suppressLineNumbers/>
      <w:tabs>
        <w:tab w:val="center" w:pos="4535"/>
        <w:tab w:val="right" w:pos="9071"/>
      </w:tabs>
    </w:pPr>
    <w:rPr>
      <w:lang w:val="x-none"/>
    </w:rPr>
  </w:style>
  <w:style w:type="paragraph" w:customStyle="1" w:styleId="Zawartotabeli">
    <w:name w:val="Zawartość tabeli"/>
    <w:basedOn w:val="Normalny"/>
    <w:rsid w:val="00B4645F"/>
    <w:pPr>
      <w:suppressLineNumbers/>
    </w:pPr>
  </w:style>
  <w:style w:type="paragraph" w:customStyle="1" w:styleId="Nagwektabeli">
    <w:name w:val="Nagłówek tabeli"/>
    <w:basedOn w:val="Zawartotabeli"/>
    <w:rsid w:val="00B4645F"/>
    <w:pPr>
      <w:jc w:val="center"/>
    </w:pPr>
    <w:rPr>
      <w:b/>
      <w:bCs/>
    </w:rPr>
  </w:style>
  <w:style w:type="paragraph" w:styleId="Tekstdymka">
    <w:name w:val="Balloon Text"/>
    <w:basedOn w:val="Normalny"/>
    <w:uiPriority w:val="99"/>
    <w:unhideWhenUsed/>
    <w:rsid w:val="00B4645F"/>
    <w:rPr>
      <w:rFonts w:ascii="Tahoma" w:hAnsi="Tahoma" w:cs="Tahoma"/>
      <w:sz w:val="16"/>
      <w:szCs w:val="16"/>
    </w:rPr>
  </w:style>
  <w:style w:type="character" w:customStyle="1" w:styleId="TekstdymkaZnak">
    <w:name w:val="Tekst dymka Znak"/>
    <w:uiPriority w:val="99"/>
    <w:rsid w:val="00B4645F"/>
    <w:rPr>
      <w:rFonts w:ascii="Tahoma" w:hAnsi="Tahoma" w:cs="Tahoma"/>
      <w:sz w:val="16"/>
      <w:szCs w:val="16"/>
      <w:lang w:eastAsia="ar-SA"/>
    </w:rPr>
  </w:style>
  <w:style w:type="paragraph" w:customStyle="1" w:styleId="redniasiatka1akcent21">
    <w:name w:val="Średnia siatka 1 — akcent 21"/>
    <w:basedOn w:val="Normalny"/>
    <w:qFormat/>
    <w:rsid w:val="00B4645F"/>
    <w:pPr>
      <w:ind w:left="708"/>
    </w:pPr>
  </w:style>
  <w:style w:type="paragraph" w:styleId="Tekstpodstawowy2">
    <w:name w:val="Body Text 2"/>
    <w:basedOn w:val="Normalny"/>
    <w:uiPriority w:val="99"/>
    <w:rsid w:val="00B4645F"/>
    <w:pPr>
      <w:jc w:val="both"/>
    </w:pPr>
    <w:rPr>
      <w:rFonts w:ascii="Arial" w:hAnsi="Arial" w:cs="Arial"/>
      <w:sz w:val="24"/>
      <w:szCs w:val="24"/>
    </w:rPr>
  </w:style>
  <w:style w:type="paragraph" w:styleId="Stopka">
    <w:name w:val="footer"/>
    <w:basedOn w:val="Normalny"/>
    <w:uiPriority w:val="99"/>
    <w:unhideWhenUsed/>
    <w:rsid w:val="00B4645F"/>
    <w:pPr>
      <w:tabs>
        <w:tab w:val="center" w:pos="4536"/>
        <w:tab w:val="right" w:pos="9072"/>
      </w:tabs>
    </w:pPr>
  </w:style>
  <w:style w:type="character" w:customStyle="1" w:styleId="StopkaZnak">
    <w:name w:val="Stopka Znak"/>
    <w:uiPriority w:val="99"/>
    <w:rsid w:val="00B4645F"/>
    <w:rPr>
      <w:lang w:eastAsia="ar-SA"/>
    </w:rPr>
  </w:style>
  <w:style w:type="paragraph" w:styleId="Tekstpodstawowywcity3">
    <w:name w:val="Body Text Indent 3"/>
    <w:basedOn w:val="Normalny"/>
    <w:semiHidden/>
    <w:unhideWhenUsed/>
    <w:rsid w:val="00B4645F"/>
    <w:pPr>
      <w:spacing w:after="120"/>
      <w:ind w:left="283"/>
    </w:pPr>
    <w:rPr>
      <w:sz w:val="16"/>
      <w:szCs w:val="16"/>
    </w:rPr>
  </w:style>
  <w:style w:type="character" w:customStyle="1" w:styleId="Tekstpodstawowywcity3Znak">
    <w:name w:val="Tekst podstawowy wcięty 3 Znak"/>
    <w:semiHidden/>
    <w:rsid w:val="00B4645F"/>
    <w:rPr>
      <w:sz w:val="16"/>
      <w:szCs w:val="16"/>
      <w:lang w:eastAsia="ar-SA"/>
    </w:rPr>
  </w:style>
  <w:style w:type="paragraph" w:styleId="NormalnyWeb">
    <w:name w:val="Normal (Web)"/>
    <w:basedOn w:val="Normalny"/>
    <w:semiHidden/>
    <w:unhideWhenUsed/>
    <w:rsid w:val="00B4645F"/>
    <w:rPr>
      <w:sz w:val="24"/>
      <w:szCs w:val="24"/>
    </w:rPr>
  </w:style>
  <w:style w:type="paragraph" w:styleId="Tekstpodstawowy3">
    <w:name w:val="Body Text 3"/>
    <w:basedOn w:val="Normalny"/>
    <w:semiHidden/>
    <w:rsid w:val="00B4645F"/>
    <w:pPr>
      <w:jc w:val="both"/>
    </w:pPr>
    <w:rPr>
      <w:rFonts w:ascii="Arial" w:hAnsi="Arial" w:cs="Arial"/>
      <w:color w:val="008080"/>
      <w:sz w:val="24"/>
      <w:szCs w:val="24"/>
    </w:rPr>
  </w:style>
  <w:style w:type="paragraph" w:customStyle="1" w:styleId="Standard">
    <w:name w:val="Standard"/>
    <w:rsid w:val="00B4645F"/>
    <w:pPr>
      <w:widowControl w:val="0"/>
      <w:suppressAutoHyphens/>
      <w:autoSpaceDN w:val="0"/>
    </w:pPr>
    <w:rPr>
      <w:rFonts w:eastAsia="Arial Unicode MS" w:cs="Tahoma"/>
      <w:noProof/>
      <w:kern w:val="3"/>
      <w:sz w:val="24"/>
      <w:szCs w:val="24"/>
      <w:lang w:val="cs-CZ"/>
    </w:rPr>
  </w:style>
  <w:style w:type="paragraph" w:customStyle="1" w:styleId="Textbody">
    <w:name w:val="Text body"/>
    <w:basedOn w:val="Normalny"/>
    <w:rsid w:val="00B4645F"/>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E26811"/>
    <w:rPr>
      <w:lang w:val="x-none"/>
    </w:rPr>
  </w:style>
  <w:style w:type="character" w:customStyle="1" w:styleId="TekstprzypisukocowegoZnak">
    <w:name w:val="Tekst przypisu końcowego Znak"/>
    <w:link w:val="Tekstprzypisukocowego"/>
    <w:uiPriority w:val="99"/>
    <w:semiHidden/>
    <w:rsid w:val="00E26811"/>
    <w:rPr>
      <w:lang w:eastAsia="ar-SA"/>
    </w:rPr>
  </w:style>
  <w:style w:type="character" w:styleId="Odwoanieprzypisukocowego">
    <w:name w:val="endnote reference"/>
    <w:uiPriority w:val="99"/>
    <w:semiHidden/>
    <w:unhideWhenUsed/>
    <w:rsid w:val="00E26811"/>
    <w:rPr>
      <w:vertAlign w:val="superscript"/>
    </w:rPr>
  </w:style>
  <w:style w:type="character" w:styleId="Odwoaniedokomentarza">
    <w:name w:val="annotation reference"/>
    <w:uiPriority w:val="99"/>
    <w:unhideWhenUsed/>
    <w:rsid w:val="00F6148F"/>
    <w:rPr>
      <w:sz w:val="16"/>
      <w:szCs w:val="16"/>
    </w:rPr>
  </w:style>
  <w:style w:type="paragraph" w:styleId="Tekstkomentarza">
    <w:name w:val="annotation text"/>
    <w:basedOn w:val="Normalny"/>
    <w:link w:val="TekstkomentarzaZnak"/>
    <w:uiPriority w:val="99"/>
    <w:unhideWhenUsed/>
    <w:rsid w:val="00F6148F"/>
    <w:rPr>
      <w:lang w:val="x-none"/>
    </w:rPr>
  </w:style>
  <w:style w:type="character" w:customStyle="1" w:styleId="TekstkomentarzaZnak">
    <w:name w:val="Tekst komentarza Znak"/>
    <w:link w:val="Tekstkomentarza"/>
    <w:uiPriority w:val="99"/>
    <w:rsid w:val="00F6148F"/>
    <w:rPr>
      <w:lang w:eastAsia="ar-SA"/>
    </w:rPr>
  </w:style>
  <w:style w:type="paragraph" w:styleId="Tematkomentarza">
    <w:name w:val="annotation subject"/>
    <w:basedOn w:val="Tekstkomentarza"/>
    <w:next w:val="Tekstkomentarza"/>
    <w:link w:val="TematkomentarzaZnak"/>
    <w:uiPriority w:val="99"/>
    <w:unhideWhenUsed/>
    <w:rsid w:val="00F6148F"/>
    <w:rPr>
      <w:b/>
      <w:bCs/>
    </w:rPr>
  </w:style>
  <w:style w:type="character" w:customStyle="1" w:styleId="TematkomentarzaZnak">
    <w:name w:val="Temat komentarza Znak"/>
    <w:link w:val="Tematkomentarza"/>
    <w:uiPriority w:val="99"/>
    <w:rsid w:val="00F6148F"/>
    <w:rPr>
      <w:b/>
      <w:bCs/>
      <w:lang w:eastAsia="ar-SA"/>
    </w:rPr>
  </w:style>
  <w:style w:type="paragraph" w:styleId="Tekstpodstawowywcity">
    <w:name w:val="Body Text Indent"/>
    <w:basedOn w:val="Normalny"/>
    <w:link w:val="TekstpodstawowywcityZnak"/>
    <w:uiPriority w:val="99"/>
    <w:semiHidden/>
    <w:unhideWhenUsed/>
    <w:rsid w:val="005C221B"/>
    <w:pPr>
      <w:spacing w:after="120"/>
      <w:ind w:left="283"/>
    </w:pPr>
    <w:rPr>
      <w:lang w:val="x-none"/>
    </w:rPr>
  </w:style>
  <w:style w:type="character" w:customStyle="1" w:styleId="TekstpodstawowywcityZnak">
    <w:name w:val="Tekst podstawowy wcięty Znak"/>
    <w:link w:val="Tekstpodstawowywcity"/>
    <w:uiPriority w:val="99"/>
    <w:semiHidden/>
    <w:rsid w:val="005C221B"/>
    <w:rPr>
      <w:lang w:eastAsia="ar-SA"/>
    </w:rPr>
  </w:style>
  <w:style w:type="paragraph" w:customStyle="1" w:styleId="Tekstpodstawowy22">
    <w:name w:val="Tekst podstawowy 22"/>
    <w:basedOn w:val="Normalny"/>
    <w:rsid w:val="005C221B"/>
    <w:pPr>
      <w:autoSpaceDE w:val="0"/>
      <w:jc w:val="both"/>
    </w:pPr>
    <w:rPr>
      <w:sz w:val="22"/>
      <w:szCs w:val="22"/>
    </w:rPr>
  </w:style>
  <w:style w:type="paragraph" w:customStyle="1" w:styleId="Kolorowecieniowanieakcent11">
    <w:name w:val="Kolorowe cieniowanie — akcent 11"/>
    <w:hidden/>
    <w:uiPriority w:val="99"/>
    <w:semiHidden/>
    <w:rsid w:val="00946DFC"/>
    <w:rPr>
      <w:lang w:eastAsia="ar-SA"/>
    </w:rPr>
  </w:style>
  <w:style w:type="numbering" w:customStyle="1" w:styleId="Bezlisty1">
    <w:name w:val="Bez listy1"/>
    <w:next w:val="Bezlisty"/>
    <w:uiPriority w:val="99"/>
    <w:semiHidden/>
    <w:unhideWhenUsed/>
    <w:rsid w:val="00793C30"/>
  </w:style>
  <w:style w:type="paragraph" w:customStyle="1" w:styleId="Default">
    <w:name w:val="Default"/>
    <w:rsid w:val="00793C30"/>
    <w:pPr>
      <w:autoSpaceDE w:val="0"/>
      <w:autoSpaceDN w:val="0"/>
      <w:adjustRightInd w:val="0"/>
    </w:pPr>
    <w:rPr>
      <w:rFonts w:eastAsia="Calibri"/>
      <w:color w:val="000000"/>
      <w:sz w:val="24"/>
      <w:szCs w:val="24"/>
      <w:lang w:eastAsia="en-US"/>
    </w:rPr>
  </w:style>
  <w:style w:type="paragraph" w:customStyle="1" w:styleId="Kolorowalistaakcent11">
    <w:name w:val="Kolorowa lista — akcent 11"/>
    <w:basedOn w:val="Normalny"/>
    <w:uiPriority w:val="34"/>
    <w:qFormat/>
    <w:rsid w:val="00F56C0B"/>
    <w:pPr>
      <w:ind w:left="720"/>
      <w:contextualSpacing/>
    </w:pPr>
  </w:style>
  <w:style w:type="character" w:customStyle="1" w:styleId="DeltaViewInsertion">
    <w:name w:val="DeltaView Insertion"/>
    <w:rsid w:val="00DA184F"/>
    <w:rPr>
      <w:b/>
      <w:i/>
      <w:spacing w:val="0"/>
    </w:rPr>
  </w:style>
  <w:style w:type="paragraph" w:customStyle="1" w:styleId="NormalBold">
    <w:name w:val="NormalBold"/>
    <w:basedOn w:val="Normalny"/>
    <w:link w:val="NormalBoldChar"/>
    <w:rsid w:val="00DA184F"/>
    <w:pPr>
      <w:widowControl w:val="0"/>
      <w:suppressAutoHyphens w:val="0"/>
    </w:pPr>
    <w:rPr>
      <w:b/>
      <w:sz w:val="24"/>
      <w:szCs w:val="22"/>
      <w:lang w:val="x-none" w:eastAsia="en-GB"/>
    </w:rPr>
  </w:style>
  <w:style w:type="character" w:customStyle="1" w:styleId="NormalBoldChar">
    <w:name w:val="NormalBold Char"/>
    <w:link w:val="NormalBold"/>
    <w:locked/>
    <w:rsid w:val="00DA184F"/>
    <w:rPr>
      <w:b/>
      <w:sz w:val="24"/>
      <w:szCs w:val="22"/>
      <w:lang w:eastAsia="en-GB"/>
    </w:rPr>
  </w:style>
  <w:style w:type="paragraph" w:styleId="Tekstprzypisudolnego">
    <w:name w:val="footnote text"/>
    <w:basedOn w:val="Normalny"/>
    <w:link w:val="TekstprzypisudolnegoZnak"/>
    <w:uiPriority w:val="99"/>
    <w:unhideWhenUsed/>
    <w:rsid w:val="00DA184F"/>
    <w:pPr>
      <w:suppressAutoHyphens w:val="0"/>
      <w:ind w:left="720" w:hanging="720"/>
      <w:jc w:val="both"/>
    </w:pPr>
    <w:rPr>
      <w:rFonts w:eastAsia="Calibri"/>
      <w:lang w:val="x-none" w:eastAsia="en-GB"/>
    </w:rPr>
  </w:style>
  <w:style w:type="character" w:customStyle="1" w:styleId="TekstprzypisudolnegoZnak">
    <w:name w:val="Tekst przypisu dolnego Znak"/>
    <w:link w:val="Tekstprzypisudolnego"/>
    <w:uiPriority w:val="99"/>
    <w:rsid w:val="00DA184F"/>
    <w:rPr>
      <w:rFonts w:eastAsia="Calibri"/>
      <w:lang w:eastAsia="en-GB"/>
    </w:rPr>
  </w:style>
  <w:style w:type="character" w:styleId="Odwoanieprzypisudolnego">
    <w:name w:val="footnote reference"/>
    <w:aliases w:val="Footnote Reference Number,Footnote symbol,Footnote"/>
    <w:uiPriority w:val="99"/>
    <w:unhideWhenUsed/>
    <w:rsid w:val="00DA184F"/>
    <w:rPr>
      <w:shd w:val="clear" w:color="auto" w:fill="auto"/>
      <w:vertAlign w:val="superscript"/>
    </w:rPr>
  </w:style>
  <w:style w:type="paragraph" w:customStyle="1" w:styleId="Text1">
    <w:name w:val="Text 1"/>
    <w:basedOn w:val="Normalny"/>
    <w:rsid w:val="00DA184F"/>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DA184F"/>
    <w:pPr>
      <w:suppressAutoHyphens w:val="0"/>
      <w:spacing w:before="120" w:after="120"/>
      <w:jc w:val="center"/>
    </w:pPr>
    <w:rPr>
      <w:rFonts w:eastAsia="Calibri"/>
      <w:sz w:val="24"/>
      <w:szCs w:val="22"/>
      <w:lang w:eastAsia="en-GB"/>
    </w:rPr>
  </w:style>
  <w:style w:type="paragraph" w:customStyle="1" w:styleId="Point0">
    <w:name w:val="Point 0"/>
    <w:basedOn w:val="Normalny"/>
    <w:rsid w:val="00DA184F"/>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DA184F"/>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DA184F"/>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DA184F"/>
    <w:pPr>
      <w:numPr>
        <w:numId w:val="3"/>
      </w:numPr>
    </w:pPr>
  </w:style>
  <w:style w:type="paragraph" w:customStyle="1" w:styleId="Tiret1">
    <w:name w:val="Tiret 1"/>
    <w:basedOn w:val="Point1"/>
    <w:rsid w:val="00DA184F"/>
    <w:pPr>
      <w:numPr>
        <w:numId w:val="4"/>
      </w:numPr>
    </w:pPr>
  </w:style>
  <w:style w:type="paragraph" w:customStyle="1" w:styleId="Tiret2">
    <w:name w:val="Tiret 2"/>
    <w:basedOn w:val="Point2"/>
    <w:rsid w:val="00DA184F"/>
    <w:pPr>
      <w:numPr>
        <w:numId w:val="2"/>
      </w:numPr>
    </w:pPr>
  </w:style>
  <w:style w:type="paragraph" w:customStyle="1" w:styleId="NumPar1">
    <w:name w:val="NumPar 1"/>
    <w:basedOn w:val="Normalny"/>
    <w:next w:val="Text1"/>
    <w:rsid w:val="00DA184F"/>
    <w:pPr>
      <w:numPr>
        <w:numId w:val="1"/>
      </w:num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DA184F"/>
    <w:pPr>
      <w:numPr>
        <w:ilvl w:val="1"/>
        <w:numId w:val="1"/>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DA184F"/>
    <w:pPr>
      <w:numPr>
        <w:ilvl w:val="2"/>
        <w:numId w:val="1"/>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DA184F"/>
    <w:pPr>
      <w:numPr>
        <w:ilvl w:val="3"/>
        <w:numId w:val="1"/>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DA184F"/>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DA184F"/>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DA184F"/>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DA184F"/>
    <w:pPr>
      <w:keepNext/>
      <w:suppressAutoHyphens w:val="0"/>
      <w:spacing w:before="120" w:after="360"/>
      <w:jc w:val="center"/>
    </w:pPr>
    <w:rPr>
      <w:rFonts w:eastAsia="Calibri"/>
      <w:b/>
      <w:smallCaps/>
      <w:sz w:val="28"/>
      <w:szCs w:val="22"/>
      <w:lang w:eastAsia="en-GB"/>
    </w:rPr>
  </w:style>
  <w:style w:type="character" w:customStyle="1" w:styleId="Nagwek1Znak">
    <w:name w:val="Nagłówek 1 Znak"/>
    <w:link w:val="Nagwek1"/>
    <w:uiPriority w:val="99"/>
    <w:rsid w:val="00DA184F"/>
    <w:rPr>
      <w:rFonts w:ascii="Calibri Light" w:eastAsia="Times New Roman" w:hAnsi="Calibri Light" w:cs="Times New Roman"/>
      <w:color w:val="2E74B5"/>
      <w:sz w:val="32"/>
      <w:szCs w:val="32"/>
      <w:lang w:eastAsia="ar-SA"/>
    </w:rPr>
  </w:style>
  <w:style w:type="table" w:styleId="Tabela-Siatka">
    <w:name w:val="Table Grid"/>
    <w:basedOn w:val="Standardowy"/>
    <w:uiPriority w:val="39"/>
    <w:rsid w:val="002B0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link w:val="Nagwek3"/>
    <w:uiPriority w:val="99"/>
    <w:rsid w:val="004E21A8"/>
    <w:rPr>
      <w:rFonts w:ascii="Calibri Light" w:eastAsia="Times New Roman" w:hAnsi="Calibri Light" w:cs="Times New Roman"/>
      <w:b/>
      <w:bCs/>
      <w:sz w:val="26"/>
      <w:szCs w:val="26"/>
      <w:lang w:eastAsia="ar-SA"/>
    </w:rPr>
  </w:style>
  <w:style w:type="numbering" w:customStyle="1" w:styleId="Bezlisty2">
    <w:name w:val="Bez listy2"/>
    <w:next w:val="Bezlisty"/>
    <w:uiPriority w:val="99"/>
    <w:semiHidden/>
    <w:unhideWhenUsed/>
    <w:rsid w:val="004E21A8"/>
  </w:style>
  <w:style w:type="character" w:customStyle="1" w:styleId="TekstpodstawowyZnak">
    <w:name w:val="Tekst podstawowy Znak"/>
    <w:link w:val="Tekstpodstawowy"/>
    <w:uiPriority w:val="99"/>
    <w:rsid w:val="004E21A8"/>
    <w:rPr>
      <w:lang w:eastAsia="ar-SA"/>
    </w:rPr>
  </w:style>
  <w:style w:type="paragraph" w:styleId="Zwykytekst">
    <w:name w:val="Plain Text"/>
    <w:basedOn w:val="Normalny"/>
    <w:link w:val="ZwykytekstZnak"/>
    <w:rsid w:val="004E21A8"/>
    <w:pPr>
      <w:suppressAutoHyphens w:val="0"/>
    </w:pPr>
    <w:rPr>
      <w:rFonts w:ascii="Calibri" w:hAnsi="Calibri"/>
      <w:sz w:val="22"/>
      <w:szCs w:val="21"/>
      <w:lang w:val="x-none" w:eastAsia="x-none"/>
    </w:rPr>
  </w:style>
  <w:style w:type="character" w:customStyle="1" w:styleId="ZwykytekstZnak">
    <w:name w:val="Zwykły tekst Znak"/>
    <w:link w:val="Zwykytekst"/>
    <w:rsid w:val="004E21A8"/>
    <w:rPr>
      <w:rFonts w:ascii="Calibri" w:hAnsi="Calibri"/>
      <w:sz w:val="22"/>
      <w:szCs w:val="21"/>
    </w:rPr>
  </w:style>
  <w:style w:type="paragraph" w:customStyle="1" w:styleId="Tekstpodstawowy21">
    <w:name w:val="Tekst podstawowy 21"/>
    <w:basedOn w:val="Normalny"/>
    <w:rsid w:val="004E21A8"/>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4E21A8"/>
    <w:rPr>
      <w:rFonts w:ascii="Times New Roman" w:hAnsi="Times New Roman"/>
      <w:sz w:val="22"/>
    </w:rPr>
  </w:style>
  <w:style w:type="paragraph" w:customStyle="1" w:styleId="Style21">
    <w:name w:val="Style21"/>
    <w:basedOn w:val="Normalny"/>
    <w:uiPriority w:val="99"/>
    <w:rsid w:val="004E21A8"/>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4E21A8"/>
    <w:rPr>
      <w:rFonts w:ascii="Times New Roman" w:hAnsi="Times New Roman"/>
      <w:b/>
      <w:sz w:val="26"/>
    </w:rPr>
  </w:style>
  <w:style w:type="paragraph" w:customStyle="1" w:styleId="Style2">
    <w:name w:val="Style2"/>
    <w:basedOn w:val="Normalny"/>
    <w:uiPriority w:val="99"/>
    <w:rsid w:val="004E21A8"/>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4E21A8"/>
    <w:rPr>
      <w:rFonts w:ascii="Times New Roman" w:hAnsi="Times New Roman"/>
      <w:sz w:val="20"/>
    </w:rPr>
  </w:style>
  <w:style w:type="character" w:customStyle="1" w:styleId="Teksttreci">
    <w:name w:val="Tekst treści_"/>
    <w:link w:val="Teksttreci1"/>
    <w:locked/>
    <w:rsid w:val="004E21A8"/>
    <w:rPr>
      <w:rFonts w:ascii="Century Gothic" w:hAnsi="Century Gothic" w:cs="Century Gothic"/>
      <w:sz w:val="17"/>
      <w:szCs w:val="17"/>
      <w:shd w:val="clear" w:color="auto" w:fill="FFFFFF"/>
    </w:rPr>
  </w:style>
  <w:style w:type="character" w:customStyle="1" w:styleId="Teksttreci74">
    <w:name w:val="Tekst treści74"/>
    <w:rsid w:val="004E21A8"/>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4E21A8"/>
    <w:pPr>
      <w:shd w:val="clear" w:color="auto" w:fill="FFFFFF"/>
      <w:suppressAutoHyphens w:val="0"/>
      <w:spacing w:after="600" w:line="173" w:lineRule="exact"/>
      <w:ind w:hanging="420"/>
    </w:pPr>
    <w:rPr>
      <w:rFonts w:ascii="Century Gothic" w:hAnsi="Century Gothic"/>
      <w:sz w:val="17"/>
      <w:szCs w:val="17"/>
      <w:lang w:val="x-none" w:eastAsia="x-none"/>
    </w:rPr>
  </w:style>
  <w:style w:type="character" w:customStyle="1" w:styleId="NagwekZnak">
    <w:name w:val="Nagłówek Znak"/>
    <w:link w:val="Nagwek"/>
    <w:uiPriority w:val="99"/>
    <w:rsid w:val="004E21A8"/>
    <w:rPr>
      <w:lang w:eastAsia="ar-SA"/>
    </w:rPr>
  </w:style>
  <w:style w:type="character" w:customStyle="1" w:styleId="highlightedsearchterm">
    <w:name w:val="highlightedsearchterm"/>
    <w:basedOn w:val="Domylnaczcionkaakapitu"/>
    <w:rsid w:val="004E21A8"/>
  </w:style>
  <w:style w:type="paragraph" w:styleId="Tytu">
    <w:name w:val="Title"/>
    <w:basedOn w:val="Normalny"/>
    <w:link w:val="TytuZnak"/>
    <w:qFormat/>
    <w:rsid w:val="004E21A8"/>
    <w:pPr>
      <w:suppressAutoHyphens w:val="0"/>
      <w:jc w:val="center"/>
    </w:pPr>
    <w:rPr>
      <w:b/>
      <w:sz w:val="24"/>
      <w:lang w:val="x-none" w:eastAsia="x-none"/>
    </w:rPr>
  </w:style>
  <w:style w:type="character" w:customStyle="1" w:styleId="TytuZnak">
    <w:name w:val="Tytuł Znak"/>
    <w:link w:val="Tytu"/>
    <w:rsid w:val="004E21A8"/>
    <w:rPr>
      <w:b/>
      <w:sz w:val="24"/>
    </w:rPr>
  </w:style>
  <w:style w:type="paragraph" w:styleId="Podtytu">
    <w:name w:val="Subtitle"/>
    <w:basedOn w:val="Normalny"/>
    <w:link w:val="PodtytuZnak"/>
    <w:uiPriority w:val="99"/>
    <w:qFormat/>
    <w:rsid w:val="004E21A8"/>
    <w:pPr>
      <w:suppressAutoHyphens w:val="0"/>
      <w:jc w:val="both"/>
    </w:pPr>
    <w:rPr>
      <w:rFonts w:ascii="Arial" w:eastAsia="Calibri" w:hAnsi="Arial"/>
      <w:lang w:val="x-none" w:eastAsia="x-none"/>
    </w:rPr>
  </w:style>
  <w:style w:type="character" w:customStyle="1" w:styleId="PodtytuZnak">
    <w:name w:val="Podtytuł Znak"/>
    <w:link w:val="Podtytu"/>
    <w:uiPriority w:val="99"/>
    <w:rsid w:val="004E21A8"/>
    <w:rPr>
      <w:rFonts w:ascii="Arial" w:eastAsia="Calibri" w:hAnsi="Arial" w:cs="Arial"/>
    </w:rPr>
  </w:style>
  <w:style w:type="paragraph" w:styleId="Akapitzlist">
    <w:name w:val="List Paragraph"/>
    <w:aliases w:val="CW_Lista"/>
    <w:basedOn w:val="Normalny"/>
    <w:link w:val="AkapitzlistZnak"/>
    <w:uiPriority w:val="34"/>
    <w:qFormat/>
    <w:rsid w:val="0063483B"/>
    <w:pPr>
      <w:ind w:left="720"/>
      <w:contextualSpacing/>
    </w:pPr>
  </w:style>
  <w:style w:type="character" w:customStyle="1" w:styleId="SIWZtekstZnak">
    <w:name w:val="SIWZ_tekst Znak"/>
    <w:link w:val="SIWZtekst"/>
    <w:locked/>
    <w:rsid w:val="00BD37AF"/>
    <w:rPr>
      <w:rFonts w:ascii="Arial" w:hAnsi="Arial" w:cs="Arial"/>
      <w:sz w:val="22"/>
      <w:szCs w:val="22"/>
      <w:lang w:val="x-none" w:eastAsia="x-none"/>
    </w:rPr>
  </w:style>
  <w:style w:type="paragraph" w:customStyle="1" w:styleId="SIWZtekst">
    <w:name w:val="SIWZ_tekst"/>
    <w:basedOn w:val="Normalny"/>
    <w:link w:val="SIWZtekstZnak"/>
    <w:autoRedefine/>
    <w:rsid w:val="00BD37AF"/>
    <w:pPr>
      <w:tabs>
        <w:tab w:val="left" w:pos="720"/>
      </w:tabs>
      <w:suppressAutoHyphens w:val="0"/>
      <w:spacing w:before="240" w:line="360" w:lineRule="auto"/>
      <w:jc w:val="both"/>
    </w:pPr>
    <w:rPr>
      <w:rFonts w:ascii="Arial" w:hAnsi="Arial"/>
      <w:sz w:val="22"/>
      <w:szCs w:val="22"/>
      <w:lang w:val="x-none" w:eastAsia="x-none"/>
    </w:rPr>
  </w:style>
  <w:style w:type="paragraph" w:styleId="Poprawka">
    <w:name w:val="Revision"/>
    <w:hidden/>
    <w:uiPriority w:val="99"/>
    <w:semiHidden/>
    <w:rsid w:val="00ED2BC3"/>
    <w:rPr>
      <w:lang w:eastAsia="ar-SA"/>
    </w:rPr>
  </w:style>
  <w:style w:type="paragraph" w:styleId="Bezodstpw">
    <w:name w:val="No Spacing"/>
    <w:uiPriority w:val="1"/>
    <w:qFormat/>
    <w:rsid w:val="00ED2BC3"/>
    <w:pPr>
      <w:suppressAutoHyphens/>
    </w:pPr>
    <w:rPr>
      <w:lang w:eastAsia="ar-SA"/>
    </w:rPr>
  </w:style>
  <w:style w:type="numbering" w:customStyle="1" w:styleId="Bezlisty3">
    <w:name w:val="Bez listy3"/>
    <w:next w:val="Bezlisty"/>
    <w:uiPriority w:val="99"/>
    <w:semiHidden/>
    <w:unhideWhenUsed/>
    <w:rsid w:val="000047B5"/>
  </w:style>
  <w:style w:type="character" w:customStyle="1" w:styleId="WW8Num1z0">
    <w:name w:val="WW8Num1z0"/>
    <w:rsid w:val="000047B5"/>
    <w:rPr>
      <w:rFonts w:hint="default"/>
      <w:b w:val="0"/>
      <w:bCs/>
      <w:vanish/>
      <w:color w:val="auto"/>
    </w:rPr>
  </w:style>
  <w:style w:type="character" w:customStyle="1" w:styleId="WW8Num1z1">
    <w:name w:val="WW8Num1z1"/>
    <w:rsid w:val="000047B5"/>
  </w:style>
  <w:style w:type="character" w:customStyle="1" w:styleId="WW8Num1z2">
    <w:name w:val="WW8Num1z2"/>
    <w:rsid w:val="000047B5"/>
  </w:style>
  <w:style w:type="character" w:customStyle="1" w:styleId="WW8Num1z3">
    <w:name w:val="WW8Num1z3"/>
    <w:rsid w:val="000047B5"/>
  </w:style>
  <w:style w:type="character" w:customStyle="1" w:styleId="WW8Num1z4">
    <w:name w:val="WW8Num1z4"/>
    <w:rsid w:val="000047B5"/>
  </w:style>
  <w:style w:type="character" w:customStyle="1" w:styleId="WW8Num1z5">
    <w:name w:val="WW8Num1z5"/>
    <w:rsid w:val="000047B5"/>
  </w:style>
  <w:style w:type="character" w:customStyle="1" w:styleId="WW8Num1z6">
    <w:name w:val="WW8Num1z6"/>
    <w:rsid w:val="000047B5"/>
  </w:style>
  <w:style w:type="character" w:customStyle="1" w:styleId="WW8Num1z7">
    <w:name w:val="WW8Num1z7"/>
    <w:rsid w:val="000047B5"/>
  </w:style>
  <w:style w:type="character" w:customStyle="1" w:styleId="WW8Num1z8">
    <w:name w:val="WW8Num1z8"/>
    <w:rsid w:val="000047B5"/>
  </w:style>
  <w:style w:type="character" w:customStyle="1" w:styleId="WW8Num2z0">
    <w:name w:val="WW8Num2z0"/>
    <w:rsid w:val="000047B5"/>
    <w:rPr>
      <w:rFonts w:hint="default"/>
    </w:rPr>
  </w:style>
  <w:style w:type="character" w:customStyle="1" w:styleId="WW8Num2z1">
    <w:name w:val="WW8Num2z1"/>
    <w:rsid w:val="000047B5"/>
  </w:style>
  <w:style w:type="character" w:customStyle="1" w:styleId="WW8Num2z2">
    <w:name w:val="WW8Num2z2"/>
    <w:rsid w:val="000047B5"/>
  </w:style>
  <w:style w:type="character" w:customStyle="1" w:styleId="WW8Num2z3">
    <w:name w:val="WW8Num2z3"/>
    <w:rsid w:val="000047B5"/>
  </w:style>
  <w:style w:type="character" w:customStyle="1" w:styleId="WW8Num2z4">
    <w:name w:val="WW8Num2z4"/>
    <w:rsid w:val="000047B5"/>
  </w:style>
  <w:style w:type="character" w:customStyle="1" w:styleId="WW8Num2z5">
    <w:name w:val="WW8Num2z5"/>
    <w:rsid w:val="000047B5"/>
  </w:style>
  <w:style w:type="character" w:customStyle="1" w:styleId="WW8Num2z6">
    <w:name w:val="WW8Num2z6"/>
    <w:rsid w:val="000047B5"/>
  </w:style>
  <w:style w:type="character" w:customStyle="1" w:styleId="WW8Num2z7">
    <w:name w:val="WW8Num2z7"/>
    <w:rsid w:val="000047B5"/>
  </w:style>
  <w:style w:type="character" w:customStyle="1" w:styleId="WW8Num2z8">
    <w:name w:val="WW8Num2z8"/>
    <w:rsid w:val="000047B5"/>
  </w:style>
  <w:style w:type="character" w:customStyle="1" w:styleId="WW8Num3z0">
    <w:name w:val="WW8Num3z0"/>
    <w:rsid w:val="000047B5"/>
    <w:rPr>
      <w:bCs/>
      <w:i w:val="0"/>
    </w:rPr>
  </w:style>
  <w:style w:type="character" w:customStyle="1" w:styleId="WW8Num3z1">
    <w:name w:val="WW8Num3z1"/>
    <w:rsid w:val="000047B5"/>
  </w:style>
  <w:style w:type="character" w:customStyle="1" w:styleId="WW8Num3z2">
    <w:name w:val="WW8Num3z2"/>
    <w:rsid w:val="000047B5"/>
  </w:style>
  <w:style w:type="character" w:customStyle="1" w:styleId="WW8Num3z3">
    <w:name w:val="WW8Num3z3"/>
    <w:rsid w:val="000047B5"/>
  </w:style>
  <w:style w:type="character" w:customStyle="1" w:styleId="WW8Num3z4">
    <w:name w:val="WW8Num3z4"/>
    <w:rsid w:val="000047B5"/>
  </w:style>
  <w:style w:type="character" w:customStyle="1" w:styleId="WW8Num3z5">
    <w:name w:val="WW8Num3z5"/>
    <w:rsid w:val="000047B5"/>
  </w:style>
  <w:style w:type="character" w:customStyle="1" w:styleId="WW8Num3z6">
    <w:name w:val="WW8Num3z6"/>
    <w:rsid w:val="000047B5"/>
  </w:style>
  <w:style w:type="character" w:customStyle="1" w:styleId="WW8Num3z7">
    <w:name w:val="WW8Num3z7"/>
    <w:rsid w:val="000047B5"/>
  </w:style>
  <w:style w:type="character" w:customStyle="1" w:styleId="WW8Num3z8">
    <w:name w:val="WW8Num3z8"/>
    <w:rsid w:val="000047B5"/>
  </w:style>
  <w:style w:type="character" w:customStyle="1" w:styleId="WW8Num4z0">
    <w:name w:val="WW8Num4z0"/>
    <w:rsid w:val="000047B5"/>
    <w:rPr>
      <w:rFonts w:ascii="Verdana" w:hAnsi="Verdana" w:cs="Arial" w:hint="default"/>
      <w:szCs w:val="20"/>
    </w:rPr>
  </w:style>
  <w:style w:type="character" w:customStyle="1" w:styleId="WW8Num4z1">
    <w:name w:val="WW8Num4z1"/>
    <w:rsid w:val="000047B5"/>
  </w:style>
  <w:style w:type="character" w:customStyle="1" w:styleId="WW8Num4z2">
    <w:name w:val="WW8Num4z2"/>
    <w:rsid w:val="000047B5"/>
  </w:style>
  <w:style w:type="character" w:customStyle="1" w:styleId="WW8Num4z3">
    <w:name w:val="WW8Num4z3"/>
    <w:rsid w:val="000047B5"/>
  </w:style>
  <w:style w:type="character" w:customStyle="1" w:styleId="WW8Num4z4">
    <w:name w:val="WW8Num4z4"/>
    <w:rsid w:val="000047B5"/>
  </w:style>
  <w:style w:type="character" w:customStyle="1" w:styleId="WW8Num4z5">
    <w:name w:val="WW8Num4z5"/>
    <w:rsid w:val="000047B5"/>
  </w:style>
  <w:style w:type="character" w:customStyle="1" w:styleId="WW8Num4z6">
    <w:name w:val="WW8Num4z6"/>
    <w:rsid w:val="000047B5"/>
  </w:style>
  <w:style w:type="character" w:customStyle="1" w:styleId="WW8Num4z7">
    <w:name w:val="WW8Num4z7"/>
    <w:rsid w:val="000047B5"/>
  </w:style>
  <w:style w:type="character" w:customStyle="1" w:styleId="WW8Num4z8">
    <w:name w:val="WW8Num4z8"/>
    <w:rsid w:val="000047B5"/>
  </w:style>
  <w:style w:type="character" w:customStyle="1" w:styleId="WW8Num5z0">
    <w:name w:val="WW8Num5z0"/>
    <w:rsid w:val="000047B5"/>
    <w:rPr>
      <w:rFonts w:hint="default"/>
    </w:rPr>
  </w:style>
  <w:style w:type="character" w:customStyle="1" w:styleId="WW8Num5z1">
    <w:name w:val="WW8Num5z1"/>
    <w:rsid w:val="000047B5"/>
  </w:style>
  <w:style w:type="character" w:customStyle="1" w:styleId="WW8Num5z2">
    <w:name w:val="WW8Num5z2"/>
    <w:rsid w:val="000047B5"/>
  </w:style>
  <w:style w:type="character" w:customStyle="1" w:styleId="WW8Num5z3">
    <w:name w:val="WW8Num5z3"/>
    <w:rsid w:val="000047B5"/>
  </w:style>
  <w:style w:type="character" w:customStyle="1" w:styleId="WW8Num5z4">
    <w:name w:val="WW8Num5z4"/>
    <w:rsid w:val="000047B5"/>
  </w:style>
  <w:style w:type="character" w:customStyle="1" w:styleId="WW8Num5z5">
    <w:name w:val="WW8Num5z5"/>
    <w:rsid w:val="000047B5"/>
  </w:style>
  <w:style w:type="character" w:customStyle="1" w:styleId="WW8Num5z6">
    <w:name w:val="WW8Num5z6"/>
    <w:rsid w:val="000047B5"/>
  </w:style>
  <w:style w:type="character" w:customStyle="1" w:styleId="WW8Num5z7">
    <w:name w:val="WW8Num5z7"/>
    <w:rsid w:val="000047B5"/>
  </w:style>
  <w:style w:type="character" w:customStyle="1" w:styleId="WW8Num5z8">
    <w:name w:val="WW8Num5z8"/>
    <w:rsid w:val="000047B5"/>
  </w:style>
  <w:style w:type="character" w:customStyle="1" w:styleId="WW8Num6z0">
    <w:name w:val="WW8Num6z0"/>
    <w:rsid w:val="000047B5"/>
    <w:rPr>
      <w:rFonts w:hint="default"/>
    </w:rPr>
  </w:style>
  <w:style w:type="character" w:customStyle="1" w:styleId="WW8Num6z1">
    <w:name w:val="WW8Num6z1"/>
    <w:rsid w:val="000047B5"/>
  </w:style>
  <w:style w:type="character" w:customStyle="1" w:styleId="WW8Num6z2">
    <w:name w:val="WW8Num6z2"/>
    <w:rsid w:val="000047B5"/>
  </w:style>
  <w:style w:type="character" w:customStyle="1" w:styleId="WW8Num6z3">
    <w:name w:val="WW8Num6z3"/>
    <w:rsid w:val="000047B5"/>
  </w:style>
  <w:style w:type="character" w:customStyle="1" w:styleId="WW8Num6z4">
    <w:name w:val="WW8Num6z4"/>
    <w:rsid w:val="000047B5"/>
  </w:style>
  <w:style w:type="character" w:customStyle="1" w:styleId="WW8Num6z5">
    <w:name w:val="WW8Num6z5"/>
    <w:rsid w:val="000047B5"/>
  </w:style>
  <w:style w:type="character" w:customStyle="1" w:styleId="WW8Num6z6">
    <w:name w:val="WW8Num6z6"/>
    <w:rsid w:val="000047B5"/>
  </w:style>
  <w:style w:type="character" w:customStyle="1" w:styleId="WW8Num6z7">
    <w:name w:val="WW8Num6z7"/>
    <w:rsid w:val="000047B5"/>
  </w:style>
  <w:style w:type="character" w:customStyle="1" w:styleId="WW8Num6z8">
    <w:name w:val="WW8Num6z8"/>
    <w:rsid w:val="000047B5"/>
  </w:style>
  <w:style w:type="character" w:customStyle="1" w:styleId="WW8Num7z0">
    <w:name w:val="WW8Num7z0"/>
    <w:rsid w:val="000047B5"/>
    <w:rPr>
      <w:rFonts w:hint="default"/>
    </w:rPr>
  </w:style>
  <w:style w:type="character" w:customStyle="1" w:styleId="WW8Num7z1">
    <w:name w:val="WW8Num7z1"/>
    <w:rsid w:val="000047B5"/>
  </w:style>
  <w:style w:type="character" w:customStyle="1" w:styleId="WW8Num7z2">
    <w:name w:val="WW8Num7z2"/>
    <w:rsid w:val="000047B5"/>
  </w:style>
  <w:style w:type="character" w:customStyle="1" w:styleId="WW8Num7z3">
    <w:name w:val="WW8Num7z3"/>
    <w:rsid w:val="000047B5"/>
  </w:style>
  <w:style w:type="character" w:customStyle="1" w:styleId="WW8Num7z4">
    <w:name w:val="WW8Num7z4"/>
    <w:rsid w:val="000047B5"/>
  </w:style>
  <w:style w:type="character" w:customStyle="1" w:styleId="WW8Num7z5">
    <w:name w:val="WW8Num7z5"/>
    <w:rsid w:val="000047B5"/>
  </w:style>
  <w:style w:type="character" w:customStyle="1" w:styleId="WW8Num7z6">
    <w:name w:val="WW8Num7z6"/>
    <w:rsid w:val="000047B5"/>
  </w:style>
  <w:style w:type="character" w:customStyle="1" w:styleId="WW8Num7z7">
    <w:name w:val="WW8Num7z7"/>
    <w:rsid w:val="000047B5"/>
  </w:style>
  <w:style w:type="character" w:customStyle="1" w:styleId="WW8Num7z8">
    <w:name w:val="WW8Num7z8"/>
    <w:rsid w:val="000047B5"/>
  </w:style>
  <w:style w:type="character" w:customStyle="1" w:styleId="WW8Num8z1">
    <w:name w:val="WW8Num8z1"/>
    <w:rsid w:val="000047B5"/>
  </w:style>
  <w:style w:type="character" w:customStyle="1" w:styleId="WW8Num8z2">
    <w:name w:val="WW8Num8z2"/>
    <w:rsid w:val="000047B5"/>
  </w:style>
  <w:style w:type="character" w:customStyle="1" w:styleId="WW8Num8z3">
    <w:name w:val="WW8Num8z3"/>
    <w:rsid w:val="000047B5"/>
  </w:style>
  <w:style w:type="character" w:customStyle="1" w:styleId="WW8Num8z4">
    <w:name w:val="WW8Num8z4"/>
    <w:rsid w:val="000047B5"/>
  </w:style>
  <w:style w:type="character" w:customStyle="1" w:styleId="WW8Num8z5">
    <w:name w:val="WW8Num8z5"/>
    <w:rsid w:val="000047B5"/>
  </w:style>
  <w:style w:type="character" w:customStyle="1" w:styleId="WW8Num8z6">
    <w:name w:val="WW8Num8z6"/>
    <w:rsid w:val="000047B5"/>
  </w:style>
  <w:style w:type="character" w:customStyle="1" w:styleId="WW8Num8z7">
    <w:name w:val="WW8Num8z7"/>
    <w:rsid w:val="000047B5"/>
  </w:style>
  <w:style w:type="character" w:customStyle="1" w:styleId="WW8Num8z8">
    <w:name w:val="WW8Num8z8"/>
    <w:rsid w:val="000047B5"/>
  </w:style>
  <w:style w:type="character" w:customStyle="1" w:styleId="WW8Num9z1">
    <w:name w:val="WW8Num9z1"/>
    <w:rsid w:val="000047B5"/>
    <w:rPr>
      <w:rFonts w:ascii="Courier New" w:hAnsi="Courier New" w:cs="Courier New" w:hint="default"/>
    </w:rPr>
  </w:style>
  <w:style w:type="character" w:customStyle="1" w:styleId="WW8Num9z2">
    <w:name w:val="WW8Num9z2"/>
    <w:rsid w:val="000047B5"/>
    <w:rPr>
      <w:rFonts w:ascii="Wingdings" w:hAnsi="Wingdings" w:cs="Wingdings" w:hint="default"/>
    </w:rPr>
  </w:style>
  <w:style w:type="character" w:customStyle="1" w:styleId="WW8Num9z3">
    <w:name w:val="WW8Num9z3"/>
    <w:rsid w:val="000047B5"/>
    <w:rPr>
      <w:rFonts w:ascii="Symbol" w:hAnsi="Symbol" w:cs="Symbol" w:hint="default"/>
    </w:rPr>
  </w:style>
  <w:style w:type="character" w:customStyle="1" w:styleId="WW8Num10z0">
    <w:name w:val="WW8Num10z0"/>
    <w:rsid w:val="000047B5"/>
    <w:rPr>
      <w:rFonts w:ascii="Verdana" w:hAnsi="Verdana" w:cs="Arial"/>
      <w:bCs/>
      <w:i w:val="0"/>
      <w:sz w:val="20"/>
      <w:szCs w:val="20"/>
    </w:rPr>
  </w:style>
  <w:style w:type="character" w:customStyle="1" w:styleId="WW8Num10z1">
    <w:name w:val="WW8Num10z1"/>
    <w:rsid w:val="000047B5"/>
  </w:style>
  <w:style w:type="character" w:customStyle="1" w:styleId="WW8Num10z2">
    <w:name w:val="WW8Num10z2"/>
    <w:rsid w:val="000047B5"/>
  </w:style>
  <w:style w:type="character" w:customStyle="1" w:styleId="WW8Num10z3">
    <w:name w:val="WW8Num10z3"/>
    <w:rsid w:val="000047B5"/>
  </w:style>
  <w:style w:type="character" w:customStyle="1" w:styleId="WW8Num10z4">
    <w:name w:val="WW8Num10z4"/>
    <w:rsid w:val="000047B5"/>
  </w:style>
  <w:style w:type="character" w:customStyle="1" w:styleId="WW8Num10z5">
    <w:name w:val="WW8Num10z5"/>
    <w:rsid w:val="000047B5"/>
  </w:style>
  <w:style w:type="character" w:customStyle="1" w:styleId="WW8Num10z6">
    <w:name w:val="WW8Num10z6"/>
    <w:rsid w:val="000047B5"/>
  </w:style>
  <w:style w:type="character" w:customStyle="1" w:styleId="WW8Num10z7">
    <w:name w:val="WW8Num10z7"/>
    <w:rsid w:val="000047B5"/>
  </w:style>
  <w:style w:type="character" w:customStyle="1" w:styleId="WW8Num10z8">
    <w:name w:val="WW8Num10z8"/>
    <w:rsid w:val="000047B5"/>
  </w:style>
  <w:style w:type="character" w:customStyle="1" w:styleId="WW8Num11z0">
    <w:name w:val="WW8Num11z0"/>
    <w:rsid w:val="000047B5"/>
    <w:rPr>
      <w:rFonts w:ascii="Verdana" w:hAnsi="Verdana" w:cs="Arial"/>
      <w:bCs/>
      <w:i w:val="0"/>
      <w:color w:val="auto"/>
      <w:sz w:val="20"/>
      <w:szCs w:val="20"/>
    </w:rPr>
  </w:style>
  <w:style w:type="character" w:customStyle="1" w:styleId="WW8Num11z1">
    <w:name w:val="WW8Num11z1"/>
    <w:rsid w:val="000047B5"/>
  </w:style>
  <w:style w:type="character" w:customStyle="1" w:styleId="WW8Num11z2">
    <w:name w:val="WW8Num11z2"/>
    <w:rsid w:val="000047B5"/>
  </w:style>
  <w:style w:type="character" w:customStyle="1" w:styleId="WW8Num11z3">
    <w:name w:val="WW8Num11z3"/>
    <w:rsid w:val="000047B5"/>
  </w:style>
  <w:style w:type="character" w:customStyle="1" w:styleId="WW8Num11z4">
    <w:name w:val="WW8Num11z4"/>
    <w:rsid w:val="000047B5"/>
  </w:style>
  <w:style w:type="character" w:customStyle="1" w:styleId="WW8Num11z5">
    <w:name w:val="WW8Num11z5"/>
    <w:rsid w:val="000047B5"/>
  </w:style>
  <w:style w:type="character" w:customStyle="1" w:styleId="WW8Num11z6">
    <w:name w:val="WW8Num11z6"/>
    <w:rsid w:val="000047B5"/>
  </w:style>
  <w:style w:type="character" w:customStyle="1" w:styleId="WW8Num11z7">
    <w:name w:val="WW8Num11z7"/>
    <w:rsid w:val="000047B5"/>
  </w:style>
  <w:style w:type="character" w:customStyle="1" w:styleId="WW8Num11z8">
    <w:name w:val="WW8Num11z8"/>
    <w:rsid w:val="000047B5"/>
  </w:style>
  <w:style w:type="character" w:customStyle="1" w:styleId="WW8Num12z0">
    <w:name w:val="WW8Num12z0"/>
    <w:rsid w:val="000047B5"/>
    <w:rPr>
      <w:i w:val="0"/>
    </w:rPr>
  </w:style>
  <w:style w:type="character" w:customStyle="1" w:styleId="WW8Num12z1">
    <w:name w:val="WW8Num12z1"/>
    <w:rsid w:val="000047B5"/>
  </w:style>
  <w:style w:type="character" w:customStyle="1" w:styleId="WW8Num12z2">
    <w:name w:val="WW8Num12z2"/>
    <w:rsid w:val="000047B5"/>
  </w:style>
  <w:style w:type="character" w:customStyle="1" w:styleId="WW8Num12z3">
    <w:name w:val="WW8Num12z3"/>
    <w:rsid w:val="000047B5"/>
  </w:style>
  <w:style w:type="character" w:customStyle="1" w:styleId="WW8Num12z4">
    <w:name w:val="WW8Num12z4"/>
    <w:rsid w:val="000047B5"/>
  </w:style>
  <w:style w:type="character" w:customStyle="1" w:styleId="WW8Num12z5">
    <w:name w:val="WW8Num12z5"/>
    <w:rsid w:val="000047B5"/>
  </w:style>
  <w:style w:type="character" w:customStyle="1" w:styleId="WW8Num12z6">
    <w:name w:val="WW8Num12z6"/>
    <w:rsid w:val="000047B5"/>
  </w:style>
  <w:style w:type="character" w:customStyle="1" w:styleId="WW8Num12z7">
    <w:name w:val="WW8Num12z7"/>
    <w:rsid w:val="000047B5"/>
  </w:style>
  <w:style w:type="character" w:customStyle="1" w:styleId="WW8Num12z8">
    <w:name w:val="WW8Num12z8"/>
    <w:rsid w:val="000047B5"/>
  </w:style>
  <w:style w:type="character" w:customStyle="1" w:styleId="WW8Num13z0">
    <w:name w:val="WW8Num13z0"/>
    <w:rsid w:val="000047B5"/>
  </w:style>
  <w:style w:type="character" w:customStyle="1" w:styleId="WW8Num13z1">
    <w:name w:val="WW8Num13z1"/>
    <w:rsid w:val="000047B5"/>
  </w:style>
  <w:style w:type="character" w:customStyle="1" w:styleId="WW8Num13z2">
    <w:name w:val="WW8Num13z2"/>
    <w:rsid w:val="000047B5"/>
  </w:style>
  <w:style w:type="character" w:customStyle="1" w:styleId="WW8Num13z3">
    <w:name w:val="WW8Num13z3"/>
    <w:rsid w:val="000047B5"/>
  </w:style>
  <w:style w:type="character" w:customStyle="1" w:styleId="WW8Num13z4">
    <w:name w:val="WW8Num13z4"/>
    <w:rsid w:val="000047B5"/>
  </w:style>
  <w:style w:type="character" w:customStyle="1" w:styleId="WW8Num13z5">
    <w:name w:val="WW8Num13z5"/>
    <w:rsid w:val="000047B5"/>
  </w:style>
  <w:style w:type="character" w:customStyle="1" w:styleId="WW8Num13z6">
    <w:name w:val="WW8Num13z6"/>
    <w:rsid w:val="000047B5"/>
  </w:style>
  <w:style w:type="character" w:customStyle="1" w:styleId="WW8Num13z7">
    <w:name w:val="WW8Num13z7"/>
    <w:rsid w:val="000047B5"/>
  </w:style>
  <w:style w:type="character" w:customStyle="1" w:styleId="WW8Num13z8">
    <w:name w:val="WW8Num13z8"/>
    <w:rsid w:val="000047B5"/>
  </w:style>
  <w:style w:type="character" w:customStyle="1" w:styleId="WW8Num14z0">
    <w:name w:val="WW8Num14z0"/>
    <w:rsid w:val="000047B5"/>
    <w:rPr>
      <w:rFonts w:hint="default"/>
    </w:rPr>
  </w:style>
  <w:style w:type="character" w:customStyle="1" w:styleId="WW8Num14z1">
    <w:name w:val="WW8Num14z1"/>
    <w:rsid w:val="000047B5"/>
  </w:style>
  <w:style w:type="character" w:customStyle="1" w:styleId="WW8Num14z2">
    <w:name w:val="WW8Num14z2"/>
    <w:rsid w:val="000047B5"/>
  </w:style>
  <w:style w:type="character" w:customStyle="1" w:styleId="WW8Num14z3">
    <w:name w:val="WW8Num14z3"/>
    <w:rsid w:val="000047B5"/>
  </w:style>
  <w:style w:type="character" w:customStyle="1" w:styleId="WW8Num14z4">
    <w:name w:val="WW8Num14z4"/>
    <w:rsid w:val="000047B5"/>
  </w:style>
  <w:style w:type="character" w:customStyle="1" w:styleId="WW8Num14z5">
    <w:name w:val="WW8Num14z5"/>
    <w:rsid w:val="000047B5"/>
  </w:style>
  <w:style w:type="character" w:customStyle="1" w:styleId="WW8Num14z6">
    <w:name w:val="WW8Num14z6"/>
    <w:rsid w:val="000047B5"/>
  </w:style>
  <w:style w:type="character" w:customStyle="1" w:styleId="WW8Num14z7">
    <w:name w:val="WW8Num14z7"/>
    <w:rsid w:val="000047B5"/>
  </w:style>
  <w:style w:type="character" w:customStyle="1" w:styleId="WW8Num14z8">
    <w:name w:val="WW8Num14z8"/>
    <w:rsid w:val="000047B5"/>
  </w:style>
  <w:style w:type="character" w:customStyle="1" w:styleId="WW8Num15z0">
    <w:name w:val="WW8Num15z0"/>
    <w:rsid w:val="000047B5"/>
    <w:rPr>
      <w:rFonts w:hint="default"/>
    </w:rPr>
  </w:style>
  <w:style w:type="character" w:customStyle="1" w:styleId="WW8Num15z1">
    <w:name w:val="WW8Num15z1"/>
    <w:rsid w:val="000047B5"/>
  </w:style>
  <w:style w:type="character" w:customStyle="1" w:styleId="WW8Num15z2">
    <w:name w:val="WW8Num15z2"/>
    <w:rsid w:val="000047B5"/>
  </w:style>
  <w:style w:type="character" w:customStyle="1" w:styleId="WW8Num15z3">
    <w:name w:val="WW8Num15z3"/>
    <w:rsid w:val="000047B5"/>
  </w:style>
  <w:style w:type="character" w:customStyle="1" w:styleId="WW8Num15z4">
    <w:name w:val="WW8Num15z4"/>
    <w:rsid w:val="000047B5"/>
  </w:style>
  <w:style w:type="character" w:customStyle="1" w:styleId="WW8Num15z5">
    <w:name w:val="WW8Num15z5"/>
    <w:rsid w:val="000047B5"/>
  </w:style>
  <w:style w:type="character" w:customStyle="1" w:styleId="WW8Num15z6">
    <w:name w:val="WW8Num15z6"/>
    <w:rsid w:val="000047B5"/>
  </w:style>
  <w:style w:type="character" w:customStyle="1" w:styleId="WW8Num15z7">
    <w:name w:val="WW8Num15z7"/>
    <w:rsid w:val="000047B5"/>
  </w:style>
  <w:style w:type="character" w:customStyle="1" w:styleId="WW8Num15z8">
    <w:name w:val="WW8Num15z8"/>
    <w:rsid w:val="000047B5"/>
  </w:style>
  <w:style w:type="character" w:customStyle="1" w:styleId="WW8Num16z0">
    <w:name w:val="WW8Num16z0"/>
    <w:rsid w:val="000047B5"/>
    <w:rPr>
      <w:rFonts w:ascii="Verdana" w:eastAsia="Calibri" w:hAnsi="Verdana" w:cs="Verdana" w:hint="default"/>
      <w:sz w:val="20"/>
      <w:szCs w:val="20"/>
    </w:rPr>
  </w:style>
  <w:style w:type="character" w:customStyle="1" w:styleId="WW8Num16z1">
    <w:name w:val="WW8Num16z1"/>
    <w:rsid w:val="000047B5"/>
  </w:style>
  <w:style w:type="character" w:customStyle="1" w:styleId="WW8Num16z2">
    <w:name w:val="WW8Num16z2"/>
    <w:rsid w:val="000047B5"/>
  </w:style>
  <w:style w:type="character" w:customStyle="1" w:styleId="WW8Num16z3">
    <w:name w:val="WW8Num16z3"/>
    <w:rsid w:val="000047B5"/>
  </w:style>
  <w:style w:type="character" w:customStyle="1" w:styleId="WW8Num16z4">
    <w:name w:val="WW8Num16z4"/>
    <w:rsid w:val="000047B5"/>
  </w:style>
  <w:style w:type="character" w:customStyle="1" w:styleId="WW8Num16z5">
    <w:name w:val="WW8Num16z5"/>
    <w:rsid w:val="000047B5"/>
  </w:style>
  <w:style w:type="character" w:customStyle="1" w:styleId="WW8Num16z6">
    <w:name w:val="WW8Num16z6"/>
    <w:rsid w:val="000047B5"/>
  </w:style>
  <w:style w:type="character" w:customStyle="1" w:styleId="WW8Num16z7">
    <w:name w:val="WW8Num16z7"/>
    <w:rsid w:val="000047B5"/>
  </w:style>
  <w:style w:type="character" w:customStyle="1" w:styleId="WW8Num16z8">
    <w:name w:val="WW8Num16z8"/>
    <w:rsid w:val="000047B5"/>
  </w:style>
  <w:style w:type="character" w:customStyle="1" w:styleId="WW8Num17z0">
    <w:name w:val="WW8Num17z0"/>
    <w:rsid w:val="000047B5"/>
    <w:rPr>
      <w:rFonts w:hint="default"/>
    </w:rPr>
  </w:style>
  <w:style w:type="character" w:customStyle="1" w:styleId="WW8Num17z1">
    <w:name w:val="WW8Num17z1"/>
    <w:rsid w:val="000047B5"/>
  </w:style>
  <w:style w:type="character" w:customStyle="1" w:styleId="WW8Num17z2">
    <w:name w:val="WW8Num17z2"/>
    <w:rsid w:val="000047B5"/>
  </w:style>
  <w:style w:type="character" w:customStyle="1" w:styleId="WW8Num17z3">
    <w:name w:val="WW8Num17z3"/>
    <w:rsid w:val="000047B5"/>
  </w:style>
  <w:style w:type="character" w:customStyle="1" w:styleId="WW8Num17z4">
    <w:name w:val="WW8Num17z4"/>
    <w:rsid w:val="000047B5"/>
  </w:style>
  <w:style w:type="character" w:customStyle="1" w:styleId="WW8Num17z5">
    <w:name w:val="WW8Num17z5"/>
    <w:rsid w:val="000047B5"/>
  </w:style>
  <w:style w:type="character" w:customStyle="1" w:styleId="WW8Num17z6">
    <w:name w:val="WW8Num17z6"/>
    <w:rsid w:val="000047B5"/>
  </w:style>
  <w:style w:type="character" w:customStyle="1" w:styleId="WW8Num17z7">
    <w:name w:val="WW8Num17z7"/>
    <w:rsid w:val="000047B5"/>
  </w:style>
  <w:style w:type="character" w:customStyle="1" w:styleId="WW8Num17z8">
    <w:name w:val="WW8Num17z8"/>
    <w:rsid w:val="000047B5"/>
  </w:style>
  <w:style w:type="character" w:customStyle="1" w:styleId="WW8Num18z0">
    <w:name w:val="WW8Num18z0"/>
    <w:rsid w:val="000047B5"/>
    <w:rPr>
      <w:rFonts w:cs="Verdana" w:hint="default"/>
    </w:rPr>
  </w:style>
  <w:style w:type="character" w:customStyle="1" w:styleId="WW8Num18z1">
    <w:name w:val="WW8Num18z1"/>
    <w:rsid w:val="000047B5"/>
  </w:style>
  <w:style w:type="character" w:customStyle="1" w:styleId="WW8Num18z2">
    <w:name w:val="WW8Num18z2"/>
    <w:rsid w:val="000047B5"/>
  </w:style>
  <w:style w:type="character" w:customStyle="1" w:styleId="WW8Num18z3">
    <w:name w:val="WW8Num18z3"/>
    <w:rsid w:val="000047B5"/>
  </w:style>
  <w:style w:type="character" w:customStyle="1" w:styleId="WW8Num18z4">
    <w:name w:val="WW8Num18z4"/>
    <w:rsid w:val="000047B5"/>
  </w:style>
  <w:style w:type="character" w:customStyle="1" w:styleId="WW8Num18z5">
    <w:name w:val="WW8Num18z5"/>
    <w:rsid w:val="000047B5"/>
  </w:style>
  <w:style w:type="character" w:customStyle="1" w:styleId="WW8Num18z6">
    <w:name w:val="WW8Num18z6"/>
    <w:rsid w:val="000047B5"/>
  </w:style>
  <w:style w:type="character" w:customStyle="1" w:styleId="WW8Num18z7">
    <w:name w:val="WW8Num18z7"/>
    <w:rsid w:val="000047B5"/>
  </w:style>
  <w:style w:type="character" w:customStyle="1" w:styleId="WW8Num18z8">
    <w:name w:val="WW8Num18z8"/>
    <w:rsid w:val="000047B5"/>
  </w:style>
  <w:style w:type="character" w:customStyle="1" w:styleId="WW8Num19z0">
    <w:name w:val="WW8Num19z0"/>
    <w:rsid w:val="000047B5"/>
    <w:rPr>
      <w:rFonts w:ascii="Verdana" w:eastAsia="Times New Roman" w:hAnsi="Verdana" w:cs="Arial" w:hint="default"/>
      <w:sz w:val="20"/>
      <w:szCs w:val="20"/>
    </w:rPr>
  </w:style>
  <w:style w:type="character" w:customStyle="1" w:styleId="WW8Num19z1">
    <w:name w:val="WW8Num19z1"/>
    <w:rsid w:val="000047B5"/>
  </w:style>
  <w:style w:type="character" w:customStyle="1" w:styleId="WW8Num19z2">
    <w:name w:val="WW8Num19z2"/>
    <w:rsid w:val="000047B5"/>
  </w:style>
  <w:style w:type="character" w:customStyle="1" w:styleId="WW8Num19z3">
    <w:name w:val="WW8Num19z3"/>
    <w:rsid w:val="000047B5"/>
  </w:style>
  <w:style w:type="character" w:customStyle="1" w:styleId="WW8Num19z4">
    <w:name w:val="WW8Num19z4"/>
    <w:rsid w:val="000047B5"/>
  </w:style>
  <w:style w:type="character" w:customStyle="1" w:styleId="WW8Num19z5">
    <w:name w:val="WW8Num19z5"/>
    <w:rsid w:val="000047B5"/>
  </w:style>
  <w:style w:type="character" w:customStyle="1" w:styleId="WW8Num19z6">
    <w:name w:val="WW8Num19z6"/>
    <w:rsid w:val="000047B5"/>
  </w:style>
  <w:style w:type="character" w:customStyle="1" w:styleId="WW8Num19z7">
    <w:name w:val="WW8Num19z7"/>
    <w:rsid w:val="000047B5"/>
  </w:style>
  <w:style w:type="character" w:customStyle="1" w:styleId="WW8Num19z8">
    <w:name w:val="WW8Num19z8"/>
    <w:rsid w:val="000047B5"/>
  </w:style>
  <w:style w:type="character" w:customStyle="1" w:styleId="WW8Num20z0">
    <w:name w:val="WW8Num20z0"/>
    <w:rsid w:val="000047B5"/>
    <w:rPr>
      <w:rFonts w:hint="default"/>
    </w:rPr>
  </w:style>
  <w:style w:type="character" w:customStyle="1" w:styleId="WW8Num20z1">
    <w:name w:val="WW8Num20z1"/>
    <w:rsid w:val="000047B5"/>
  </w:style>
  <w:style w:type="character" w:customStyle="1" w:styleId="WW8Num20z2">
    <w:name w:val="WW8Num20z2"/>
    <w:rsid w:val="000047B5"/>
  </w:style>
  <w:style w:type="character" w:customStyle="1" w:styleId="WW8Num20z3">
    <w:name w:val="WW8Num20z3"/>
    <w:rsid w:val="000047B5"/>
  </w:style>
  <w:style w:type="character" w:customStyle="1" w:styleId="WW8Num20z4">
    <w:name w:val="WW8Num20z4"/>
    <w:rsid w:val="000047B5"/>
  </w:style>
  <w:style w:type="character" w:customStyle="1" w:styleId="WW8Num20z5">
    <w:name w:val="WW8Num20z5"/>
    <w:rsid w:val="000047B5"/>
  </w:style>
  <w:style w:type="character" w:customStyle="1" w:styleId="WW8Num20z6">
    <w:name w:val="WW8Num20z6"/>
    <w:rsid w:val="000047B5"/>
  </w:style>
  <w:style w:type="character" w:customStyle="1" w:styleId="WW8Num20z7">
    <w:name w:val="WW8Num20z7"/>
    <w:rsid w:val="000047B5"/>
  </w:style>
  <w:style w:type="character" w:customStyle="1" w:styleId="WW8Num20z8">
    <w:name w:val="WW8Num20z8"/>
    <w:rsid w:val="000047B5"/>
  </w:style>
  <w:style w:type="character" w:customStyle="1" w:styleId="WW8Num21z0">
    <w:name w:val="WW8Num21z0"/>
    <w:rsid w:val="000047B5"/>
    <w:rPr>
      <w:rFonts w:ascii="Verdana" w:eastAsia="Times New Roman" w:hAnsi="Verdana" w:cs="Verdana" w:hint="default"/>
      <w:bCs/>
      <w:iCs/>
      <w:sz w:val="20"/>
      <w:szCs w:val="20"/>
    </w:rPr>
  </w:style>
  <w:style w:type="character" w:customStyle="1" w:styleId="WW8Num21z1">
    <w:name w:val="WW8Num21z1"/>
    <w:rsid w:val="000047B5"/>
  </w:style>
  <w:style w:type="character" w:customStyle="1" w:styleId="WW8Num21z2">
    <w:name w:val="WW8Num21z2"/>
    <w:rsid w:val="000047B5"/>
  </w:style>
  <w:style w:type="character" w:customStyle="1" w:styleId="WW8Num21z3">
    <w:name w:val="WW8Num21z3"/>
    <w:rsid w:val="000047B5"/>
  </w:style>
  <w:style w:type="character" w:customStyle="1" w:styleId="WW8Num21z4">
    <w:name w:val="WW8Num21z4"/>
    <w:rsid w:val="000047B5"/>
  </w:style>
  <w:style w:type="character" w:customStyle="1" w:styleId="WW8Num21z5">
    <w:name w:val="WW8Num21z5"/>
    <w:rsid w:val="000047B5"/>
  </w:style>
  <w:style w:type="character" w:customStyle="1" w:styleId="WW8Num21z6">
    <w:name w:val="WW8Num21z6"/>
    <w:rsid w:val="000047B5"/>
  </w:style>
  <w:style w:type="character" w:customStyle="1" w:styleId="WW8Num21z7">
    <w:name w:val="WW8Num21z7"/>
    <w:rsid w:val="000047B5"/>
  </w:style>
  <w:style w:type="character" w:customStyle="1" w:styleId="WW8Num21z8">
    <w:name w:val="WW8Num21z8"/>
    <w:rsid w:val="000047B5"/>
  </w:style>
  <w:style w:type="character" w:customStyle="1" w:styleId="WW8Num22z0">
    <w:name w:val="WW8Num22z0"/>
    <w:rsid w:val="000047B5"/>
    <w:rPr>
      <w:rFonts w:ascii="Verdana" w:hAnsi="Verdana" w:cs="Arial"/>
      <w:bCs/>
      <w:i w:val="0"/>
      <w:color w:val="auto"/>
      <w:sz w:val="20"/>
      <w:szCs w:val="20"/>
    </w:rPr>
  </w:style>
  <w:style w:type="character" w:customStyle="1" w:styleId="WW8Num22z1">
    <w:name w:val="WW8Num22z1"/>
    <w:rsid w:val="000047B5"/>
  </w:style>
  <w:style w:type="character" w:customStyle="1" w:styleId="WW8Num22z2">
    <w:name w:val="WW8Num22z2"/>
    <w:rsid w:val="000047B5"/>
  </w:style>
  <w:style w:type="character" w:customStyle="1" w:styleId="WW8Num22z3">
    <w:name w:val="WW8Num22z3"/>
    <w:rsid w:val="000047B5"/>
  </w:style>
  <w:style w:type="character" w:customStyle="1" w:styleId="WW8Num22z4">
    <w:name w:val="WW8Num22z4"/>
    <w:rsid w:val="000047B5"/>
  </w:style>
  <w:style w:type="character" w:customStyle="1" w:styleId="WW8Num22z5">
    <w:name w:val="WW8Num22z5"/>
    <w:rsid w:val="000047B5"/>
  </w:style>
  <w:style w:type="character" w:customStyle="1" w:styleId="WW8Num22z6">
    <w:name w:val="WW8Num22z6"/>
    <w:rsid w:val="000047B5"/>
  </w:style>
  <w:style w:type="character" w:customStyle="1" w:styleId="WW8Num22z7">
    <w:name w:val="WW8Num22z7"/>
    <w:rsid w:val="000047B5"/>
  </w:style>
  <w:style w:type="character" w:customStyle="1" w:styleId="WW8Num22z8">
    <w:name w:val="WW8Num22z8"/>
    <w:rsid w:val="000047B5"/>
  </w:style>
  <w:style w:type="character" w:customStyle="1" w:styleId="WW8Num23z0">
    <w:name w:val="WW8Num23z0"/>
    <w:rsid w:val="000047B5"/>
    <w:rPr>
      <w:rFonts w:hint="default"/>
    </w:rPr>
  </w:style>
  <w:style w:type="character" w:customStyle="1" w:styleId="WW8Num23z1">
    <w:name w:val="WW8Num23z1"/>
    <w:rsid w:val="000047B5"/>
  </w:style>
  <w:style w:type="character" w:customStyle="1" w:styleId="WW8Num23z2">
    <w:name w:val="WW8Num23z2"/>
    <w:rsid w:val="000047B5"/>
  </w:style>
  <w:style w:type="character" w:customStyle="1" w:styleId="WW8Num23z3">
    <w:name w:val="WW8Num23z3"/>
    <w:rsid w:val="000047B5"/>
  </w:style>
  <w:style w:type="character" w:customStyle="1" w:styleId="WW8Num23z4">
    <w:name w:val="WW8Num23z4"/>
    <w:rsid w:val="000047B5"/>
  </w:style>
  <w:style w:type="character" w:customStyle="1" w:styleId="WW8Num23z5">
    <w:name w:val="WW8Num23z5"/>
    <w:rsid w:val="000047B5"/>
  </w:style>
  <w:style w:type="character" w:customStyle="1" w:styleId="WW8Num23z6">
    <w:name w:val="WW8Num23z6"/>
    <w:rsid w:val="000047B5"/>
  </w:style>
  <w:style w:type="character" w:customStyle="1" w:styleId="WW8Num23z7">
    <w:name w:val="WW8Num23z7"/>
    <w:rsid w:val="000047B5"/>
  </w:style>
  <w:style w:type="character" w:customStyle="1" w:styleId="WW8Num23z8">
    <w:name w:val="WW8Num23z8"/>
    <w:rsid w:val="000047B5"/>
  </w:style>
  <w:style w:type="character" w:customStyle="1" w:styleId="WW8Num24z0">
    <w:name w:val="WW8Num24z0"/>
    <w:rsid w:val="000047B5"/>
    <w:rPr>
      <w:rFonts w:ascii="Symbol" w:hAnsi="Symbol" w:cs="Symbol" w:hint="default"/>
    </w:rPr>
  </w:style>
  <w:style w:type="character" w:customStyle="1" w:styleId="WW8Num24z1">
    <w:name w:val="WW8Num24z1"/>
    <w:rsid w:val="000047B5"/>
    <w:rPr>
      <w:rFonts w:ascii="Courier New" w:hAnsi="Courier New" w:cs="Courier New" w:hint="default"/>
    </w:rPr>
  </w:style>
  <w:style w:type="character" w:customStyle="1" w:styleId="WW8Num24z2">
    <w:name w:val="WW8Num24z2"/>
    <w:rsid w:val="000047B5"/>
    <w:rPr>
      <w:rFonts w:ascii="Wingdings" w:hAnsi="Wingdings" w:cs="Wingdings" w:hint="default"/>
    </w:rPr>
  </w:style>
  <w:style w:type="character" w:customStyle="1" w:styleId="WW8Num25z0">
    <w:name w:val="WW8Num25z0"/>
    <w:rsid w:val="000047B5"/>
    <w:rPr>
      <w:rFonts w:ascii="Verdana" w:hAnsi="Verdana" w:cs="Arial"/>
      <w:bCs/>
      <w:i w:val="0"/>
      <w:color w:val="auto"/>
      <w:sz w:val="20"/>
      <w:szCs w:val="20"/>
    </w:rPr>
  </w:style>
  <w:style w:type="character" w:customStyle="1" w:styleId="WW8Num25z1">
    <w:name w:val="WW8Num25z1"/>
    <w:rsid w:val="000047B5"/>
  </w:style>
  <w:style w:type="character" w:customStyle="1" w:styleId="WW8Num25z2">
    <w:name w:val="WW8Num25z2"/>
    <w:rsid w:val="000047B5"/>
  </w:style>
  <w:style w:type="character" w:customStyle="1" w:styleId="WW8Num25z3">
    <w:name w:val="WW8Num25z3"/>
    <w:rsid w:val="000047B5"/>
  </w:style>
  <w:style w:type="character" w:customStyle="1" w:styleId="WW8Num25z4">
    <w:name w:val="WW8Num25z4"/>
    <w:rsid w:val="000047B5"/>
  </w:style>
  <w:style w:type="character" w:customStyle="1" w:styleId="WW8Num25z5">
    <w:name w:val="WW8Num25z5"/>
    <w:rsid w:val="000047B5"/>
  </w:style>
  <w:style w:type="character" w:customStyle="1" w:styleId="WW8Num25z6">
    <w:name w:val="WW8Num25z6"/>
    <w:rsid w:val="000047B5"/>
  </w:style>
  <w:style w:type="character" w:customStyle="1" w:styleId="WW8Num25z7">
    <w:name w:val="WW8Num25z7"/>
    <w:rsid w:val="000047B5"/>
  </w:style>
  <w:style w:type="character" w:customStyle="1" w:styleId="WW8Num25z8">
    <w:name w:val="WW8Num25z8"/>
    <w:rsid w:val="000047B5"/>
  </w:style>
  <w:style w:type="character" w:customStyle="1" w:styleId="WW8Num26z0">
    <w:name w:val="WW8Num26z0"/>
    <w:rsid w:val="000047B5"/>
  </w:style>
  <w:style w:type="character" w:customStyle="1" w:styleId="WW8Num26z1">
    <w:name w:val="WW8Num26z1"/>
    <w:rsid w:val="000047B5"/>
  </w:style>
  <w:style w:type="character" w:customStyle="1" w:styleId="WW8Num26z2">
    <w:name w:val="WW8Num26z2"/>
    <w:rsid w:val="000047B5"/>
  </w:style>
  <w:style w:type="character" w:customStyle="1" w:styleId="WW8Num26z3">
    <w:name w:val="WW8Num26z3"/>
    <w:rsid w:val="000047B5"/>
  </w:style>
  <w:style w:type="character" w:customStyle="1" w:styleId="WW8Num26z4">
    <w:name w:val="WW8Num26z4"/>
    <w:rsid w:val="000047B5"/>
  </w:style>
  <w:style w:type="character" w:customStyle="1" w:styleId="WW8Num26z5">
    <w:name w:val="WW8Num26z5"/>
    <w:rsid w:val="000047B5"/>
  </w:style>
  <w:style w:type="character" w:customStyle="1" w:styleId="WW8Num26z6">
    <w:name w:val="WW8Num26z6"/>
    <w:rsid w:val="000047B5"/>
  </w:style>
  <w:style w:type="character" w:customStyle="1" w:styleId="WW8Num26z7">
    <w:name w:val="WW8Num26z7"/>
    <w:rsid w:val="000047B5"/>
  </w:style>
  <w:style w:type="character" w:customStyle="1" w:styleId="WW8Num26z8">
    <w:name w:val="WW8Num26z8"/>
    <w:rsid w:val="000047B5"/>
  </w:style>
  <w:style w:type="character" w:customStyle="1" w:styleId="WW8Num27z0">
    <w:name w:val="WW8Num27z0"/>
    <w:rsid w:val="000047B5"/>
    <w:rPr>
      <w:rFonts w:hint="default"/>
    </w:rPr>
  </w:style>
  <w:style w:type="character" w:customStyle="1" w:styleId="WW8Num27z1">
    <w:name w:val="WW8Num27z1"/>
    <w:rsid w:val="000047B5"/>
  </w:style>
  <w:style w:type="character" w:customStyle="1" w:styleId="WW8Num27z2">
    <w:name w:val="WW8Num27z2"/>
    <w:rsid w:val="000047B5"/>
  </w:style>
  <w:style w:type="character" w:customStyle="1" w:styleId="WW8Num27z3">
    <w:name w:val="WW8Num27z3"/>
    <w:rsid w:val="000047B5"/>
  </w:style>
  <w:style w:type="character" w:customStyle="1" w:styleId="WW8Num27z4">
    <w:name w:val="WW8Num27z4"/>
    <w:rsid w:val="000047B5"/>
  </w:style>
  <w:style w:type="character" w:customStyle="1" w:styleId="WW8Num27z5">
    <w:name w:val="WW8Num27z5"/>
    <w:rsid w:val="000047B5"/>
  </w:style>
  <w:style w:type="character" w:customStyle="1" w:styleId="WW8Num27z6">
    <w:name w:val="WW8Num27z6"/>
    <w:rsid w:val="000047B5"/>
  </w:style>
  <w:style w:type="character" w:customStyle="1" w:styleId="WW8Num27z7">
    <w:name w:val="WW8Num27z7"/>
    <w:rsid w:val="000047B5"/>
  </w:style>
  <w:style w:type="character" w:customStyle="1" w:styleId="WW8Num27z8">
    <w:name w:val="WW8Num27z8"/>
    <w:rsid w:val="000047B5"/>
  </w:style>
  <w:style w:type="character" w:customStyle="1" w:styleId="WW8Num28z0">
    <w:name w:val="WW8Num28z0"/>
    <w:rsid w:val="000047B5"/>
    <w:rPr>
      <w:rFonts w:hint="default"/>
    </w:rPr>
  </w:style>
  <w:style w:type="character" w:customStyle="1" w:styleId="WW8Num28z1">
    <w:name w:val="WW8Num28z1"/>
    <w:rsid w:val="000047B5"/>
  </w:style>
  <w:style w:type="character" w:customStyle="1" w:styleId="WW8Num28z2">
    <w:name w:val="WW8Num28z2"/>
    <w:rsid w:val="000047B5"/>
  </w:style>
  <w:style w:type="character" w:customStyle="1" w:styleId="WW8Num28z3">
    <w:name w:val="WW8Num28z3"/>
    <w:rsid w:val="000047B5"/>
  </w:style>
  <w:style w:type="character" w:customStyle="1" w:styleId="WW8Num28z4">
    <w:name w:val="WW8Num28z4"/>
    <w:rsid w:val="000047B5"/>
  </w:style>
  <w:style w:type="character" w:customStyle="1" w:styleId="WW8Num28z5">
    <w:name w:val="WW8Num28z5"/>
    <w:rsid w:val="000047B5"/>
  </w:style>
  <w:style w:type="character" w:customStyle="1" w:styleId="WW8Num28z6">
    <w:name w:val="WW8Num28z6"/>
    <w:rsid w:val="000047B5"/>
  </w:style>
  <w:style w:type="character" w:customStyle="1" w:styleId="WW8Num28z7">
    <w:name w:val="WW8Num28z7"/>
    <w:rsid w:val="000047B5"/>
  </w:style>
  <w:style w:type="character" w:customStyle="1" w:styleId="WW8Num28z8">
    <w:name w:val="WW8Num28z8"/>
    <w:rsid w:val="000047B5"/>
  </w:style>
  <w:style w:type="character" w:customStyle="1" w:styleId="WW8Num29z0">
    <w:name w:val="WW8Num29z0"/>
    <w:rsid w:val="000047B5"/>
    <w:rPr>
      <w:rFonts w:hint="default"/>
    </w:rPr>
  </w:style>
  <w:style w:type="character" w:customStyle="1" w:styleId="WW8Num29z1">
    <w:name w:val="WW8Num29z1"/>
    <w:rsid w:val="000047B5"/>
  </w:style>
  <w:style w:type="character" w:customStyle="1" w:styleId="WW8Num29z2">
    <w:name w:val="WW8Num29z2"/>
    <w:rsid w:val="000047B5"/>
  </w:style>
  <w:style w:type="character" w:customStyle="1" w:styleId="WW8Num29z3">
    <w:name w:val="WW8Num29z3"/>
    <w:rsid w:val="000047B5"/>
  </w:style>
  <w:style w:type="character" w:customStyle="1" w:styleId="WW8Num29z4">
    <w:name w:val="WW8Num29z4"/>
    <w:rsid w:val="000047B5"/>
  </w:style>
  <w:style w:type="character" w:customStyle="1" w:styleId="WW8Num29z5">
    <w:name w:val="WW8Num29z5"/>
    <w:rsid w:val="000047B5"/>
  </w:style>
  <w:style w:type="character" w:customStyle="1" w:styleId="WW8Num29z6">
    <w:name w:val="WW8Num29z6"/>
    <w:rsid w:val="000047B5"/>
  </w:style>
  <w:style w:type="character" w:customStyle="1" w:styleId="WW8Num29z7">
    <w:name w:val="WW8Num29z7"/>
    <w:rsid w:val="000047B5"/>
  </w:style>
  <w:style w:type="character" w:customStyle="1" w:styleId="WW8Num29z8">
    <w:name w:val="WW8Num29z8"/>
    <w:rsid w:val="000047B5"/>
  </w:style>
  <w:style w:type="character" w:customStyle="1" w:styleId="WW8Num30z0">
    <w:name w:val="WW8Num30z0"/>
    <w:rsid w:val="000047B5"/>
    <w:rPr>
      <w:rFonts w:ascii="Verdana" w:hAnsi="Verdana" w:cs="Arial"/>
      <w:i w:val="0"/>
      <w:color w:val="auto"/>
      <w:sz w:val="20"/>
      <w:szCs w:val="20"/>
    </w:rPr>
  </w:style>
  <w:style w:type="character" w:customStyle="1" w:styleId="WW8Num30z1">
    <w:name w:val="WW8Num30z1"/>
    <w:rsid w:val="000047B5"/>
  </w:style>
  <w:style w:type="character" w:customStyle="1" w:styleId="WW8Num30z2">
    <w:name w:val="WW8Num30z2"/>
    <w:rsid w:val="000047B5"/>
  </w:style>
  <w:style w:type="character" w:customStyle="1" w:styleId="WW8Num30z3">
    <w:name w:val="WW8Num30z3"/>
    <w:rsid w:val="000047B5"/>
  </w:style>
  <w:style w:type="character" w:customStyle="1" w:styleId="WW8Num30z4">
    <w:name w:val="WW8Num30z4"/>
    <w:rsid w:val="000047B5"/>
  </w:style>
  <w:style w:type="character" w:customStyle="1" w:styleId="WW8Num30z5">
    <w:name w:val="WW8Num30z5"/>
    <w:rsid w:val="000047B5"/>
  </w:style>
  <w:style w:type="character" w:customStyle="1" w:styleId="WW8Num30z6">
    <w:name w:val="WW8Num30z6"/>
    <w:rsid w:val="000047B5"/>
  </w:style>
  <w:style w:type="character" w:customStyle="1" w:styleId="WW8Num30z7">
    <w:name w:val="WW8Num30z7"/>
    <w:rsid w:val="000047B5"/>
  </w:style>
  <w:style w:type="character" w:customStyle="1" w:styleId="WW8Num30z8">
    <w:name w:val="WW8Num30z8"/>
    <w:rsid w:val="000047B5"/>
  </w:style>
  <w:style w:type="character" w:customStyle="1" w:styleId="WW8Num31z0">
    <w:name w:val="WW8Num31z0"/>
    <w:rsid w:val="000047B5"/>
    <w:rPr>
      <w:rFonts w:ascii="Verdana" w:hAnsi="Verdana" w:cs="Arial"/>
      <w:bCs/>
      <w:i w:val="0"/>
      <w:sz w:val="20"/>
      <w:szCs w:val="20"/>
    </w:rPr>
  </w:style>
  <w:style w:type="character" w:customStyle="1" w:styleId="WW8Num31z1">
    <w:name w:val="WW8Num31z1"/>
    <w:rsid w:val="000047B5"/>
  </w:style>
  <w:style w:type="character" w:customStyle="1" w:styleId="WW8Num31z2">
    <w:name w:val="WW8Num31z2"/>
    <w:rsid w:val="000047B5"/>
  </w:style>
  <w:style w:type="character" w:customStyle="1" w:styleId="WW8Num31z3">
    <w:name w:val="WW8Num31z3"/>
    <w:rsid w:val="000047B5"/>
  </w:style>
  <w:style w:type="character" w:customStyle="1" w:styleId="WW8Num31z4">
    <w:name w:val="WW8Num31z4"/>
    <w:rsid w:val="000047B5"/>
  </w:style>
  <w:style w:type="character" w:customStyle="1" w:styleId="WW8Num31z5">
    <w:name w:val="WW8Num31z5"/>
    <w:rsid w:val="000047B5"/>
  </w:style>
  <w:style w:type="character" w:customStyle="1" w:styleId="WW8Num31z6">
    <w:name w:val="WW8Num31z6"/>
    <w:rsid w:val="000047B5"/>
  </w:style>
  <w:style w:type="character" w:customStyle="1" w:styleId="WW8Num31z7">
    <w:name w:val="WW8Num31z7"/>
    <w:rsid w:val="000047B5"/>
  </w:style>
  <w:style w:type="character" w:customStyle="1" w:styleId="WW8Num31z8">
    <w:name w:val="WW8Num31z8"/>
    <w:rsid w:val="000047B5"/>
  </w:style>
  <w:style w:type="character" w:customStyle="1" w:styleId="WW8Num32z0">
    <w:name w:val="WW8Num32z0"/>
    <w:rsid w:val="000047B5"/>
    <w:rPr>
      <w:rFonts w:hint="default"/>
    </w:rPr>
  </w:style>
  <w:style w:type="character" w:customStyle="1" w:styleId="WW8Num32z1">
    <w:name w:val="WW8Num32z1"/>
    <w:rsid w:val="000047B5"/>
  </w:style>
  <w:style w:type="character" w:customStyle="1" w:styleId="WW8Num32z2">
    <w:name w:val="WW8Num32z2"/>
    <w:rsid w:val="000047B5"/>
  </w:style>
  <w:style w:type="character" w:customStyle="1" w:styleId="WW8Num32z3">
    <w:name w:val="WW8Num32z3"/>
    <w:rsid w:val="000047B5"/>
  </w:style>
  <w:style w:type="character" w:customStyle="1" w:styleId="WW8Num32z4">
    <w:name w:val="WW8Num32z4"/>
    <w:rsid w:val="000047B5"/>
  </w:style>
  <w:style w:type="character" w:customStyle="1" w:styleId="WW8Num32z5">
    <w:name w:val="WW8Num32z5"/>
    <w:rsid w:val="000047B5"/>
  </w:style>
  <w:style w:type="character" w:customStyle="1" w:styleId="WW8Num32z6">
    <w:name w:val="WW8Num32z6"/>
    <w:rsid w:val="000047B5"/>
  </w:style>
  <w:style w:type="character" w:customStyle="1" w:styleId="WW8Num32z7">
    <w:name w:val="WW8Num32z7"/>
    <w:rsid w:val="000047B5"/>
  </w:style>
  <w:style w:type="character" w:customStyle="1" w:styleId="WW8Num32z8">
    <w:name w:val="WW8Num32z8"/>
    <w:rsid w:val="000047B5"/>
  </w:style>
  <w:style w:type="character" w:customStyle="1" w:styleId="WW8Num33z0">
    <w:name w:val="WW8Num33z0"/>
    <w:rsid w:val="000047B5"/>
    <w:rPr>
      <w:rFonts w:ascii="Verdana" w:hAnsi="Verdana" w:cs="Arial" w:hint="default"/>
      <w:sz w:val="20"/>
      <w:szCs w:val="20"/>
    </w:rPr>
  </w:style>
  <w:style w:type="character" w:customStyle="1" w:styleId="WW8Num33z1">
    <w:name w:val="WW8Num33z1"/>
    <w:rsid w:val="000047B5"/>
  </w:style>
  <w:style w:type="character" w:customStyle="1" w:styleId="WW8Num33z2">
    <w:name w:val="WW8Num33z2"/>
    <w:rsid w:val="000047B5"/>
  </w:style>
  <w:style w:type="character" w:customStyle="1" w:styleId="WW8Num33z3">
    <w:name w:val="WW8Num33z3"/>
    <w:rsid w:val="000047B5"/>
  </w:style>
  <w:style w:type="character" w:customStyle="1" w:styleId="WW8Num33z4">
    <w:name w:val="WW8Num33z4"/>
    <w:rsid w:val="000047B5"/>
  </w:style>
  <w:style w:type="character" w:customStyle="1" w:styleId="WW8Num33z5">
    <w:name w:val="WW8Num33z5"/>
    <w:rsid w:val="000047B5"/>
  </w:style>
  <w:style w:type="character" w:customStyle="1" w:styleId="WW8Num33z6">
    <w:name w:val="WW8Num33z6"/>
    <w:rsid w:val="000047B5"/>
  </w:style>
  <w:style w:type="character" w:customStyle="1" w:styleId="WW8Num33z7">
    <w:name w:val="WW8Num33z7"/>
    <w:rsid w:val="000047B5"/>
  </w:style>
  <w:style w:type="character" w:customStyle="1" w:styleId="WW8Num33z8">
    <w:name w:val="WW8Num33z8"/>
    <w:rsid w:val="000047B5"/>
  </w:style>
  <w:style w:type="character" w:customStyle="1" w:styleId="WW8Num34z0">
    <w:name w:val="WW8Num34z0"/>
    <w:rsid w:val="000047B5"/>
    <w:rPr>
      <w:rFonts w:ascii="Verdana" w:hAnsi="Verdana" w:cs="Arial"/>
      <w:bCs/>
      <w:i w:val="0"/>
      <w:sz w:val="20"/>
      <w:szCs w:val="20"/>
    </w:rPr>
  </w:style>
  <w:style w:type="character" w:customStyle="1" w:styleId="WW8Num34z1">
    <w:name w:val="WW8Num34z1"/>
    <w:rsid w:val="000047B5"/>
  </w:style>
  <w:style w:type="character" w:customStyle="1" w:styleId="WW8Num34z2">
    <w:name w:val="WW8Num34z2"/>
    <w:rsid w:val="000047B5"/>
  </w:style>
  <w:style w:type="character" w:customStyle="1" w:styleId="WW8Num34z3">
    <w:name w:val="WW8Num34z3"/>
    <w:rsid w:val="000047B5"/>
  </w:style>
  <w:style w:type="character" w:customStyle="1" w:styleId="WW8Num34z4">
    <w:name w:val="WW8Num34z4"/>
    <w:rsid w:val="000047B5"/>
  </w:style>
  <w:style w:type="character" w:customStyle="1" w:styleId="WW8Num34z5">
    <w:name w:val="WW8Num34z5"/>
    <w:rsid w:val="000047B5"/>
  </w:style>
  <w:style w:type="character" w:customStyle="1" w:styleId="WW8Num34z6">
    <w:name w:val="WW8Num34z6"/>
    <w:rsid w:val="000047B5"/>
  </w:style>
  <w:style w:type="character" w:customStyle="1" w:styleId="WW8Num34z7">
    <w:name w:val="WW8Num34z7"/>
    <w:rsid w:val="000047B5"/>
  </w:style>
  <w:style w:type="character" w:customStyle="1" w:styleId="WW8Num34z8">
    <w:name w:val="WW8Num34z8"/>
    <w:rsid w:val="000047B5"/>
  </w:style>
  <w:style w:type="character" w:customStyle="1" w:styleId="WW8Num35z0">
    <w:name w:val="WW8Num35z0"/>
    <w:rsid w:val="000047B5"/>
    <w:rPr>
      <w:rFonts w:hint="default"/>
    </w:rPr>
  </w:style>
  <w:style w:type="character" w:customStyle="1" w:styleId="WW8Num35z1">
    <w:name w:val="WW8Num35z1"/>
    <w:rsid w:val="000047B5"/>
  </w:style>
  <w:style w:type="character" w:customStyle="1" w:styleId="WW8Num35z2">
    <w:name w:val="WW8Num35z2"/>
    <w:rsid w:val="000047B5"/>
  </w:style>
  <w:style w:type="character" w:customStyle="1" w:styleId="WW8Num35z3">
    <w:name w:val="WW8Num35z3"/>
    <w:rsid w:val="000047B5"/>
  </w:style>
  <w:style w:type="character" w:customStyle="1" w:styleId="WW8Num35z4">
    <w:name w:val="WW8Num35z4"/>
    <w:rsid w:val="000047B5"/>
  </w:style>
  <w:style w:type="character" w:customStyle="1" w:styleId="WW8Num35z5">
    <w:name w:val="WW8Num35z5"/>
    <w:rsid w:val="000047B5"/>
  </w:style>
  <w:style w:type="character" w:customStyle="1" w:styleId="WW8Num35z6">
    <w:name w:val="WW8Num35z6"/>
    <w:rsid w:val="000047B5"/>
  </w:style>
  <w:style w:type="character" w:customStyle="1" w:styleId="WW8Num35z7">
    <w:name w:val="WW8Num35z7"/>
    <w:rsid w:val="000047B5"/>
  </w:style>
  <w:style w:type="character" w:customStyle="1" w:styleId="WW8Num35z8">
    <w:name w:val="WW8Num35z8"/>
    <w:rsid w:val="000047B5"/>
  </w:style>
  <w:style w:type="character" w:customStyle="1" w:styleId="WW8Num36z0">
    <w:name w:val="WW8Num36z0"/>
    <w:rsid w:val="000047B5"/>
    <w:rPr>
      <w:rFonts w:ascii="Verdana" w:hAnsi="Verdana" w:cs="Arial"/>
      <w:bCs/>
      <w:i w:val="0"/>
      <w:sz w:val="20"/>
      <w:szCs w:val="20"/>
    </w:rPr>
  </w:style>
  <w:style w:type="character" w:customStyle="1" w:styleId="WW8Num36z1">
    <w:name w:val="WW8Num36z1"/>
    <w:rsid w:val="000047B5"/>
  </w:style>
  <w:style w:type="character" w:customStyle="1" w:styleId="WW8Num36z2">
    <w:name w:val="WW8Num36z2"/>
    <w:rsid w:val="000047B5"/>
  </w:style>
  <w:style w:type="character" w:customStyle="1" w:styleId="WW8Num36z3">
    <w:name w:val="WW8Num36z3"/>
    <w:rsid w:val="000047B5"/>
  </w:style>
  <w:style w:type="character" w:customStyle="1" w:styleId="WW8Num36z4">
    <w:name w:val="WW8Num36z4"/>
    <w:rsid w:val="000047B5"/>
  </w:style>
  <w:style w:type="character" w:customStyle="1" w:styleId="WW8Num36z5">
    <w:name w:val="WW8Num36z5"/>
    <w:rsid w:val="000047B5"/>
  </w:style>
  <w:style w:type="character" w:customStyle="1" w:styleId="WW8Num36z6">
    <w:name w:val="WW8Num36z6"/>
    <w:rsid w:val="000047B5"/>
  </w:style>
  <w:style w:type="character" w:customStyle="1" w:styleId="WW8Num36z7">
    <w:name w:val="WW8Num36z7"/>
    <w:rsid w:val="000047B5"/>
  </w:style>
  <w:style w:type="character" w:customStyle="1" w:styleId="WW8Num36z8">
    <w:name w:val="WW8Num36z8"/>
    <w:rsid w:val="000047B5"/>
  </w:style>
  <w:style w:type="character" w:customStyle="1" w:styleId="WW8Num37z0">
    <w:name w:val="WW8Num37z0"/>
    <w:rsid w:val="000047B5"/>
    <w:rPr>
      <w:rFonts w:hint="default"/>
    </w:rPr>
  </w:style>
  <w:style w:type="character" w:customStyle="1" w:styleId="WW8Num37z1">
    <w:name w:val="WW8Num37z1"/>
    <w:rsid w:val="000047B5"/>
  </w:style>
  <w:style w:type="character" w:customStyle="1" w:styleId="WW8Num37z2">
    <w:name w:val="WW8Num37z2"/>
    <w:rsid w:val="000047B5"/>
  </w:style>
  <w:style w:type="character" w:customStyle="1" w:styleId="WW8Num37z3">
    <w:name w:val="WW8Num37z3"/>
    <w:rsid w:val="000047B5"/>
  </w:style>
  <w:style w:type="character" w:customStyle="1" w:styleId="WW8Num37z4">
    <w:name w:val="WW8Num37z4"/>
    <w:rsid w:val="000047B5"/>
  </w:style>
  <w:style w:type="character" w:customStyle="1" w:styleId="WW8Num37z5">
    <w:name w:val="WW8Num37z5"/>
    <w:rsid w:val="000047B5"/>
  </w:style>
  <w:style w:type="character" w:customStyle="1" w:styleId="WW8Num37z6">
    <w:name w:val="WW8Num37z6"/>
    <w:rsid w:val="000047B5"/>
  </w:style>
  <w:style w:type="character" w:customStyle="1" w:styleId="WW8Num37z7">
    <w:name w:val="WW8Num37z7"/>
    <w:rsid w:val="000047B5"/>
  </w:style>
  <w:style w:type="character" w:customStyle="1" w:styleId="WW8Num37z8">
    <w:name w:val="WW8Num37z8"/>
    <w:rsid w:val="000047B5"/>
  </w:style>
  <w:style w:type="character" w:customStyle="1" w:styleId="WW8Num38z0">
    <w:name w:val="WW8Num38z0"/>
    <w:rsid w:val="000047B5"/>
    <w:rPr>
      <w:rFonts w:ascii="Verdana" w:hAnsi="Verdana" w:cs="Verdana" w:hint="default"/>
      <w:b w:val="0"/>
      <w:bCs/>
      <w:color w:val="auto"/>
      <w:sz w:val="20"/>
      <w:szCs w:val="20"/>
    </w:rPr>
  </w:style>
  <w:style w:type="character" w:customStyle="1" w:styleId="WW8Num38z1">
    <w:name w:val="WW8Num38z1"/>
    <w:rsid w:val="000047B5"/>
  </w:style>
  <w:style w:type="character" w:customStyle="1" w:styleId="WW8Num38z2">
    <w:name w:val="WW8Num38z2"/>
    <w:rsid w:val="000047B5"/>
  </w:style>
  <w:style w:type="character" w:customStyle="1" w:styleId="WW8Num38z3">
    <w:name w:val="WW8Num38z3"/>
    <w:rsid w:val="000047B5"/>
  </w:style>
  <w:style w:type="character" w:customStyle="1" w:styleId="WW8Num38z4">
    <w:name w:val="WW8Num38z4"/>
    <w:rsid w:val="000047B5"/>
  </w:style>
  <w:style w:type="character" w:customStyle="1" w:styleId="WW8Num38z5">
    <w:name w:val="WW8Num38z5"/>
    <w:rsid w:val="000047B5"/>
  </w:style>
  <w:style w:type="character" w:customStyle="1" w:styleId="WW8Num38z6">
    <w:name w:val="WW8Num38z6"/>
    <w:rsid w:val="000047B5"/>
  </w:style>
  <w:style w:type="character" w:customStyle="1" w:styleId="WW8Num38z7">
    <w:name w:val="WW8Num38z7"/>
    <w:rsid w:val="000047B5"/>
  </w:style>
  <w:style w:type="character" w:customStyle="1" w:styleId="WW8Num38z8">
    <w:name w:val="WW8Num38z8"/>
    <w:rsid w:val="000047B5"/>
  </w:style>
  <w:style w:type="character" w:customStyle="1" w:styleId="WW8Num39z0">
    <w:name w:val="WW8Num39z0"/>
    <w:rsid w:val="000047B5"/>
    <w:rPr>
      <w:rFonts w:hint="default"/>
    </w:rPr>
  </w:style>
  <w:style w:type="character" w:customStyle="1" w:styleId="WW8Num39z1">
    <w:name w:val="WW8Num39z1"/>
    <w:rsid w:val="000047B5"/>
  </w:style>
  <w:style w:type="character" w:customStyle="1" w:styleId="WW8Num39z2">
    <w:name w:val="WW8Num39z2"/>
    <w:rsid w:val="000047B5"/>
  </w:style>
  <w:style w:type="character" w:customStyle="1" w:styleId="WW8Num39z3">
    <w:name w:val="WW8Num39z3"/>
    <w:rsid w:val="000047B5"/>
  </w:style>
  <w:style w:type="character" w:customStyle="1" w:styleId="WW8Num39z4">
    <w:name w:val="WW8Num39z4"/>
    <w:rsid w:val="000047B5"/>
  </w:style>
  <w:style w:type="character" w:customStyle="1" w:styleId="WW8Num39z5">
    <w:name w:val="WW8Num39z5"/>
    <w:rsid w:val="000047B5"/>
  </w:style>
  <w:style w:type="character" w:customStyle="1" w:styleId="WW8Num39z6">
    <w:name w:val="WW8Num39z6"/>
    <w:rsid w:val="000047B5"/>
  </w:style>
  <w:style w:type="character" w:customStyle="1" w:styleId="WW8Num39z7">
    <w:name w:val="WW8Num39z7"/>
    <w:rsid w:val="000047B5"/>
  </w:style>
  <w:style w:type="character" w:customStyle="1" w:styleId="WW8Num39z8">
    <w:name w:val="WW8Num39z8"/>
    <w:rsid w:val="000047B5"/>
  </w:style>
  <w:style w:type="character" w:customStyle="1" w:styleId="WW8Num40z0">
    <w:name w:val="WW8Num40z0"/>
    <w:rsid w:val="000047B5"/>
    <w:rPr>
      <w:rFonts w:hint="default"/>
    </w:rPr>
  </w:style>
  <w:style w:type="character" w:customStyle="1" w:styleId="WW8Num40z1">
    <w:name w:val="WW8Num40z1"/>
    <w:rsid w:val="000047B5"/>
  </w:style>
  <w:style w:type="character" w:customStyle="1" w:styleId="WW8Num40z2">
    <w:name w:val="WW8Num40z2"/>
    <w:rsid w:val="000047B5"/>
  </w:style>
  <w:style w:type="character" w:customStyle="1" w:styleId="WW8Num40z3">
    <w:name w:val="WW8Num40z3"/>
    <w:rsid w:val="000047B5"/>
  </w:style>
  <w:style w:type="character" w:customStyle="1" w:styleId="WW8Num40z4">
    <w:name w:val="WW8Num40z4"/>
    <w:rsid w:val="000047B5"/>
  </w:style>
  <w:style w:type="character" w:customStyle="1" w:styleId="WW8Num40z5">
    <w:name w:val="WW8Num40z5"/>
    <w:rsid w:val="000047B5"/>
  </w:style>
  <w:style w:type="character" w:customStyle="1" w:styleId="WW8Num40z6">
    <w:name w:val="WW8Num40z6"/>
    <w:rsid w:val="000047B5"/>
  </w:style>
  <w:style w:type="character" w:customStyle="1" w:styleId="WW8Num40z7">
    <w:name w:val="WW8Num40z7"/>
    <w:rsid w:val="000047B5"/>
  </w:style>
  <w:style w:type="character" w:customStyle="1" w:styleId="WW8Num40z8">
    <w:name w:val="WW8Num40z8"/>
    <w:rsid w:val="000047B5"/>
  </w:style>
  <w:style w:type="character" w:customStyle="1" w:styleId="WW8Num41z0">
    <w:name w:val="WW8Num41z0"/>
    <w:rsid w:val="000047B5"/>
    <w:rPr>
      <w:rFonts w:hint="default"/>
      <w:b w:val="0"/>
      <w:bCs/>
      <w:vanish/>
      <w:color w:val="auto"/>
    </w:rPr>
  </w:style>
  <w:style w:type="character" w:customStyle="1" w:styleId="WW8Num41z1">
    <w:name w:val="WW8Num41z1"/>
    <w:rsid w:val="000047B5"/>
  </w:style>
  <w:style w:type="character" w:customStyle="1" w:styleId="WW8Num41z2">
    <w:name w:val="WW8Num41z2"/>
    <w:rsid w:val="000047B5"/>
  </w:style>
  <w:style w:type="character" w:customStyle="1" w:styleId="WW8Num41z3">
    <w:name w:val="WW8Num41z3"/>
    <w:rsid w:val="000047B5"/>
  </w:style>
  <w:style w:type="character" w:customStyle="1" w:styleId="WW8Num41z4">
    <w:name w:val="WW8Num41z4"/>
    <w:rsid w:val="000047B5"/>
  </w:style>
  <w:style w:type="character" w:customStyle="1" w:styleId="WW8Num41z5">
    <w:name w:val="WW8Num41z5"/>
    <w:rsid w:val="000047B5"/>
  </w:style>
  <w:style w:type="character" w:customStyle="1" w:styleId="WW8Num41z6">
    <w:name w:val="WW8Num41z6"/>
    <w:rsid w:val="000047B5"/>
  </w:style>
  <w:style w:type="character" w:customStyle="1" w:styleId="WW8Num41z7">
    <w:name w:val="WW8Num41z7"/>
    <w:rsid w:val="000047B5"/>
  </w:style>
  <w:style w:type="character" w:customStyle="1" w:styleId="WW8Num41z8">
    <w:name w:val="WW8Num41z8"/>
    <w:rsid w:val="000047B5"/>
  </w:style>
  <w:style w:type="character" w:customStyle="1" w:styleId="WW8Num42z0">
    <w:name w:val="WW8Num42z0"/>
    <w:rsid w:val="000047B5"/>
    <w:rPr>
      <w:rFonts w:hint="default"/>
    </w:rPr>
  </w:style>
  <w:style w:type="character" w:customStyle="1" w:styleId="WW8Num42z1">
    <w:name w:val="WW8Num42z1"/>
    <w:rsid w:val="000047B5"/>
  </w:style>
  <w:style w:type="character" w:customStyle="1" w:styleId="WW8Num42z2">
    <w:name w:val="WW8Num42z2"/>
    <w:rsid w:val="000047B5"/>
  </w:style>
  <w:style w:type="character" w:customStyle="1" w:styleId="WW8Num42z3">
    <w:name w:val="WW8Num42z3"/>
    <w:rsid w:val="000047B5"/>
  </w:style>
  <w:style w:type="character" w:customStyle="1" w:styleId="WW8Num42z4">
    <w:name w:val="WW8Num42z4"/>
    <w:rsid w:val="000047B5"/>
  </w:style>
  <w:style w:type="character" w:customStyle="1" w:styleId="WW8Num42z5">
    <w:name w:val="WW8Num42z5"/>
    <w:rsid w:val="000047B5"/>
  </w:style>
  <w:style w:type="character" w:customStyle="1" w:styleId="WW8Num42z6">
    <w:name w:val="WW8Num42z6"/>
    <w:rsid w:val="000047B5"/>
  </w:style>
  <w:style w:type="character" w:customStyle="1" w:styleId="WW8Num42z7">
    <w:name w:val="WW8Num42z7"/>
    <w:rsid w:val="000047B5"/>
  </w:style>
  <w:style w:type="character" w:customStyle="1" w:styleId="WW8Num42z8">
    <w:name w:val="WW8Num42z8"/>
    <w:rsid w:val="000047B5"/>
  </w:style>
  <w:style w:type="character" w:customStyle="1" w:styleId="WW8Num43z0">
    <w:name w:val="WW8Num43z0"/>
    <w:rsid w:val="000047B5"/>
    <w:rPr>
      <w:rFonts w:hint="default"/>
    </w:rPr>
  </w:style>
  <w:style w:type="character" w:customStyle="1" w:styleId="WW8Num43z1">
    <w:name w:val="WW8Num43z1"/>
    <w:rsid w:val="000047B5"/>
  </w:style>
  <w:style w:type="character" w:customStyle="1" w:styleId="WW8Num43z2">
    <w:name w:val="WW8Num43z2"/>
    <w:rsid w:val="000047B5"/>
  </w:style>
  <w:style w:type="character" w:customStyle="1" w:styleId="WW8Num43z3">
    <w:name w:val="WW8Num43z3"/>
    <w:rsid w:val="000047B5"/>
  </w:style>
  <w:style w:type="character" w:customStyle="1" w:styleId="WW8Num43z4">
    <w:name w:val="WW8Num43z4"/>
    <w:rsid w:val="000047B5"/>
  </w:style>
  <w:style w:type="character" w:customStyle="1" w:styleId="WW8Num43z5">
    <w:name w:val="WW8Num43z5"/>
    <w:rsid w:val="000047B5"/>
  </w:style>
  <w:style w:type="character" w:customStyle="1" w:styleId="WW8Num43z6">
    <w:name w:val="WW8Num43z6"/>
    <w:rsid w:val="000047B5"/>
  </w:style>
  <w:style w:type="character" w:customStyle="1" w:styleId="WW8Num43z7">
    <w:name w:val="WW8Num43z7"/>
    <w:rsid w:val="000047B5"/>
  </w:style>
  <w:style w:type="character" w:customStyle="1" w:styleId="WW8Num43z8">
    <w:name w:val="WW8Num43z8"/>
    <w:rsid w:val="000047B5"/>
  </w:style>
  <w:style w:type="character" w:customStyle="1" w:styleId="WW8Num44z0">
    <w:name w:val="WW8Num44z0"/>
    <w:rsid w:val="000047B5"/>
    <w:rPr>
      <w:rFonts w:hint="default"/>
    </w:rPr>
  </w:style>
  <w:style w:type="character" w:customStyle="1" w:styleId="WW8Num44z1">
    <w:name w:val="WW8Num44z1"/>
    <w:rsid w:val="000047B5"/>
  </w:style>
  <w:style w:type="character" w:customStyle="1" w:styleId="WW8Num44z2">
    <w:name w:val="WW8Num44z2"/>
    <w:rsid w:val="000047B5"/>
  </w:style>
  <w:style w:type="character" w:customStyle="1" w:styleId="WW8Num44z3">
    <w:name w:val="WW8Num44z3"/>
    <w:rsid w:val="000047B5"/>
  </w:style>
  <w:style w:type="character" w:customStyle="1" w:styleId="WW8Num44z4">
    <w:name w:val="WW8Num44z4"/>
    <w:rsid w:val="000047B5"/>
  </w:style>
  <w:style w:type="character" w:customStyle="1" w:styleId="WW8Num44z5">
    <w:name w:val="WW8Num44z5"/>
    <w:rsid w:val="000047B5"/>
  </w:style>
  <w:style w:type="character" w:customStyle="1" w:styleId="WW8Num44z6">
    <w:name w:val="WW8Num44z6"/>
    <w:rsid w:val="000047B5"/>
  </w:style>
  <w:style w:type="character" w:customStyle="1" w:styleId="WW8Num44z7">
    <w:name w:val="WW8Num44z7"/>
    <w:rsid w:val="000047B5"/>
  </w:style>
  <w:style w:type="character" w:customStyle="1" w:styleId="WW8Num44z8">
    <w:name w:val="WW8Num44z8"/>
    <w:rsid w:val="000047B5"/>
  </w:style>
  <w:style w:type="character" w:customStyle="1" w:styleId="WW8Num45z0">
    <w:name w:val="WW8Num45z0"/>
    <w:rsid w:val="000047B5"/>
    <w:rPr>
      <w:rFonts w:hint="default"/>
    </w:rPr>
  </w:style>
  <w:style w:type="character" w:customStyle="1" w:styleId="WW8Num45z1">
    <w:name w:val="WW8Num45z1"/>
    <w:rsid w:val="000047B5"/>
  </w:style>
  <w:style w:type="character" w:customStyle="1" w:styleId="WW8Num45z2">
    <w:name w:val="WW8Num45z2"/>
    <w:rsid w:val="000047B5"/>
  </w:style>
  <w:style w:type="character" w:customStyle="1" w:styleId="WW8Num45z3">
    <w:name w:val="WW8Num45z3"/>
    <w:rsid w:val="000047B5"/>
  </w:style>
  <w:style w:type="character" w:customStyle="1" w:styleId="WW8Num45z4">
    <w:name w:val="WW8Num45z4"/>
    <w:rsid w:val="000047B5"/>
  </w:style>
  <w:style w:type="character" w:customStyle="1" w:styleId="WW8Num45z5">
    <w:name w:val="WW8Num45z5"/>
    <w:rsid w:val="000047B5"/>
  </w:style>
  <w:style w:type="character" w:customStyle="1" w:styleId="WW8Num45z6">
    <w:name w:val="WW8Num45z6"/>
    <w:rsid w:val="000047B5"/>
  </w:style>
  <w:style w:type="character" w:customStyle="1" w:styleId="WW8Num45z7">
    <w:name w:val="WW8Num45z7"/>
    <w:rsid w:val="000047B5"/>
  </w:style>
  <w:style w:type="character" w:customStyle="1" w:styleId="WW8Num45z8">
    <w:name w:val="WW8Num45z8"/>
    <w:rsid w:val="000047B5"/>
  </w:style>
  <w:style w:type="character" w:customStyle="1" w:styleId="WW8Num46z0">
    <w:name w:val="WW8Num46z0"/>
    <w:rsid w:val="000047B5"/>
    <w:rPr>
      <w:rFonts w:ascii="Verdana" w:hAnsi="Verdana" w:cs="Verdana" w:hint="default"/>
      <w:color w:val="auto"/>
      <w:sz w:val="20"/>
      <w:szCs w:val="20"/>
    </w:rPr>
  </w:style>
  <w:style w:type="character" w:customStyle="1" w:styleId="WW8Num46z1">
    <w:name w:val="WW8Num46z1"/>
    <w:rsid w:val="000047B5"/>
  </w:style>
  <w:style w:type="character" w:customStyle="1" w:styleId="WW8Num46z2">
    <w:name w:val="WW8Num46z2"/>
    <w:rsid w:val="000047B5"/>
  </w:style>
  <w:style w:type="character" w:customStyle="1" w:styleId="WW8Num46z3">
    <w:name w:val="WW8Num46z3"/>
    <w:rsid w:val="000047B5"/>
  </w:style>
  <w:style w:type="character" w:customStyle="1" w:styleId="WW8Num46z4">
    <w:name w:val="WW8Num46z4"/>
    <w:rsid w:val="000047B5"/>
  </w:style>
  <w:style w:type="character" w:customStyle="1" w:styleId="WW8Num46z5">
    <w:name w:val="WW8Num46z5"/>
    <w:rsid w:val="000047B5"/>
  </w:style>
  <w:style w:type="character" w:customStyle="1" w:styleId="WW8Num46z6">
    <w:name w:val="WW8Num46z6"/>
    <w:rsid w:val="000047B5"/>
  </w:style>
  <w:style w:type="character" w:customStyle="1" w:styleId="WW8Num46z7">
    <w:name w:val="WW8Num46z7"/>
    <w:rsid w:val="000047B5"/>
  </w:style>
  <w:style w:type="character" w:customStyle="1" w:styleId="WW8Num46z8">
    <w:name w:val="WW8Num46z8"/>
    <w:rsid w:val="000047B5"/>
  </w:style>
  <w:style w:type="character" w:customStyle="1" w:styleId="WW8Num47z0">
    <w:name w:val="WW8Num47z0"/>
    <w:rsid w:val="000047B5"/>
    <w:rPr>
      <w:rFonts w:ascii="Verdana" w:hAnsi="Verdana" w:cs="Arial" w:hint="default"/>
      <w:color w:val="auto"/>
      <w:sz w:val="20"/>
      <w:szCs w:val="20"/>
    </w:rPr>
  </w:style>
  <w:style w:type="character" w:customStyle="1" w:styleId="WW8Num47z1">
    <w:name w:val="WW8Num47z1"/>
    <w:rsid w:val="000047B5"/>
  </w:style>
  <w:style w:type="character" w:customStyle="1" w:styleId="WW8Num47z2">
    <w:name w:val="WW8Num47z2"/>
    <w:rsid w:val="000047B5"/>
  </w:style>
  <w:style w:type="character" w:customStyle="1" w:styleId="WW8Num47z3">
    <w:name w:val="WW8Num47z3"/>
    <w:rsid w:val="000047B5"/>
  </w:style>
  <w:style w:type="character" w:customStyle="1" w:styleId="WW8Num47z4">
    <w:name w:val="WW8Num47z4"/>
    <w:rsid w:val="000047B5"/>
  </w:style>
  <w:style w:type="character" w:customStyle="1" w:styleId="WW8Num47z5">
    <w:name w:val="WW8Num47z5"/>
    <w:rsid w:val="000047B5"/>
  </w:style>
  <w:style w:type="character" w:customStyle="1" w:styleId="WW8Num47z6">
    <w:name w:val="WW8Num47z6"/>
    <w:rsid w:val="000047B5"/>
  </w:style>
  <w:style w:type="character" w:customStyle="1" w:styleId="WW8Num47z7">
    <w:name w:val="WW8Num47z7"/>
    <w:rsid w:val="000047B5"/>
  </w:style>
  <w:style w:type="character" w:customStyle="1" w:styleId="WW8Num47z8">
    <w:name w:val="WW8Num47z8"/>
    <w:rsid w:val="000047B5"/>
  </w:style>
  <w:style w:type="character" w:customStyle="1" w:styleId="Odwoaniedokomentarza1">
    <w:name w:val="Odwołanie do komentarza1"/>
    <w:rsid w:val="000047B5"/>
    <w:rPr>
      <w:sz w:val="16"/>
      <w:szCs w:val="16"/>
    </w:rPr>
  </w:style>
  <w:style w:type="character" w:customStyle="1" w:styleId="Tekstpodstawowy2Znak">
    <w:name w:val="Tekst podstawowy 2 Znak"/>
    <w:uiPriority w:val="99"/>
    <w:rsid w:val="000047B5"/>
    <w:rPr>
      <w:rFonts w:ascii="Times New Roman" w:eastAsia="Times New Roman" w:hAnsi="Times New Roman" w:cs="Times New Roman"/>
      <w:sz w:val="20"/>
      <w:szCs w:val="24"/>
    </w:rPr>
  </w:style>
  <w:style w:type="paragraph" w:customStyle="1" w:styleId="Tekstkomentarza1">
    <w:name w:val="Tekst komentarza1"/>
    <w:basedOn w:val="Normalny"/>
    <w:rsid w:val="000047B5"/>
    <w:pPr>
      <w:spacing w:after="200"/>
    </w:pPr>
    <w:rPr>
      <w:rFonts w:ascii="Calibri" w:eastAsia="Calibri" w:hAnsi="Calibri"/>
    </w:rPr>
  </w:style>
  <w:style w:type="character" w:customStyle="1" w:styleId="TekstkomentarzaZnak1">
    <w:name w:val="Tekst komentarza Znak1"/>
    <w:uiPriority w:val="99"/>
    <w:semiHidden/>
    <w:rsid w:val="000047B5"/>
    <w:rPr>
      <w:rFonts w:ascii="Calibri" w:eastAsia="Calibri" w:hAnsi="Calibri"/>
      <w:lang w:eastAsia="ar-SA"/>
    </w:rPr>
  </w:style>
  <w:style w:type="table" w:customStyle="1" w:styleId="Tabela-Siatka1">
    <w:name w:val="Tabela - Siatka1"/>
    <w:basedOn w:val="Standardowy"/>
    <w:next w:val="Tabela-Siatka"/>
    <w:uiPriority w:val="59"/>
    <w:rsid w:val="00333E7A"/>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333E7A"/>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333E7A"/>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333E7A"/>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333E7A"/>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333E7A"/>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333E7A"/>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333E7A"/>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333E7A"/>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333E7A"/>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B341B9"/>
  </w:style>
  <w:style w:type="table" w:customStyle="1" w:styleId="Tabela-Siatka6">
    <w:name w:val="Tabela - Siatka6"/>
    <w:basedOn w:val="Standardowy"/>
    <w:next w:val="Tabela-Siatka"/>
    <w:uiPriority w:val="39"/>
    <w:rsid w:val="00B341B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584BA0"/>
    <w:rPr>
      <w:color w:val="954F72"/>
      <w:u w:val="single"/>
    </w:rPr>
  </w:style>
  <w:style w:type="paragraph" w:customStyle="1" w:styleId="xl63">
    <w:name w:val="xl63"/>
    <w:basedOn w:val="Normalny"/>
    <w:rsid w:val="00584BA0"/>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584BA0"/>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584BA0"/>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584BA0"/>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584BA0"/>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584BA0"/>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584BA0"/>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584BA0"/>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584BA0"/>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584BA0"/>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F549E9"/>
  </w:style>
  <w:style w:type="paragraph" w:customStyle="1" w:styleId="xl73">
    <w:name w:val="xl73"/>
    <w:basedOn w:val="Normalny"/>
    <w:rsid w:val="00F549E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F549E9"/>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F549E9"/>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F549E9"/>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F549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CW_Lista Znak"/>
    <w:link w:val="Akapitzlist"/>
    <w:uiPriority w:val="34"/>
    <w:locked/>
    <w:rsid w:val="00C9086C"/>
    <w:rPr>
      <w:lang w:eastAsia="ar-SA"/>
    </w:rPr>
  </w:style>
  <w:style w:type="paragraph" w:customStyle="1" w:styleId="1">
    <w:name w:val="1."/>
    <w:basedOn w:val="Normalny"/>
    <w:qFormat/>
    <w:rsid w:val="000D764F"/>
    <w:pPr>
      <w:spacing w:after="120"/>
      <w:ind w:left="284" w:hanging="284"/>
      <w:jc w:val="both"/>
    </w:pPr>
    <w:rPr>
      <w:kern w:val="1"/>
      <w:sz w:val="24"/>
    </w:rPr>
  </w:style>
  <w:style w:type="character" w:styleId="Pogrubienie">
    <w:name w:val="Strong"/>
    <w:uiPriority w:val="22"/>
    <w:qFormat/>
    <w:rsid w:val="000D76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279814">
      <w:bodyDiv w:val="1"/>
      <w:marLeft w:val="0"/>
      <w:marRight w:val="0"/>
      <w:marTop w:val="0"/>
      <w:marBottom w:val="0"/>
      <w:divBdr>
        <w:top w:val="none" w:sz="0" w:space="0" w:color="auto"/>
        <w:left w:val="none" w:sz="0" w:space="0" w:color="auto"/>
        <w:bottom w:val="none" w:sz="0" w:space="0" w:color="auto"/>
        <w:right w:val="none" w:sz="0" w:space="0" w:color="auto"/>
      </w:divBdr>
    </w:div>
    <w:div w:id="449277695">
      <w:bodyDiv w:val="1"/>
      <w:marLeft w:val="0"/>
      <w:marRight w:val="0"/>
      <w:marTop w:val="0"/>
      <w:marBottom w:val="0"/>
      <w:divBdr>
        <w:top w:val="none" w:sz="0" w:space="0" w:color="auto"/>
        <w:left w:val="none" w:sz="0" w:space="0" w:color="auto"/>
        <w:bottom w:val="none" w:sz="0" w:space="0" w:color="auto"/>
        <w:right w:val="none" w:sz="0" w:space="0" w:color="auto"/>
      </w:divBdr>
    </w:div>
    <w:div w:id="859470017">
      <w:bodyDiv w:val="1"/>
      <w:marLeft w:val="0"/>
      <w:marRight w:val="0"/>
      <w:marTop w:val="0"/>
      <w:marBottom w:val="0"/>
      <w:divBdr>
        <w:top w:val="none" w:sz="0" w:space="0" w:color="auto"/>
        <w:left w:val="none" w:sz="0" w:space="0" w:color="auto"/>
        <w:bottom w:val="none" w:sz="0" w:space="0" w:color="auto"/>
        <w:right w:val="none" w:sz="0" w:space="0" w:color="auto"/>
      </w:divBdr>
    </w:div>
    <w:div w:id="876044315">
      <w:bodyDiv w:val="1"/>
      <w:marLeft w:val="0"/>
      <w:marRight w:val="0"/>
      <w:marTop w:val="0"/>
      <w:marBottom w:val="0"/>
      <w:divBdr>
        <w:top w:val="none" w:sz="0" w:space="0" w:color="auto"/>
        <w:left w:val="none" w:sz="0" w:space="0" w:color="auto"/>
        <w:bottom w:val="none" w:sz="0" w:space="0" w:color="auto"/>
        <w:right w:val="none" w:sz="0" w:space="0" w:color="auto"/>
      </w:divBdr>
    </w:div>
    <w:div w:id="1072967833">
      <w:bodyDiv w:val="1"/>
      <w:marLeft w:val="0"/>
      <w:marRight w:val="0"/>
      <w:marTop w:val="0"/>
      <w:marBottom w:val="0"/>
      <w:divBdr>
        <w:top w:val="none" w:sz="0" w:space="0" w:color="auto"/>
        <w:left w:val="none" w:sz="0" w:space="0" w:color="auto"/>
        <w:bottom w:val="none" w:sz="0" w:space="0" w:color="auto"/>
        <w:right w:val="none" w:sz="0" w:space="0" w:color="auto"/>
      </w:divBdr>
    </w:div>
    <w:div w:id="1284196349">
      <w:bodyDiv w:val="1"/>
      <w:marLeft w:val="0"/>
      <w:marRight w:val="0"/>
      <w:marTop w:val="0"/>
      <w:marBottom w:val="0"/>
      <w:divBdr>
        <w:top w:val="none" w:sz="0" w:space="0" w:color="auto"/>
        <w:left w:val="none" w:sz="0" w:space="0" w:color="auto"/>
        <w:bottom w:val="none" w:sz="0" w:space="0" w:color="auto"/>
        <w:right w:val="none" w:sz="0" w:space="0" w:color="auto"/>
      </w:divBdr>
    </w:div>
    <w:div w:id="1336109404">
      <w:bodyDiv w:val="1"/>
      <w:marLeft w:val="0"/>
      <w:marRight w:val="0"/>
      <w:marTop w:val="0"/>
      <w:marBottom w:val="0"/>
      <w:divBdr>
        <w:top w:val="none" w:sz="0" w:space="0" w:color="auto"/>
        <w:left w:val="none" w:sz="0" w:space="0" w:color="auto"/>
        <w:bottom w:val="none" w:sz="0" w:space="0" w:color="auto"/>
        <w:right w:val="none" w:sz="0" w:space="0" w:color="auto"/>
      </w:divBdr>
    </w:div>
    <w:div w:id="1409110171">
      <w:bodyDiv w:val="1"/>
      <w:marLeft w:val="0"/>
      <w:marRight w:val="0"/>
      <w:marTop w:val="0"/>
      <w:marBottom w:val="0"/>
      <w:divBdr>
        <w:top w:val="none" w:sz="0" w:space="0" w:color="auto"/>
        <w:left w:val="none" w:sz="0" w:space="0" w:color="auto"/>
        <w:bottom w:val="none" w:sz="0" w:space="0" w:color="auto"/>
        <w:right w:val="none" w:sz="0" w:space="0" w:color="auto"/>
      </w:divBdr>
    </w:div>
    <w:div w:id="1544946544">
      <w:bodyDiv w:val="1"/>
      <w:marLeft w:val="0"/>
      <w:marRight w:val="0"/>
      <w:marTop w:val="0"/>
      <w:marBottom w:val="0"/>
      <w:divBdr>
        <w:top w:val="none" w:sz="0" w:space="0" w:color="auto"/>
        <w:left w:val="none" w:sz="0" w:space="0" w:color="auto"/>
        <w:bottom w:val="none" w:sz="0" w:space="0" w:color="auto"/>
        <w:right w:val="none" w:sz="0" w:space="0" w:color="auto"/>
      </w:divBdr>
    </w:div>
    <w:div w:id="1621104216">
      <w:bodyDiv w:val="1"/>
      <w:marLeft w:val="0"/>
      <w:marRight w:val="0"/>
      <w:marTop w:val="0"/>
      <w:marBottom w:val="0"/>
      <w:divBdr>
        <w:top w:val="none" w:sz="0" w:space="0" w:color="auto"/>
        <w:left w:val="none" w:sz="0" w:space="0" w:color="auto"/>
        <w:bottom w:val="none" w:sz="0" w:space="0" w:color="auto"/>
        <w:right w:val="none" w:sz="0" w:space="0" w:color="auto"/>
      </w:divBdr>
    </w:div>
    <w:div w:id="1767000662">
      <w:bodyDiv w:val="1"/>
      <w:marLeft w:val="0"/>
      <w:marRight w:val="0"/>
      <w:marTop w:val="0"/>
      <w:marBottom w:val="0"/>
      <w:divBdr>
        <w:top w:val="none" w:sz="0" w:space="0" w:color="auto"/>
        <w:left w:val="none" w:sz="0" w:space="0" w:color="auto"/>
        <w:bottom w:val="none" w:sz="0" w:space="0" w:color="auto"/>
        <w:right w:val="none" w:sz="0" w:space="0" w:color="auto"/>
      </w:divBdr>
    </w:div>
    <w:div w:id="1912539601">
      <w:bodyDiv w:val="1"/>
      <w:marLeft w:val="0"/>
      <w:marRight w:val="0"/>
      <w:marTop w:val="0"/>
      <w:marBottom w:val="0"/>
      <w:divBdr>
        <w:top w:val="none" w:sz="0" w:space="0" w:color="auto"/>
        <w:left w:val="none" w:sz="0" w:space="0" w:color="auto"/>
        <w:bottom w:val="none" w:sz="0" w:space="0" w:color="auto"/>
        <w:right w:val="none" w:sz="0" w:space="0" w:color="auto"/>
      </w:divBdr>
    </w:div>
    <w:div w:id="2022779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FD79D-D8F3-41EE-B949-06EA80639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1373</Words>
  <Characters>8240</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cp:lastModifiedBy>1206 N.Gniewkowo Anna Straszewska</cp:lastModifiedBy>
  <cp:revision>4</cp:revision>
  <cp:lastPrinted>2026-01-26T02:13:00Z</cp:lastPrinted>
  <dcterms:created xsi:type="dcterms:W3CDTF">2026-02-05T22:52:00Z</dcterms:created>
  <dcterms:modified xsi:type="dcterms:W3CDTF">2026-02-25T12:26:00Z</dcterms:modified>
</cp:coreProperties>
</file>