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3B" w:rsidRPr="008262CD" w:rsidRDefault="00C5253B" w:rsidP="00C5253B">
      <w:pPr>
        <w:spacing w:line="360" w:lineRule="auto"/>
        <w:ind w:left="7104" w:firstLine="684"/>
        <w:rPr>
          <w:b/>
          <w:bCs/>
          <w:iCs/>
        </w:rPr>
      </w:pPr>
      <w:r w:rsidRPr="008262CD">
        <w:rPr>
          <w:b/>
          <w:color w:val="000000"/>
        </w:rPr>
        <w:t>Załącznik nr 1 do SWZ</w:t>
      </w:r>
    </w:p>
    <w:p w:rsidR="00C5253B" w:rsidRPr="001E58DE" w:rsidRDefault="00C5253B" w:rsidP="00C5253B">
      <w:pPr>
        <w:spacing w:line="240" w:lineRule="auto"/>
        <w:ind w:left="4956"/>
        <w:jc w:val="both"/>
        <w:rPr>
          <w:rFonts w:eastAsia="Times New Roman"/>
          <w:b/>
          <w:color w:val="000000"/>
          <w:szCs w:val="20"/>
        </w:rPr>
      </w:pPr>
    </w:p>
    <w:p w:rsidR="00C5253B" w:rsidRPr="001E58DE" w:rsidRDefault="00C5253B" w:rsidP="00C5253B">
      <w:pPr>
        <w:keepNext/>
        <w:tabs>
          <w:tab w:val="left" w:pos="0"/>
        </w:tabs>
        <w:spacing w:line="240" w:lineRule="auto"/>
        <w:ind w:left="432" w:hanging="432"/>
        <w:jc w:val="center"/>
        <w:rPr>
          <w:rFonts w:eastAsia="Times New Roman"/>
          <w:szCs w:val="20"/>
        </w:rPr>
      </w:pPr>
      <w:r w:rsidRPr="001E58DE">
        <w:rPr>
          <w:rFonts w:eastAsia="Times New Roman"/>
          <w:b/>
          <w:sz w:val="28"/>
          <w:szCs w:val="20"/>
        </w:rPr>
        <w:t>FORMULARZ   OFERT</w:t>
      </w:r>
      <w:r>
        <w:rPr>
          <w:rFonts w:eastAsia="Times New Roman"/>
          <w:b/>
          <w:sz w:val="28"/>
          <w:szCs w:val="20"/>
        </w:rPr>
        <w:t>Y</w:t>
      </w:r>
    </w:p>
    <w:p w:rsidR="00C5253B" w:rsidRPr="001E58DE" w:rsidRDefault="00C5253B" w:rsidP="00C5253B">
      <w:pPr>
        <w:spacing w:line="240" w:lineRule="auto"/>
        <w:jc w:val="both"/>
        <w:rPr>
          <w:rFonts w:eastAsia="Times New Roman"/>
          <w:color w:val="FF0000"/>
          <w:szCs w:val="20"/>
        </w:rPr>
      </w:pPr>
    </w:p>
    <w:p w:rsidR="00C5253B" w:rsidRPr="001E58DE" w:rsidRDefault="00C5253B" w:rsidP="00C5253B">
      <w:pPr>
        <w:spacing w:line="240" w:lineRule="auto"/>
        <w:jc w:val="both"/>
        <w:rPr>
          <w:rFonts w:eastAsia="Times New Roman"/>
          <w:color w:val="FF000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322"/>
        <w:gridCol w:w="3773"/>
        <w:gridCol w:w="3573"/>
        <w:gridCol w:w="1778"/>
      </w:tblGrid>
      <w:tr w:rsidR="00C5253B" w:rsidRPr="001E58DE" w:rsidTr="00B674DD">
        <w:trPr>
          <w:trHeight w:val="40"/>
          <w:jc w:val="center"/>
        </w:trPr>
        <w:tc>
          <w:tcPr>
            <w:tcW w:w="24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jc w:val="center"/>
              <w:rPr>
                <w:rFonts w:eastAsia="Times New Roman"/>
                <w:b/>
                <w:color w:val="000000"/>
                <w:sz w:val="28"/>
              </w:rPr>
            </w:pPr>
            <w:r w:rsidRPr="001E58DE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C5253B" w:rsidRPr="001E58DE" w:rsidRDefault="00C5253B" w:rsidP="00B674D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  <w:r w:rsidRPr="001E58DE">
              <w:rPr>
                <w:rFonts w:eastAsia="Times New Roman"/>
                <w:b/>
                <w:color w:val="000000"/>
                <w:sz w:val="28"/>
              </w:rPr>
              <w:t>Gmina Teresin</w:t>
            </w:r>
          </w:p>
          <w:p w:rsidR="00C5253B" w:rsidRPr="001E58DE" w:rsidRDefault="00C5253B" w:rsidP="00B674D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8"/>
              </w:rPr>
            </w:pPr>
            <w:r w:rsidRPr="001E58DE">
              <w:rPr>
                <w:rFonts w:eastAsia="Times New Roman"/>
                <w:b/>
                <w:color w:val="000000"/>
                <w:sz w:val="28"/>
              </w:rPr>
              <w:t>Ul. Zielona 20</w:t>
            </w:r>
          </w:p>
          <w:p w:rsidR="00C5253B" w:rsidRPr="001E58DE" w:rsidRDefault="00C5253B" w:rsidP="00B674D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  <w:sz w:val="28"/>
              </w:rPr>
              <w:t xml:space="preserve">96 </w:t>
            </w:r>
            <w:r>
              <w:rPr>
                <w:rFonts w:eastAsia="Times New Roman"/>
                <w:b/>
                <w:color w:val="000000"/>
                <w:sz w:val="28"/>
              </w:rPr>
              <w:t>–</w:t>
            </w:r>
            <w:r w:rsidRPr="001E58DE">
              <w:rPr>
                <w:rFonts w:eastAsia="Times New Roman"/>
                <w:b/>
                <w:color w:val="000000"/>
                <w:sz w:val="28"/>
              </w:rPr>
              <w:t xml:space="preserve"> 515 Teresin</w:t>
            </w:r>
          </w:p>
          <w:p w:rsidR="00C5253B" w:rsidRPr="001E58DE" w:rsidRDefault="00C5253B" w:rsidP="00B674DD">
            <w:pPr>
              <w:spacing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C5253B" w:rsidRPr="001E58DE" w:rsidRDefault="00C5253B" w:rsidP="00B674DD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Dane Wykonawcy: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C5253B" w:rsidRPr="000A360B" w:rsidRDefault="00C5253B" w:rsidP="00B674DD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Nazwa a</w:t>
            </w:r>
            <w:r>
              <w:rPr>
                <w:color w:val="000000"/>
                <w:sz w:val="20"/>
              </w:rPr>
              <w:t xml:space="preserve">lbo imię i nazwisko Wykonawcy: 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0"/>
              </w:rPr>
              <w:t>..............................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 xml:space="preserve">Siedziba albo miejsce zamieszkania i adres Wykonawcy: 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0"/>
              </w:rPr>
              <w:t>...............................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NIP, REGON Wykonawcy: .................................................................................................................................................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color w:val="000000"/>
                <w:sz w:val="20"/>
              </w:rPr>
              <w:t>...............................</w:t>
            </w:r>
          </w:p>
          <w:p w:rsidR="00C5253B" w:rsidRPr="00B956CD" w:rsidRDefault="00C5253B" w:rsidP="00B674DD">
            <w:pPr>
              <w:jc w:val="both"/>
              <w:rPr>
                <w:color w:val="000000"/>
                <w:sz w:val="20"/>
              </w:rPr>
            </w:pPr>
            <w:r w:rsidRPr="00B956CD">
              <w:rPr>
                <w:color w:val="000000"/>
                <w:sz w:val="20"/>
              </w:rPr>
              <w:t xml:space="preserve">Dane teleadresowe na które należy przekazywać korespondencję związaną z niniejszym postępowaniem: ….…………………………………………………………………………………………………………..…………….... 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</w:t>
            </w:r>
            <w:r w:rsidRPr="000A360B">
              <w:rPr>
                <w:color w:val="000000"/>
                <w:sz w:val="20"/>
              </w:rPr>
              <w:t>-mail: ………………...……..…………………………………………………………………………………………….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Osoba upoważniona do reprezentacji Wykonawcy/ów i podpisująca ofertę: ……………………………………………..</w:t>
            </w:r>
          </w:p>
          <w:p w:rsidR="00C5253B" w:rsidRPr="000A360B" w:rsidRDefault="00C5253B" w:rsidP="00B674DD">
            <w:pPr>
              <w:jc w:val="both"/>
              <w:rPr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t>Osoba odpowiedzialna za kontakty z</w:t>
            </w:r>
            <w:r>
              <w:rPr>
                <w:color w:val="000000"/>
                <w:sz w:val="20"/>
              </w:rPr>
              <w:t> </w:t>
            </w:r>
            <w:r w:rsidRPr="000A360B">
              <w:rPr>
                <w:color w:val="000000"/>
                <w:sz w:val="20"/>
              </w:rPr>
              <w:t>Zamawiającym: ………………...………………………………………………….</w:t>
            </w:r>
          </w:p>
          <w:p w:rsidR="00C5253B" w:rsidRPr="000A360B" w:rsidRDefault="00C5253B" w:rsidP="00B674DD">
            <w:pPr>
              <w:rPr>
                <w:sz w:val="20"/>
              </w:rPr>
            </w:pPr>
            <w:r w:rsidRPr="000A360B">
              <w:rPr>
                <w:sz w:val="20"/>
              </w:rPr>
              <w:t>Osoba upoważniona do składania ofert w trakcie aukcji elektronicznej:</w:t>
            </w:r>
          </w:p>
          <w:p w:rsidR="00C5253B" w:rsidRPr="000A360B" w:rsidRDefault="00C5253B" w:rsidP="00B674DD">
            <w:pPr>
              <w:rPr>
                <w:sz w:val="20"/>
              </w:rPr>
            </w:pPr>
            <w:r w:rsidRPr="000A360B">
              <w:rPr>
                <w:sz w:val="20"/>
              </w:rPr>
              <w:t>Imię i nazwisko …………………………………………………………</w:t>
            </w:r>
            <w:r w:rsidRPr="000A360B">
              <w:rPr>
                <w:color w:val="000000"/>
                <w:sz w:val="20"/>
              </w:rPr>
              <w:t>………………………………………………………………..…</w:t>
            </w:r>
          </w:p>
          <w:p w:rsidR="00C5253B" w:rsidRDefault="00C5253B" w:rsidP="00B674DD">
            <w:pPr>
              <w:tabs>
                <w:tab w:val="left" w:pos="0"/>
                <w:tab w:val="left" w:pos="567"/>
              </w:tabs>
              <w:spacing w:line="254" w:lineRule="auto"/>
              <w:jc w:val="both"/>
              <w:rPr>
                <w:sz w:val="20"/>
              </w:rPr>
            </w:pPr>
            <w:r w:rsidRPr="000A360B">
              <w:rPr>
                <w:sz w:val="20"/>
              </w:rPr>
              <w:t>adres e-mail do korespondencji……………………………………………………………………....................................</w:t>
            </w:r>
          </w:p>
          <w:p w:rsidR="00C5253B" w:rsidRPr="00095AB0" w:rsidRDefault="00C5253B" w:rsidP="00B674DD">
            <w:pPr>
              <w:tabs>
                <w:tab w:val="left" w:pos="0"/>
                <w:tab w:val="left" w:pos="567"/>
              </w:tabs>
              <w:spacing w:line="254" w:lineRule="auto"/>
              <w:jc w:val="both"/>
              <w:rPr>
                <w:b/>
                <w:iCs/>
                <w:color w:val="000000"/>
              </w:rPr>
            </w:pPr>
            <w:r w:rsidRPr="00F0709C">
              <w:rPr>
                <w:rFonts w:cs="Times New Roman"/>
                <w:sz w:val="20"/>
                <w:szCs w:val="20"/>
              </w:rPr>
              <w:t>Wadium wniesione w pieniądzu należy zwrócić na rachunek bankowy nr …………………………………….. prowadzony w banku</w:t>
            </w:r>
            <w:r>
              <w:rPr>
                <w:rFonts w:cs="Times New Roman"/>
                <w:sz w:val="20"/>
                <w:szCs w:val="20"/>
              </w:rPr>
              <w:t xml:space="preserve"> (Uwaga: wypełnia tylko ten Wykonawca, który wniósł wadium w pieniądzu) </w:t>
            </w:r>
            <w:r w:rsidRPr="00F0709C">
              <w:rPr>
                <w:rFonts w:cs="Times New Roman"/>
                <w:sz w:val="20"/>
                <w:szCs w:val="20"/>
              </w:rPr>
              <w:t>.</w:t>
            </w:r>
          </w:p>
          <w:p w:rsidR="00C5253B" w:rsidRPr="001E58DE" w:rsidRDefault="00C5253B" w:rsidP="00B674DD">
            <w:pPr>
              <w:spacing w:line="240" w:lineRule="auto"/>
              <w:ind w:left="360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B. Oferowany przedmiot zamówienia:</w:t>
            </w:r>
          </w:p>
          <w:p w:rsidR="00C5253B" w:rsidRPr="00095AB0" w:rsidRDefault="00C5253B" w:rsidP="00B674DD">
            <w:pPr>
              <w:tabs>
                <w:tab w:val="left" w:pos="0"/>
              </w:tabs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C5253B" w:rsidRPr="00095AB0" w:rsidRDefault="00C5253B" w:rsidP="00B674DD">
            <w:pPr>
              <w:jc w:val="both"/>
              <w:rPr>
                <w:b/>
                <w:color w:val="000000"/>
                <w:sz w:val="20"/>
              </w:rPr>
            </w:pPr>
            <w:r w:rsidRPr="000A360B">
              <w:rPr>
                <w:color w:val="000000"/>
                <w:sz w:val="20"/>
              </w:rPr>
              <w:lastRenderedPageBreak/>
              <w:t>W związku z</w:t>
            </w:r>
            <w:r>
              <w:rPr>
                <w:color w:val="000000"/>
                <w:sz w:val="20"/>
              </w:rPr>
              <w:t> </w:t>
            </w:r>
            <w:r w:rsidRPr="000A360B">
              <w:rPr>
                <w:color w:val="000000"/>
                <w:sz w:val="20"/>
              </w:rPr>
              <w:t>ogłoszenie</w:t>
            </w:r>
            <w:r>
              <w:rPr>
                <w:color w:val="000000"/>
                <w:sz w:val="20"/>
              </w:rPr>
              <w:t>m przetargu nieograniczonego na wykonanie zadania pn. „</w:t>
            </w:r>
            <w:r w:rsidRPr="00C00AF7">
              <w:rPr>
                <w:rFonts w:cs="Times New Roman"/>
                <w:b/>
                <w:bCs/>
                <w:sz w:val="20"/>
                <w:szCs w:val="20"/>
              </w:rPr>
              <w:t>Odbiór i zagospodarowanie odpadów komunalnych z zamieszkanych nieruchomości położonych na terenie gminy Teresin"</w:t>
            </w:r>
            <w:r w:rsidRPr="00C00AF7">
              <w:rPr>
                <w:b/>
                <w:color w:val="000000"/>
                <w:sz w:val="20"/>
                <w:szCs w:val="20"/>
              </w:rPr>
              <w:t>:</w:t>
            </w:r>
            <w:r w:rsidRPr="000A360B">
              <w:rPr>
                <w:b/>
                <w:color w:val="000000"/>
                <w:sz w:val="20"/>
              </w:rPr>
              <w:t xml:space="preserve"> </w:t>
            </w:r>
          </w:p>
          <w:p w:rsidR="00C5253B" w:rsidRPr="00403DB1" w:rsidRDefault="00C5253B" w:rsidP="00C5253B">
            <w:pPr>
              <w:pStyle w:val="Akapitzlist"/>
              <w:numPr>
                <w:ilvl w:val="3"/>
                <w:numId w:val="7"/>
              </w:numPr>
              <w:tabs>
                <w:tab w:val="left" w:pos="0"/>
              </w:tabs>
              <w:suppressAutoHyphens/>
              <w:spacing w:line="254" w:lineRule="auto"/>
              <w:ind w:left="284" w:hanging="218"/>
              <w:jc w:val="both"/>
              <w:rPr>
                <w:b/>
                <w:lang w:eastAsia="ar-SA"/>
              </w:rPr>
            </w:pPr>
            <w:r w:rsidRPr="006F01AF">
              <w:rPr>
                <w:b/>
                <w:lang w:eastAsia="ar-SA"/>
              </w:rPr>
              <w:t>Oferujemy świadczenie usług objętych przedmiotem zamówienia za łączną cenę w której mieści się koszt wykonania zamówienia stanowiącego przedmiot zamówienia</w:t>
            </w:r>
            <w:r w:rsidRPr="006F01AF">
              <w:rPr>
                <w:b/>
                <w:color w:val="FF0000"/>
                <w:lang w:eastAsia="ar-SA"/>
              </w:rPr>
              <w:t xml:space="preserve"> </w:t>
            </w:r>
            <w:r w:rsidRPr="006F01AF">
              <w:rPr>
                <w:b/>
                <w:lang w:eastAsia="ar-SA"/>
              </w:rPr>
              <w:t>w wysokości brutto …………………… złotych (słownie złotych: ……………………………………………..……………………), w tym obowiązująca stawka podatku VAT w wysokości ……………….% (</w:t>
            </w:r>
            <w:r w:rsidRPr="006F01AF">
              <w:rPr>
                <w:b/>
                <w:u w:val="single"/>
                <w:lang w:eastAsia="ar-SA"/>
              </w:rPr>
              <w:t xml:space="preserve">Wykonawca jest zobowiązany wpisać kwotę z poz. </w:t>
            </w:r>
            <w:r>
              <w:rPr>
                <w:b/>
                <w:u w:val="single"/>
                <w:lang w:eastAsia="ar-SA"/>
              </w:rPr>
              <w:t>3</w:t>
            </w:r>
            <w:r w:rsidRPr="006F01AF">
              <w:rPr>
                <w:b/>
                <w:u w:val="single"/>
                <w:lang w:eastAsia="ar-SA"/>
              </w:rPr>
              <w:t xml:space="preserve"> poniższej tabeli, określającą </w:t>
            </w:r>
            <w:r w:rsidRPr="00AB3683">
              <w:rPr>
                <w:b/>
                <w:color w:val="000000"/>
                <w:u w:val="single"/>
              </w:rPr>
              <w:t>iloczyn maksymalnej prognozowanej ilości odpadów przewidzianych do odbioru i zagospodarowania oraz uśrednionej ceny jednostkowej brutto za odbiór i zagospodarowanie 1 Mg odpadów</w:t>
            </w:r>
            <w:r>
              <w:rPr>
                <w:b/>
                <w:u w:val="single"/>
                <w:lang w:eastAsia="ar-SA"/>
              </w:rPr>
              <w:t xml:space="preserve"> –</w:t>
            </w:r>
            <w:r w:rsidRPr="006F01AF">
              <w:rPr>
                <w:b/>
                <w:u w:val="single"/>
                <w:lang w:eastAsia="ar-SA"/>
              </w:rPr>
              <w:t xml:space="preserve"> suma </w:t>
            </w:r>
            <w:r>
              <w:rPr>
                <w:b/>
                <w:u w:val="single"/>
                <w:lang w:eastAsia="ar-SA"/>
              </w:rPr>
              <w:t>kwot określonych w pozycji nr 1 i pozycji 2</w:t>
            </w:r>
            <w:r w:rsidRPr="006F01AF">
              <w:rPr>
                <w:b/>
                <w:u w:val="single"/>
                <w:lang w:eastAsia="ar-SA"/>
              </w:rPr>
              <w:t>)</w:t>
            </w:r>
          </w:p>
          <w:p w:rsidR="00C5253B" w:rsidRPr="000A360B" w:rsidRDefault="00C5253B" w:rsidP="00B674DD">
            <w:pPr>
              <w:tabs>
                <w:tab w:val="left" w:pos="0"/>
                <w:tab w:val="num" w:pos="284"/>
              </w:tabs>
              <w:spacing w:line="254" w:lineRule="auto"/>
              <w:ind w:left="33"/>
              <w:jc w:val="both"/>
              <w:rPr>
                <w:b/>
                <w:color w:val="000000"/>
                <w:sz w:val="20"/>
              </w:rPr>
            </w:pPr>
            <w:r w:rsidRPr="000A360B">
              <w:rPr>
                <w:b/>
                <w:color w:val="000000"/>
                <w:sz w:val="20"/>
              </w:rPr>
              <w:t>Szczegółowy sposób kształtowania się ceny realizacji przedmiotowego zamówienia określa poniższa tabela:</w:t>
            </w:r>
          </w:p>
          <w:p w:rsidR="00C5253B" w:rsidRPr="00095AB0" w:rsidRDefault="00C5253B" w:rsidP="00B674DD">
            <w:pPr>
              <w:tabs>
                <w:tab w:val="left" w:pos="0"/>
              </w:tabs>
              <w:spacing w:line="240" w:lineRule="auto"/>
              <w:ind w:left="316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9"/>
              <w:gridCol w:w="3675"/>
              <w:gridCol w:w="2030"/>
              <w:gridCol w:w="2003"/>
              <w:gridCol w:w="2013"/>
            </w:tblGrid>
            <w:tr w:rsidR="00C5253B" w:rsidRPr="000A360B" w:rsidTr="00B674DD">
              <w:tc>
                <w:tcPr>
                  <w:tcW w:w="244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1798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993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980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985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5</w:t>
                  </w:r>
                </w:p>
              </w:tc>
            </w:tr>
            <w:tr w:rsidR="00C5253B" w:rsidRPr="000A360B" w:rsidTr="00B674DD">
              <w:tc>
                <w:tcPr>
                  <w:tcW w:w="244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L</w:t>
                  </w:r>
                  <w:r>
                    <w:rPr>
                      <w:b/>
                      <w:sz w:val="20"/>
                    </w:rPr>
                    <w:t>p.</w:t>
                  </w:r>
                </w:p>
              </w:tc>
              <w:tc>
                <w:tcPr>
                  <w:tcW w:w="1798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Zakres zamówienia</w:t>
                  </w:r>
                </w:p>
              </w:tc>
              <w:tc>
                <w:tcPr>
                  <w:tcW w:w="993" w:type="pct"/>
                </w:tcPr>
                <w:p w:rsidR="00C5253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Maksymalna prognozowana </w:t>
                  </w:r>
                  <w:r w:rsidRPr="000A360B">
                    <w:rPr>
                      <w:b/>
                      <w:sz w:val="20"/>
                    </w:rPr>
                    <w:t xml:space="preserve">ilość odpadów </w:t>
                  </w:r>
                  <w:r>
                    <w:rPr>
                      <w:b/>
                      <w:sz w:val="20"/>
                    </w:rPr>
                    <w:t xml:space="preserve">do odebrania i zagospodarowania </w:t>
                  </w:r>
                </w:p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w okresie obowiązywania umowy (w Mg)</w:t>
                  </w:r>
                </w:p>
              </w:tc>
              <w:tc>
                <w:tcPr>
                  <w:tcW w:w="980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Uśredniona c</w:t>
                  </w:r>
                  <w:r w:rsidRPr="000A360B">
                    <w:rPr>
                      <w:b/>
                      <w:sz w:val="20"/>
                    </w:rPr>
                    <w:t xml:space="preserve">ena </w:t>
                  </w:r>
                  <w:r>
                    <w:rPr>
                      <w:b/>
                      <w:sz w:val="20"/>
                    </w:rPr>
                    <w:t xml:space="preserve">jednostkowa </w:t>
                  </w:r>
                  <w:r w:rsidRPr="000A360B">
                    <w:rPr>
                      <w:b/>
                      <w:sz w:val="20"/>
                    </w:rPr>
                    <w:t xml:space="preserve">brutto za </w:t>
                  </w:r>
                  <w:r>
                    <w:rPr>
                      <w:b/>
                      <w:sz w:val="20"/>
                    </w:rPr>
                    <w:t xml:space="preserve">odbiór i zagospodarowanie </w:t>
                  </w:r>
                  <w:r w:rsidRPr="000A360B">
                    <w:rPr>
                      <w:b/>
                      <w:sz w:val="20"/>
                    </w:rPr>
                    <w:t>1 Mg</w:t>
                  </w:r>
                  <w:r>
                    <w:rPr>
                      <w:b/>
                      <w:sz w:val="20"/>
                    </w:rPr>
                    <w:t xml:space="preserve"> odpadów</w:t>
                  </w:r>
                </w:p>
              </w:tc>
              <w:tc>
                <w:tcPr>
                  <w:tcW w:w="985" w:type="pct"/>
                </w:tcPr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Ł</w:t>
                  </w:r>
                  <w:r w:rsidRPr="000A360B">
                    <w:rPr>
                      <w:b/>
                      <w:sz w:val="20"/>
                    </w:rPr>
                    <w:t>ączna cena brutto</w:t>
                  </w:r>
                </w:p>
                <w:p w:rsidR="00C5253B" w:rsidRPr="000A360B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A360B">
                    <w:rPr>
                      <w:b/>
                      <w:sz w:val="20"/>
                    </w:rPr>
                    <w:t>(kolumna 3 x 4)</w:t>
                  </w:r>
                </w:p>
              </w:tc>
            </w:tr>
            <w:tr w:rsidR="00C5253B" w:rsidRPr="000A360B" w:rsidTr="00B674DD">
              <w:tc>
                <w:tcPr>
                  <w:tcW w:w="244" w:type="pct"/>
                </w:tcPr>
                <w:p w:rsidR="00C5253B" w:rsidRPr="00071F01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71F01">
                    <w:rPr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1798" w:type="pct"/>
                </w:tcPr>
                <w:p w:rsidR="00C5253B" w:rsidRPr="00071F01" w:rsidRDefault="00C5253B" w:rsidP="00B674DD">
                  <w:pPr>
                    <w:rPr>
                      <w:sz w:val="20"/>
                      <w:szCs w:val="20"/>
                    </w:rPr>
                  </w:pPr>
                  <w:r w:rsidRPr="00071F01">
                    <w:rPr>
                      <w:sz w:val="20"/>
                      <w:szCs w:val="20"/>
                    </w:rPr>
                    <w:t>Łączny koszt o</w:t>
                  </w:r>
                  <w:r w:rsidRPr="00071F01">
                    <w:rPr>
                      <w:bCs/>
                      <w:sz w:val="20"/>
                      <w:szCs w:val="20"/>
                    </w:rPr>
                    <w:t xml:space="preserve">dbierania i zagospodarowania odpadów komunalnych w okresie obowiązywania umowy </w:t>
                  </w:r>
                </w:p>
              </w:tc>
              <w:tc>
                <w:tcPr>
                  <w:tcW w:w="993" w:type="pct"/>
                </w:tcPr>
                <w:p w:rsidR="00C5253B" w:rsidRPr="00DF5157" w:rsidRDefault="00C5253B" w:rsidP="00B674DD">
                  <w:pPr>
                    <w:jc w:val="center"/>
                    <w:rPr>
                      <w:sz w:val="20"/>
                      <w:szCs w:val="20"/>
                    </w:rPr>
                  </w:pPr>
                  <w:r w:rsidRPr="00DF5157">
                    <w:rPr>
                      <w:rFonts w:eastAsia="Times New Roman"/>
                      <w:sz w:val="20"/>
                      <w:szCs w:val="20"/>
                      <w:lang w:eastAsia="pl-PL"/>
                    </w:rPr>
                    <w:t>10.639,00</w:t>
                  </w:r>
                </w:p>
              </w:tc>
              <w:tc>
                <w:tcPr>
                  <w:tcW w:w="980" w:type="pct"/>
                </w:tcPr>
                <w:p w:rsidR="00C5253B" w:rsidRPr="00071F01" w:rsidRDefault="00C5253B" w:rsidP="00B674D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5" w:type="pct"/>
                </w:tcPr>
                <w:p w:rsidR="00C5253B" w:rsidRPr="00071F01" w:rsidRDefault="00C5253B" w:rsidP="00B674D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5253B" w:rsidRPr="000A360B" w:rsidTr="00B674DD">
              <w:tc>
                <w:tcPr>
                  <w:tcW w:w="244" w:type="pct"/>
                </w:tcPr>
                <w:p w:rsidR="00C5253B" w:rsidRPr="00071F01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71F01">
                    <w:rPr>
                      <w:b/>
                      <w:sz w:val="20"/>
                    </w:rPr>
                    <w:t>2</w:t>
                  </w:r>
                </w:p>
              </w:tc>
              <w:tc>
                <w:tcPr>
                  <w:tcW w:w="1798" w:type="pct"/>
                </w:tcPr>
                <w:p w:rsidR="00C5253B" w:rsidRPr="00AB3683" w:rsidRDefault="00C5253B" w:rsidP="00B674D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3683">
                    <w:rPr>
                      <w:color w:val="000000"/>
                      <w:sz w:val="20"/>
                      <w:szCs w:val="20"/>
                    </w:rPr>
                    <w:t>Prawo opcji – 20 % (zgodnie z Rozdz. 3  ust. 6 SWZ) - Wykonawca zobowiązany jest wpisać kwotę odpowiadającą 20% łącznej ceny brutto świadczenia usług określonej w poz. 1</w:t>
                  </w:r>
                </w:p>
              </w:tc>
              <w:tc>
                <w:tcPr>
                  <w:tcW w:w="2958" w:type="pct"/>
                  <w:gridSpan w:val="3"/>
                </w:tcPr>
                <w:p w:rsidR="00C5253B" w:rsidRPr="00C939C5" w:rsidRDefault="00C5253B" w:rsidP="00B674DD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5253B" w:rsidRPr="000A360B" w:rsidTr="00B674DD">
              <w:tc>
                <w:tcPr>
                  <w:tcW w:w="244" w:type="pct"/>
                </w:tcPr>
                <w:p w:rsidR="00C5253B" w:rsidRPr="00071F01" w:rsidRDefault="00C5253B" w:rsidP="00B674DD">
                  <w:pPr>
                    <w:jc w:val="center"/>
                    <w:rPr>
                      <w:b/>
                      <w:sz w:val="20"/>
                    </w:rPr>
                  </w:pPr>
                  <w:r w:rsidRPr="00071F01">
                    <w:rPr>
                      <w:b/>
                      <w:sz w:val="20"/>
                    </w:rPr>
                    <w:t>3</w:t>
                  </w:r>
                </w:p>
              </w:tc>
              <w:tc>
                <w:tcPr>
                  <w:tcW w:w="1798" w:type="pct"/>
                </w:tcPr>
                <w:p w:rsidR="00C5253B" w:rsidRPr="00AB3683" w:rsidRDefault="00C5253B" w:rsidP="00B674D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3683">
                    <w:rPr>
                      <w:b/>
                      <w:color w:val="000000"/>
                      <w:sz w:val="20"/>
                      <w:szCs w:val="20"/>
                    </w:rPr>
                    <w:t xml:space="preserve">Łączna cena w której mieści się koszt kompletnego wykonania zamówienia stanowiącego przedmiot zamówienia </w:t>
                  </w:r>
                  <w:r w:rsidRPr="00AB3683">
                    <w:rPr>
                      <w:color w:val="000000"/>
                      <w:sz w:val="20"/>
                      <w:szCs w:val="20"/>
                    </w:rPr>
                    <w:t>(suma kwot określonych w pozycji nr 1 i pozycji nr 2)</w:t>
                  </w:r>
                </w:p>
              </w:tc>
              <w:tc>
                <w:tcPr>
                  <w:tcW w:w="2958" w:type="pct"/>
                  <w:gridSpan w:val="3"/>
                </w:tcPr>
                <w:p w:rsidR="00C5253B" w:rsidRPr="00C939C5" w:rsidRDefault="00C5253B" w:rsidP="00B674DD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C5253B" w:rsidRDefault="00C5253B" w:rsidP="00B674DD">
            <w:pPr>
              <w:tabs>
                <w:tab w:val="left" w:pos="0"/>
              </w:tabs>
              <w:spacing w:line="240" w:lineRule="auto"/>
              <w:ind w:left="587"/>
              <w:jc w:val="both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C5253B" w:rsidRPr="00312FCA" w:rsidRDefault="00C5253B" w:rsidP="00C5253B">
            <w:pPr>
              <w:widowControl w:val="0"/>
              <w:numPr>
                <w:ilvl w:val="3"/>
                <w:numId w:val="7"/>
              </w:numPr>
              <w:suppressAutoHyphens/>
              <w:autoSpaceDE w:val="0"/>
              <w:autoSpaceDN w:val="0"/>
              <w:adjustRightInd w:val="0"/>
              <w:spacing w:after="0" w:line="100" w:lineRule="atLeast"/>
              <w:ind w:left="28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12FC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Oświadczam, że będę </w:t>
            </w:r>
            <w:r w:rsidRPr="00312FC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realizował przedmiot zamówienia</w:t>
            </w:r>
            <w:r w:rsidRPr="00312FCA">
              <w:rPr>
                <w:b/>
                <w:color w:val="000000"/>
                <w:sz w:val="20"/>
                <w:szCs w:val="20"/>
              </w:rPr>
              <w:t xml:space="preserve"> przy użyciu </w:t>
            </w:r>
            <w:r w:rsidRPr="00312FC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 najmniej 5 pojazdów, które są zgodne z wymaganiami Zamawiającego określonymi w Rozdz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iale 9 ust. 2 pkt. 4 lit. a SWZ.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2273"/>
              <w:gridCol w:w="1394"/>
              <w:gridCol w:w="2199"/>
              <w:gridCol w:w="3677"/>
            </w:tblGrid>
            <w:tr w:rsidR="00C5253B" w:rsidRPr="00C00AF7" w:rsidTr="00B674DD">
              <w:tc>
                <w:tcPr>
                  <w:tcW w:w="331" w:type="pct"/>
                  <w:shd w:val="clear" w:color="auto" w:fill="D9D9D9"/>
                </w:tcPr>
                <w:p w:rsidR="00C5253B" w:rsidRPr="00312FCA" w:rsidRDefault="00C5253B" w:rsidP="00B674DD">
                  <w:pPr>
                    <w:spacing w:before="120" w:after="120"/>
                    <w:jc w:val="center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 w:rsidRPr="00312FCA"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112" w:type="pct"/>
                  <w:shd w:val="clear" w:color="auto" w:fill="D9D9D9"/>
                </w:tcPr>
                <w:p w:rsidR="00C5253B" w:rsidRPr="00312FCA" w:rsidRDefault="00C5253B" w:rsidP="00B674DD">
                  <w:pPr>
                    <w:spacing w:before="120" w:after="120"/>
                    <w:jc w:val="center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 w:rsidRPr="00312FCA"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Rodzaj pojazdu</w:t>
                  </w:r>
                </w:p>
              </w:tc>
              <w:tc>
                <w:tcPr>
                  <w:tcW w:w="682" w:type="pct"/>
                  <w:shd w:val="clear" w:color="auto" w:fill="D9D9D9"/>
                </w:tcPr>
                <w:p w:rsidR="00C5253B" w:rsidRPr="00312FCA" w:rsidRDefault="00C5253B" w:rsidP="00B674D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eastAsia="CIDFont+F4" w:cs="Times New Roman"/>
                      <w:b/>
                      <w:sz w:val="20"/>
                      <w:szCs w:val="20"/>
                      <w:lang w:eastAsia="pl-PL"/>
                    </w:rPr>
                  </w:pPr>
                  <w:r w:rsidRPr="00312FCA">
                    <w:rPr>
                      <w:rFonts w:eastAsia="CIDFont+F4" w:cs="Times New Roman"/>
                      <w:b/>
                      <w:sz w:val="20"/>
                      <w:szCs w:val="20"/>
                      <w:lang w:eastAsia="pl-PL"/>
                    </w:rPr>
                    <w:t>Norma emisji spalin</w:t>
                  </w:r>
                </w:p>
              </w:tc>
              <w:tc>
                <w:tcPr>
                  <w:tcW w:w="1076" w:type="pct"/>
                  <w:shd w:val="clear" w:color="auto" w:fill="D9D9D9"/>
                </w:tcPr>
                <w:p w:rsidR="00C5253B" w:rsidRPr="00312FCA" w:rsidRDefault="00C5253B" w:rsidP="00B674D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 w:rsidRPr="00312FCA">
                    <w:rPr>
                      <w:rFonts w:eastAsia="CIDFont+F4" w:cs="Times New Roman"/>
                      <w:b/>
                      <w:sz w:val="20"/>
                      <w:szCs w:val="20"/>
                      <w:lang w:eastAsia="pl-PL"/>
                    </w:rPr>
                    <w:t>Ekologiczne źródła zasilania pojazdu*</w:t>
                  </w:r>
                </w:p>
              </w:tc>
              <w:tc>
                <w:tcPr>
                  <w:tcW w:w="1799" w:type="pct"/>
                  <w:shd w:val="clear" w:color="auto" w:fill="D9D9D9"/>
                </w:tcPr>
                <w:p w:rsidR="00C5253B" w:rsidRPr="00312FCA" w:rsidRDefault="00C5253B" w:rsidP="00B674DD">
                  <w:pPr>
                    <w:spacing w:before="120" w:after="120"/>
                    <w:jc w:val="center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 w:rsidRPr="00312FCA"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Nr rejestracyjny pojazdu / Nr VIN</w:t>
                  </w:r>
                </w:p>
              </w:tc>
            </w:tr>
            <w:tr w:rsidR="00C5253B" w:rsidRPr="00C00AF7" w:rsidTr="00B674DD">
              <w:tc>
                <w:tcPr>
                  <w:tcW w:w="331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1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 xml:space="preserve">Pojazd przystosowany do odbierania zmieszanych odpadów komunalnych </w:t>
                  </w:r>
                </w:p>
              </w:tc>
              <w:tc>
                <w:tcPr>
                  <w:tcW w:w="68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6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799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5253B" w:rsidRPr="00C00AF7" w:rsidTr="00B674DD">
              <w:tc>
                <w:tcPr>
                  <w:tcW w:w="331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1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 xml:space="preserve">Pojazd przystosowany do odbierania </w:t>
                  </w: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lastRenderedPageBreak/>
                    <w:t>zmieszanych odpadów komunalnych</w:t>
                  </w:r>
                </w:p>
              </w:tc>
              <w:tc>
                <w:tcPr>
                  <w:tcW w:w="68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6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799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5253B" w:rsidRPr="00C00AF7" w:rsidTr="00B674DD">
              <w:tc>
                <w:tcPr>
                  <w:tcW w:w="331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1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 xml:space="preserve">Pojazd wielkokomorowy przystosowany do odbierania selektywanie zebranych odpadów komunalnych </w:t>
                  </w:r>
                </w:p>
              </w:tc>
              <w:tc>
                <w:tcPr>
                  <w:tcW w:w="68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6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799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5253B" w:rsidRPr="00C00AF7" w:rsidTr="00B674DD">
              <w:tc>
                <w:tcPr>
                  <w:tcW w:w="331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1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Pojazd wielkokomorowy przystosowany do odbierania selektywanie zebranych odpadów komunalnych</w:t>
                  </w:r>
                </w:p>
              </w:tc>
              <w:tc>
                <w:tcPr>
                  <w:tcW w:w="68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6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799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5253B" w:rsidRPr="00C00AF7" w:rsidTr="00B674DD">
              <w:tc>
                <w:tcPr>
                  <w:tcW w:w="331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1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  <w:t>Pojazd do odbierania odpadów bez funkcji kompaktującej</w:t>
                  </w:r>
                </w:p>
              </w:tc>
              <w:tc>
                <w:tcPr>
                  <w:tcW w:w="682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076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799" w:type="pct"/>
                </w:tcPr>
                <w:p w:rsidR="00C5253B" w:rsidRPr="00C00AF7" w:rsidRDefault="00C5253B" w:rsidP="00B674DD">
                  <w:pPr>
                    <w:spacing w:before="120" w:after="120"/>
                    <w:rPr>
                      <w:rFonts w:cs="Times New Roman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:rsidR="00C5253B" w:rsidRPr="00C00AF7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IDFont+F4" w:cs="Times New Roman"/>
                <w:sz w:val="20"/>
                <w:szCs w:val="20"/>
                <w:lang w:eastAsia="pl-PL"/>
              </w:rPr>
            </w:pPr>
            <w:r w:rsidRPr="00C00AF7">
              <w:rPr>
                <w:rFonts w:eastAsia="CIDFont+F4" w:cs="Times New Roman"/>
                <w:sz w:val="20"/>
                <w:szCs w:val="20"/>
                <w:lang w:eastAsia="pl-PL"/>
              </w:rPr>
              <w:t>* Uwaga: Wykonawca jest zobowiązany wpisać rodzaj ekologicznego źródła zasilania pojazdu spośród niżej wymienionych:</w:t>
            </w:r>
          </w:p>
          <w:p w:rsidR="00C5253B" w:rsidRPr="00C00AF7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IDFont+F4" w:cs="Times New Roman"/>
                <w:sz w:val="20"/>
                <w:szCs w:val="20"/>
                <w:lang w:eastAsia="pl-PL"/>
              </w:rPr>
            </w:pPr>
            <w:r w:rsidRPr="00C00AF7">
              <w:rPr>
                <w:rFonts w:ascii="Cambria Math" w:eastAsia="CIDFont+F4" w:hAnsi="Cambria Math" w:cs="Cambria Math"/>
                <w:sz w:val="20"/>
                <w:szCs w:val="20"/>
                <w:lang w:eastAsia="pl-PL"/>
              </w:rPr>
              <w:t>⦁</w:t>
            </w:r>
            <w:r w:rsidRPr="00C00AF7">
              <w:rPr>
                <w:rFonts w:eastAsia="CIDFont+F4" w:cs="Times New Roman"/>
                <w:sz w:val="20"/>
                <w:szCs w:val="20"/>
                <w:lang w:eastAsia="pl-PL"/>
              </w:rPr>
              <w:t xml:space="preserve"> energia elektryczna,</w:t>
            </w:r>
          </w:p>
          <w:p w:rsidR="00C5253B" w:rsidRPr="00C00AF7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IDFont+F4" w:cs="Times New Roman"/>
                <w:sz w:val="20"/>
                <w:szCs w:val="20"/>
                <w:lang w:eastAsia="pl-PL"/>
              </w:rPr>
            </w:pPr>
            <w:r w:rsidRPr="00C00AF7">
              <w:rPr>
                <w:rFonts w:ascii="Cambria Math" w:eastAsia="CIDFont+F4" w:hAnsi="Cambria Math" w:cs="Cambria Math"/>
                <w:sz w:val="20"/>
                <w:szCs w:val="20"/>
                <w:lang w:eastAsia="pl-PL"/>
              </w:rPr>
              <w:t>⦁</w:t>
            </w:r>
            <w:r w:rsidRPr="00C00AF7">
              <w:rPr>
                <w:rFonts w:eastAsia="CIDFont+F4" w:cs="Times New Roman"/>
                <w:sz w:val="20"/>
                <w:szCs w:val="20"/>
                <w:lang w:eastAsia="pl-PL"/>
              </w:rPr>
              <w:t xml:space="preserve"> sprężony gaz ziemny (CNG),</w:t>
            </w:r>
          </w:p>
          <w:p w:rsidR="00C5253B" w:rsidRPr="00C00AF7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IDFont+F4" w:cs="Times New Roman"/>
                <w:sz w:val="20"/>
                <w:szCs w:val="20"/>
                <w:lang w:eastAsia="pl-PL"/>
              </w:rPr>
            </w:pPr>
            <w:r w:rsidRPr="00C00AF7">
              <w:rPr>
                <w:rFonts w:ascii="Cambria Math" w:eastAsia="CIDFont+F4" w:hAnsi="Cambria Math" w:cs="Cambria Math"/>
                <w:sz w:val="20"/>
                <w:szCs w:val="20"/>
                <w:lang w:eastAsia="pl-PL"/>
              </w:rPr>
              <w:t>⦁</w:t>
            </w:r>
            <w:r w:rsidRPr="00C00AF7">
              <w:rPr>
                <w:rFonts w:eastAsia="CIDFont+F4" w:cs="Times New Roman"/>
                <w:sz w:val="20"/>
                <w:szCs w:val="20"/>
                <w:lang w:eastAsia="pl-PL"/>
              </w:rPr>
              <w:t xml:space="preserve"> skroplony gaz ziemny (LNG),</w:t>
            </w:r>
          </w:p>
          <w:p w:rsidR="00C5253B" w:rsidRPr="00C00AF7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IDFont+F4" w:cs="Times New Roman"/>
                <w:sz w:val="20"/>
                <w:szCs w:val="20"/>
                <w:lang w:eastAsia="pl-PL"/>
              </w:rPr>
            </w:pPr>
            <w:r w:rsidRPr="00C00AF7">
              <w:rPr>
                <w:rFonts w:ascii="Cambria Math" w:eastAsia="CIDFont+F4" w:hAnsi="Cambria Math" w:cs="Cambria Math"/>
                <w:sz w:val="20"/>
                <w:szCs w:val="20"/>
                <w:lang w:eastAsia="pl-PL"/>
              </w:rPr>
              <w:t>⦁</w:t>
            </w:r>
            <w:r w:rsidRPr="00C00AF7">
              <w:rPr>
                <w:rFonts w:eastAsia="CIDFont+F4" w:cs="Times New Roman"/>
                <w:sz w:val="20"/>
                <w:szCs w:val="20"/>
                <w:lang w:eastAsia="pl-PL"/>
              </w:rPr>
              <w:t xml:space="preserve"> wodór,</w:t>
            </w:r>
          </w:p>
          <w:p w:rsidR="00C5253B" w:rsidRPr="00C00AF7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IDFont+F4" w:cs="Times New Roman"/>
                <w:sz w:val="20"/>
                <w:szCs w:val="20"/>
                <w:lang w:eastAsia="pl-PL"/>
              </w:rPr>
            </w:pPr>
            <w:r w:rsidRPr="00C00AF7">
              <w:rPr>
                <w:rFonts w:ascii="Cambria Math" w:eastAsia="CIDFont+F4" w:hAnsi="Cambria Math" w:cs="Cambria Math"/>
                <w:sz w:val="20"/>
                <w:szCs w:val="20"/>
                <w:lang w:eastAsia="pl-PL"/>
              </w:rPr>
              <w:t>⦁</w:t>
            </w:r>
            <w:r w:rsidRPr="00C00AF7">
              <w:rPr>
                <w:rFonts w:eastAsia="CIDFont+F4" w:cs="Times New Roman"/>
                <w:sz w:val="20"/>
                <w:szCs w:val="20"/>
                <w:lang w:eastAsia="pl-PL"/>
              </w:rPr>
              <w:t xml:space="preserve"> biometan,</w:t>
            </w:r>
          </w:p>
          <w:p w:rsidR="00C5253B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IDFont+F4" w:cs="Times New Roman"/>
                <w:sz w:val="20"/>
                <w:szCs w:val="20"/>
                <w:lang w:eastAsia="pl-PL"/>
              </w:rPr>
            </w:pPr>
            <w:r w:rsidRPr="00C00AF7">
              <w:rPr>
                <w:rFonts w:ascii="Cambria Math" w:eastAsia="CIDFont+F4" w:hAnsi="Cambria Math" w:cs="Cambria Math"/>
                <w:sz w:val="20"/>
                <w:szCs w:val="20"/>
                <w:lang w:eastAsia="pl-PL"/>
              </w:rPr>
              <w:t>⦁</w:t>
            </w:r>
            <w:r w:rsidRPr="00C00AF7">
              <w:rPr>
                <w:rFonts w:eastAsia="CIDFont+F4" w:cs="Times New Roman"/>
                <w:sz w:val="20"/>
                <w:szCs w:val="20"/>
                <w:lang w:eastAsia="pl-PL"/>
              </w:rPr>
              <w:t xml:space="preserve"> pojazd hybrydowy plug-in, w których podstawowym źródłem napędu jest silnik elektryczny.</w:t>
            </w:r>
          </w:p>
          <w:p w:rsidR="00C5253B" w:rsidRPr="001E58DE" w:rsidRDefault="00C5253B" w:rsidP="00B674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C. Oświadczenia:</w:t>
            </w:r>
          </w:p>
          <w:p w:rsidR="00C5253B" w:rsidRPr="001E58DE" w:rsidRDefault="00C5253B" w:rsidP="00B674DD">
            <w:pPr>
              <w:pStyle w:val="Tekstpodstawowywcity"/>
              <w:spacing w:after="0" w:line="200" w:lineRule="atLeast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253B" w:rsidRPr="008A354C" w:rsidRDefault="00C5253B" w:rsidP="00C5253B">
            <w:pPr>
              <w:pStyle w:val="Tekstpodstawowywcity"/>
              <w:widowControl/>
              <w:numPr>
                <w:ilvl w:val="0"/>
                <w:numId w:val="9"/>
              </w:numPr>
              <w:spacing w:after="0" w:line="200" w:lineRule="atLeast"/>
              <w:ind w:left="426" w:hanging="42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3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oświadczam, że odebrane w ramach umowy odpady zostaną przekazane do następujących instalacji do przetwarzania odpadów komunalnych lub podmiotów zbierających odpady (</w:t>
            </w:r>
            <w:r w:rsidRPr="001E66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Wykonawca jest zobowiązany wskazać nazwę instalacji, w szczególności instalacji komunalnych, do których podmiot odbierający odpady komunalne od właścicieli nieruchomości jest obowiązany przekazać odebrane odpady komunalne. W przypadku niewielkich ilości odebranych odpadów selektywnie zbieranych możliwe jest wskazanie podmiotu zbierającego te odpady</w:t>
            </w:r>
            <w:r w:rsidRPr="008A35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</w:t>
            </w:r>
          </w:p>
          <w:p w:rsidR="00C5253B" w:rsidRPr="008A354C" w:rsidRDefault="00C5253B" w:rsidP="00B674DD">
            <w:pPr>
              <w:pStyle w:val="Tekstpodstawowywcity"/>
              <w:spacing w:after="0" w:line="200" w:lineRule="atLeast"/>
              <w:ind w:left="567" w:hanging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Ind w:w="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76"/>
              <w:gridCol w:w="8562"/>
            </w:tblGrid>
            <w:tr w:rsidR="00C5253B" w:rsidRPr="00B35D35" w:rsidTr="00B674DD">
              <w:tc>
                <w:tcPr>
                  <w:tcW w:w="976" w:type="dxa"/>
                </w:tcPr>
                <w:p w:rsidR="00C5253B" w:rsidRPr="00B35D35" w:rsidRDefault="00C5253B" w:rsidP="00B674DD">
                  <w:pPr>
                    <w:pStyle w:val="NormalnyWeb"/>
                    <w:ind w:left="567" w:right="70" w:hanging="141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35D35">
                    <w:rPr>
                      <w:rFonts w:ascii="Calibri" w:hAnsi="Calibri" w:cs="Calibr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8562" w:type="dxa"/>
                </w:tcPr>
                <w:p w:rsidR="00C5253B" w:rsidRPr="00B35D35" w:rsidRDefault="00C5253B" w:rsidP="00B674DD">
                  <w:pPr>
                    <w:pStyle w:val="NormalnyWeb"/>
                    <w:ind w:left="567" w:right="70" w:hanging="141"/>
                    <w:rPr>
                      <w:rFonts w:ascii="Calibri" w:hAnsi="Calibri" w:cs="Calibri"/>
                      <w:b/>
                    </w:rPr>
                  </w:pPr>
                  <w:r w:rsidRPr="00B35D35">
                    <w:rPr>
                      <w:rFonts w:ascii="Calibri" w:hAnsi="Calibri" w:cs="Calibri"/>
                      <w:b/>
                    </w:rPr>
                    <w:t>Nazwa i adres instalacji, w szczególności instalacji komunalnych</w:t>
                  </w:r>
                </w:p>
              </w:tc>
            </w:tr>
            <w:tr w:rsidR="00C5253B" w:rsidRPr="00B35D35" w:rsidTr="00B674DD">
              <w:tc>
                <w:tcPr>
                  <w:tcW w:w="976" w:type="dxa"/>
                </w:tcPr>
                <w:p w:rsidR="00C5253B" w:rsidRPr="00B35D35" w:rsidRDefault="00C5253B" w:rsidP="00B674DD">
                  <w:pPr>
                    <w:pStyle w:val="NormalnyWeb"/>
                    <w:ind w:left="567" w:right="70" w:hanging="141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35D35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62" w:type="dxa"/>
                </w:tcPr>
                <w:p w:rsidR="00C5253B" w:rsidRPr="00B35D35" w:rsidRDefault="00C5253B" w:rsidP="00B674DD">
                  <w:pPr>
                    <w:pStyle w:val="NormalnyWeb"/>
                    <w:ind w:left="567" w:right="70" w:hanging="141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C5253B" w:rsidRPr="00B35D35" w:rsidTr="00B674DD">
              <w:tc>
                <w:tcPr>
                  <w:tcW w:w="976" w:type="dxa"/>
                </w:tcPr>
                <w:p w:rsidR="00C5253B" w:rsidRPr="00B35D35" w:rsidRDefault="00C5253B" w:rsidP="00B674DD">
                  <w:pPr>
                    <w:pStyle w:val="NormalnyWeb"/>
                    <w:ind w:left="567" w:right="70" w:hanging="141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35D35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8562" w:type="dxa"/>
                </w:tcPr>
                <w:p w:rsidR="00C5253B" w:rsidRPr="00B35D35" w:rsidRDefault="00C5253B" w:rsidP="00B674DD">
                  <w:pPr>
                    <w:pStyle w:val="NormalnyWeb"/>
                    <w:ind w:left="567" w:right="70" w:hanging="141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100" w:lineRule="atLeast"/>
              <w:ind w:left="426" w:hanging="426"/>
              <w:rPr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dysponuję</w:t>
            </w:r>
            <w:r w:rsidRPr="008A354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A354C">
              <w:rPr>
                <w:rFonts w:cs="Times New Roman"/>
                <w:bCs/>
                <w:sz w:val="20"/>
                <w:szCs w:val="20"/>
              </w:rPr>
              <w:t xml:space="preserve">bazą magazynowo - transportową, spełniającą wszystkie wymagania określone w Rozporządzeniu Ministra środowiska z dnia 11 stycznia 2013 roku w sprawie szczegółowych wymagań w zakresie odbierania odpadów komunalnych od właścicieli nieruchomości (Dz. U z 2013 roku, poz. 122), </w:t>
            </w:r>
            <w:r w:rsidRPr="008A354C">
              <w:rPr>
                <w:rFonts w:cs="Times New Roman"/>
                <w:sz w:val="20"/>
                <w:szCs w:val="20"/>
              </w:rPr>
              <w:t xml:space="preserve">usytuowaną pod adresem: </w:t>
            </w:r>
          </w:p>
          <w:p w:rsidR="00C5253B" w:rsidRPr="008A354C" w:rsidRDefault="00C5253B" w:rsidP="00B674DD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C5253B" w:rsidRPr="008A354C" w:rsidRDefault="00C5253B" w:rsidP="00B674DD">
            <w:pPr>
              <w:autoSpaceDE w:val="0"/>
              <w:ind w:left="426" w:hanging="426"/>
              <w:jc w:val="center"/>
              <w:rPr>
                <w:sz w:val="20"/>
                <w:szCs w:val="20"/>
              </w:rPr>
            </w:pPr>
            <w:r w:rsidRPr="008A354C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C5253B" w:rsidRPr="00DF5157" w:rsidRDefault="00C5253B" w:rsidP="00B674DD">
            <w:pPr>
              <w:autoSpaceDE w:val="0"/>
              <w:ind w:left="426"/>
              <w:rPr>
                <w:rFonts w:cs="Times New Roman"/>
                <w:b/>
                <w:sz w:val="20"/>
                <w:szCs w:val="20"/>
              </w:rPr>
            </w:pPr>
            <w:r w:rsidRPr="00DF5157">
              <w:rPr>
                <w:rFonts w:cs="Times New Roman"/>
                <w:sz w:val="20"/>
                <w:szCs w:val="20"/>
              </w:rPr>
              <w:lastRenderedPageBreak/>
              <w:t xml:space="preserve">znajdującą się </w:t>
            </w:r>
            <w:r w:rsidRPr="00DF5157">
              <w:rPr>
                <w:rFonts w:cs="Times New Roman"/>
                <w:sz w:val="20"/>
                <w:szCs w:val="20"/>
                <w:u w:val="single"/>
              </w:rPr>
              <w:t>na terenie Gminy Teresin / w odległości …………………… km od granicy Gminy Teresin</w:t>
            </w:r>
            <w:r w:rsidRPr="00DF5157">
              <w:rPr>
                <w:rFonts w:cs="Times New Roman"/>
                <w:sz w:val="20"/>
                <w:szCs w:val="20"/>
              </w:rPr>
              <w:t xml:space="preserve">* - zgodnie </w:t>
            </w:r>
            <w:r w:rsidRPr="00DF5157">
              <w:rPr>
                <w:rFonts w:eastAsia="Times New Roman" w:cs="Times New Roman"/>
                <w:sz w:val="20"/>
                <w:szCs w:val="20"/>
                <w:lang w:eastAsia="pl-PL"/>
              </w:rPr>
              <w:t>§ 2 ust.1w/w aktu prawnego, podmiot odbierający odpady komunalne od właścicieli nieruchomości jest obowiązany posiadać bazę magazynowo -transportową usytuowaną w gminie, z której terenu odbiera te odpady, lub w odległości nie większej niż 60 km od granicy tej gminy, oraz na terenie, do którego posiada tytuł prawny</w:t>
            </w:r>
            <w:r w:rsidRPr="00DF5157">
              <w:rPr>
                <w:rFonts w:cs="Times New Roman"/>
                <w:b/>
                <w:sz w:val="20"/>
                <w:szCs w:val="20"/>
              </w:rPr>
              <w:t xml:space="preserve"> (uwaga: wypełnia Wykonawca);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/>
                <w:color w:val="000000"/>
                <w:sz w:val="20"/>
                <w:szCs w:val="20"/>
              </w:rPr>
              <w:t xml:space="preserve">oświadczam, że zapoznałem </w:t>
            </w:r>
            <w:r w:rsidRPr="008A354C">
              <w:rPr>
                <w:color w:val="000000"/>
                <w:sz w:val="20"/>
                <w:szCs w:val="20"/>
              </w:rPr>
              <w:t>się ze Specyfikacją Warunków Zmówienia w tym z projektowanymi postanowieniami umowy i nie wnosimy do nich zastrzeżeń oraz, że uzyskałem wszelkie niezbędne informacje do przygotowania oferty i wykonania zamówienia w terminie określonym przez Zamawiającego;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/>
                <w:color w:val="000000"/>
                <w:sz w:val="20"/>
                <w:szCs w:val="20"/>
              </w:rPr>
              <w:t>oświadczam, że uważam się za związanego niniejszą ofertą do dnia wskazanego w specyfikacji warunków zamówienia;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/>
                <w:color w:val="000000"/>
                <w:sz w:val="20"/>
                <w:szCs w:val="20"/>
              </w:rPr>
              <w:t>oświadczam, że w cenę oferty zostały wliczone wszelkie koszty związane z realizacją zamówienia;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Pr="008A354C">
              <w:rPr>
                <w:rFonts w:cs="Times New Roman"/>
                <w:sz w:val="20"/>
                <w:szCs w:val="20"/>
              </w:rPr>
              <w:t xml:space="preserve">prowadzony w banku </w:t>
            </w: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426" w:hanging="426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</w:t>
            </w:r>
            <w:r w:rsidRPr="008A354C">
              <w:rPr>
                <w:rFonts w:cs="Times New Roman"/>
                <w:sz w:val="20"/>
                <w:szCs w:val="20"/>
              </w:rPr>
              <w:t>adium wniesione w innej formie niż w pieniądzu należy zwrócić poprzez złożenie oświadczenia o zwolnieniu wadium na następujący adres gwaranta:</w:t>
            </w:r>
          </w:p>
          <w:p w:rsidR="00C5253B" w:rsidRPr="008A354C" w:rsidRDefault="00C5253B" w:rsidP="00B674DD">
            <w:pPr>
              <w:ind w:left="426" w:hanging="426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5253B" w:rsidRPr="008A354C" w:rsidRDefault="00C5253B" w:rsidP="00B674DD">
            <w:pPr>
              <w:ind w:left="426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lub adres e – mail gwaranta:</w:t>
            </w:r>
          </w:p>
          <w:p w:rsidR="00C5253B" w:rsidRPr="008A354C" w:rsidRDefault="00C5253B" w:rsidP="00B674DD">
            <w:pPr>
              <w:ind w:left="426" w:hanging="426"/>
              <w:jc w:val="center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eastAsia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w przypadku wyboru mojej oferty, przed podpisaniem umowy złożę zabezpieczenie należytego wykonania umowy zgodnie z warunkami ustalonymi w SWZ,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426" w:hanging="426"/>
              <w:jc w:val="both"/>
              <w:rPr>
                <w:rFonts w:cs="Times New Roman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C5253B" w:rsidRPr="008A354C" w:rsidRDefault="00C5253B" w:rsidP="00C5253B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ind w:left="426" w:hanging="426"/>
              <w:jc w:val="both"/>
              <w:rPr>
                <w:rFonts w:eastAsia="TimesNewRomanPSMT" w:cs="Times New Roman"/>
                <w:b/>
                <w:color w:val="00000A"/>
                <w:sz w:val="20"/>
                <w:szCs w:val="20"/>
              </w:rPr>
            </w:pPr>
            <w:r w:rsidRPr="008A354C">
              <w:rPr>
                <w:color w:val="000000"/>
                <w:sz w:val="20"/>
                <w:szCs w:val="20"/>
              </w:rPr>
              <w:t xml:space="preserve">  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(tzw. RODO) wobec osób fizycznych, od których dane osobowe bezpośrednio lub pośrednio pozyskałem w celu ubiegania się o udzielenie zamówienia publicznego w niniejszym postępowaniu.</w:t>
            </w:r>
            <w:r w:rsidRPr="008A354C">
              <w:rPr>
                <w:rFonts w:cs="Times New Roman"/>
                <w:sz w:val="20"/>
                <w:szCs w:val="20"/>
              </w:rPr>
              <w:t xml:space="preserve"> oświadczam, że zapoznałem się i akceptuję Klauzule RODO określone w Rozdziale 24 SWZ. </w:t>
            </w:r>
          </w:p>
          <w:p w:rsidR="00C5253B" w:rsidRPr="008A354C" w:rsidRDefault="00C5253B" w:rsidP="00C5253B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A354C">
              <w:rPr>
                <w:rFonts w:cs="Times New Roman"/>
                <w:sz w:val="20"/>
                <w:szCs w:val="20"/>
              </w:rPr>
              <w:t>oświadczam, że zapoznałem się i akceptuję Klauzu</w:t>
            </w:r>
            <w:r>
              <w:rPr>
                <w:rFonts w:cs="Times New Roman"/>
                <w:sz w:val="20"/>
                <w:szCs w:val="20"/>
              </w:rPr>
              <w:t>le RODO określone w Rozdziale 30</w:t>
            </w:r>
            <w:r w:rsidRPr="008A354C">
              <w:rPr>
                <w:rFonts w:cs="Times New Roman"/>
                <w:sz w:val="20"/>
                <w:szCs w:val="20"/>
              </w:rPr>
              <w:t xml:space="preserve"> SWZ. </w:t>
            </w:r>
          </w:p>
          <w:p w:rsidR="00C5253B" w:rsidRPr="00695A16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95A16">
              <w:rPr>
                <w:rFonts w:cs="Times New Roman"/>
                <w:sz w:val="20"/>
                <w:szCs w:val="20"/>
              </w:rPr>
              <w:t>* - niepotrzebne skreślić</w:t>
            </w: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b/>
                <w:color w:val="000000"/>
              </w:rPr>
              <w:t>D. Zobowiązanie w przypadku przyznania zamówienia: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C5253B" w:rsidRDefault="00C5253B" w:rsidP="00C5253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4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przypadku przyznania mi </w:t>
            </w:r>
            <w:r w:rsidRPr="001E58DE">
              <w:rPr>
                <w:color w:val="000000"/>
                <w:sz w:val="20"/>
                <w:szCs w:val="20"/>
              </w:rPr>
              <w:t>zamówienia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E58DE">
              <w:rPr>
                <w:color w:val="000000"/>
                <w:sz w:val="20"/>
                <w:szCs w:val="20"/>
              </w:rPr>
              <w:t xml:space="preserve"> zobowiązuj</w:t>
            </w:r>
            <w:r>
              <w:rPr>
                <w:color w:val="000000"/>
                <w:sz w:val="20"/>
                <w:szCs w:val="20"/>
              </w:rPr>
              <w:t>ę</w:t>
            </w:r>
            <w:r w:rsidRPr="001E58DE">
              <w:rPr>
                <w:color w:val="000000"/>
                <w:sz w:val="20"/>
                <w:szCs w:val="20"/>
              </w:rPr>
              <w:t xml:space="preserve"> się do zawarcia umowy w terminie i miejscu wskazanym przez Zamawiającego oraz dopełnienia inn</w:t>
            </w:r>
            <w:r>
              <w:rPr>
                <w:color w:val="000000"/>
                <w:sz w:val="20"/>
                <w:szCs w:val="20"/>
              </w:rPr>
              <w:t>ych formalności określonych w S</w:t>
            </w:r>
            <w:r w:rsidRPr="001E58DE">
              <w:rPr>
                <w:color w:val="000000"/>
                <w:sz w:val="20"/>
                <w:szCs w:val="20"/>
              </w:rPr>
              <w:t>WZ;</w:t>
            </w:r>
          </w:p>
          <w:p w:rsidR="00C5253B" w:rsidRPr="00042311" w:rsidRDefault="00C5253B" w:rsidP="00C5253B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4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42311">
              <w:rPr>
                <w:rFonts w:eastAsia="Times New Roman"/>
                <w:color w:val="000000"/>
                <w:sz w:val="20"/>
                <w:szCs w:val="20"/>
              </w:rPr>
              <w:t>osobą do kontaktu ze strony Wykonawcy w trakcie realizacji zamówienia jest:</w:t>
            </w:r>
          </w:p>
          <w:p w:rsidR="00C5253B" w:rsidRPr="001E58DE" w:rsidRDefault="00C5253B" w:rsidP="00B674DD">
            <w:pPr>
              <w:spacing w:line="240" w:lineRule="auto"/>
              <w:ind w:left="426" w:hanging="426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E58DE">
              <w:rPr>
                <w:rFonts w:eastAsia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………………………………………………………………………………………………………………………...……</w:t>
            </w:r>
          </w:p>
          <w:p w:rsidR="00C5253B" w:rsidRPr="001E58DE" w:rsidRDefault="00C5253B" w:rsidP="00B674DD">
            <w:pPr>
              <w:spacing w:line="240" w:lineRule="auto"/>
              <w:ind w:left="426" w:hanging="426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color w:val="000000"/>
                <w:sz w:val="20"/>
                <w:szCs w:val="20"/>
              </w:rPr>
              <w:t>e-mail: ………………………………...……………………………… telefon: ……………………………………….…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b/>
                <w:color w:val="000000"/>
              </w:rPr>
              <w:t>E. Podwykonawstwo: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Oświadczam, że zamierzam powierzyć podwykonawcom następujące części zamówienia: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</w:rPr>
            </w:pPr>
            <w:r w:rsidRPr="001E58DE">
              <w:rPr>
                <w:rFonts w:eastAsia="Times New Roman"/>
                <w:b/>
                <w:color w:val="000000"/>
                <w:sz w:val="20"/>
              </w:rPr>
              <w:lastRenderedPageBreak/>
              <w:t>Lp.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</w:rPr>
            </w:pPr>
            <w:r w:rsidRPr="001E58DE">
              <w:rPr>
                <w:rFonts w:eastAsia="Times New Roman"/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CA3643" w:rsidRDefault="00C5253B" w:rsidP="00B674DD">
            <w:pPr>
              <w:spacing w:line="240" w:lineRule="auto"/>
              <w:jc w:val="both"/>
              <w:rPr>
                <w:color w:val="FF0000"/>
              </w:rPr>
            </w:pPr>
            <w:r w:rsidRPr="00095AB0">
              <w:rPr>
                <w:rFonts w:eastAsia="Times New Roman"/>
                <w:b/>
                <w:sz w:val="20"/>
              </w:rPr>
              <w:t>Nazwa i adres podwykonawcy jeżeli są już znani</w:t>
            </w:r>
          </w:p>
        </w:tc>
      </w:tr>
      <w:tr w:rsidR="00C5253B" w:rsidRPr="001E58DE" w:rsidTr="00B674DD">
        <w:trPr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1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C5253B" w:rsidRPr="001E58DE" w:rsidRDefault="00C5253B" w:rsidP="00B674DD">
            <w:pPr>
              <w:spacing w:line="240" w:lineRule="auto"/>
              <w:jc w:val="both"/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4</w:t>
            </w:r>
          </w:p>
        </w:tc>
      </w:tr>
      <w:tr w:rsidR="00C5253B" w:rsidRPr="001E58DE" w:rsidTr="00B674DD">
        <w:trPr>
          <w:trHeight w:val="676"/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C5253B" w:rsidRPr="001E58DE" w:rsidTr="00B674DD">
        <w:trPr>
          <w:trHeight w:val="700"/>
          <w:jc w:val="center"/>
        </w:trPr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1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243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1E58DE">
              <w:rPr>
                <w:rFonts w:eastAsia="Times New Roman"/>
                <w:b/>
                <w:color w:val="000000"/>
                <w:sz w:val="20"/>
              </w:rPr>
              <w:t>Razem</w:t>
            </w:r>
          </w:p>
        </w:tc>
        <w:tc>
          <w:tcPr>
            <w:tcW w:w="25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  <w:r w:rsidRPr="001E58DE">
              <w:rPr>
                <w:rFonts w:eastAsia="Times New Roman"/>
                <w:b/>
                <w:color w:val="000000"/>
                <w:sz w:val="16"/>
              </w:rPr>
              <w:t>*W przypadku wykonania zamówienia samodzielnie należy przekreślić treść oświadczenia i/lub nie wypełniać tabeli.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napToGrid w:val="0"/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  <w:p w:rsidR="00C5253B" w:rsidRPr="00A3104C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6"/>
              </w:rPr>
            </w:pPr>
            <w:r w:rsidRPr="00A3104C">
              <w:rPr>
                <w:rFonts w:eastAsia="Times New Roman"/>
                <w:b/>
                <w:color w:val="000000"/>
              </w:rPr>
              <w:t>F. Spis treści: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Integralną część oferty stanowią następujące dokumenty: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  <w:r w:rsidRPr="001E58DE">
              <w:rPr>
                <w:rFonts w:eastAsia="Times New Roman"/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spacing w:line="240" w:lineRule="auto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695A16" w:rsidRDefault="00C5253B" w:rsidP="00B674DD">
            <w:pPr>
              <w:pStyle w:val="western"/>
              <w:spacing w:after="120"/>
              <w:jc w:val="both"/>
              <w:rPr>
                <w:sz w:val="20"/>
                <w:szCs w:val="20"/>
                <w:u w:val="none"/>
              </w:rPr>
            </w:pPr>
            <w:r w:rsidRPr="00A3104C">
              <w:rPr>
                <w:b/>
                <w:sz w:val="20"/>
                <w:szCs w:val="20"/>
                <w:u w:val="none"/>
              </w:rPr>
              <w:t>G. Dane umożliwiające dostęp do dokumentów potwierdzających umocowanie do reprezentowania wykonawcy</w:t>
            </w:r>
            <w:r w:rsidRPr="00695A16">
              <w:rPr>
                <w:sz w:val="20"/>
                <w:szCs w:val="20"/>
                <w:u w:val="none"/>
              </w:rPr>
              <w:t xml:space="preserve"> (takie jak np. odpis lub informacja z Krajowego Rejestru Sądowego, Centralnej Ewidencji i Informacji o Działalności Gospodarczej lub innego właściwego rejestru) …………….</w:t>
            </w:r>
          </w:p>
          <w:p w:rsidR="00C5253B" w:rsidRPr="00513928" w:rsidRDefault="00C5253B" w:rsidP="00B674DD">
            <w:pPr>
              <w:pStyle w:val="western"/>
              <w:spacing w:before="0" w:after="120"/>
              <w:ind w:left="360"/>
              <w:jc w:val="both"/>
              <w:rPr>
                <w:sz w:val="24"/>
                <w:szCs w:val="24"/>
                <w:u w:val="none"/>
              </w:rPr>
            </w:pPr>
            <w:r w:rsidRPr="00695A16">
              <w:rPr>
                <w:sz w:val="20"/>
                <w:szCs w:val="20"/>
                <w:u w:val="none"/>
              </w:rPr>
              <w:t>(</w:t>
            </w:r>
            <w:r w:rsidRPr="00695A16">
              <w:rPr>
                <w:i/>
                <w:iCs/>
                <w:sz w:val="20"/>
                <w:szCs w:val="20"/>
                <w:u w:val="none"/>
              </w:rPr>
              <w:t>informacje nieobowiązkowe, dotyczą tylko bezpłatnych i ogólnodostępnych baz danych</w:t>
            </w:r>
            <w:r w:rsidRPr="00695A16">
              <w:rPr>
                <w:sz w:val="20"/>
                <w:szCs w:val="20"/>
                <w:u w:val="none"/>
              </w:rPr>
              <w:t>)</w:t>
            </w:r>
          </w:p>
        </w:tc>
      </w:tr>
      <w:tr w:rsidR="00C5253B" w:rsidRPr="001E58DE" w:rsidTr="00B674DD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094773" w:rsidRDefault="00C5253B" w:rsidP="00B674DD">
            <w:pPr>
              <w:tabs>
                <w:tab w:val="num" w:pos="284"/>
              </w:tabs>
              <w:autoSpaceDE w:val="0"/>
              <w:autoSpaceDN w:val="0"/>
              <w:spacing w:after="120" w:line="240" w:lineRule="auto"/>
              <w:jc w:val="both"/>
              <w:rPr>
                <w:rFonts w:ascii="Calibri" w:hAnsi="Calibri" w:cs="Calibri"/>
              </w:rPr>
            </w:pPr>
            <w:r>
              <w:rPr>
                <w:b/>
                <w:sz w:val="20"/>
                <w:szCs w:val="20"/>
              </w:rPr>
              <w:t>H.</w:t>
            </w:r>
            <w:r w:rsidRPr="00094773">
              <w:rPr>
                <w:rFonts w:ascii="Calibri" w:hAnsi="Calibri" w:cs="Calibri"/>
              </w:rPr>
              <w:t xml:space="preserve"> Zamawiający zwraca się do Wykonawcy z prośbą o udzielenie informacji </w:t>
            </w:r>
            <w:r>
              <w:rPr>
                <w:rFonts w:ascii="Calibri" w:hAnsi="Calibri" w:cs="Calibri"/>
              </w:rPr>
              <w:t>w poniższym zakresie: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5"/>
              <w:gridCol w:w="8515"/>
            </w:tblGrid>
            <w:tr w:rsidR="00C5253B" w:rsidRPr="00094773" w:rsidTr="00B674DD">
              <w:tc>
                <w:tcPr>
                  <w:tcW w:w="834" w:type="pct"/>
                  <w:shd w:val="clear" w:color="auto" w:fill="D9D9D9"/>
                  <w:vAlign w:val="center"/>
                </w:tcPr>
                <w:p w:rsidR="00C5253B" w:rsidRPr="00094773" w:rsidRDefault="00C5253B" w:rsidP="00B674D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094773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Zaznaczyć odpowiednie pole znakiem "X"</w:t>
                  </w:r>
                </w:p>
              </w:tc>
              <w:tc>
                <w:tcPr>
                  <w:tcW w:w="4166" w:type="pct"/>
                  <w:shd w:val="clear" w:color="auto" w:fill="D9D9D9"/>
                  <w:vAlign w:val="center"/>
                </w:tcPr>
                <w:p w:rsidR="00C5253B" w:rsidRPr="00094773" w:rsidRDefault="00C5253B" w:rsidP="00B674DD">
                  <w:pPr>
                    <w:jc w:val="center"/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</w:pPr>
                  <w:r w:rsidRPr="00094773">
                    <w:rPr>
                      <w:rFonts w:ascii="Calibri" w:hAnsi="Calibri" w:cs="Calibri"/>
                      <w:b/>
                      <w:iCs/>
                      <w:sz w:val="21"/>
                      <w:szCs w:val="21"/>
                    </w:rPr>
                    <w:t>Rodzaj przedsiębiorcy</w:t>
                  </w:r>
                </w:p>
              </w:tc>
            </w:tr>
            <w:tr w:rsidR="00C5253B" w:rsidRPr="00094773" w:rsidTr="00B674DD">
              <w:tc>
                <w:tcPr>
                  <w:tcW w:w="834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66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  <w:color w:val="0000FF"/>
                    </w:rPr>
                  </w:pPr>
                  <w:r w:rsidRPr="00094773">
                    <w:rPr>
                      <w:rFonts w:ascii="Calibri" w:hAnsi="Calibri" w:cs="Calibri"/>
                      <w:b/>
                    </w:rPr>
                    <w:t>Mikro przedsiębiorstwo</w:t>
                  </w:r>
                </w:p>
                <w:p w:rsidR="00C5253B" w:rsidRPr="00094773" w:rsidRDefault="00C5253B" w:rsidP="00B674DD">
                  <w:pPr>
                    <w:jc w:val="both"/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094773">
                    <w:rPr>
                      <w:rFonts w:ascii="Calibri" w:hAnsi="Calibri" w:cs="Calibri"/>
                      <w:b/>
                      <w:i/>
                      <w:sz w:val="16"/>
                      <w:szCs w:val="16"/>
                      <w:u w:val="single"/>
                    </w:rPr>
                    <w:t>Mikro przedsiębiorstwo</w:t>
                  </w:r>
                  <w:r w:rsidRPr="00094773"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  <w:t xml:space="preserve">: </w:t>
                  </w:r>
                  <w:r w:rsidRPr="00094773"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przedsiębiorstwo, które zatrudnia mniej niż 10 osób i którego roczny obrót lub roczna suma bilansowa nie przekracza 2 milionów EUR</w:t>
                  </w:r>
                </w:p>
              </w:tc>
            </w:tr>
            <w:tr w:rsidR="00C5253B" w:rsidRPr="00094773" w:rsidTr="00B674DD">
              <w:tc>
                <w:tcPr>
                  <w:tcW w:w="834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66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  <w:color w:val="0000FF"/>
                    </w:rPr>
                  </w:pPr>
                  <w:r w:rsidRPr="00094773">
                    <w:rPr>
                      <w:rFonts w:ascii="Calibri" w:hAnsi="Calibri" w:cs="Calibri"/>
                      <w:b/>
                    </w:rPr>
                    <w:t>Małe przedsiębiorstwo</w:t>
                  </w:r>
                </w:p>
                <w:p w:rsidR="00C5253B" w:rsidRPr="00094773" w:rsidRDefault="00C5253B" w:rsidP="00B674DD">
                  <w:pPr>
                    <w:contextualSpacing/>
                    <w:jc w:val="both"/>
                    <w:rPr>
                      <w:rFonts w:ascii="Calibri" w:hAnsi="Calibri" w:cs="Calibri"/>
                      <w:i/>
                      <w:sz w:val="16"/>
                      <w:szCs w:val="18"/>
                    </w:rPr>
                  </w:pPr>
                  <w:r w:rsidRPr="00094773">
                    <w:rPr>
                      <w:rFonts w:ascii="Calibri" w:hAnsi="Calibri" w:cs="Calibri"/>
                      <w:b/>
                      <w:i/>
                      <w:sz w:val="16"/>
                      <w:szCs w:val="18"/>
                      <w:u w:val="single"/>
                    </w:rPr>
                    <w:lastRenderedPageBreak/>
                    <w:t>Małe przedsiębiorstwo</w:t>
                  </w:r>
                  <w:r w:rsidRPr="00094773">
                    <w:rPr>
                      <w:rFonts w:ascii="Calibri" w:hAnsi="Calibri" w:cs="Calibri"/>
                      <w:i/>
                      <w:sz w:val="16"/>
                      <w:szCs w:val="18"/>
                    </w:rPr>
                    <w:t>: przedsiębiorstwo, które zatrudnia mniej niż 50 osób i którego roczny obrót lub roczna suma bilansowa nie przekracza 10 milionów EUR.</w:t>
                  </w:r>
                </w:p>
              </w:tc>
            </w:tr>
            <w:tr w:rsidR="00C5253B" w:rsidRPr="00094773" w:rsidTr="00B674DD">
              <w:tc>
                <w:tcPr>
                  <w:tcW w:w="834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66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94773">
                    <w:rPr>
                      <w:rFonts w:ascii="Calibri" w:hAnsi="Calibri" w:cs="Calibri"/>
                      <w:b/>
                    </w:rPr>
                    <w:t>Średnie przedsiębiorstwo</w:t>
                  </w:r>
                </w:p>
                <w:p w:rsidR="00C5253B" w:rsidRPr="00094773" w:rsidRDefault="00C5253B" w:rsidP="00B674DD">
                  <w:pPr>
                    <w:contextualSpacing/>
                    <w:jc w:val="both"/>
                    <w:rPr>
                      <w:rFonts w:ascii="Calibri" w:hAnsi="Calibri" w:cs="Calibri"/>
                      <w:i/>
                      <w:sz w:val="16"/>
                      <w:szCs w:val="18"/>
                    </w:rPr>
                  </w:pPr>
                  <w:r w:rsidRPr="00094773">
                    <w:rPr>
                      <w:rFonts w:ascii="Calibri" w:hAnsi="Calibri" w:cs="Calibri"/>
                      <w:b/>
                      <w:i/>
                      <w:sz w:val="16"/>
                      <w:szCs w:val="18"/>
                      <w:u w:val="single"/>
                    </w:rPr>
                    <w:t>Średnie przedsiębiorstwa</w:t>
                  </w:r>
                  <w:r w:rsidRPr="00094773">
                    <w:rPr>
                      <w:rFonts w:ascii="Calibri" w:hAnsi="Calibri" w:cs="Calibri"/>
                      <w:i/>
                      <w:sz w:val="16"/>
                      <w:szCs w:val="18"/>
                    </w:rPr>
                    <w:t xml:space="preserve">: przedsiębiorstwa, które nie są mikro przedsiębiorstwami ani małymi przedsiębiorstwami i które zatrudniają mniej niż 250 osób i których roczny obrót nie przekracza 50 milionów EUR lub roczna suma bilansowa nie przekracza 43 milionów EUR. </w:t>
                  </w:r>
                </w:p>
              </w:tc>
            </w:tr>
            <w:tr w:rsidR="00C5253B" w:rsidRPr="00094773" w:rsidTr="00B674DD">
              <w:tc>
                <w:tcPr>
                  <w:tcW w:w="834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66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94773">
                    <w:rPr>
                      <w:rFonts w:ascii="Calibri" w:hAnsi="Calibri" w:cs="Calibri"/>
                      <w:b/>
                    </w:rPr>
                    <w:t>Jednoosobowa działalność gospodarcza</w:t>
                  </w:r>
                </w:p>
              </w:tc>
            </w:tr>
            <w:tr w:rsidR="00C5253B" w:rsidRPr="00094773" w:rsidTr="00B674DD">
              <w:tc>
                <w:tcPr>
                  <w:tcW w:w="834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66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94773">
                    <w:rPr>
                      <w:rFonts w:ascii="Calibri" w:hAnsi="Calibri" w:cs="Calibri"/>
                      <w:b/>
                    </w:rPr>
                    <w:t xml:space="preserve">Osoba fizyczna nie prowadząca działalności gospodarczej </w:t>
                  </w:r>
                </w:p>
              </w:tc>
            </w:tr>
            <w:tr w:rsidR="00C5253B" w:rsidRPr="00094773" w:rsidTr="00B674DD">
              <w:tc>
                <w:tcPr>
                  <w:tcW w:w="834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66" w:type="pct"/>
                </w:tcPr>
                <w:p w:rsidR="00C5253B" w:rsidRPr="00094773" w:rsidRDefault="00C5253B" w:rsidP="00B674DD">
                  <w:pPr>
                    <w:spacing w:line="360" w:lineRule="auto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94773">
                    <w:rPr>
                      <w:rFonts w:ascii="Calibri" w:hAnsi="Calibri" w:cs="Calibri"/>
                      <w:b/>
                    </w:rPr>
                    <w:t>Inny rodzaj</w:t>
                  </w:r>
                </w:p>
              </w:tc>
            </w:tr>
          </w:tbl>
          <w:p w:rsidR="00C5253B" w:rsidRPr="00094773" w:rsidRDefault="00C5253B" w:rsidP="00B674DD">
            <w:pPr>
              <w:jc w:val="both"/>
              <w:rPr>
                <w:rFonts w:ascii="Calibri" w:hAnsi="Calibri" w:cs="Calibri"/>
                <w:b/>
              </w:rPr>
            </w:pPr>
          </w:p>
          <w:p w:rsidR="00C5253B" w:rsidRPr="00343E72" w:rsidRDefault="00C5253B" w:rsidP="00B674DD">
            <w:pPr>
              <w:spacing w:after="120" w:line="276" w:lineRule="auto"/>
              <w:jc w:val="both"/>
              <w:rPr>
                <w:rFonts w:ascii="Calibri" w:hAnsi="Calibri" w:cs="Calibri"/>
              </w:rPr>
            </w:pPr>
            <w:r w:rsidRPr="00094773">
              <w:rPr>
                <w:rFonts w:ascii="Calibri" w:hAnsi="Calibri" w:cs="Calibri"/>
              </w:rPr>
              <w:t>Dane te są wymagane do wypełnienia informacji o złożonych ofertach, która jest przekazywana Prezesowi UZP.</w:t>
            </w:r>
          </w:p>
        </w:tc>
      </w:tr>
    </w:tbl>
    <w:p w:rsidR="00C5253B" w:rsidRPr="008262CD" w:rsidRDefault="00C5253B" w:rsidP="00C5253B">
      <w:pPr>
        <w:pageBreakBefore/>
        <w:spacing w:line="360" w:lineRule="auto"/>
        <w:ind w:left="7080" w:firstLine="708"/>
        <w:jc w:val="both"/>
        <w:rPr>
          <w:rFonts w:eastAsia="Times New Roman" w:cs="Times New Roman"/>
          <w:b/>
          <w:color w:val="000000"/>
          <w:sz w:val="72"/>
          <w:szCs w:val="72"/>
        </w:rPr>
      </w:pPr>
      <w:r w:rsidRPr="008262CD">
        <w:rPr>
          <w:rFonts w:eastAsia="Times New Roman" w:cs="Times New Roman"/>
          <w:b/>
          <w:color w:val="000000"/>
          <w:szCs w:val="20"/>
        </w:rPr>
        <w:lastRenderedPageBreak/>
        <w:t>Załącznik nr 2 do SWZ</w:t>
      </w:r>
    </w:p>
    <w:p w:rsidR="00C5253B" w:rsidRPr="00B8197F" w:rsidRDefault="00C5253B" w:rsidP="00C5253B">
      <w:pPr>
        <w:tabs>
          <w:tab w:val="left" w:pos="708"/>
        </w:tabs>
        <w:spacing w:before="100" w:beforeAutospacing="1" w:after="100" w:afterAutospacing="1" w:line="360" w:lineRule="auto"/>
        <w:ind w:right="70"/>
        <w:jc w:val="center"/>
        <w:rPr>
          <w:b/>
          <w:bCs/>
          <w:u w:val="single"/>
        </w:rPr>
      </w:pPr>
      <w:r w:rsidRPr="00B8197F">
        <w:rPr>
          <w:rFonts w:eastAsia="Times New Roman"/>
          <w:b/>
          <w:bCs/>
          <w:iCs/>
        </w:rPr>
        <w:t>OPIS PRZEDMIOTU ZAMÓWIENIA</w:t>
      </w:r>
    </w:p>
    <w:p w:rsidR="00C5253B" w:rsidRPr="00B8197F" w:rsidRDefault="00C5253B" w:rsidP="00C5253B">
      <w:pPr>
        <w:spacing w:before="100" w:beforeAutospacing="1" w:after="100" w:afterAutospacing="1" w:line="360" w:lineRule="auto"/>
        <w:jc w:val="both"/>
        <w:rPr>
          <w:b/>
          <w:bCs/>
          <w:u w:val="single"/>
        </w:rPr>
      </w:pPr>
    </w:p>
    <w:p w:rsidR="00C5253B" w:rsidRPr="00B8197F" w:rsidRDefault="00C5253B" w:rsidP="00C5253B">
      <w:pPr>
        <w:spacing w:before="100" w:beforeAutospacing="1" w:after="100" w:afterAutospacing="1" w:line="360" w:lineRule="auto"/>
        <w:ind w:left="360"/>
        <w:jc w:val="both"/>
        <w:rPr>
          <w:b/>
          <w:bCs/>
          <w:u w:val="single"/>
        </w:rPr>
      </w:pPr>
      <w:r w:rsidRPr="00B8197F">
        <w:rPr>
          <w:b/>
          <w:bCs/>
          <w:u w:val="single"/>
        </w:rPr>
        <w:t xml:space="preserve">Przedmiot zamówienia: </w:t>
      </w:r>
    </w:p>
    <w:p w:rsidR="00C5253B" w:rsidRPr="00B8197F" w:rsidRDefault="00C5253B" w:rsidP="00C5253B">
      <w:pPr>
        <w:tabs>
          <w:tab w:val="left" w:pos="426"/>
          <w:tab w:val="left" w:pos="1440"/>
        </w:tabs>
        <w:spacing w:before="100" w:beforeAutospacing="1" w:after="100" w:afterAutospacing="1" w:line="360" w:lineRule="auto"/>
        <w:jc w:val="both"/>
      </w:pPr>
      <w:r w:rsidRPr="00B8197F">
        <w:t>Przedmiotem</w:t>
      </w:r>
      <w:r w:rsidRPr="00B8197F">
        <w:tab/>
        <w:t>zamówienia jest odbieranie i zagospodarowanie poprzez odzysk lub unieszkodliwienie, wskazanych w opisie zamówienia, odpadów komunalnych z nieruchomości zamieszkałych położonych na terenie Gminy Teresin, w sposób zapewniający osiągnięcie odpowiednich poziomów recyklingu, przygotowania do ponownego użycia i odzysku innymi metodami, ograniczenie masy odpadów komunalnych ulegających biodegradacji przekazywanych do składowania oraz poziomów składowania, zgodnie z zapisami ustawy z dnia 13 września 1996 r. o utrzymaniu czystości i porządku w gminach (Dz. U. z 2025 r. poz. 733) i zapisami Planu gospodarki odpadami dla województwa mazowieckiego</w:t>
      </w:r>
      <w:r w:rsidRPr="00B8197F">
        <w:rPr>
          <w:rStyle w:val="Pogrubienie"/>
        </w:rPr>
        <w:t xml:space="preserve">.  </w:t>
      </w:r>
      <w:r w:rsidRPr="00DD69C9">
        <w:rPr>
          <w:rStyle w:val="Pogrubienie"/>
          <w:b w:val="0"/>
        </w:rPr>
        <w:t>P</w:t>
      </w:r>
      <w:r w:rsidRPr="00B8197F">
        <w:t xml:space="preserve">rzedmiotem zamówienia nie jest objęte odbieranie i zagospodarowanie odpadów komunalnych z terenu gminy z nieruchomości niezamieszkałych. </w:t>
      </w:r>
    </w:p>
    <w:p w:rsidR="00C5253B" w:rsidRPr="00B8197F" w:rsidRDefault="00C5253B" w:rsidP="00C5253B">
      <w:pPr>
        <w:tabs>
          <w:tab w:val="left" w:pos="660"/>
          <w:tab w:val="left" w:pos="735"/>
        </w:tabs>
        <w:spacing w:before="100" w:beforeAutospacing="1" w:after="100" w:afterAutospacing="1" w:line="360" w:lineRule="auto"/>
      </w:pPr>
      <w:r w:rsidRPr="00B8197F">
        <w:rPr>
          <w:b/>
          <w:bCs/>
        </w:rPr>
        <w:t xml:space="preserve">      </w:t>
      </w:r>
      <w:r w:rsidRPr="00B8197F">
        <w:rPr>
          <w:b/>
          <w:bCs/>
          <w:u w:val="single"/>
        </w:rPr>
        <w:t xml:space="preserve">Ogólna charakterystyka Gminy Teresin </w:t>
      </w:r>
    </w:p>
    <w:p w:rsidR="00C5253B" w:rsidRPr="00B8197F" w:rsidRDefault="00C5253B" w:rsidP="00C5253B">
      <w:pPr>
        <w:spacing w:before="100" w:beforeAutospacing="1" w:after="100" w:afterAutospacing="1" w:line="360" w:lineRule="auto"/>
        <w:jc w:val="both"/>
      </w:pPr>
      <w:r w:rsidRPr="00B8197F">
        <w:t xml:space="preserve"> Powierzchnia Gminy Teresin - 87,98 km</w:t>
      </w:r>
      <w:r w:rsidRPr="00B8197F">
        <w:rPr>
          <w:vertAlign w:val="superscript"/>
        </w:rPr>
        <w:t>2</w:t>
      </w:r>
      <w:r w:rsidRPr="00B8197F">
        <w:t xml:space="preserve">.  </w:t>
      </w:r>
    </w:p>
    <w:p w:rsidR="00C5253B" w:rsidRPr="00B8197F" w:rsidRDefault="00C5253B" w:rsidP="00C5253B">
      <w:pPr>
        <w:spacing w:before="100" w:beforeAutospacing="1" w:after="100" w:afterAutospacing="1" w:line="360" w:lineRule="auto"/>
        <w:ind w:left="20"/>
        <w:jc w:val="both"/>
      </w:pPr>
      <w:r w:rsidRPr="00B8197F">
        <w:t xml:space="preserve">Liczba mieszkańców na dzień 31 grudnia 2025 r. wg ewidencji ludności: </w:t>
      </w:r>
      <w:r w:rsidRPr="00B8197F">
        <w:br/>
        <w:t>10 991 zameldowanych.</w:t>
      </w:r>
    </w:p>
    <w:p w:rsidR="00C5253B" w:rsidRPr="00B8197F" w:rsidRDefault="00C5253B" w:rsidP="00C5253B">
      <w:pPr>
        <w:shd w:val="clear" w:color="auto" w:fill="FFFFFF"/>
        <w:spacing w:before="100" w:beforeAutospacing="1" w:after="100" w:afterAutospacing="1" w:line="360" w:lineRule="auto"/>
        <w:ind w:left="20"/>
        <w:jc w:val="both"/>
      </w:pPr>
      <w:r w:rsidRPr="00B8197F">
        <w:t xml:space="preserve">Liczba osób wg danych określonych na podstawie złożonych deklaracji o wysokości opłaty za gospodarowanie odpadami komunalnymi  - 11 040 (stan na dzień 31 grudnia 2025roku). </w:t>
      </w:r>
    </w:p>
    <w:p w:rsidR="00C5253B" w:rsidRPr="00B8197F" w:rsidRDefault="00C5253B" w:rsidP="00C5253B">
      <w:pPr>
        <w:shd w:val="clear" w:color="auto" w:fill="FFFFFF"/>
        <w:spacing w:before="100" w:beforeAutospacing="1" w:after="100" w:afterAutospacing="1" w:line="360" w:lineRule="auto"/>
        <w:ind w:left="20"/>
        <w:jc w:val="both"/>
      </w:pPr>
      <w:r w:rsidRPr="00B8197F">
        <w:t xml:space="preserve">Według stanu na 31.12.2025 roku złożonych zostało 3359 deklaracji. Około 90% mieszkańców zamieszkuje w zabudowie jednorodzinnej. Poniżej przedstawiono zestawienie liczby budynków wielorodzinnych z podziałem na poszczególne miejscowości. </w:t>
      </w:r>
    </w:p>
    <w:tbl>
      <w:tblPr>
        <w:tblW w:w="5000" w:type="pct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17"/>
        <w:gridCol w:w="3207"/>
        <w:gridCol w:w="6322"/>
      </w:tblGrid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rPr>
                <w:b/>
                <w:bCs/>
              </w:rPr>
            </w:pPr>
            <w:bookmarkStart w:id="0" w:name="_Hlk218770019"/>
            <w:r w:rsidRPr="00B8197F">
              <w:rPr>
                <w:b/>
                <w:bCs/>
              </w:rPr>
              <w:t>Lp.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rPr>
                <w:b/>
                <w:bCs/>
              </w:rPr>
            </w:pPr>
            <w:r w:rsidRPr="00B8197F">
              <w:rPr>
                <w:b/>
                <w:bCs/>
              </w:rPr>
              <w:t>Nazwa miejscowości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B8197F">
              <w:rPr>
                <w:b/>
                <w:bCs/>
              </w:rPr>
              <w:t xml:space="preserve">Liczba budynków </w:t>
            </w:r>
          </w:p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rPr>
                <w:b/>
                <w:bCs/>
              </w:rPr>
              <w:t>wielorodzinnych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Teresin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21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Granice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Szymanów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15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Elżbietów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4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Pawłowice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 xml:space="preserve">Kawęczyn 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Skotniki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3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Budki Piaseckie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Paprotnia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autoSpaceDE w:val="0"/>
              <w:snapToGrid w:val="0"/>
              <w:spacing w:before="100" w:beforeAutospacing="1" w:after="100" w:afterAutospacing="1" w:line="360" w:lineRule="auto"/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Razem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52</w:t>
            </w:r>
          </w:p>
        </w:tc>
      </w:tr>
    </w:tbl>
    <w:bookmarkEnd w:id="0"/>
    <w:p w:rsidR="00C5253B" w:rsidRPr="00B8197F" w:rsidRDefault="00C5253B" w:rsidP="00C5253B">
      <w:pPr>
        <w:shd w:val="clear" w:color="auto" w:fill="FFFFFF"/>
        <w:spacing w:before="100" w:beforeAutospacing="1" w:after="100" w:afterAutospacing="1" w:line="360" w:lineRule="auto"/>
        <w:jc w:val="both"/>
      </w:pPr>
      <w:r w:rsidRPr="00B8197F">
        <w:t>Poniżej przedawniono zestawienie liczby osób zamieszkujących w poszczególnych miejscowościach wg złożonych deklaracji (stan na dzień 31.12.2025).</w:t>
      </w:r>
    </w:p>
    <w:tbl>
      <w:tblPr>
        <w:tblW w:w="5000" w:type="pct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17"/>
        <w:gridCol w:w="3207"/>
        <w:gridCol w:w="6322"/>
      </w:tblGrid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rPr>
                <w:b/>
                <w:bCs/>
              </w:rPr>
            </w:pPr>
            <w:r w:rsidRPr="00B8197F">
              <w:rPr>
                <w:b/>
                <w:bCs/>
              </w:rPr>
              <w:t>Lp.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rPr>
                <w:b/>
                <w:bCs/>
              </w:rPr>
            </w:pPr>
            <w:r w:rsidRPr="00B8197F">
              <w:rPr>
                <w:b/>
                <w:bCs/>
              </w:rPr>
              <w:t>Nazwa miejscowości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rPr>
                <w:b/>
                <w:bCs/>
              </w:rPr>
              <w:t>Liczba osób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Budki Piaseckie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188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Dębówka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231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Elżbietów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301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Gaj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54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Granice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1100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 xml:space="preserve">Izbiska 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54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Kawęczyn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194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Lisice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52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Ludwików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136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Maszna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481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Maurycew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52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Mikołajew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139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Nowa Piasecznica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389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Nowe Gnatowice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167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Nowe Paski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119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Paprotnia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1636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Pawłowice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376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Pawłówek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29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Seroki-Parcela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700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Seroki-Wieś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328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Skotniki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46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Skrzelew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29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Stara Piasecznica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50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Stare Paski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132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 xml:space="preserve">Strugi 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19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Szymanów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592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Teresin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2694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Teresin-Gaj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464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Topołowa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218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C5253B">
            <w:pPr>
              <w:pStyle w:val="Akapitzlist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spacing w:before="100" w:beforeAutospacing="1" w:after="100" w:afterAutospacing="1" w:line="360" w:lineRule="auto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Witoldów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70</w:t>
            </w:r>
          </w:p>
        </w:tc>
      </w:tr>
      <w:tr w:rsidR="00C5253B" w:rsidRPr="00B8197F" w:rsidTr="00B674DD">
        <w:trPr>
          <w:trHeight w:val="454"/>
        </w:trPr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autoSpaceDE w:val="0"/>
              <w:snapToGrid w:val="0"/>
              <w:spacing w:before="100" w:beforeAutospacing="1" w:after="100" w:afterAutospacing="1" w:line="360" w:lineRule="auto"/>
            </w:pP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</w:pPr>
            <w:r w:rsidRPr="00B8197F">
              <w:t>Razem</w:t>
            </w:r>
          </w:p>
        </w:tc>
        <w:tc>
          <w:tcPr>
            <w:tcW w:w="3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B8197F" w:rsidRDefault="00C5253B" w:rsidP="00B674DD">
            <w:pPr>
              <w:snapToGrid w:val="0"/>
              <w:spacing w:before="100" w:beforeAutospacing="1" w:after="100" w:afterAutospacing="1" w:line="360" w:lineRule="auto"/>
              <w:jc w:val="center"/>
            </w:pPr>
            <w:r w:rsidRPr="00B8197F">
              <w:t>11040</w:t>
            </w:r>
          </w:p>
        </w:tc>
      </w:tr>
    </w:tbl>
    <w:p w:rsidR="00C5253B" w:rsidRPr="00B8197F" w:rsidRDefault="00C5253B" w:rsidP="00C5253B">
      <w:pPr>
        <w:shd w:val="clear" w:color="auto" w:fill="FFFFFF"/>
        <w:spacing w:before="100" w:beforeAutospacing="1" w:after="100" w:afterAutospacing="1" w:line="360" w:lineRule="auto"/>
        <w:jc w:val="both"/>
      </w:pPr>
    </w:p>
    <w:p w:rsidR="00C5253B" w:rsidRPr="00B8197F" w:rsidRDefault="00C5253B" w:rsidP="00C5253B">
      <w:pPr>
        <w:shd w:val="clear" w:color="auto" w:fill="FFFFFF"/>
        <w:spacing w:before="100" w:beforeAutospacing="1" w:after="100" w:afterAutospacing="1" w:line="360" w:lineRule="auto"/>
        <w:jc w:val="both"/>
      </w:pPr>
      <w:r w:rsidRPr="00B8197F">
        <w:t xml:space="preserve">Ilość odpadów komunalnych [Mg] odebranych z terenu  Gminy Teresin na podstawie sprawozdania firmy odbierającej odpady komunalne z nieruchomości zamieszkałych z 2023 – 2024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3"/>
        <w:gridCol w:w="2640"/>
        <w:gridCol w:w="2638"/>
      </w:tblGrid>
      <w:tr w:rsidR="00C5253B" w:rsidRPr="00B8197F" w:rsidTr="00B674DD">
        <w:trPr>
          <w:trHeight w:val="567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8197F">
              <w:rPr>
                <w:rFonts w:eastAsia="SimSun"/>
                <w:b/>
                <w:bCs/>
                <w:kern w:val="3"/>
                <w:lang w:eastAsia="zh-CN" w:bidi="hi-IN"/>
              </w:rPr>
              <w:t>Rodzaj odpadów</w:t>
            </w:r>
          </w:p>
        </w:tc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8197F">
              <w:rPr>
                <w:rFonts w:eastAsia="SimSun"/>
                <w:b/>
                <w:bCs/>
                <w:kern w:val="3"/>
                <w:lang w:eastAsia="zh-CN" w:bidi="hi-IN"/>
              </w:rPr>
              <w:t>2023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8197F">
              <w:rPr>
                <w:rFonts w:eastAsia="SimSun"/>
                <w:b/>
                <w:bCs/>
                <w:kern w:val="3"/>
                <w:lang w:eastAsia="zh-CN" w:bidi="hi-IN"/>
              </w:rPr>
              <w:t>2024</w:t>
            </w:r>
          </w:p>
        </w:tc>
      </w:tr>
      <w:tr w:rsidR="00C5253B" w:rsidRPr="00B8197F" w:rsidTr="00B674DD">
        <w:trPr>
          <w:trHeight w:val="567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Odpady zmieszane</w:t>
            </w:r>
          </w:p>
        </w:tc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1836,56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1898,36</w:t>
            </w:r>
          </w:p>
        </w:tc>
      </w:tr>
      <w:tr w:rsidR="00C5253B" w:rsidRPr="00B8197F" w:rsidTr="00B674DD">
        <w:trPr>
          <w:trHeight w:val="567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Szkło</w:t>
            </w:r>
          </w:p>
        </w:tc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265,88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255,84</w:t>
            </w:r>
          </w:p>
        </w:tc>
      </w:tr>
      <w:tr w:rsidR="00C5253B" w:rsidRPr="00B8197F" w:rsidTr="00B674DD">
        <w:trPr>
          <w:trHeight w:val="567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Papier i tektura</w:t>
            </w:r>
          </w:p>
        </w:tc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102,92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112,26</w:t>
            </w:r>
          </w:p>
        </w:tc>
      </w:tr>
      <w:tr w:rsidR="00C5253B" w:rsidRPr="00B8197F" w:rsidTr="00B674DD">
        <w:trPr>
          <w:trHeight w:val="567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Zmieszane odpady opakowaniowe</w:t>
            </w:r>
          </w:p>
        </w:tc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395,4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462,62</w:t>
            </w:r>
          </w:p>
        </w:tc>
      </w:tr>
      <w:tr w:rsidR="00C5253B" w:rsidRPr="00B8197F" w:rsidTr="00B674DD">
        <w:trPr>
          <w:trHeight w:val="567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Biodegradowalne z wyłączeniem odpadów o kodzie 150101 i 200101</w:t>
            </w:r>
          </w:p>
        </w:tc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895,88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spacing w:before="100" w:beforeAutospacing="1" w:after="100" w:afterAutospacing="1" w:line="360" w:lineRule="auto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B8197F">
              <w:t>1008,64</w:t>
            </w:r>
          </w:p>
        </w:tc>
      </w:tr>
      <w:tr w:rsidR="00C5253B" w:rsidRPr="00B8197F" w:rsidTr="00B674DD">
        <w:trPr>
          <w:trHeight w:val="567"/>
        </w:trPr>
        <w:tc>
          <w:tcPr>
            <w:tcW w:w="2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 xml:space="preserve">Popiół </w:t>
            </w:r>
          </w:p>
        </w:tc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autoSpaceDN w:val="0"/>
              <w:snapToGri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8197F">
              <w:rPr>
                <w:rFonts w:eastAsia="SimSun"/>
                <w:kern w:val="3"/>
                <w:lang w:eastAsia="zh-CN" w:bidi="hi-IN"/>
              </w:rPr>
              <w:t>252,04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5253B" w:rsidRPr="00B8197F" w:rsidRDefault="00C5253B" w:rsidP="00B674DD">
            <w:pPr>
              <w:spacing w:before="100" w:beforeAutospacing="1" w:after="100" w:afterAutospacing="1" w:line="360" w:lineRule="auto"/>
              <w:jc w:val="center"/>
            </w:pPr>
            <w:r w:rsidRPr="00B8197F">
              <w:t>242,12</w:t>
            </w:r>
          </w:p>
        </w:tc>
      </w:tr>
    </w:tbl>
    <w:p w:rsidR="00C5253B" w:rsidRPr="00B8197F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jc w:val="both"/>
      </w:pPr>
      <w:r w:rsidRPr="00B8197F">
        <w:t>W 2024 roku na podstawie sprawozdania firmy odbierającej odpady komunalne od właścicieli nieruchomości zamieszkałych dodatkowo odebrano: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8"/>
        </w:numPr>
        <w:shd w:val="clear" w:color="auto" w:fill="FFFFFF"/>
        <w:overflowPunct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odpady o kodzie 20 01 36 – 4,35 [Mg],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8"/>
        </w:numPr>
        <w:shd w:val="clear" w:color="auto" w:fill="FFFFFF"/>
        <w:overflowPunct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odpady o kodzie 16 03 01 – 13,32 [Mg],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8"/>
        </w:numPr>
        <w:shd w:val="clear" w:color="auto" w:fill="FFFFFF"/>
        <w:overflowPunct w:val="0"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odpady o kodzie 20 03 07 – 127,38 [Mg].</w:t>
      </w:r>
    </w:p>
    <w:p w:rsidR="00C5253B" w:rsidRPr="00B8197F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contextualSpacing/>
        <w:jc w:val="both"/>
      </w:pPr>
      <w:r w:rsidRPr="00B8197F">
        <w:t>W 2024 roku w Punkcie Selektywnego Zbierania Odpadów Komunalnych zebrano łącznie 274,301 [Mg] odpadów.</w:t>
      </w:r>
    </w:p>
    <w:p w:rsidR="00C5253B" w:rsidRPr="00B8197F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rPr>
          <w:b/>
          <w:bCs/>
        </w:rPr>
      </w:pPr>
      <w:r w:rsidRPr="00B8197F">
        <w:rPr>
          <w:b/>
          <w:bCs/>
        </w:rPr>
        <w:t>Frakcje odpadów przeznaczone do odbioru, częstotliwość i sposób odbioru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Frakcje zbierane u źródła: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niesegregowane (zmieszane) odpady komunalne,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bookmarkStart w:id="1" w:name="_Hlk218772877"/>
      <w:r w:rsidRPr="00B8197F">
        <w:rPr>
          <w:kern w:val="1"/>
          <w:sz w:val="24"/>
          <w:szCs w:val="24"/>
        </w:rPr>
        <w:t>papier i tektura,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metale, tworzywo sztuczne i opakowania wielomateriałowe,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szkło,</w:t>
      </w:r>
    </w:p>
    <w:bookmarkEnd w:id="1"/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bioodpady,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popiół,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zużyty sprzęt elektryczny i elektroniczny,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meble oraz inne odpady wielkogabarytowe,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lastRenderedPageBreak/>
        <w:t>zużyte opony,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 xml:space="preserve">chemikalia,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 xml:space="preserve">odpady z tekstyliów i odzieży. 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Frakcje przyjmowane w Punkcie Selektywnego Zbierania Odpadów Komunalnych:</w:t>
      </w:r>
    </w:p>
    <w:p w:rsidR="00C5253B" w:rsidRPr="00B8197F" w:rsidRDefault="00C5253B" w:rsidP="00C5253B">
      <w:pPr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B8197F">
        <w:rPr>
          <w:rFonts w:eastAsia="Times New Roman"/>
          <w:lang w:eastAsia="pl-PL"/>
        </w:rPr>
        <w:t>papier i tektura,</w:t>
      </w:r>
    </w:p>
    <w:p w:rsidR="00C5253B" w:rsidRPr="00B8197F" w:rsidRDefault="00C5253B" w:rsidP="00C5253B">
      <w:pPr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B8197F">
        <w:rPr>
          <w:rFonts w:eastAsia="Times New Roman"/>
          <w:lang w:eastAsia="pl-PL"/>
        </w:rPr>
        <w:t xml:space="preserve">metale, </w:t>
      </w:r>
    </w:p>
    <w:p w:rsidR="00C5253B" w:rsidRPr="00B8197F" w:rsidRDefault="00C5253B" w:rsidP="00C5253B">
      <w:pPr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B8197F">
        <w:rPr>
          <w:rFonts w:eastAsia="Times New Roman"/>
          <w:lang w:eastAsia="pl-PL"/>
        </w:rPr>
        <w:t>tworzywo sztuczne,</w:t>
      </w:r>
    </w:p>
    <w:p w:rsidR="00C5253B" w:rsidRPr="00B8197F" w:rsidRDefault="00C5253B" w:rsidP="00C5253B">
      <w:pPr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B8197F">
        <w:rPr>
          <w:rFonts w:eastAsia="Times New Roman"/>
          <w:lang w:eastAsia="pl-PL"/>
        </w:rPr>
        <w:t>opakowania wielomateriałowe,</w:t>
      </w:r>
    </w:p>
    <w:p w:rsidR="00C5253B" w:rsidRPr="00B8197F" w:rsidRDefault="00C5253B" w:rsidP="00C5253B">
      <w:pPr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jc w:val="both"/>
        <w:rPr>
          <w:rFonts w:eastAsia="Times New Roman"/>
          <w:lang w:eastAsia="pl-PL"/>
        </w:rPr>
      </w:pPr>
      <w:r w:rsidRPr="00B8197F">
        <w:rPr>
          <w:rFonts w:eastAsia="Times New Roman"/>
          <w:lang w:eastAsia="pl-PL"/>
        </w:rPr>
        <w:t>szkło,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zmieszane odpady opakowaniowe,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przterminowane leki,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chemikalia,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 xml:space="preserve">odpady niekwalifikujących się do odpadów medycznych powstałych w gospodarstwie domowym w wyniku przyjmowania produktów leczniczych w formie iniekcji i prowadzenia monitoringu poziomu substancji we krwi, </w:t>
      </w:r>
      <w:r w:rsidRPr="00B8197F">
        <w:rPr>
          <w:sz w:val="24"/>
          <w:szCs w:val="24"/>
        </w:rPr>
        <w:br/>
        <w:t>w szczególności igieł i strzykawek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zużyte baterie i akumulatory,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zużyty sprzęt elektryczny i elektroniczny,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meble i inne odpady wielkogabarytowe,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odpady budowlane i rozbiórkowe (odpady z drobnych robót budowlanych nie wymagających pozwolenia na budowę ani zgłoszenia zamiaru prowadzenia robót budowlanych do właściwego organu administracyjnego),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zużyte opony,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popiół,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odpady z tekstyliów i odzieży,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odpady niebezpieczne.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Frakcje zbierane w aptekach: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przeterminowane leki.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Frakcje zbierane w budynkach użyteczności publicznej: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3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Zużyte baterie.</w:t>
      </w:r>
    </w:p>
    <w:p w:rsidR="00C5253B" w:rsidRPr="00B8197F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rPr>
          <w:b/>
          <w:bCs/>
        </w:rPr>
      </w:pPr>
      <w:r w:rsidRPr="00B8197F">
        <w:rPr>
          <w:b/>
          <w:bCs/>
        </w:rPr>
        <w:t>Częstotliwość odbioru odpadów: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 xml:space="preserve">Zabudowa wielorodzinna :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tabs>
          <w:tab w:val="left" w:pos="265"/>
        </w:tabs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 xml:space="preserve">niesegregowane (zmieszane) odpady komunalne zbierane będą do pojemników ustawionych w </w:t>
      </w:r>
      <w:r w:rsidRPr="00B8197F">
        <w:rPr>
          <w:kern w:val="1"/>
          <w:sz w:val="24"/>
          <w:szCs w:val="24"/>
        </w:rPr>
        <w:lastRenderedPageBreak/>
        <w:t xml:space="preserve">przeznaczonych do tego miejscach, okresie od 1 kwietnia </w:t>
      </w:r>
      <w:r w:rsidRPr="00B8197F">
        <w:rPr>
          <w:kern w:val="1"/>
          <w:sz w:val="24"/>
          <w:szCs w:val="24"/>
        </w:rPr>
        <w:br/>
        <w:t xml:space="preserve">do 31 października nie rzadziej niż 1 raz na tydzień, w okresie od 1 listopada </w:t>
      </w:r>
      <w:r w:rsidRPr="00B8197F">
        <w:rPr>
          <w:kern w:val="1"/>
          <w:sz w:val="24"/>
          <w:szCs w:val="24"/>
        </w:rPr>
        <w:br/>
        <w:t xml:space="preserve">do 31 marca nie rzadziej niż raz na 2 tygodnie ( od godz. 6.30 do godz. 20.00 ), </w:t>
      </w:r>
    </w:p>
    <w:p w:rsidR="00C5253B" w:rsidRPr="00B8197F" w:rsidRDefault="00C5253B" w:rsidP="00C5253B">
      <w:pPr>
        <w:pStyle w:val="Akapitzlist"/>
        <w:numPr>
          <w:ilvl w:val="1"/>
          <w:numId w:val="14"/>
        </w:numPr>
        <w:suppressAutoHyphens/>
        <w:spacing w:after="200" w:line="276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papier i tektura - 1 raz na  2  tygodnie, w godzinach (od godz. 6.30 do godz. 20.00),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tabs>
          <w:tab w:val="left" w:pos="265"/>
        </w:tabs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szkło</w:t>
      </w:r>
      <w:r w:rsidRPr="00B8197F">
        <w:rPr>
          <w:kern w:val="1"/>
          <w:sz w:val="24"/>
          <w:szCs w:val="24"/>
          <w:shd w:val="clear" w:color="auto" w:fill="FFFFFF"/>
        </w:rPr>
        <w:t xml:space="preserve"> </w:t>
      </w:r>
      <w:r w:rsidRPr="00B8197F">
        <w:rPr>
          <w:kern w:val="1"/>
          <w:sz w:val="24"/>
          <w:szCs w:val="24"/>
        </w:rPr>
        <w:t>– 1  raz  na  2  tygodnie, w godzinach ( od godz. 6.30 do godz. 20.00 ),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tabs>
          <w:tab w:val="left" w:pos="265"/>
        </w:tabs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tworzywa sztuczne, metale i  opakowania wielomateriałowe – 1 raz w tygodniu, w godzinach (od godz. 6.30 do godz. 20.00),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tabs>
          <w:tab w:val="left" w:pos="265"/>
        </w:tabs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worki lub pojemniki na bioodpady  - w okresie od 1 kwietnia do 31 października  1 raz na tydzień, w okresie od 1 listopada do 31 marca raz na 2 tygodnie (od godz. 6.30 do godz. 20.00),</w:t>
      </w:r>
      <w:r w:rsidRPr="00B8197F">
        <w:rPr>
          <w:kern w:val="1"/>
          <w:sz w:val="24"/>
          <w:szCs w:val="24"/>
          <w:shd w:val="clear" w:color="auto" w:fill="FFFF00"/>
        </w:rPr>
        <w:t xml:space="preserve">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tabs>
          <w:tab w:val="left" w:pos="265"/>
        </w:tabs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28"/>
          <w:sz w:val="24"/>
          <w:szCs w:val="24"/>
        </w:rPr>
        <w:t>meble i inne odpady   wielkogabarytowe,   zużyty    sprzęt     elektryczny   i  elektroniczny,</w:t>
      </w:r>
      <w:r w:rsidRPr="00B8197F">
        <w:rPr>
          <w:sz w:val="24"/>
          <w:szCs w:val="24"/>
        </w:rPr>
        <w:t xml:space="preserve"> </w:t>
      </w:r>
      <w:r w:rsidRPr="00B8197F">
        <w:rPr>
          <w:kern w:val="28"/>
          <w:sz w:val="24"/>
          <w:szCs w:val="24"/>
        </w:rPr>
        <w:t>chemikalia, zużyte   opony gromadzone  będą   przez mieszkańców w wyznaczonych przez zarządców budynków miejscach przy urządzeniach do gromadzenia  odpadów (przy altankach, pojemnikach czy kontenerach), częstotliwość wywozu przez Wykonawcę  –  1 raz w roku, w  godzinach  (</w:t>
      </w:r>
      <w:r w:rsidRPr="00B8197F">
        <w:rPr>
          <w:kern w:val="1"/>
          <w:sz w:val="24"/>
          <w:szCs w:val="24"/>
        </w:rPr>
        <w:t>od godz. 6.30 do godz. 20.00</w:t>
      </w:r>
      <w:r w:rsidRPr="00B8197F">
        <w:rPr>
          <w:kern w:val="28"/>
          <w:sz w:val="24"/>
          <w:szCs w:val="24"/>
        </w:rPr>
        <w:t xml:space="preserve">),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tabs>
          <w:tab w:val="left" w:pos="265"/>
        </w:tabs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popiół  w okresie od października do kwietnia nie rzadziej niż 1 raz na 4 tygodnie, w okresie od maja do września nie rzadziej niż 1 raz na 8 tygodni,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tabs>
          <w:tab w:val="left" w:pos="265"/>
        </w:tabs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kern w:val="1"/>
          <w:sz w:val="24"/>
          <w:szCs w:val="24"/>
        </w:rPr>
      </w:pPr>
      <w:r w:rsidRPr="00B8197F">
        <w:rPr>
          <w:kern w:val="1"/>
          <w:sz w:val="24"/>
          <w:szCs w:val="24"/>
        </w:rPr>
        <w:t>odpady z tekstyliów i odzieży  - 1 razy do roku, w  godzinach  (od godz. 6.30 do godz. 20.00).</w:t>
      </w:r>
    </w:p>
    <w:p w:rsidR="00C5253B" w:rsidRPr="00B8197F" w:rsidRDefault="00C5253B" w:rsidP="00C5253B">
      <w:pPr>
        <w:shd w:val="clear" w:color="auto" w:fill="FFFFFF"/>
        <w:tabs>
          <w:tab w:val="left" w:pos="265"/>
        </w:tabs>
        <w:overflowPunct w:val="0"/>
        <w:spacing w:before="100" w:beforeAutospacing="1" w:after="100" w:afterAutospacing="1" w:line="360" w:lineRule="auto"/>
        <w:jc w:val="both"/>
      </w:pPr>
    </w:p>
    <w:p w:rsidR="00C5253B" w:rsidRPr="00B8197F" w:rsidRDefault="00C5253B" w:rsidP="00C5253B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Zabudowa jednorodzinna 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 xml:space="preserve">niesegregowane (zmieszane) odpady komunalne zbierane będą do pojemników ustawionych w przeznaczonych do tego miejscach, w okresie od 1 kwietnia do 31 października nie rzadziej niż 1 raz na 2 tygodnie, w okresie od 1 listopada </w:t>
      </w:r>
      <w:r>
        <w:rPr>
          <w:sz w:val="24"/>
          <w:szCs w:val="24"/>
        </w:rPr>
        <w:br/>
      </w:r>
      <w:r w:rsidRPr="00B8197F">
        <w:rPr>
          <w:sz w:val="24"/>
          <w:szCs w:val="24"/>
        </w:rPr>
        <w:t xml:space="preserve">do 31 marca nie rzadziej niż 1 raz na 4 tygodni ( od godz. 6.30 do godz. 20.00 ),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papier i tektura - 1 raz na  8  tygodni, w godzinach (od godz. 6.30 do godz. 20.00),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szkło – 1  raz  na  8  tygodni, w godzinach ( od godz. 6.30 do godz. 20.00 ),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tworzywa sztuczne, metale i  opakowania wielomateriałowe – 1 raz na 4 tygodnie, w godzinach (od godz. 6.30 do godz. 20.00),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bioodpady -  w okresie od 1 kwietnia do 31 października nie rzadziej niż 1 raz na 2 tygodnie, w okresie od 1 listopada do 31 marca nie rzadziej niż 1 raz na 4 tygodni ( od godz. 6.30 do godz. 20.00 ),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 xml:space="preserve">meble i inne odpady   wielkogabarytowe,   zużyty    sprzęt     elektryczny   i  elektroniczny, chemikalia, zużyte   opony gromadzone  będą   przez mieszkańców w wyznaczonych przez </w:t>
      </w:r>
      <w:r w:rsidRPr="00B8197F">
        <w:rPr>
          <w:sz w:val="24"/>
          <w:szCs w:val="24"/>
        </w:rPr>
        <w:lastRenderedPageBreak/>
        <w:t xml:space="preserve">zarządców budynków miejscach przy urządzeniach do gromadzenia  odpadów (przy altankach, pojemnikach czy kontenerach), częstotliwość wywozu przez Wykonawcę  –  1 raz w roku, w  godzinach  (od godz. 6.30 do godz. 20.00),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popiół  w okresie od października do kwietnia nie rzadziej niż 1 raz na 4 tygodnie, w okresie od maja do września nie rzadziej niż 1 raz na 8 tygodni,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odpady z tekstyliów i odzieży  - 1 razy do roku, w  godzinach  (od godz. 6.30 do godz. 20.00).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Apteki: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przeterminowane leki  -</w:t>
      </w:r>
      <w:r w:rsidRPr="00B8197F">
        <w:t xml:space="preserve"> </w:t>
      </w:r>
      <w:r w:rsidRPr="00B8197F">
        <w:rPr>
          <w:sz w:val="24"/>
          <w:szCs w:val="24"/>
        </w:rPr>
        <w:t>z częstotliwością zapobiegającą przepełnieniu pojemników, nie rzadziej niż 1 na 3 miesiące ( w godzinach otwarcia placówki).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Budynki użyteczności publicznej: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rPr>
          <w:sz w:val="24"/>
          <w:szCs w:val="24"/>
        </w:rPr>
      </w:pPr>
      <w:r w:rsidRPr="00B8197F">
        <w:rPr>
          <w:sz w:val="24"/>
          <w:szCs w:val="24"/>
        </w:rPr>
        <w:t>zużyte baterie  - z częstotliwością zapobiegającą przepełnieniu pojemników, na zgłoszenie telefoniczne.</w:t>
      </w:r>
    </w:p>
    <w:p w:rsidR="00C5253B" w:rsidRDefault="00C5253B" w:rsidP="00C5253B">
      <w:pPr>
        <w:pStyle w:val="Akapitzlist"/>
        <w:widowControl w:val="0"/>
        <w:numPr>
          <w:ilvl w:val="0"/>
          <w:numId w:val="14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Punkt Selektywnego Zbierania Odpadów Komunalnych – odbiór poszczególnych frakcji odpadów po zgłoszeniu telefonicznym pracownika oraz wszystkich f</w:t>
      </w:r>
      <w:r>
        <w:rPr>
          <w:sz w:val="24"/>
          <w:szCs w:val="24"/>
        </w:rPr>
        <w:t>rakcji w ostatnich dwóch tygodniach</w:t>
      </w:r>
      <w:r w:rsidRPr="00B8197F">
        <w:rPr>
          <w:sz w:val="24"/>
          <w:szCs w:val="24"/>
        </w:rPr>
        <w:t xml:space="preserve"> grudnia.</w:t>
      </w:r>
    </w:p>
    <w:p w:rsidR="00C5253B" w:rsidRPr="00BA59D1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jc w:val="both"/>
        <w:rPr>
          <w:lang w:eastAsia="pl-PL"/>
        </w:rPr>
      </w:pPr>
    </w:p>
    <w:p w:rsidR="00C5253B" w:rsidRPr="00B8197F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jc w:val="both"/>
        <w:rPr>
          <w:b/>
          <w:bCs/>
          <w:lang w:eastAsia="pl-PL"/>
        </w:rPr>
      </w:pPr>
      <w:r w:rsidRPr="00B8197F">
        <w:rPr>
          <w:b/>
          <w:bCs/>
          <w:lang w:eastAsia="pl-PL"/>
        </w:rPr>
        <w:t>Pojemniki i worki: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Pojemniki na odpady zmieszane</w:t>
      </w:r>
    </w:p>
    <w:p w:rsidR="00C5253B" w:rsidRPr="00B8197F" w:rsidRDefault="00C5253B" w:rsidP="00C5253B">
      <w:pPr>
        <w:pStyle w:val="Akapitzlist"/>
        <w:widowControl w:val="0"/>
        <w:shd w:val="clear" w:color="auto" w:fill="FFFFFF"/>
        <w:overflowPunct w:val="0"/>
        <w:spacing w:before="100" w:beforeAutospacing="1" w:after="100" w:afterAutospacing="1" w:line="360" w:lineRule="auto"/>
        <w:ind w:left="36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Wykonawca obowiązany jest wyposażyć nieruchomości w pojemniki koloru czarnego o poj. : 120 dm</w:t>
      </w:r>
      <w:r w:rsidRPr="00B8197F">
        <w:rPr>
          <w:sz w:val="24"/>
          <w:szCs w:val="24"/>
          <w:vertAlign w:val="superscript"/>
        </w:rPr>
        <w:t>3</w:t>
      </w:r>
      <w:r w:rsidRPr="00B8197F">
        <w:rPr>
          <w:sz w:val="24"/>
          <w:szCs w:val="24"/>
        </w:rPr>
        <w:t>, 240 dm</w:t>
      </w:r>
      <w:r w:rsidRPr="00B8197F">
        <w:rPr>
          <w:sz w:val="24"/>
          <w:szCs w:val="24"/>
          <w:vertAlign w:val="superscript"/>
        </w:rPr>
        <w:t>3</w:t>
      </w:r>
      <w:r w:rsidRPr="00B8197F">
        <w:rPr>
          <w:sz w:val="24"/>
          <w:szCs w:val="24"/>
        </w:rPr>
        <w:t>, 360 dm</w:t>
      </w:r>
      <w:r w:rsidRPr="00B8197F">
        <w:rPr>
          <w:sz w:val="24"/>
          <w:szCs w:val="24"/>
          <w:vertAlign w:val="superscript"/>
        </w:rPr>
        <w:t>3</w:t>
      </w:r>
      <w:r w:rsidRPr="00B8197F">
        <w:rPr>
          <w:sz w:val="24"/>
          <w:szCs w:val="24"/>
        </w:rPr>
        <w:t>, 1.100 dm</w:t>
      </w:r>
      <w:r w:rsidRPr="00B8197F">
        <w:rPr>
          <w:sz w:val="24"/>
          <w:szCs w:val="24"/>
          <w:vertAlign w:val="superscript"/>
        </w:rPr>
        <w:t>3</w:t>
      </w:r>
      <w:r w:rsidRPr="00B8197F">
        <w:rPr>
          <w:sz w:val="24"/>
          <w:szCs w:val="24"/>
        </w:rPr>
        <w:t>.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Worki na odpady selektywnie zbierane: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 xml:space="preserve">materiał - folia polietylenowa LDPE,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pojemność - 120 dm</w:t>
      </w:r>
      <w:r w:rsidRPr="00B8197F">
        <w:rPr>
          <w:sz w:val="24"/>
          <w:szCs w:val="24"/>
          <w:vertAlign w:val="superscript"/>
        </w:rPr>
        <w:t>3</w:t>
      </w:r>
      <w:r w:rsidRPr="00B8197F">
        <w:rPr>
          <w:sz w:val="24"/>
          <w:szCs w:val="24"/>
        </w:rPr>
        <w:t>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kolory worków: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worek niebieski z napisem „ Papier”,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worek zielony z napisem „ Szkło”,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worek żółty z napisem „Metale i tworzywa sztuczne”,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worek brązowy z napisem „Bio”,</w:t>
      </w:r>
    </w:p>
    <w:p w:rsidR="00C5253B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worek szary z napisem „Popiół”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worek biały z napisem „Tekstylia”</w:t>
      </w:r>
      <w:r w:rsidRPr="00B8197F">
        <w:rPr>
          <w:sz w:val="24"/>
          <w:szCs w:val="24"/>
        </w:rPr>
        <w:t>.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grubość - co najmniej 60 mikronów,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grubość i wytrzymałość worków na popiół dostosowana do rodzaju odpadów,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lastRenderedPageBreak/>
        <w:t>oznakowanie - worki winny być opatrzone nadrukiem j</w:t>
      </w:r>
      <w:r w:rsidRPr="00B8197F">
        <w:rPr>
          <w:kern w:val="1"/>
          <w:sz w:val="24"/>
          <w:szCs w:val="24"/>
        </w:rPr>
        <w:t xml:space="preserve">ednostronnym koloru czarnego </w:t>
      </w:r>
      <w:r w:rsidRPr="00B8197F">
        <w:rPr>
          <w:sz w:val="24"/>
          <w:szCs w:val="24"/>
        </w:rPr>
        <w:t>na jaki rodzaj odpadu są   przeznaczone i zawierać informację jakie odpady winny być umieszczane w worku; dodatkowo na workach może widnieć adres i dane kontaktowe Wykonawcy,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 xml:space="preserve">worki powinny być wiązane, 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wykonawca zobowiązany jest do dostarczenia na własny koszt worków do gromadzenia odpadów.</w:t>
      </w:r>
    </w:p>
    <w:p w:rsidR="00C5253B" w:rsidRPr="00B8197F" w:rsidRDefault="00C5253B" w:rsidP="00C5253B">
      <w:pPr>
        <w:pStyle w:val="Akapitzlist"/>
        <w:widowControl w:val="0"/>
        <w:numPr>
          <w:ilvl w:val="0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Pojemniki na odpady selektywnie zbierane: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pojemność co najmniej 1000l</w:t>
      </w:r>
    </w:p>
    <w:p w:rsidR="00C5253B" w:rsidRPr="00B8197F" w:rsidRDefault="00C5253B" w:rsidP="00C5253B">
      <w:pPr>
        <w:pStyle w:val="Akapitzlist"/>
        <w:widowControl w:val="0"/>
        <w:numPr>
          <w:ilvl w:val="1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ind w:left="1100" w:hanging="357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 xml:space="preserve">kolory pojemników: 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pojemnik niebieski z napisem „ Papier”,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pojemnik zielony z napisem „ Szkło”,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pojemnik żółty z napisem „Metale i tworzywa sztuczne”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pojemnik szary z napisem „Popiół”,</w:t>
      </w:r>
    </w:p>
    <w:p w:rsidR="00C5253B" w:rsidRPr="00B8197F" w:rsidRDefault="00C5253B" w:rsidP="00C5253B">
      <w:pPr>
        <w:pStyle w:val="Akapitzlist"/>
        <w:widowControl w:val="0"/>
        <w:numPr>
          <w:ilvl w:val="2"/>
          <w:numId w:val="15"/>
        </w:numPr>
        <w:shd w:val="clear" w:color="auto" w:fill="FFFFFF"/>
        <w:suppressAutoHyphens/>
        <w:overflowPunct w:val="0"/>
        <w:spacing w:before="100" w:beforeAutospacing="1" w:after="100" w:afterAutospacing="1" w:line="360" w:lineRule="auto"/>
        <w:contextualSpacing w:val="0"/>
        <w:jc w:val="both"/>
        <w:rPr>
          <w:sz w:val="24"/>
          <w:szCs w:val="24"/>
        </w:rPr>
      </w:pPr>
      <w:r w:rsidRPr="00B8197F">
        <w:rPr>
          <w:sz w:val="24"/>
          <w:szCs w:val="24"/>
        </w:rPr>
        <w:t>pojemnik brązowy z napisem „Bio”.</w:t>
      </w:r>
    </w:p>
    <w:p w:rsidR="00C5253B" w:rsidRPr="00B8197F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jc w:val="both"/>
        <w:rPr>
          <w:lang w:eastAsia="pl-PL"/>
        </w:rPr>
      </w:pPr>
      <w:r w:rsidRPr="00B8197F">
        <w:rPr>
          <w:lang w:eastAsia="pl-PL"/>
        </w:rPr>
        <w:t xml:space="preserve">Wykonawca zapewni urządzenia do gromadzenia odpadów dostosowane do poszczególnych rodzajów odpadów: pojemniki i  worki, które dostarczy mieszkańcom gminy oraz urządzenia do gromadzenia odpadów dostosowane do poszczególnych rodzajów odpadów: pojemniki, kontenery, które zostaną ustawione w na terenie PSZOK. Wykonawca zapewni specjalistyczne pojemniki do gromadzenia przeterminowanych leków szt. 3 (liczba pojemników może ulec zmianie w okresie realizacji umowy nie więcej niż 2 sz.) oraz zużytych baterii – </w:t>
      </w:r>
      <w:r>
        <w:rPr>
          <w:lang w:eastAsia="pl-PL"/>
        </w:rPr>
        <w:t>1</w:t>
      </w:r>
      <w:r w:rsidRPr="00B8197F">
        <w:rPr>
          <w:lang w:eastAsia="pl-PL"/>
        </w:rPr>
        <w:t>szt</w:t>
      </w:r>
      <w:r>
        <w:rPr>
          <w:lang w:eastAsia="pl-PL"/>
        </w:rPr>
        <w:t>, które będą wstawione do wskazanych przez gminę miejsc</w:t>
      </w:r>
      <w:r w:rsidRPr="00B8197F">
        <w:rPr>
          <w:lang w:eastAsia="pl-PL"/>
        </w:rPr>
        <w:t xml:space="preserve">.  </w:t>
      </w:r>
    </w:p>
    <w:p w:rsidR="00C5253B" w:rsidRPr="00B8197F" w:rsidRDefault="00C5253B" w:rsidP="00C5253B">
      <w:pPr>
        <w:shd w:val="clear" w:color="auto" w:fill="FFFFFF"/>
        <w:overflowPunct w:val="0"/>
        <w:spacing w:before="100" w:beforeAutospacing="1" w:after="100" w:afterAutospacing="1" w:line="360" w:lineRule="auto"/>
        <w:jc w:val="both"/>
        <w:rPr>
          <w:lang w:eastAsia="pl-PL"/>
        </w:rPr>
      </w:pPr>
    </w:p>
    <w:p w:rsidR="00C5253B" w:rsidRPr="00604CC9" w:rsidRDefault="00C5253B" w:rsidP="00C5253B">
      <w:pPr>
        <w:ind w:left="7080"/>
        <w:jc w:val="right"/>
        <w:rPr>
          <w:color w:val="000000"/>
          <w:sz w:val="24"/>
          <w:szCs w:val="24"/>
        </w:rPr>
      </w:pPr>
    </w:p>
    <w:p w:rsidR="00C5253B" w:rsidRPr="008262CD" w:rsidRDefault="00C5253B" w:rsidP="00C5253B">
      <w:pPr>
        <w:spacing w:line="360" w:lineRule="auto"/>
        <w:rPr>
          <w:rFonts w:eastAsia="Times New Roman" w:cs="Times New Roman"/>
          <w:b/>
          <w:szCs w:val="20"/>
        </w:rPr>
      </w:pPr>
      <w:r w:rsidRPr="008262CD">
        <w:rPr>
          <w:rFonts w:eastAsia="Times New Roman" w:cs="Times New Roman"/>
          <w:b/>
          <w:szCs w:val="20"/>
        </w:rPr>
        <w:t xml:space="preserve"> </w:t>
      </w:r>
    </w:p>
    <w:p w:rsidR="00C5253B" w:rsidRPr="008262CD" w:rsidRDefault="00C5253B" w:rsidP="00C5253B">
      <w:pPr>
        <w:pageBreakBefore/>
        <w:ind w:left="7080"/>
        <w:jc w:val="right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b/>
          <w:szCs w:val="20"/>
        </w:rPr>
        <w:lastRenderedPageBreak/>
        <w:t>Załącznik nr 4 do SWZ</w:t>
      </w:r>
    </w:p>
    <w:p w:rsidR="00C5253B" w:rsidRPr="008262CD" w:rsidRDefault="00C5253B" w:rsidP="00C5253B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Pr="00D14DDF" w:rsidRDefault="00C5253B" w:rsidP="00C5253B">
      <w:pPr>
        <w:spacing w:before="120"/>
        <w:jc w:val="center"/>
        <w:rPr>
          <w:rFonts w:cs="Times New Roman"/>
          <w:b/>
          <w:bCs/>
          <w:sz w:val="44"/>
          <w:szCs w:val="44"/>
        </w:rPr>
      </w:pPr>
      <w:r w:rsidRPr="008262CD">
        <w:rPr>
          <w:rFonts w:cs="Times New Roman"/>
          <w:b/>
          <w:bCs/>
          <w:sz w:val="44"/>
          <w:szCs w:val="44"/>
        </w:rPr>
        <w:t>Jednolity Europejski Dokument Zamówienia</w:t>
      </w:r>
    </w:p>
    <w:p w:rsidR="00C5253B" w:rsidRPr="00D920D4" w:rsidRDefault="00C5253B" w:rsidP="00C5253B">
      <w:pPr>
        <w:spacing w:before="120"/>
        <w:jc w:val="center"/>
        <w:rPr>
          <w:rFonts w:cs="Times New Roman"/>
          <w:b/>
          <w:bCs/>
          <w:sz w:val="44"/>
          <w:szCs w:val="44"/>
          <w:lang w:val="en-US"/>
        </w:rPr>
      </w:pPr>
      <w:r w:rsidRPr="00D920D4">
        <w:rPr>
          <w:rFonts w:cs="Times New Roman"/>
          <w:b/>
          <w:bCs/>
          <w:sz w:val="44"/>
          <w:szCs w:val="44"/>
          <w:lang w:val="en-US"/>
        </w:rPr>
        <w:t>JEDZ</w:t>
      </w:r>
    </w:p>
    <w:p w:rsidR="00C5253B" w:rsidRPr="008262CD" w:rsidRDefault="00C5253B" w:rsidP="00C5253B">
      <w:pPr>
        <w:spacing w:before="120"/>
        <w:jc w:val="center"/>
        <w:rPr>
          <w:rFonts w:eastAsia="Times New Roman" w:cs="Times New Roman"/>
          <w:b/>
          <w:color w:val="000000"/>
          <w:szCs w:val="20"/>
          <w:lang w:val="en-US"/>
        </w:rPr>
      </w:pPr>
      <w:r w:rsidRPr="008262CD">
        <w:rPr>
          <w:rFonts w:cs="Times New Roman"/>
          <w:b/>
          <w:bCs/>
          <w:sz w:val="44"/>
          <w:szCs w:val="44"/>
          <w:lang w:val="en-US"/>
        </w:rPr>
        <w:t>(</w:t>
      </w:r>
      <w:r w:rsidRPr="008262CD">
        <w:rPr>
          <w:rFonts w:cs="Times New Roman"/>
          <w:b/>
          <w:bCs/>
          <w:iCs/>
          <w:sz w:val="44"/>
          <w:szCs w:val="44"/>
          <w:lang w:val="en-US"/>
        </w:rPr>
        <w:t>European Single Procurement Document ESPD</w:t>
      </w:r>
      <w:r w:rsidRPr="008262CD">
        <w:rPr>
          <w:rFonts w:cs="Times New Roman"/>
          <w:b/>
          <w:bCs/>
          <w:sz w:val="44"/>
          <w:szCs w:val="44"/>
          <w:lang w:val="en-US"/>
        </w:rPr>
        <w:t>)</w:t>
      </w:r>
    </w:p>
    <w:p w:rsidR="00C5253B" w:rsidRPr="008262CD" w:rsidRDefault="00C5253B" w:rsidP="00C5253B">
      <w:pPr>
        <w:spacing w:before="120"/>
        <w:jc w:val="both"/>
        <w:rPr>
          <w:rFonts w:eastAsia="Times New Roman" w:cs="Times New Roman"/>
          <w:b/>
          <w:color w:val="000000"/>
          <w:szCs w:val="20"/>
          <w:lang w:val="en-US"/>
        </w:rPr>
      </w:pPr>
    </w:p>
    <w:p w:rsidR="00C5253B" w:rsidRPr="008262CD" w:rsidRDefault="00C5253B" w:rsidP="00C5253B">
      <w:pPr>
        <w:spacing w:line="276" w:lineRule="auto"/>
        <w:jc w:val="center"/>
        <w:rPr>
          <w:rFonts w:cs="Times New Roman"/>
          <w:b/>
          <w:caps/>
          <w:color w:val="000000"/>
        </w:rPr>
      </w:pPr>
      <w:r>
        <w:rPr>
          <w:rFonts w:cs="Times New Roman"/>
          <w:b/>
          <w:caps/>
          <w:color w:val="000000"/>
        </w:rPr>
        <w:t xml:space="preserve">INFORMACJA TECHNICZNA  </w:t>
      </w:r>
      <w:r w:rsidRPr="008262CD">
        <w:rPr>
          <w:rFonts w:cs="Times New Roman"/>
          <w:b/>
          <w:caps/>
          <w:color w:val="000000"/>
        </w:rPr>
        <w:t>NA TEMAT wypełniania i składania JEDZ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</w:p>
    <w:p w:rsidR="00C5253B" w:rsidRPr="008262CD" w:rsidRDefault="00C5253B" w:rsidP="00C5253B">
      <w:pPr>
        <w:spacing w:line="360" w:lineRule="auto"/>
        <w:jc w:val="both"/>
        <w:rPr>
          <w:rFonts w:cs="Times New Roman"/>
          <w:b/>
          <w:caps/>
          <w:color w:val="000000"/>
        </w:rPr>
      </w:pPr>
    </w:p>
    <w:p w:rsidR="00C5253B" w:rsidRPr="008262CD" w:rsidRDefault="00C5253B" w:rsidP="00C5253B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>Wypełniając i składając JEDZ należy mieć na uwadze, iż JEDZ składa się</w:t>
      </w:r>
      <w:r w:rsidRPr="008262CD">
        <w:rPr>
          <w:rFonts w:cs="Times New Roman"/>
          <w:color w:val="000000"/>
        </w:rPr>
        <w:br/>
        <w:t>w oryginale w języku polskim, podpisany przez osoby uprawnione do reprezentacji podmiotu, którego JEDZ dotyczy i należy go wypełnić uwzględniając:</w:t>
      </w:r>
    </w:p>
    <w:p w:rsidR="00C5253B" w:rsidRPr="008262CD" w:rsidRDefault="00C5253B" w:rsidP="00C5253B">
      <w:pPr>
        <w:widowControl w:val="0"/>
        <w:numPr>
          <w:ilvl w:val="3"/>
          <w:numId w:val="3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cs="Times New Roman"/>
          <w:bCs/>
          <w:color w:val="000000"/>
        </w:rPr>
      </w:pPr>
      <w:r w:rsidRPr="008262CD">
        <w:rPr>
          <w:rFonts w:cs="Times New Roman"/>
          <w:color w:val="000000"/>
        </w:rPr>
        <w:t>zapisy SWZ,</w:t>
      </w:r>
    </w:p>
    <w:p w:rsidR="00C5253B" w:rsidRPr="008262CD" w:rsidRDefault="00C5253B" w:rsidP="00C5253B">
      <w:pPr>
        <w:widowControl w:val="0"/>
        <w:numPr>
          <w:ilvl w:val="3"/>
          <w:numId w:val="3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cs="Times New Roman"/>
        </w:rPr>
      </w:pPr>
      <w:r w:rsidRPr="008262CD">
        <w:rPr>
          <w:rFonts w:cs="Times New Roman"/>
          <w:bCs/>
          <w:color w:val="000000"/>
        </w:rPr>
        <w:t>instrukcję wypełniania Jednolitego Europejskiego Dokumentu Zamówienia JEDZ (</w:t>
      </w:r>
      <w:r w:rsidRPr="008262CD">
        <w:rPr>
          <w:rFonts w:cs="Times New Roman"/>
          <w:bCs/>
          <w:iCs/>
          <w:color w:val="000000"/>
        </w:rPr>
        <w:t>European Single Procurement Document ESPD</w:t>
      </w:r>
      <w:r w:rsidRPr="008262CD">
        <w:rPr>
          <w:rFonts w:cs="Times New Roman"/>
          <w:bCs/>
          <w:color w:val="000000"/>
        </w:rPr>
        <w:t>) udostępnioną na stronie Urzędu Zamówień Publicznych (UZP) pod adresem:</w:t>
      </w:r>
    </w:p>
    <w:p w:rsidR="00C5253B" w:rsidRPr="008262CD" w:rsidRDefault="00C5253B" w:rsidP="00C5253B">
      <w:pPr>
        <w:tabs>
          <w:tab w:val="left" w:pos="993"/>
        </w:tabs>
        <w:spacing w:line="360" w:lineRule="auto"/>
        <w:ind w:left="993"/>
        <w:jc w:val="both"/>
        <w:rPr>
          <w:rFonts w:cs="Times New Roman"/>
          <w:color w:val="000000"/>
        </w:rPr>
      </w:pPr>
      <w:hyperlink r:id="rId7" w:history="1">
        <w:r w:rsidRPr="008262CD">
          <w:rPr>
            <w:rStyle w:val="Hipercze"/>
            <w:rFonts w:cs="Times New Roman"/>
            <w:color w:val="000000"/>
          </w:rPr>
          <w:t>https://www.uzp.gov.pl/__data/assets/pdf_file/0015/32415/Instrukcja-wypelniania-JEDZ-ESPD.pdf</w:t>
        </w:r>
      </w:hyperlink>
      <w:r w:rsidRPr="008262CD">
        <w:rPr>
          <w:rFonts w:cs="Times New Roman"/>
          <w:color w:val="000000"/>
        </w:rPr>
        <w:t xml:space="preserve"> </w:t>
      </w:r>
    </w:p>
    <w:p w:rsidR="00C5253B" w:rsidRPr="008262CD" w:rsidRDefault="00C5253B" w:rsidP="00C5253B">
      <w:pPr>
        <w:tabs>
          <w:tab w:val="left" w:pos="709"/>
        </w:tabs>
        <w:spacing w:after="200" w:line="360" w:lineRule="auto"/>
        <w:ind w:left="709"/>
        <w:jc w:val="both"/>
        <w:rPr>
          <w:rFonts w:cs="Times New Roman"/>
          <w:color w:val="000000"/>
        </w:rPr>
      </w:pPr>
    </w:p>
    <w:p w:rsidR="00C5253B" w:rsidRPr="008262CD" w:rsidRDefault="00C5253B" w:rsidP="00C5253B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 xml:space="preserve">JEDZ może być przekazany Zamawiającemu wyłącznie drogą elektroniczną. </w:t>
      </w:r>
    </w:p>
    <w:p w:rsidR="00C5253B" w:rsidRPr="00115894" w:rsidRDefault="00C5253B" w:rsidP="00C5253B">
      <w:pPr>
        <w:tabs>
          <w:tab w:val="left" w:pos="1560"/>
        </w:tabs>
        <w:spacing w:line="360" w:lineRule="auto"/>
        <w:ind w:left="426"/>
        <w:jc w:val="both"/>
        <w:rPr>
          <w:rFonts w:eastAsia="Times New Roman" w:cs="Times New Roman"/>
          <w:b/>
          <w:szCs w:val="20"/>
          <w:u w:val="single"/>
        </w:rPr>
      </w:pPr>
      <w:r w:rsidRPr="008262CD">
        <w:rPr>
          <w:rFonts w:cs="Times New Roman"/>
          <w:color w:val="000000"/>
        </w:rPr>
        <w:t>JEDZ należy przekazać Zamawiającemu zgodnie z instrukcją złożenia JEDZ zawartą SWZ, tzn. przesłać go w formie elektronicznej (opatrzony kwalifikowanym podpisem elektronicznym)</w:t>
      </w:r>
      <w:r w:rsidRPr="008262CD">
        <w:rPr>
          <w:rFonts w:cs="Times New Roman"/>
        </w:rPr>
        <w:t xml:space="preserve">, </w:t>
      </w:r>
      <w:r w:rsidRPr="008262CD">
        <w:rPr>
          <w:rFonts w:cs="Times New Roman"/>
          <w:color w:val="000000"/>
        </w:rPr>
        <w:t xml:space="preserve">za pośrednictwem </w:t>
      </w:r>
      <w:r w:rsidRPr="008262CD">
        <w:rPr>
          <w:rFonts w:cs="Times New Roman"/>
        </w:rPr>
        <w:t xml:space="preserve">oprogramowania JOSEPHINE, które znajduje się pod adresem internetowym </w:t>
      </w:r>
      <w:hyperlink r:id="rId8" w:history="1">
        <w:r w:rsidRPr="00115894">
          <w:rPr>
            <w:rStyle w:val="Hipercze"/>
            <w:rFonts w:cs="Times New Roman"/>
          </w:rPr>
          <w:t>https://josephine.proebiz.com/</w:t>
        </w:r>
      </w:hyperlink>
      <w:r w:rsidRPr="00115894">
        <w:rPr>
          <w:rFonts w:cs="Times New Roman"/>
          <w:u w:val="single"/>
        </w:rPr>
        <w:t>pl</w:t>
      </w:r>
    </w:p>
    <w:p w:rsidR="00C5253B" w:rsidRPr="008262CD" w:rsidRDefault="00C5253B" w:rsidP="00C5253B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Pr="008262CD" w:rsidRDefault="00C5253B" w:rsidP="00C5253B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color w:val="000000"/>
          <w:szCs w:val="20"/>
        </w:rPr>
        <w:t xml:space="preserve">3. </w:t>
      </w:r>
      <w:r w:rsidRPr="008262CD">
        <w:rPr>
          <w:rFonts w:eastAsia="Times New Roman" w:cs="Times New Roman"/>
          <w:color w:val="000000"/>
          <w:szCs w:val="20"/>
        </w:rPr>
        <w:tab/>
        <w:t>JEDZ jest dostępny dla Wykonawców w oddzielnym pliku.</w:t>
      </w:r>
    </w:p>
    <w:p w:rsidR="00C5253B" w:rsidRPr="008262CD" w:rsidRDefault="00C5253B" w:rsidP="00C5253B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Pr="008262CD" w:rsidRDefault="00C5253B" w:rsidP="00C5253B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Pr="008262CD" w:rsidRDefault="00C5253B" w:rsidP="00C5253B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Pr="008262CD" w:rsidRDefault="00C5253B" w:rsidP="00C5253B">
      <w:pPr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Default="00C5253B" w:rsidP="00C5253B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Default="00C5253B" w:rsidP="00C5253B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C5253B" w:rsidRPr="008262CD" w:rsidRDefault="00C5253B" w:rsidP="00C5253B">
      <w:pPr>
        <w:spacing w:before="120"/>
        <w:ind w:left="7080" w:firstLine="708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color w:val="000000"/>
          <w:szCs w:val="20"/>
        </w:rPr>
        <w:lastRenderedPageBreak/>
        <w:t>Załącznik nr 5 do SWZ</w:t>
      </w:r>
      <w:r w:rsidRPr="008262CD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C5253B" w:rsidRDefault="00C5253B" w:rsidP="00C5253B">
      <w:pPr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C5253B" w:rsidRPr="008262CD" w:rsidRDefault="00C5253B" w:rsidP="00C5253B">
      <w:pPr>
        <w:spacing w:before="120"/>
        <w:jc w:val="center"/>
        <w:rPr>
          <w:rFonts w:cs="Times New Roman"/>
          <w:b/>
          <w:u w:val="single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C5253B" w:rsidRDefault="00C5253B" w:rsidP="00C5253B">
      <w:pPr>
        <w:spacing w:line="20" w:lineRule="atLeast"/>
        <w:jc w:val="center"/>
        <w:rPr>
          <w:rFonts w:eastAsia="Times New Roman"/>
          <w:b/>
          <w:color w:val="000000"/>
          <w:szCs w:val="20"/>
        </w:rPr>
      </w:pPr>
    </w:p>
    <w:p w:rsidR="00C5253B" w:rsidRDefault="00C5253B" w:rsidP="00C5253B">
      <w:pPr>
        <w:spacing w:line="20" w:lineRule="atLeast"/>
        <w:jc w:val="center"/>
        <w:rPr>
          <w:b/>
          <w:sz w:val="32"/>
          <w:szCs w:val="32"/>
        </w:rPr>
      </w:pPr>
      <w:r w:rsidRPr="001E58DE">
        <w:rPr>
          <w:b/>
          <w:sz w:val="32"/>
          <w:szCs w:val="32"/>
        </w:rPr>
        <w:t>Wykaz usług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</w:p>
    <w:p w:rsidR="00C5253B" w:rsidRPr="001E58DE" w:rsidRDefault="00C5253B" w:rsidP="00C5253B">
      <w:pPr>
        <w:spacing w:line="20" w:lineRule="atLeast"/>
        <w:jc w:val="center"/>
        <w:rPr>
          <w:rFonts w:eastAsia="Times New Roman"/>
          <w:b/>
          <w:bCs/>
        </w:rPr>
      </w:pPr>
    </w:p>
    <w:p w:rsidR="00C5253B" w:rsidRPr="001E58DE" w:rsidRDefault="00C5253B" w:rsidP="00C5253B">
      <w:pPr>
        <w:spacing w:line="240" w:lineRule="auto"/>
        <w:jc w:val="both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 xml:space="preserve">W imieniu:   </w:t>
      </w:r>
    </w:p>
    <w:p w:rsidR="00C5253B" w:rsidRPr="001E58DE" w:rsidRDefault="00C5253B" w:rsidP="00C5253B">
      <w:pPr>
        <w:spacing w:line="240" w:lineRule="auto"/>
        <w:jc w:val="center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>………………………………………………………………………………………</w:t>
      </w:r>
    </w:p>
    <w:p w:rsidR="00C5253B" w:rsidRPr="001E58DE" w:rsidRDefault="00C5253B" w:rsidP="00C5253B">
      <w:pPr>
        <w:spacing w:line="240" w:lineRule="auto"/>
        <w:jc w:val="center"/>
        <w:rPr>
          <w:rFonts w:eastAsia="Times New Roman"/>
          <w:lang w:val="de-DE"/>
        </w:rPr>
      </w:pPr>
      <w:r w:rsidRPr="001E58DE">
        <w:rPr>
          <w:rFonts w:eastAsia="Times New Roman"/>
          <w:b/>
          <w:bCs/>
        </w:rPr>
        <w:t>(nazwa i siedziba Wykonawcy)</w:t>
      </w:r>
    </w:p>
    <w:p w:rsidR="00C5253B" w:rsidRPr="001E58DE" w:rsidRDefault="00C5253B" w:rsidP="00C5253B">
      <w:pPr>
        <w:spacing w:line="240" w:lineRule="auto"/>
        <w:jc w:val="both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9"/>
        <w:gridCol w:w="1366"/>
        <w:gridCol w:w="1894"/>
        <w:gridCol w:w="1427"/>
        <w:gridCol w:w="1509"/>
        <w:gridCol w:w="1447"/>
        <w:gridCol w:w="1697"/>
      </w:tblGrid>
      <w:tr w:rsidR="00C5253B" w:rsidRPr="001E58DE" w:rsidTr="00B674DD">
        <w:trPr>
          <w:trHeight w:val="2188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BA7299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</w:rPr>
            </w:pP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>L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</w:rPr>
              <w:t>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BA7299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>Przedmiot zamówienia</w:t>
            </w:r>
          </w:p>
          <w:p w:rsidR="00C5253B" w:rsidRPr="00BA7299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BA7299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>Ilość odebranych odpadów komunalnych – ZGODNIE Z WYMAGANIAMI SWZ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BA7299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BA7299">
              <w:rPr>
                <w:rFonts w:eastAsia="Times New Roman"/>
                <w:b/>
                <w:color w:val="000000"/>
                <w:sz w:val="18"/>
                <w:szCs w:val="18"/>
              </w:rPr>
              <w:t>Rozpoczęcie świadczenia usługi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BA7299" w:rsidRDefault="00C5253B" w:rsidP="00B674DD">
            <w:pPr>
              <w:spacing w:line="240" w:lineRule="auto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BA7299">
              <w:rPr>
                <w:rFonts w:eastAsia="Times New Roman"/>
                <w:b/>
                <w:color w:val="000000"/>
                <w:sz w:val="18"/>
                <w:szCs w:val="18"/>
              </w:rPr>
              <w:t>Zakończenie świadczenia usługi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5253B" w:rsidRPr="00BA7299" w:rsidRDefault="00C5253B" w:rsidP="00B674DD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A7299">
              <w:rPr>
                <w:rFonts w:eastAsia="Times New Roman"/>
                <w:b/>
                <w:sz w:val="18"/>
                <w:szCs w:val="18"/>
              </w:rPr>
              <w:t>Wartość zamówienia</w:t>
            </w:r>
            <w:r w:rsidRPr="00BA7299">
              <w:rPr>
                <w:rFonts w:eastAsia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53B" w:rsidRPr="00BA7299" w:rsidRDefault="00C5253B" w:rsidP="00B674DD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A7299">
              <w:rPr>
                <w:b/>
                <w:sz w:val="18"/>
                <w:szCs w:val="18"/>
              </w:rPr>
              <w:t>Podmiot, na rzecz którego usługa została wykonana</w:t>
            </w:r>
          </w:p>
        </w:tc>
      </w:tr>
      <w:tr w:rsidR="00C5253B" w:rsidRPr="001E58DE" w:rsidTr="00B674DD">
        <w:trPr>
          <w:trHeight w:val="38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  <w:tr w:rsidR="00C5253B" w:rsidRPr="001E58DE" w:rsidTr="00B674DD">
        <w:trPr>
          <w:trHeight w:val="38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253B" w:rsidRPr="001E58DE" w:rsidRDefault="00C5253B" w:rsidP="00B674DD">
            <w:pPr>
              <w:autoSpaceDE w:val="0"/>
              <w:snapToGrid w:val="0"/>
              <w:spacing w:line="240" w:lineRule="auto"/>
              <w:jc w:val="both"/>
              <w:rPr>
                <w:rFonts w:eastAsia="Times New Roman"/>
              </w:rPr>
            </w:pPr>
          </w:p>
        </w:tc>
      </w:tr>
    </w:tbl>
    <w:p w:rsidR="00C5253B" w:rsidRDefault="00C5253B" w:rsidP="00C5253B">
      <w:pPr>
        <w:pStyle w:val="NormalnyWeb"/>
        <w:spacing w:after="0"/>
        <w:jc w:val="both"/>
        <w:rPr>
          <w:color w:val="000000"/>
          <w:sz w:val="20"/>
          <w:szCs w:val="20"/>
        </w:rPr>
      </w:pPr>
    </w:p>
    <w:p w:rsidR="00C5253B" w:rsidRPr="00D14DDF" w:rsidRDefault="00C5253B" w:rsidP="00C5253B">
      <w:pPr>
        <w:pStyle w:val="NormalnyWeb"/>
        <w:spacing w:after="0"/>
        <w:jc w:val="center"/>
        <w:rPr>
          <w:i/>
          <w:color w:val="000000"/>
        </w:rPr>
      </w:pPr>
      <w:r w:rsidRPr="00D14DDF">
        <w:rPr>
          <w:color w:val="000000"/>
          <w:sz w:val="20"/>
          <w:szCs w:val="20"/>
        </w:rPr>
        <w:t>Do wykazu należy dołączyć dowody, czy usługi w/w zostały wykonane lub są wykonywane należycie.</w:t>
      </w:r>
    </w:p>
    <w:p w:rsidR="00C5253B" w:rsidRPr="001E58DE" w:rsidRDefault="00C5253B" w:rsidP="00C5253B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Druk można:</w:t>
      </w:r>
    </w:p>
    <w:p w:rsidR="00C5253B" w:rsidRPr="001E58DE" w:rsidRDefault="00C5253B" w:rsidP="00C5253B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- wypełnić,</w:t>
      </w:r>
    </w:p>
    <w:p w:rsidR="00C5253B" w:rsidRPr="001E58DE" w:rsidRDefault="00C5253B" w:rsidP="00C5253B">
      <w:pPr>
        <w:spacing w:line="20" w:lineRule="atLeast"/>
        <w:jc w:val="both"/>
        <w:rPr>
          <w:b/>
        </w:rPr>
      </w:pPr>
      <w:r w:rsidRPr="001E58DE">
        <w:rPr>
          <w:sz w:val="20"/>
        </w:rPr>
        <w:t>- przepisać wg podanego wyżej wzoru</w:t>
      </w:r>
    </w:p>
    <w:p w:rsidR="00C5253B" w:rsidRDefault="00C5253B" w:rsidP="00C5253B">
      <w:pPr>
        <w:spacing w:before="120" w:line="240" w:lineRule="auto"/>
        <w:ind w:left="7080"/>
        <w:jc w:val="right"/>
        <w:rPr>
          <w:rFonts w:eastAsia="Times New Roman"/>
          <w:b/>
          <w:color w:val="000000"/>
          <w:szCs w:val="20"/>
        </w:rPr>
      </w:pPr>
      <w:r w:rsidRPr="001E58DE">
        <w:rPr>
          <w:rFonts w:eastAsia="Times New Roman"/>
          <w:b/>
          <w:color w:val="000000"/>
          <w:szCs w:val="20"/>
        </w:rPr>
        <w:br w:type="page"/>
      </w:r>
      <w:r w:rsidRPr="001E58DE">
        <w:rPr>
          <w:rFonts w:eastAsia="Times New Roman"/>
          <w:b/>
          <w:color w:val="000000"/>
          <w:szCs w:val="20"/>
        </w:rPr>
        <w:lastRenderedPageBreak/>
        <w:t>Załącznik nr 6</w:t>
      </w:r>
      <w:r>
        <w:rPr>
          <w:rFonts w:eastAsia="Times New Roman"/>
          <w:b/>
          <w:color w:val="000000"/>
          <w:szCs w:val="20"/>
        </w:rPr>
        <w:t xml:space="preserve"> do S</w:t>
      </w:r>
      <w:r w:rsidRPr="001E58DE">
        <w:rPr>
          <w:rFonts w:eastAsia="Times New Roman"/>
          <w:b/>
          <w:color w:val="000000"/>
          <w:szCs w:val="20"/>
        </w:rPr>
        <w:t>WZ</w:t>
      </w:r>
    </w:p>
    <w:p w:rsidR="00C5253B" w:rsidRPr="001E58DE" w:rsidRDefault="00C5253B" w:rsidP="00C5253B">
      <w:pPr>
        <w:spacing w:before="120" w:line="240" w:lineRule="auto"/>
        <w:ind w:left="7080"/>
        <w:rPr>
          <w:rFonts w:eastAsia="Times New Roman"/>
          <w:b/>
          <w:color w:val="000000"/>
          <w:szCs w:val="20"/>
        </w:rPr>
      </w:pPr>
    </w:p>
    <w:p w:rsidR="00C5253B" w:rsidRPr="001E58DE" w:rsidRDefault="00C5253B" w:rsidP="00C5253B">
      <w:pPr>
        <w:spacing w:before="120" w:line="240" w:lineRule="auto"/>
        <w:jc w:val="center"/>
        <w:rPr>
          <w:rFonts w:eastAsia="Times New Roman"/>
          <w:b/>
          <w:i/>
          <w:sz w:val="20"/>
          <w:szCs w:val="20"/>
          <w:lang w:eastAsia="pl-PL"/>
        </w:rPr>
      </w:pPr>
      <w:r w:rsidRPr="001E58DE">
        <w:rPr>
          <w:rFonts w:eastAsia="Times New Roman"/>
          <w:b/>
          <w:i/>
          <w:sz w:val="20"/>
          <w:szCs w:val="20"/>
          <w:lang w:eastAsia="pl-PL"/>
        </w:rPr>
        <w:t xml:space="preserve"> UWAGA: DOKUMENT NALEŻY PODPISAĆ KWALIFIKOWANYM PODPISEM ELEKTRONICZNYM!</w:t>
      </w:r>
    </w:p>
    <w:p w:rsidR="00C5253B" w:rsidRPr="001E58DE" w:rsidRDefault="00C5253B" w:rsidP="00C5253B">
      <w:pPr>
        <w:spacing w:line="20" w:lineRule="atLeast"/>
        <w:jc w:val="both"/>
      </w:pPr>
    </w:p>
    <w:p w:rsidR="00C5253B" w:rsidRDefault="00C5253B" w:rsidP="00C5253B">
      <w:pPr>
        <w:spacing w:line="240" w:lineRule="auto"/>
        <w:jc w:val="both"/>
        <w:rPr>
          <w:b/>
          <w:sz w:val="28"/>
          <w:szCs w:val="28"/>
        </w:rPr>
      </w:pPr>
      <w:r w:rsidRPr="00923D26">
        <w:rPr>
          <w:b/>
          <w:sz w:val="28"/>
          <w:szCs w:val="28"/>
        </w:rPr>
        <w:t>Wykaz narzędzi, wyposażenia zakładu lub urządzeń technicznych dostępnych wykonawcy w celu wykonania zamówienia publicznego wraz z informacją o podstawie do dysponowania tymi zasobami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</w:p>
    <w:p w:rsidR="00C5253B" w:rsidRPr="00167AC2" w:rsidRDefault="00C5253B" w:rsidP="00C5253B">
      <w:pPr>
        <w:spacing w:line="240" w:lineRule="auto"/>
        <w:jc w:val="both"/>
        <w:rPr>
          <w:rFonts w:eastAsia="Times New Roman"/>
          <w:b/>
          <w:sz w:val="28"/>
          <w:szCs w:val="28"/>
        </w:rPr>
      </w:pPr>
    </w:p>
    <w:p w:rsidR="00C5253B" w:rsidRPr="00167AC2" w:rsidRDefault="00C5253B" w:rsidP="00C5253B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167AC2">
        <w:rPr>
          <w:rFonts w:cs="Times New Roman"/>
          <w:b/>
          <w:sz w:val="28"/>
          <w:szCs w:val="28"/>
        </w:rPr>
        <w:t>Opis pojazdów przystosowanych do odbierania odpadów</w:t>
      </w:r>
    </w:p>
    <w:p w:rsidR="00C5253B" w:rsidRPr="001E58DE" w:rsidRDefault="00C5253B" w:rsidP="00C5253B">
      <w:pPr>
        <w:spacing w:line="240" w:lineRule="auto"/>
        <w:jc w:val="both"/>
        <w:rPr>
          <w:rFonts w:eastAsia="Times New Roman"/>
        </w:rPr>
      </w:pPr>
    </w:p>
    <w:p w:rsidR="00C5253B" w:rsidRPr="001E58DE" w:rsidRDefault="00C5253B" w:rsidP="00C5253B">
      <w:pPr>
        <w:spacing w:line="240" w:lineRule="auto"/>
        <w:jc w:val="both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 xml:space="preserve">W imieniu:   </w:t>
      </w:r>
    </w:p>
    <w:p w:rsidR="00C5253B" w:rsidRPr="001E58DE" w:rsidRDefault="00C5253B" w:rsidP="00C5253B">
      <w:pPr>
        <w:spacing w:line="240" w:lineRule="auto"/>
        <w:jc w:val="center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>………………………………………………………………………………………</w:t>
      </w:r>
    </w:p>
    <w:p w:rsidR="00C5253B" w:rsidRPr="001E58DE" w:rsidRDefault="00C5253B" w:rsidP="00C5253B">
      <w:pPr>
        <w:spacing w:line="240" w:lineRule="auto"/>
        <w:jc w:val="center"/>
        <w:rPr>
          <w:rFonts w:eastAsia="Times New Roman"/>
          <w:b/>
          <w:bCs/>
        </w:rPr>
      </w:pPr>
      <w:r w:rsidRPr="001E58DE">
        <w:rPr>
          <w:rFonts w:eastAsia="Times New Roman"/>
          <w:b/>
          <w:bCs/>
        </w:rPr>
        <w:t>(nazwa i siedziba Wykonawcy)</w:t>
      </w:r>
    </w:p>
    <w:p w:rsidR="00C5253B" w:rsidRPr="00923D26" w:rsidRDefault="00C5253B" w:rsidP="00C5253B">
      <w:pPr>
        <w:spacing w:line="240" w:lineRule="auto"/>
        <w:ind w:left="720" w:hanging="720"/>
        <w:jc w:val="both"/>
        <w:rPr>
          <w:rFonts w:eastAsia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123"/>
        <w:gridCol w:w="3168"/>
        <w:gridCol w:w="1251"/>
        <w:gridCol w:w="1667"/>
        <w:gridCol w:w="1604"/>
      </w:tblGrid>
      <w:tr w:rsidR="00C5253B" w:rsidRPr="00C00AF7" w:rsidTr="00B674DD">
        <w:tc>
          <w:tcPr>
            <w:tcW w:w="308" w:type="pct"/>
            <w:shd w:val="clear" w:color="auto" w:fill="D9D9D9"/>
          </w:tcPr>
          <w:p w:rsidR="00C5253B" w:rsidRPr="00312FCA" w:rsidRDefault="00C5253B" w:rsidP="00B674DD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12FCA">
              <w:rPr>
                <w:rFonts w:cs="Times New Roman"/>
                <w:b/>
                <w:noProof/>
                <w:sz w:val="20"/>
                <w:szCs w:val="20"/>
              </w:rPr>
              <w:t>Lp.</w:t>
            </w:r>
          </w:p>
        </w:tc>
        <w:tc>
          <w:tcPr>
            <w:tcW w:w="1015" w:type="pct"/>
            <w:shd w:val="clear" w:color="auto" w:fill="D9D9D9"/>
          </w:tcPr>
          <w:p w:rsidR="00C5253B" w:rsidRPr="00312FCA" w:rsidRDefault="00C5253B" w:rsidP="00B674DD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12FCA">
              <w:rPr>
                <w:rFonts w:cs="Times New Roman"/>
                <w:b/>
                <w:noProof/>
                <w:sz w:val="20"/>
                <w:szCs w:val="20"/>
              </w:rPr>
              <w:t>Rodzaj pojazdu</w:t>
            </w:r>
          </w:p>
        </w:tc>
        <w:tc>
          <w:tcPr>
            <w:tcW w:w="1515" w:type="pct"/>
            <w:shd w:val="clear" w:color="auto" w:fill="D9D9D9"/>
          </w:tcPr>
          <w:p w:rsidR="00C5253B" w:rsidRPr="00312FCA" w:rsidRDefault="00C5253B" w:rsidP="00B674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IDFont+F4" w:cs="Times New Roman"/>
                <w:b/>
                <w:sz w:val="20"/>
                <w:szCs w:val="20"/>
                <w:lang w:eastAsia="pl-PL"/>
              </w:rPr>
            </w:pPr>
            <w:r w:rsidRPr="00017244">
              <w:rPr>
                <w:rFonts w:eastAsia="Times New Roman"/>
                <w:b/>
              </w:rPr>
              <w:t xml:space="preserve">Rodzaj pojazdu którym dysponuje </w:t>
            </w:r>
            <w:r>
              <w:rPr>
                <w:rFonts w:eastAsia="Times New Roman"/>
                <w:b/>
              </w:rPr>
              <w:t>Wykonawca (w tym nazwa pojazdu i nr rejestracyjny</w:t>
            </w:r>
            <w:r w:rsidRPr="00017244">
              <w:rPr>
                <w:rFonts w:eastAsia="Times New Roman"/>
                <w:b/>
              </w:rPr>
              <w:t>)</w:t>
            </w:r>
          </w:p>
        </w:tc>
        <w:tc>
          <w:tcPr>
            <w:tcW w:w="598" w:type="pct"/>
            <w:shd w:val="clear" w:color="auto" w:fill="D9D9D9"/>
          </w:tcPr>
          <w:p w:rsidR="00C5253B" w:rsidRPr="00312FCA" w:rsidRDefault="00C5253B" w:rsidP="00B674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IDFont+F4" w:cs="Times New Roman"/>
                <w:b/>
                <w:sz w:val="20"/>
                <w:szCs w:val="20"/>
                <w:lang w:eastAsia="pl-PL"/>
              </w:rPr>
            </w:pPr>
            <w:r w:rsidRPr="00312FCA">
              <w:rPr>
                <w:rFonts w:eastAsia="CIDFont+F4" w:cs="Times New Roman"/>
                <w:b/>
                <w:sz w:val="20"/>
                <w:szCs w:val="20"/>
                <w:lang w:eastAsia="pl-PL"/>
              </w:rPr>
              <w:t>Norma emisji spalin</w:t>
            </w:r>
          </w:p>
        </w:tc>
        <w:tc>
          <w:tcPr>
            <w:tcW w:w="797" w:type="pct"/>
            <w:shd w:val="clear" w:color="auto" w:fill="D9D9D9"/>
          </w:tcPr>
          <w:p w:rsidR="00C5253B" w:rsidRPr="00312FCA" w:rsidRDefault="00C5253B" w:rsidP="00B674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12FCA">
              <w:rPr>
                <w:rFonts w:eastAsia="CIDFont+F4" w:cs="Times New Roman"/>
                <w:b/>
                <w:sz w:val="20"/>
                <w:szCs w:val="20"/>
                <w:lang w:eastAsia="pl-PL"/>
              </w:rPr>
              <w:t>Ekologiczne źródła zasilania pojazdu*</w:t>
            </w:r>
          </w:p>
        </w:tc>
        <w:tc>
          <w:tcPr>
            <w:tcW w:w="767" w:type="pct"/>
            <w:shd w:val="clear" w:color="auto" w:fill="D9D9D9"/>
          </w:tcPr>
          <w:p w:rsidR="00C5253B" w:rsidRPr="00017244" w:rsidRDefault="00C5253B" w:rsidP="00B674DD">
            <w:pPr>
              <w:spacing w:line="240" w:lineRule="auto"/>
              <w:jc w:val="center"/>
              <w:rPr>
                <w:rFonts w:eastAsia="Times New Roman"/>
                <w:b/>
              </w:rPr>
            </w:pPr>
            <w:r w:rsidRPr="00017244">
              <w:rPr>
                <w:rFonts w:eastAsia="Times New Roman"/>
                <w:b/>
              </w:rPr>
              <w:t>Informacja o podstawie do dysponowania</w:t>
            </w:r>
          </w:p>
          <w:p w:rsidR="00C5253B" w:rsidRPr="00312FCA" w:rsidRDefault="00C5253B" w:rsidP="00B674DD">
            <w:pPr>
              <w:spacing w:before="120" w:after="120"/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</w:tr>
      <w:tr w:rsidR="00C5253B" w:rsidRPr="00C00AF7" w:rsidTr="00B674DD">
        <w:tc>
          <w:tcPr>
            <w:tcW w:w="30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10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 xml:space="preserve">Pojazd przystosowany do odbierania zmieszanych odpadów komunalnych </w:t>
            </w:r>
          </w:p>
        </w:tc>
        <w:tc>
          <w:tcPr>
            <w:tcW w:w="15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59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9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6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</w:tr>
      <w:tr w:rsidR="00C5253B" w:rsidRPr="00C00AF7" w:rsidTr="00B674DD">
        <w:tc>
          <w:tcPr>
            <w:tcW w:w="30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10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Pojazd przystosowany do odbierania zmieszanych odpadów komunalnych</w:t>
            </w:r>
          </w:p>
        </w:tc>
        <w:tc>
          <w:tcPr>
            <w:tcW w:w="15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59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9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6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</w:tr>
      <w:tr w:rsidR="00C5253B" w:rsidRPr="00C00AF7" w:rsidTr="00B674DD">
        <w:tc>
          <w:tcPr>
            <w:tcW w:w="30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10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 xml:space="preserve">Pojazd wielkokomorowy przystosowany do odbierania selektywanie zebranych odpadów komunalnych </w:t>
            </w:r>
          </w:p>
        </w:tc>
        <w:tc>
          <w:tcPr>
            <w:tcW w:w="15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59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9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6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</w:tr>
      <w:tr w:rsidR="00C5253B" w:rsidRPr="00C00AF7" w:rsidTr="00B674DD">
        <w:tc>
          <w:tcPr>
            <w:tcW w:w="30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0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 xml:space="preserve">Pojazd wielkokomorowy przystosowany do odbierania </w:t>
            </w:r>
            <w:r>
              <w:rPr>
                <w:rFonts w:cs="Times New Roman"/>
                <w:b/>
                <w:noProof/>
                <w:sz w:val="20"/>
                <w:szCs w:val="20"/>
              </w:rPr>
              <w:lastRenderedPageBreak/>
              <w:t>selektywanie zebranych odpadów komunalnych</w:t>
            </w:r>
          </w:p>
        </w:tc>
        <w:tc>
          <w:tcPr>
            <w:tcW w:w="15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59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9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6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</w:tr>
      <w:tr w:rsidR="00C5253B" w:rsidRPr="00C00AF7" w:rsidTr="00B674DD">
        <w:tc>
          <w:tcPr>
            <w:tcW w:w="30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0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20"/>
                <w:szCs w:val="20"/>
              </w:rPr>
              <w:t>Pojazd do odbierania odpadów bez funkcji kompaktującej</w:t>
            </w:r>
          </w:p>
        </w:tc>
        <w:tc>
          <w:tcPr>
            <w:tcW w:w="1515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598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9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767" w:type="pct"/>
          </w:tcPr>
          <w:p w:rsidR="00C5253B" w:rsidRPr="00C00AF7" w:rsidRDefault="00C5253B" w:rsidP="00B674DD">
            <w:pPr>
              <w:spacing w:before="120" w:after="120"/>
              <w:rPr>
                <w:rFonts w:cs="Times New Roman"/>
                <w:b/>
                <w:noProof/>
                <w:sz w:val="20"/>
                <w:szCs w:val="20"/>
              </w:rPr>
            </w:pPr>
          </w:p>
        </w:tc>
      </w:tr>
    </w:tbl>
    <w:p w:rsidR="00C5253B" w:rsidRPr="001E58DE" w:rsidRDefault="00C5253B" w:rsidP="00C5253B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Druk można:</w:t>
      </w:r>
    </w:p>
    <w:p w:rsidR="00C5253B" w:rsidRDefault="00C5253B" w:rsidP="00C5253B">
      <w:pPr>
        <w:spacing w:line="20" w:lineRule="atLeast"/>
        <w:jc w:val="both"/>
        <w:rPr>
          <w:sz w:val="20"/>
        </w:rPr>
      </w:pPr>
      <w:r w:rsidRPr="001E58DE">
        <w:rPr>
          <w:sz w:val="20"/>
        </w:rPr>
        <w:t>- wypełnić,</w:t>
      </w:r>
    </w:p>
    <w:p w:rsidR="00C5253B" w:rsidRPr="001E58DE" w:rsidRDefault="00C5253B" w:rsidP="00C5253B">
      <w:pPr>
        <w:spacing w:line="20" w:lineRule="atLeast"/>
        <w:jc w:val="both"/>
        <w:rPr>
          <w:b/>
        </w:rPr>
      </w:pPr>
      <w:r w:rsidRPr="001E58DE">
        <w:rPr>
          <w:sz w:val="20"/>
        </w:rPr>
        <w:t>- przepisać wg podanego wyżej wzoru</w:t>
      </w:r>
    </w:p>
    <w:p w:rsidR="00C5253B" w:rsidRPr="001E58DE" w:rsidRDefault="00C5253B" w:rsidP="00C5253B">
      <w:pPr>
        <w:spacing w:line="240" w:lineRule="auto"/>
        <w:jc w:val="right"/>
        <w:rPr>
          <w:sz w:val="20"/>
        </w:rPr>
      </w:pPr>
      <w:r w:rsidRPr="001E58DE">
        <w:rPr>
          <w:rFonts w:eastAsia="Times New Roman"/>
          <w:b/>
          <w:color w:val="FF0000"/>
          <w:lang w:eastAsia="pl-PL"/>
        </w:rPr>
        <w:br w:type="page"/>
      </w:r>
      <w:r>
        <w:rPr>
          <w:b/>
        </w:rPr>
        <w:lastRenderedPageBreak/>
        <w:t>Załącznik Nr 7 do S</w:t>
      </w:r>
      <w:r w:rsidRPr="001E58DE">
        <w:rPr>
          <w:b/>
        </w:rPr>
        <w:t>WZ</w:t>
      </w:r>
    </w:p>
    <w:p w:rsidR="00C5253B" w:rsidRDefault="00C5253B" w:rsidP="00C5253B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C5253B" w:rsidRDefault="00C5253B" w:rsidP="00C5253B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C5253B" w:rsidRPr="008262CD" w:rsidRDefault="00C5253B" w:rsidP="00C5253B">
      <w:pPr>
        <w:tabs>
          <w:tab w:val="left" w:pos="2982"/>
        </w:tabs>
        <w:spacing w:before="120"/>
        <w:jc w:val="center"/>
        <w:rPr>
          <w:rFonts w:cs="Times New Roman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center"/>
        <w:rPr>
          <w:rFonts w:ascii="Times New Roman" w:hAnsi="Times New Roman"/>
          <w:b/>
        </w:rPr>
      </w:pPr>
      <w:r w:rsidRPr="008262CD">
        <w:rPr>
          <w:rFonts w:ascii="Times New Roman" w:hAnsi="Times New Roman"/>
          <w:b/>
          <w:sz w:val="32"/>
          <w:szCs w:val="32"/>
        </w:rPr>
        <w:t xml:space="preserve">OŚWIADCZENIE WYKONAWCY </w:t>
      </w:r>
      <w:r w:rsidRPr="008262CD">
        <w:rPr>
          <w:rFonts w:ascii="Times New Roman" w:hAnsi="Times New Roman"/>
          <w:b/>
          <w:sz w:val="32"/>
          <w:szCs w:val="32"/>
        </w:rPr>
        <w:br/>
        <w:t>W SPRAWIE PRZYNALEŻNOŚCI DO GRUPY KAPITAŁOWEJ</w:t>
      </w:r>
      <w:r w:rsidRPr="008262CD">
        <w:rPr>
          <w:rStyle w:val="Odwoanieprzypisudolnego"/>
          <w:rFonts w:ascii="Times New Roman" w:hAnsi="Times New Roman"/>
        </w:rPr>
        <w:footnoteReference w:id="1"/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  <w:b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  <w:r w:rsidRPr="008262CD">
        <w:rPr>
          <w:rFonts w:ascii="Times New Roman" w:hAnsi="Times New Roman"/>
          <w:b/>
        </w:rPr>
        <w:t>w zakresie art. 108 ust. 1 pkt 5 ustawy PZP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</w:p>
    <w:p w:rsidR="00C5253B" w:rsidRDefault="00C5253B" w:rsidP="00C5253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  <w:r w:rsidRPr="00FD7AA9">
        <w:rPr>
          <w:rFonts w:eastAsia="Times New Roman" w:cs="Times New Roman"/>
          <w:b/>
          <w:lang w:eastAsia="pl-PL"/>
        </w:rPr>
        <w:t>, oświadczam, co następuje: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eastAsia="pl-PL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Oświadcza że: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NIE NALEŻY</w:t>
      </w:r>
      <w:r w:rsidRPr="008262CD">
        <w:rPr>
          <w:rFonts w:ascii="Times New Roman" w:hAnsi="Times New Roman"/>
        </w:rPr>
        <w:t xml:space="preserve"> z innym wykonawcą, który złożył odrębną ofertę do grupy kapitałowej w rozumieniu ustawy z dnia 16 lutego 2007 r. o ochronie konkurencji i k</w:t>
      </w:r>
      <w:r>
        <w:rPr>
          <w:rFonts w:ascii="Times New Roman" w:hAnsi="Times New Roman"/>
        </w:rPr>
        <w:t>onsumentów</w:t>
      </w:r>
      <w:r w:rsidRPr="008262CD">
        <w:rPr>
          <w:rFonts w:ascii="Times New Roman" w:hAnsi="Times New Roman"/>
        </w:rPr>
        <w:t>,   w zakresie wynikającym z art. 108 ust. 1 pkt 5 ustawy PZP*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NALEŻY</w:t>
      </w:r>
      <w:r w:rsidRPr="008262CD">
        <w:rPr>
          <w:rFonts w:ascii="Times New Roman" w:hAnsi="Times New Roman"/>
        </w:rPr>
        <w:t xml:space="preserve">  do tej samej grupy kapitałowej w rozumieniu ustawy z dnia 16 lutego 2007 r. o ochronie konkurencji i konsumentów</w:t>
      </w:r>
      <w:r>
        <w:rPr>
          <w:rFonts w:ascii="Times New Roman" w:hAnsi="Times New Roman"/>
        </w:rPr>
        <w:t xml:space="preserve">, </w:t>
      </w:r>
      <w:r w:rsidRPr="008262CD">
        <w:rPr>
          <w:rFonts w:ascii="Times New Roman" w:hAnsi="Times New Roman"/>
        </w:rPr>
        <w:t>w zakresie wynikającym z art. 108 ust. 1 pkt 5 ustawy PZP z następującymi Wykonawcami*: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……………………………………..……………………………………..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67B16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2a. W załączeniu Wykonawca przekazuje dokumenty lub informacje potwierdzające przygotowanie oferty niezależnie od innego wykonawcy należącego do t</w:t>
      </w:r>
      <w:r>
        <w:rPr>
          <w:rFonts w:ascii="Times New Roman" w:hAnsi="Times New Roman"/>
        </w:rPr>
        <w:t xml:space="preserve">ej samej grupy kapitałowej </w:t>
      </w:r>
      <w:r w:rsidRPr="008262CD">
        <w:rPr>
          <w:rFonts w:ascii="Times New Roman" w:hAnsi="Times New Roman"/>
          <w:i/>
        </w:rPr>
        <w:t>(jeżeli dotyczy)</w:t>
      </w:r>
      <w:r>
        <w:rPr>
          <w:rFonts w:ascii="Times New Roman" w:hAnsi="Times New Roman"/>
          <w:i/>
        </w:rPr>
        <w:t>.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  <w:i/>
        </w:rPr>
      </w:pPr>
    </w:p>
    <w:p w:rsidR="00C5253B" w:rsidRPr="008262CD" w:rsidRDefault="00C5253B" w:rsidP="00C5253B">
      <w:pPr>
        <w:tabs>
          <w:tab w:val="left" w:pos="2982"/>
        </w:tabs>
        <w:spacing w:line="360" w:lineRule="auto"/>
        <w:jc w:val="both"/>
        <w:rPr>
          <w:rFonts w:cs="Times New Roman"/>
        </w:rPr>
      </w:pPr>
    </w:p>
    <w:p w:rsidR="00C5253B" w:rsidRPr="008262CD" w:rsidRDefault="00C5253B" w:rsidP="00C5253B">
      <w:pPr>
        <w:pageBreakBefore/>
        <w:tabs>
          <w:tab w:val="left" w:pos="2982"/>
        </w:tabs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8</w:t>
      </w:r>
      <w:r w:rsidRPr="008262CD">
        <w:rPr>
          <w:rFonts w:cs="Times New Roman"/>
          <w:b/>
        </w:rPr>
        <w:t xml:space="preserve"> do SWZ</w:t>
      </w:r>
    </w:p>
    <w:p w:rsidR="00C5253B" w:rsidRPr="008262CD" w:rsidRDefault="00C5253B" w:rsidP="00C5253B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tabs>
          <w:tab w:val="left" w:pos="2982"/>
        </w:tabs>
        <w:spacing w:after="120" w:line="276" w:lineRule="auto"/>
        <w:jc w:val="center"/>
        <w:rPr>
          <w:rFonts w:cs="Times New Roman"/>
          <w:b/>
          <w:u w:val="single"/>
        </w:rPr>
      </w:pPr>
      <w:r w:rsidRPr="008262CD">
        <w:rPr>
          <w:rFonts w:cs="Times New Roman"/>
          <w:b/>
          <w:u w:val="single"/>
        </w:rPr>
        <w:t>Oświadczenie wykonawcy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  <w:r w:rsidRPr="008262CD">
        <w:rPr>
          <w:rFonts w:cs="Times New Roman"/>
          <w:b/>
          <w:u w:val="single"/>
        </w:rPr>
        <w:t>DOTYCZĄCE PRZESŁANEK WYKLUCZENIA Z POSTĘPOWANIA</w:t>
      </w:r>
      <w:r w:rsidRPr="008262CD">
        <w:rPr>
          <w:rFonts w:cs="Times New Roman"/>
          <w:b/>
          <w:szCs w:val="21"/>
          <w:u w:val="single"/>
        </w:rPr>
        <w:br/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  <w:r w:rsidRPr="00FD7AA9">
        <w:rPr>
          <w:rFonts w:eastAsia="Times New Roman" w:cs="Times New Roman"/>
          <w:b/>
          <w:lang w:eastAsia="pl-PL"/>
        </w:rPr>
        <w:t>, oświadczam, co następuje:</w:t>
      </w:r>
    </w:p>
    <w:p w:rsidR="00C5253B" w:rsidRPr="00BC2AD7" w:rsidRDefault="00C5253B" w:rsidP="00C5253B">
      <w:pPr>
        <w:tabs>
          <w:tab w:val="left" w:pos="2982"/>
        </w:tabs>
        <w:spacing w:before="120" w:line="276" w:lineRule="auto"/>
        <w:jc w:val="center"/>
        <w:rPr>
          <w:bCs/>
          <w:spacing w:val="26"/>
          <w:u w:val="single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tabs>
          <w:tab w:val="left" w:pos="2982"/>
        </w:tabs>
        <w:jc w:val="both"/>
        <w:rPr>
          <w:rFonts w:cs="Times New Roman"/>
        </w:rPr>
      </w:pPr>
    </w:p>
    <w:p w:rsidR="00C5253B" w:rsidRDefault="00C5253B" w:rsidP="00C5253B">
      <w:pPr>
        <w:tabs>
          <w:tab w:val="left" w:pos="2982"/>
        </w:tabs>
        <w:spacing w:line="276" w:lineRule="auto"/>
        <w:jc w:val="both"/>
        <w:rPr>
          <w:rFonts w:cs="Times New Roman"/>
        </w:rPr>
      </w:pPr>
      <w:r w:rsidRPr="008262CD">
        <w:rPr>
          <w:rFonts w:cs="Times New Roman"/>
          <w:b/>
          <w:szCs w:val="21"/>
        </w:rPr>
        <w:t xml:space="preserve">Informacje, że zawarte w oświadczeniu, o którym mowa w art. 125 ust. 1 ustawy PZP w zakresie podstaw wykluczenia </w:t>
      </w:r>
      <w:r w:rsidRPr="008262CD">
        <w:rPr>
          <w:rFonts w:cs="Times New Roman"/>
        </w:rPr>
        <w:t>postępowania wskazanych przez zamawiającego, o których mowa w:</w:t>
      </w:r>
    </w:p>
    <w:p w:rsidR="00C5253B" w:rsidRPr="008262CD" w:rsidRDefault="00C5253B" w:rsidP="00C5253B">
      <w:pPr>
        <w:tabs>
          <w:tab w:val="left" w:pos="2982"/>
        </w:tabs>
        <w:spacing w:line="276" w:lineRule="auto"/>
        <w:jc w:val="both"/>
        <w:rPr>
          <w:rFonts w:cs="Times New Roman"/>
        </w:rPr>
      </w:pPr>
    </w:p>
    <w:p w:rsidR="00C5253B" w:rsidRPr="008262CD" w:rsidRDefault="00C5253B" w:rsidP="00C5253B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r w:rsidRPr="00001787">
        <w:rPr>
          <w:rFonts w:cs="Times New Roman"/>
          <w:lang/>
        </w:rPr>
        <w:t xml:space="preserve">art. 108 ust. 1 </w:t>
      </w:r>
      <w:r w:rsidRPr="00001787">
        <w:rPr>
          <w:rFonts w:cs="Times New Roman"/>
          <w:lang/>
        </w:rPr>
        <w:t>p</w:t>
      </w:r>
      <w:r w:rsidRPr="00001787">
        <w:rPr>
          <w:rFonts w:cs="Times New Roman"/>
          <w:lang/>
        </w:rPr>
        <w:t>kt 3</w:t>
      </w:r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</w:t>
      </w:r>
    </w:p>
    <w:p w:rsidR="00C5253B" w:rsidRPr="008262CD" w:rsidRDefault="00C5253B" w:rsidP="00C5253B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r w:rsidRPr="00001787">
        <w:rPr>
          <w:rFonts w:cs="Times New Roman"/>
          <w:lang/>
        </w:rPr>
        <w:t>art. 108 ust. 1 pkt 4</w:t>
      </w:r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,, dotyczących orzeczenia zakazu ubiegania się o zamówienie publiczne tytułem środka zapobiegawczego,</w:t>
      </w:r>
    </w:p>
    <w:p w:rsidR="00C5253B" w:rsidRPr="008262CD" w:rsidRDefault="00C5253B" w:rsidP="00C5253B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r w:rsidRPr="00001787">
        <w:rPr>
          <w:rFonts w:cs="Times New Roman"/>
          <w:lang/>
        </w:rPr>
        <w:t>art. 108 ust. 1 pkt 5</w:t>
      </w:r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 dotyczących zawarcia z innymi wykonawcami porozumienia mającego na celu zakłócenie konkurencji,</w:t>
      </w:r>
    </w:p>
    <w:p w:rsidR="00C5253B" w:rsidRDefault="00C5253B" w:rsidP="00C5253B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r w:rsidRPr="00001787">
        <w:rPr>
          <w:rFonts w:cs="Times New Roman"/>
          <w:lang/>
        </w:rPr>
        <w:t>art. 108 ust. 1 pkt 6</w:t>
      </w:r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</w:t>
      </w:r>
    </w:p>
    <w:p w:rsidR="00C5253B" w:rsidRPr="00A75A0A" w:rsidRDefault="00C5253B" w:rsidP="00C5253B">
      <w:pPr>
        <w:pStyle w:val="ListParagraph"/>
        <w:numPr>
          <w:ilvl w:val="4"/>
          <w:numId w:val="5"/>
        </w:numPr>
        <w:tabs>
          <w:tab w:val="left" w:pos="426"/>
        </w:tabs>
        <w:ind w:left="426" w:hanging="426"/>
        <w:jc w:val="both"/>
        <w:rPr>
          <w:rFonts w:cs="Times New Roman"/>
        </w:rPr>
      </w:pPr>
      <w:r w:rsidRPr="00A75A0A">
        <w:rPr>
          <w:rFonts w:cs="Times New Roman"/>
          <w:color w:val="000000"/>
        </w:rPr>
        <w:t xml:space="preserve">art. 109 ust.1 pkt. 8 i pkt. 10 ustawy Pzp. </w:t>
      </w:r>
    </w:p>
    <w:p w:rsidR="00C5253B" w:rsidRPr="008262CD" w:rsidRDefault="00C5253B" w:rsidP="00C5253B">
      <w:pPr>
        <w:pStyle w:val="ListParagraph"/>
        <w:tabs>
          <w:tab w:val="left" w:pos="426"/>
        </w:tabs>
        <w:ind w:left="426"/>
        <w:jc w:val="both"/>
        <w:rPr>
          <w:rFonts w:cs="Times New Roman"/>
        </w:rPr>
      </w:pPr>
    </w:p>
    <w:p w:rsidR="00C5253B" w:rsidRPr="008262CD" w:rsidRDefault="00C5253B" w:rsidP="00C5253B">
      <w:pPr>
        <w:pStyle w:val="ListParagraph"/>
        <w:tabs>
          <w:tab w:val="left" w:pos="2982"/>
        </w:tabs>
        <w:ind w:left="1800"/>
        <w:jc w:val="both"/>
        <w:rPr>
          <w:rFonts w:cs="Times New Roman"/>
        </w:rPr>
      </w:pPr>
    </w:p>
    <w:p w:rsidR="00C5253B" w:rsidRPr="008262CD" w:rsidRDefault="00C5253B" w:rsidP="00C5253B">
      <w:pPr>
        <w:tabs>
          <w:tab w:val="left" w:pos="2982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są nadal aktualne</w:t>
      </w:r>
    </w:p>
    <w:p w:rsidR="00C5253B" w:rsidRPr="008262CD" w:rsidRDefault="00C5253B" w:rsidP="00C5253B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</w:p>
    <w:p w:rsidR="00C5253B" w:rsidRPr="008262CD" w:rsidRDefault="00C5253B" w:rsidP="00C5253B">
      <w:pPr>
        <w:pageBreakBefore/>
        <w:tabs>
          <w:tab w:val="left" w:pos="2982"/>
        </w:tabs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</w:rPr>
        <w:lastRenderedPageBreak/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9</w:t>
      </w:r>
      <w:r w:rsidRPr="008262CD">
        <w:rPr>
          <w:rFonts w:cs="Times New Roman"/>
          <w:b/>
        </w:rPr>
        <w:t xml:space="preserve"> do SWZ</w:t>
      </w:r>
    </w:p>
    <w:p w:rsidR="00C5253B" w:rsidRDefault="00C5253B" w:rsidP="00C5253B">
      <w:pPr>
        <w:tabs>
          <w:tab w:val="left" w:pos="2982"/>
        </w:tabs>
        <w:spacing w:before="120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C5253B" w:rsidRPr="008262CD" w:rsidRDefault="00C5253B" w:rsidP="00C5253B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C5253B" w:rsidRPr="008262CD" w:rsidRDefault="00C5253B" w:rsidP="00C5253B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C5253B" w:rsidRPr="008262CD" w:rsidRDefault="00C5253B" w:rsidP="00C5253B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ZOBOWIĄZANIE</w:t>
      </w:r>
    </w:p>
    <w:p w:rsidR="00C5253B" w:rsidRPr="008262CD" w:rsidRDefault="00C5253B" w:rsidP="00C5253B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PODMIOTU UDOSTĘPNIAJĄCEGO ZASOBY</w:t>
      </w:r>
    </w:p>
    <w:p w:rsidR="00C5253B" w:rsidRPr="008262CD" w:rsidRDefault="00C5253B" w:rsidP="00C5253B">
      <w:pPr>
        <w:jc w:val="both"/>
        <w:rPr>
          <w:rFonts w:cs="Times New Roman"/>
          <w:b/>
          <w:bCs/>
        </w:rPr>
      </w:pPr>
    </w:p>
    <w:p w:rsidR="00C5253B" w:rsidRPr="008262CD" w:rsidRDefault="00C5253B" w:rsidP="00C5253B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składane na podstawie art. 118 ust. 3 ustawy z dnia 11 września 2019 r. Pra</w:t>
      </w:r>
      <w:r>
        <w:rPr>
          <w:rFonts w:cs="Times New Roman"/>
          <w:b/>
          <w:bCs/>
        </w:rPr>
        <w:t xml:space="preserve">wo zamówień </w:t>
      </w:r>
      <w:r w:rsidRPr="008262CD">
        <w:rPr>
          <w:rFonts w:cs="Times New Roman"/>
          <w:b/>
          <w:bCs/>
        </w:rPr>
        <w:t xml:space="preserve">publicznych 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  <w:r w:rsidRPr="00FD7AA9">
        <w:rPr>
          <w:rFonts w:eastAsia="Times New Roman" w:cs="Times New Roman"/>
          <w:b/>
          <w:lang w:eastAsia="pl-PL"/>
        </w:rPr>
        <w:t>, oświadczam, co następuje:</w:t>
      </w:r>
    </w:p>
    <w:p w:rsidR="00C5253B" w:rsidRPr="008262CD" w:rsidRDefault="00C5253B" w:rsidP="00C5253B">
      <w:pPr>
        <w:jc w:val="both"/>
        <w:rPr>
          <w:rFonts w:cs="Times New Roman"/>
          <w:b/>
          <w:bCs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  <w:r w:rsidRPr="008262CD">
        <w:rPr>
          <w:rFonts w:cs="Times New Roman"/>
        </w:rPr>
        <w:t>Podmiot udostępniający zasoby (wpisać pełną nazwę/firmę i adres):</w:t>
      </w: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  <w:r w:rsidRPr="008262CD">
        <w:rPr>
          <w:rFonts w:cs="Times New Roman"/>
        </w:rPr>
        <w:t>reprezentowanym przez:</w:t>
      </w: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  <w:r w:rsidRPr="008262CD">
        <w:rPr>
          <w:rFonts w:cs="Times New Roman"/>
        </w:rPr>
        <w:t xml:space="preserve">Niniejszym </w:t>
      </w:r>
      <w:r w:rsidRPr="008262CD">
        <w:rPr>
          <w:rFonts w:cs="Times New Roman"/>
          <w:b/>
          <w:bCs/>
        </w:rPr>
        <w:t xml:space="preserve">zobowiązuję się </w:t>
      </w:r>
      <w:r w:rsidRPr="008262CD">
        <w:rPr>
          <w:rFonts w:cs="Times New Roman"/>
        </w:rPr>
        <w:t>do oddania Wykonawcy (należy wskazać nazwę i adres Wykonawcy</w:t>
      </w: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C5253B" w:rsidRPr="008262CD" w:rsidRDefault="00C5253B" w:rsidP="00C5253B">
      <w:pPr>
        <w:jc w:val="center"/>
        <w:rPr>
          <w:rFonts w:cs="Times New Roman"/>
        </w:rPr>
      </w:pPr>
    </w:p>
    <w:p w:rsidR="00C5253B" w:rsidRPr="00277F62" w:rsidRDefault="00C5253B" w:rsidP="00C5253B">
      <w:pPr>
        <w:spacing w:line="360" w:lineRule="auto"/>
        <w:jc w:val="both"/>
        <w:rPr>
          <w:rFonts w:eastAsia="Times New Roman" w:cs="Times New Roman"/>
          <w:bCs/>
        </w:rPr>
      </w:pPr>
      <w:r w:rsidRPr="008262CD">
        <w:rPr>
          <w:rFonts w:cs="Times New Roman"/>
        </w:rPr>
        <w:t>na potrzeby postępowania o udzielenie zamówienia publicznego pn</w:t>
      </w:r>
      <w:r w:rsidRPr="00277F62">
        <w:rPr>
          <w:rFonts w:cs="Times New Roman"/>
        </w:rPr>
        <w:t>.: „</w:t>
      </w:r>
      <w:r w:rsidRPr="00001787">
        <w:rPr>
          <w:rFonts w:cs="Times New Roman"/>
          <w:bCs/>
        </w:rPr>
        <w:t>Odbiór i zagospodarowanie odpadów komunalnych z zamieszkanych nieruchomości położonych na terenie gminy Teresin</w:t>
      </w:r>
      <w:r w:rsidRPr="00277F62">
        <w:rPr>
          <w:rFonts w:eastAsia="Times New Roman" w:cs="Times New Roman"/>
          <w:bCs/>
        </w:rPr>
        <w:t>”</w:t>
      </w:r>
      <w:r w:rsidRPr="008262CD">
        <w:rPr>
          <w:rFonts w:cs="Times New Roman"/>
        </w:rPr>
        <w:t>, do dyspozycji niezbędne</w:t>
      </w:r>
      <w:r w:rsidRPr="008262CD">
        <w:rPr>
          <w:rFonts w:eastAsia="Times New Roman" w:cs="Times New Roman"/>
        </w:rPr>
        <w:t xml:space="preserve"> </w:t>
      </w:r>
      <w:r w:rsidRPr="008262CD">
        <w:rPr>
          <w:rFonts w:cs="Times New Roman"/>
        </w:rPr>
        <w:t>zasoby (należy wskazać rodzaj zasobów, które podlegają udostępnieniu):</w:t>
      </w: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lastRenderedPageBreak/>
        <w:t>Jednocześnie wskazuję, iż:</w:t>
      </w:r>
    </w:p>
    <w:p w:rsidR="00C5253B" w:rsidRPr="008262CD" w:rsidRDefault="00C5253B" w:rsidP="00C5253B">
      <w:pPr>
        <w:jc w:val="both"/>
        <w:rPr>
          <w:rFonts w:cs="Times New Roman"/>
          <w:b/>
          <w:bCs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  <w:r w:rsidRPr="008262CD">
        <w:rPr>
          <w:rFonts w:cs="Times New Roman"/>
        </w:rPr>
        <w:t>1. Zakres dostępnych Wykonawcy zasobów na potrzeby wykonania zamówienia, będzie następujący:</w:t>
      </w: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Default="00C5253B" w:rsidP="00C5253B">
      <w:pPr>
        <w:jc w:val="both"/>
        <w:rPr>
          <w:rFonts w:cs="Times New Roman"/>
        </w:rPr>
      </w:pPr>
      <w:r w:rsidRPr="008262CD">
        <w:rPr>
          <w:rFonts w:cs="Times New Roman"/>
        </w:rPr>
        <w:t>2. Sposób udostępnienia Wykonawcy i wykorzystania przez niego udostępnionych zasobów przy wykonywaniu zamówienia:</w:t>
      </w:r>
    </w:p>
    <w:p w:rsidR="00C5253B" w:rsidRDefault="00C5253B" w:rsidP="00C5253B">
      <w:pPr>
        <w:jc w:val="both"/>
        <w:rPr>
          <w:rFonts w:cs="Times New Roman"/>
        </w:rPr>
      </w:pPr>
    </w:p>
    <w:p w:rsidR="00C5253B" w:rsidRDefault="00C5253B" w:rsidP="00C5253B">
      <w:pPr>
        <w:jc w:val="both"/>
        <w:rPr>
          <w:rFonts w:cs="Times New Roman"/>
        </w:rPr>
      </w:pPr>
    </w:p>
    <w:p w:rsidR="00C5253B" w:rsidRDefault="00C5253B" w:rsidP="00C5253B">
      <w:pPr>
        <w:jc w:val="both"/>
        <w:rPr>
          <w:rFonts w:cs="Times New Roman"/>
        </w:rPr>
      </w:pPr>
    </w:p>
    <w:p w:rsidR="00C5253B" w:rsidRDefault="00C5253B" w:rsidP="00C5253B">
      <w:pPr>
        <w:jc w:val="both"/>
        <w:rPr>
          <w:rFonts w:cs="Times New Roman"/>
        </w:rPr>
      </w:pPr>
    </w:p>
    <w:p w:rsidR="00C5253B" w:rsidRPr="008262CD" w:rsidRDefault="00C5253B" w:rsidP="00C5253B">
      <w:pPr>
        <w:jc w:val="both"/>
        <w:rPr>
          <w:rFonts w:cs="Times New Roman"/>
        </w:rPr>
      </w:pPr>
    </w:p>
    <w:p w:rsidR="00C5253B" w:rsidRDefault="00C5253B" w:rsidP="00C5253B">
      <w:pPr>
        <w:pStyle w:val="Tekstkomentarza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0F7639">
        <w:rPr>
          <w:rFonts w:cs="Times New Roman"/>
          <w:sz w:val="24"/>
          <w:szCs w:val="24"/>
        </w:rPr>
        <w:t>Zakres i okres naszego udziału przy wykonywaniu przedmiotowego zamówienia będzie następujący</w:t>
      </w:r>
      <w:r w:rsidRPr="000F7639">
        <w:rPr>
          <w:sz w:val="24"/>
          <w:szCs w:val="24"/>
        </w:rPr>
        <w:t xml:space="preserve">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C5253B" w:rsidRDefault="00C5253B" w:rsidP="00C5253B">
      <w:pPr>
        <w:pStyle w:val="Tekstkomentarza"/>
        <w:jc w:val="both"/>
        <w:rPr>
          <w:sz w:val="24"/>
          <w:szCs w:val="24"/>
        </w:rPr>
      </w:pPr>
    </w:p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/>
    <w:p w:rsidR="00C5253B" w:rsidRPr="00A84486" w:rsidRDefault="00C5253B" w:rsidP="00C5253B">
      <w:pPr>
        <w:tabs>
          <w:tab w:val="left" w:pos="3283"/>
        </w:tabs>
      </w:pPr>
      <w:r>
        <w:tab/>
      </w:r>
    </w:p>
    <w:p w:rsidR="00C5253B" w:rsidRPr="008262CD" w:rsidRDefault="00C5253B" w:rsidP="00C5253B">
      <w:pPr>
        <w:pageBreakBefore/>
        <w:tabs>
          <w:tab w:val="left" w:pos="2982"/>
        </w:tabs>
        <w:ind w:left="227"/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</w:rPr>
        <w:lastRenderedPageBreak/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10</w:t>
      </w:r>
      <w:r w:rsidRPr="008262CD">
        <w:rPr>
          <w:rFonts w:cs="Times New Roman"/>
          <w:b/>
        </w:rPr>
        <w:t xml:space="preserve"> do SWZ</w:t>
      </w:r>
    </w:p>
    <w:p w:rsidR="00C5253B" w:rsidRPr="008262CD" w:rsidRDefault="00C5253B" w:rsidP="00C5253B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C5253B" w:rsidRDefault="00C5253B" w:rsidP="00C5253B">
      <w:pPr>
        <w:spacing w:line="360" w:lineRule="auto"/>
        <w:ind w:left="227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C5253B" w:rsidRDefault="00C5253B" w:rsidP="00C5253B">
      <w:pPr>
        <w:spacing w:line="360" w:lineRule="auto"/>
        <w:ind w:left="227"/>
        <w:jc w:val="both"/>
        <w:rPr>
          <w:rFonts w:cs="Times New Roman"/>
          <w:b/>
          <w:bCs/>
          <w:color w:val="000000"/>
        </w:rPr>
      </w:pPr>
    </w:p>
    <w:p w:rsidR="00C5253B" w:rsidRPr="008262CD" w:rsidRDefault="00C5253B" w:rsidP="00C5253B">
      <w:pPr>
        <w:spacing w:line="360" w:lineRule="auto"/>
        <w:ind w:left="227"/>
        <w:jc w:val="center"/>
        <w:rPr>
          <w:rFonts w:cs="Times New Roman"/>
        </w:rPr>
      </w:pPr>
      <w:r w:rsidRPr="008262CD">
        <w:rPr>
          <w:rFonts w:cs="Times New Roman"/>
          <w:b/>
          <w:bCs/>
          <w:color w:val="000000"/>
        </w:rPr>
        <w:t xml:space="preserve">OŚWIADCZENIE </w:t>
      </w:r>
      <w:r w:rsidRPr="008262CD">
        <w:rPr>
          <w:rFonts w:cs="Times New Roman"/>
          <w:b/>
          <w:color w:val="000000"/>
        </w:rPr>
        <w:t xml:space="preserve">WYKONAWCÓW WSPÓLNIE UBIEGAJĄCYCH SIĘ O UDZIELENIE ZAMÓWIENIA, Z KTÓREGO WYNIKA, KTÓRE </w:t>
      </w:r>
      <w:r w:rsidRPr="00024CE1">
        <w:rPr>
          <w:rFonts w:cs="Times New Roman"/>
          <w:b/>
          <w:color w:val="000000"/>
        </w:rPr>
        <w:t>USŁUGI</w:t>
      </w:r>
      <w:r w:rsidRPr="008262CD">
        <w:rPr>
          <w:rFonts w:cs="Times New Roman"/>
          <w:color w:val="000000"/>
        </w:rPr>
        <w:t xml:space="preserve"> </w:t>
      </w:r>
      <w:r w:rsidRPr="008262CD">
        <w:rPr>
          <w:rFonts w:cs="Times New Roman"/>
          <w:b/>
          <w:color w:val="000000"/>
        </w:rPr>
        <w:t>WYKONAJĄ POSZCZEGÓLNI WYKONAWCY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  <w:r w:rsidRPr="00FD7AA9">
        <w:rPr>
          <w:rFonts w:eastAsia="Times New Roman" w:cs="Times New Roman"/>
          <w:b/>
          <w:lang w:eastAsia="pl-PL"/>
        </w:rPr>
        <w:t>, oświadczam, co następuje:</w:t>
      </w:r>
    </w:p>
    <w:p w:rsidR="00C5253B" w:rsidRPr="008262CD" w:rsidRDefault="00C5253B" w:rsidP="00C5253B">
      <w:pPr>
        <w:spacing w:line="360" w:lineRule="auto"/>
        <w:ind w:left="227"/>
        <w:jc w:val="both"/>
        <w:rPr>
          <w:rFonts w:cs="Times New Roman"/>
        </w:rPr>
      </w:pPr>
    </w:p>
    <w:p w:rsidR="00C5253B" w:rsidRPr="008262CD" w:rsidRDefault="00C5253B" w:rsidP="00C5253B">
      <w:pPr>
        <w:ind w:left="227"/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Oświadczenie</w:t>
      </w:r>
    </w:p>
    <w:p w:rsidR="00C5253B" w:rsidRPr="008262CD" w:rsidRDefault="00C5253B" w:rsidP="00C5253B">
      <w:pPr>
        <w:ind w:left="227"/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Wykonawców wspólnie ubiegającyc</w:t>
      </w:r>
      <w:r>
        <w:rPr>
          <w:rFonts w:cs="Times New Roman"/>
          <w:b/>
          <w:bCs/>
        </w:rPr>
        <w:t xml:space="preserve">h się o udzielenie zamówienia </w:t>
      </w:r>
      <w:r w:rsidRPr="008262CD">
        <w:rPr>
          <w:rFonts w:cs="Times New Roman"/>
          <w:b/>
          <w:bCs/>
        </w:rPr>
        <w:t>z art. 117 ust. 4 ustawy z dnia 11 września 2019 r. Prawo zamówień publicznych</w:t>
      </w:r>
    </w:p>
    <w:p w:rsidR="00C5253B" w:rsidRPr="008262CD" w:rsidRDefault="00C5253B" w:rsidP="00C5253B">
      <w:pPr>
        <w:ind w:left="227"/>
        <w:jc w:val="both"/>
        <w:rPr>
          <w:rFonts w:cs="Times New Roman"/>
          <w:b/>
          <w:bCs/>
        </w:rPr>
      </w:pPr>
    </w:p>
    <w:p w:rsidR="00C5253B" w:rsidRPr="008262CD" w:rsidRDefault="00C5253B" w:rsidP="00C5253B">
      <w:pPr>
        <w:ind w:left="227"/>
        <w:jc w:val="both"/>
        <w:rPr>
          <w:rFonts w:cs="Times New Roman"/>
        </w:rPr>
      </w:pPr>
      <w:r w:rsidRPr="008262CD">
        <w:rPr>
          <w:rFonts w:cs="Times New Roman"/>
        </w:rPr>
        <w:t>My, Wykonawcy wspólnie ubiegający się o udzielenie zamówienia publicznego:</w:t>
      </w:r>
    </w:p>
    <w:p w:rsidR="00C5253B" w:rsidRPr="008262CD" w:rsidRDefault="00C5253B" w:rsidP="00C5253B">
      <w:pPr>
        <w:ind w:left="227"/>
        <w:jc w:val="both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23"/>
      </w:tblGrid>
      <w:tr w:rsidR="00C5253B" w:rsidRPr="008262CD" w:rsidTr="00B674D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C5253B" w:rsidRPr="008262CD" w:rsidRDefault="00C5253B" w:rsidP="00B674D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C5253B" w:rsidRPr="008262CD" w:rsidRDefault="00C5253B" w:rsidP="00B674D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C5253B" w:rsidRPr="008262CD" w:rsidRDefault="00C5253B" w:rsidP="00B674D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C5253B" w:rsidRPr="008262CD" w:rsidRDefault="00C5253B" w:rsidP="00B674D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NIP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5253B" w:rsidRPr="008262CD" w:rsidRDefault="00C5253B" w:rsidP="00B674DD">
            <w:pPr>
              <w:jc w:val="both"/>
              <w:rPr>
                <w:rFonts w:cs="Times New Roman"/>
              </w:rPr>
            </w:pPr>
            <w:r w:rsidRPr="008262CD">
              <w:rPr>
                <w:rFonts w:eastAsia="Calibri" w:cs="Times New Roman"/>
                <w:b/>
                <w:bCs/>
              </w:rPr>
              <w:t>Osoby uprawnione do Reprezentacji</w:t>
            </w:r>
          </w:p>
        </w:tc>
      </w:tr>
      <w:tr w:rsidR="00C5253B" w:rsidRPr="008262CD" w:rsidTr="00B674D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C5253B" w:rsidRPr="008262CD" w:rsidTr="00B674D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C5253B" w:rsidRPr="008262CD" w:rsidTr="00B674D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C5253B" w:rsidRPr="008262CD" w:rsidRDefault="00C5253B" w:rsidP="00C5253B">
      <w:pPr>
        <w:ind w:left="227"/>
        <w:jc w:val="both"/>
        <w:rPr>
          <w:rFonts w:cs="Times New Roman"/>
        </w:rPr>
      </w:pPr>
    </w:p>
    <w:p w:rsidR="00C5253B" w:rsidRPr="008262CD" w:rsidRDefault="00C5253B" w:rsidP="00C5253B">
      <w:pPr>
        <w:ind w:left="227"/>
        <w:jc w:val="both"/>
        <w:rPr>
          <w:rFonts w:cs="Times New Roman"/>
          <w:color w:val="FF0000"/>
        </w:rPr>
      </w:pPr>
      <w:r w:rsidRPr="008262CD">
        <w:rPr>
          <w:rFonts w:cs="Times New Roman"/>
        </w:rPr>
        <w:t>Niniejszym oświadczamy, że warunek dotyczący doświadczenia opisany w Rozdziale 9 SWZ spełnia/ają w naszym imieniu Wykonawca/y:</w:t>
      </w:r>
    </w:p>
    <w:p w:rsidR="00C5253B" w:rsidRPr="008262CD" w:rsidRDefault="00C5253B" w:rsidP="00C5253B">
      <w:pPr>
        <w:pStyle w:val="ListParagraph"/>
        <w:ind w:left="227"/>
        <w:jc w:val="both"/>
        <w:rPr>
          <w:rFonts w:cs="Times New Roman"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0"/>
        <w:gridCol w:w="2611"/>
        <w:gridCol w:w="5245"/>
      </w:tblGrid>
      <w:tr w:rsidR="00C5253B" w:rsidRPr="008262CD" w:rsidTr="00B674D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C5253B" w:rsidRPr="008262CD" w:rsidRDefault="00C5253B" w:rsidP="00B674D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C5253B" w:rsidRPr="008262CD" w:rsidRDefault="00C5253B" w:rsidP="00B674D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C5253B" w:rsidRPr="008262CD" w:rsidRDefault="00C5253B" w:rsidP="00B674D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C5253B" w:rsidRPr="008262CD" w:rsidRDefault="00C5253B" w:rsidP="00B674DD">
            <w:pPr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  <w:b/>
                <w:bCs/>
              </w:rPr>
              <w:t>Roboty budowlane/</w:t>
            </w:r>
            <w:r w:rsidRPr="008262CD">
              <w:rPr>
                <w:rFonts w:eastAsia="Calibri" w:cs="Times New Roman"/>
                <w:b/>
                <w:bCs/>
              </w:rPr>
              <w:t>Dostawy</w:t>
            </w:r>
            <w:r>
              <w:rPr>
                <w:rFonts w:eastAsia="Calibri" w:cs="Times New Roman"/>
                <w:b/>
                <w:bCs/>
              </w:rPr>
              <w:t xml:space="preserve">/Usługi będą </w:t>
            </w:r>
            <w:r w:rsidRPr="008262CD">
              <w:rPr>
                <w:rFonts w:eastAsia="Calibri" w:cs="Times New Roman"/>
                <w:b/>
                <w:bCs/>
              </w:rPr>
              <w:t>wykonywane przez Wykonawcę</w:t>
            </w:r>
          </w:p>
        </w:tc>
      </w:tr>
      <w:tr w:rsidR="00C5253B" w:rsidRPr="008262CD" w:rsidTr="00B674D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C5253B" w:rsidRPr="008262CD" w:rsidTr="00B674D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C5253B" w:rsidRPr="008262CD" w:rsidTr="00B674D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3B" w:rsidRPr="008262CD" w:rsidRDefault="00C5253B" w:rsidP="00B674D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C5253B" w:rsidRPr="008262CD" w:rsidRDefault="00C5253B" w:rsidP="00C5253B">
      <w:pPr>
        <w:spacing w:line="360" w:lineRule="auto"/>
        <w:ind w:left="227"/>
        <w:jc w:val="both"/>
        <w:rPr>
          <w:rFonts w:cs="Times New Roman"/>
          <w:b/>
          <w:bCs/>
        </w:rPr>
      </w:pPr>
      <w:bookmarkStart w:id="2" w:name="_Hlk60563850"/>
      <w:bookmarkStart w:id="3" w:name="_GoBack"/>
      <w:bookmarkEnd w:id="2"/>
      <w:bookmarkEnd w:id="3"/>
    </w:p>
    <w:p w:rsidR="00C5253B" w:rsidRPr="008262CD" w:rsidRDefault="00C5253B" w:rsidP="00C5253B">
      <w:pPr>
        <w:spacing w:line="360" w:lineRule="auto"/>
        <w:ind w:left="227"/>
        <w:jc w:val="both"/>
        <w:rPr>
          <w:rFonts w:cs="Times New Roman"/>
          <w:b/>
          <w:bCs/>
        </w:rPr>
      </w:pPr>
    </w:p>
    <w:p w:rsidR="00C5253B" w:rsidRPr="008262CD" w:rsidRDefault="00C5253B" w:rsidP="00C5253B">
      <w:pPr>
        <w:spacing w:line="360" w:lineRule="auto"/>
        <w:jc w:val="both"/>
        <w:rPr>
          <w:rFonts w:cs="Times New Roman"/>
          <w:b/>
          <w:bCs/>
        </w:rPr>
      </w:pPr>
    </w:p>
    <w:p w:rsidR="00C5253B" w:rsidRPr="008262CD" w:rsidRDefault="00C5253B" w:rsidP="00C5253B">
      <w:pPr>
        <w:pageBreakBefore/>
        <w:tabs>
          <w:tab w:val="left" w:pos="2982"/>
        </w:tabs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  <w:bCs/>
        </w:rPr>
        <w:lastRenderedPageBreak/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11</w:t>
      </w:r>
      <w:r w:rsidRPr="008262CD">
        <w:rPr>
          <w:rFonts w:cs="Times New Roman"/>
          <w:b/>
        </w:rPr>
        <w:t xml:space="preserve"> do SWZ</w:t>
      </w:r>
    </w:p>
    <w:p w:rsidR="00C5253B" w:rsidRPr="008262CD" w:rsidRDefault="00C5253B" w:rsidP="00C5253B">
      <w:pPr>
        <w:spacing w:line="360" w:lineRule="auto"/>
        <w:ind w:left="227"/>
        <w:jc w:val="both"/>
        <w:rPr>
          <w:rFonts w:cs="Times New Roman"/>
          <w:b/>
          <w:bCs/>
        </w:rPr>
      </w:pPr>
    </w:p>
    <w:p w:rsidR="00C5253B" w:rsidRPr="008262CD" w:rsidRDefault="00C5253B" w:rsidP="00C5253B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C5253B" w:rsidRPr="007D2BB4" w:rsidRDefault="00C5253B" w:rsidP="00C5253B">
      <w:pPr>
        <w:spacing w:line="360" w:lineRule="auto"/>
        <w:ind w:left="227"/>
        <w:jc w:val="center"/>
        <w:rPr>
          <w:rFonts w:cs="Times New Roman"/>
          <w:b/>
          <w:bCs/>
        </w:rPr>
      </w:pPr>
      <w:r w:rsidRPr="007D2BB4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C5253B" w:rsidRPr="00E659B4" w:rsidRDefault="00C5253B" w:rsidP="00C5253B">
      <w:pPr>
        <w:jc w:val="center"/>
        <w:rPr>
          <w:rFonts w:eastAsia="Times New Roman" w:cs="Times New Roman"/>
          <w:b/>
          <w:bCs/>
          <w:color w:val="FF0000"/>
          <w:sz w:val="44"/>
          <w:szCs w:val="44"/>
        </w:rPr>
      </w:pPr>
    </w:p>
    <w:p w:rsidR="00C5253B" w:rsidRPr="00FD7AA9" w:rsidRDefault="00C5253B" w:rsidP="00C5253B">
      <w:pPr>
        <w:jc w:val="center"/>
        <w:rPr>
          <w:rFonts w:eastAsia="Times New Roman" w:cs="Times New Roman"/>
          <w:b/>
        </w:rPr>
      </w:pPr>
    </w:p>
    <w:p w:rsidR="00C5253B" w:rsidRPr="00DC38EC" w:rsidRDefault="00C5253B" w:rsidP="00C5253B">
      <w:pPr>
        <w:spacing w:before="120" w:line="240" w:lineRule="auto"/>
        <w:jc w:val="center"/>
        <w:rPr>
          <w:rFonts w:ascii="Arial Narrow" w:eastAsia="Times New Roman" w:hAnsi="Arial Narrow" w:cs="Times New Roman"/>
          <w:b/>
          <w:i/>
          <w:iCs/>
          <w:sz w:val="26"/>
          <w:szCs w:val="26"/>
          <w:u w:val="single"/>
          <w:lang w:eastAsia="pl-PL"/>
        </w:rPr>
      </w:pPr>
      <w:r>
        <w:rPr>
          <w:rFonts w:ascii="Arial Narrow" w:eastAsia="Times New Roman" w:hAnsi="Arial Narrow" w:cs="Times New Roman"/>
          <w:b/>
          <w:sz w:val="26"/>
          <w:szCs w:val="26"/>
          <w:u w:val="single"/>
          <w:lang w:eastAsia="pl-PL"/>
        </w:rPr>
        <w:t>OŚWIADCZENIE</w:t>
      </w:r>
      <w:r w:rsidRPr="00DC38EC">
        <w:rPr>
          <w:rFonts w:ascii="Arial Narrow" w:eastAsia="Times New Roman" w:hAnsi="Arial Narrow" w:cs="Times New Roman"/>
          <w:b/>
          <w:sz w:val="26"/>
          <w:szCs w:val="26"/>
          <w:u w:val="single"/>
          <w:lang w:eastAsia="pl-PL"/>
        </w:rPr>
        <w:t xml:space="preserve"> </w:t>
      </w:r>
      <w:r w:rsidRPr="00DC38EC">
        <w:rPr>
          <w:rFonts w:ascii="Arial Narrow" w:eastAsia="Times New Roman" w:hAnsi="Arial Narrow" w:cs="Times New Roman"/>
          <w:b/>
          <w:sz w:val="26"/>
          <w:szCs w:val="26"/>
          <w:u w:val="single"/>
          <w:lang w:eastAsia="pl-PL"/>
        </w:rPr>
        <w:br/>
        <w:t xml:space="preserve">DOTYCZĄCE PRZESŁANEK WYKLUCZENIA z art. 5k rozporządzenia 833/2014 </w:t>
      </w:r>
      <w:r w:rsidRPr="00DC38EC">
        <w:rPr>
          <w:rFonts w:ascii="Arial Narrow" w:eastAsia="Times New Roman" w:hAnsi="Arial Narrow" w:cs="Times New Roman"/>
          <w:b/>
          <w:sz w:val="26"/>
          <w:szCs w:val="26"/>
          <w:u w:val="single"/>
          <w:lang w:eastAsia="pl-PL"/>
        </w:rPr>
        <w:br/>
      </w:r>
      <w:r w:rsidRPr="00DC38EC">
        <w:rPr>
          <w:rFonts w:ascii="Arial Narrow" w:eastAsia="Times New Roman" w:hAnsi="Arial Narrow" w:cs="Times New Roman"/>
          <w:b/>
          <w:sz w:val="26"/>
          <w:szCs w:val="26"/>
          <w:lang w:eastAsia="pl-PL"/>
        </w:rPr>
        <w:t xml:space="preserve">składane na podstawie art. 125 ust. 1 </w:t>
      </w:r>
      <w:r w:rsidRPr="00DC38EC">
        <w:rPr>
          <w:rFonts w:ascii="Arial Narrow" w:eastAsia="Times New Roman" w:hAnsi="Arial Narrow" w:cs="Times New Roman"/>
          <w:b/>
          <w:iCs/>
          <w:sz w:val="26"/>
          <w:szCs w:val="26"/>
          <w:lang w:eastAsia="pl-PL"/>
        </w:rPr>
        <w:t>ustawy Pzp</w:t>
      </w: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lang w:eastAsia="pl-PL"/>
        </w:rPr>
      </w:pPr>
    </w:p>
    <w:p w:rsidR="00C5253B" w:rsidRPr="00FD7AA9" w:rsidRDefault="00C5253B" w:rsidP="00C5253B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lang w:eastAsia="pl-PL"/>
        </w:rPr>
      </w:pPr>
      <w:r w:rsidRPr="00FD7AA9">
        <w:rPr>
          <w:rFonts w:eastAsia="Times New Roman" w:cs="Times New Roman"/>
          <w:b/>
          <w:lang w:eastAsia="pl-PL"/>
        </w:rPr>
        <w:t xml:space="preserve">Na potrzeby postępowania o udzielenie zamówienia publicznego pn. </w:t>
      </w:r>
      <w:r w:rsidRPr="00FD7AA9">
        <w:rPr>
          <w:rFonts w:cs="Times New Roman"/>
          <w:b/>
          <w:bCs/>
        </w:rPr>
        <w:t>„Odbiór i zagospodarowanie odpadów komunalnych z zamieszkanych nieruchomości położonych na terenie gminy Teresin"</w:t>
      </w:r>
      <w:r w:rsidRPr="00FD7AA9">
        <w:rPr>
          <w:rFonts w:eastAsia="Times New Roman" w:cs="Times New Roman"/>
          <w:b/>
          <w:lang w:eastAsia="pl-PL"/>
        </w:rPr>
        <w:t>, oświadczam, co następuje:</w:t>
      </w:r>
    </w:p>
    <w:p w:rsidR="00C5253B" w:rsidRDefault="00C5253B" w:rsidP="00C5253B">
      <w:pPr>
        <w:autoSpaceDE w:val="0"/>
        <w:autoSpaceDN w:val="0"/>
        <w:adjustRightInd w:val="0"/>
        <w:spacing w:line="240" w:lineRule="auto"/>
        <w:rPr>
          <w:rFonts w:ascii="CIDFont+F2" w:eastAsia="Times New Roman" w:hAnsi="CIDFont+F2" w:cs="CIDFont+F2"/>
          <w:sz w:val="21"/>
          <w:szCs w:val="21"/>
          <w:lang w:eastAsia="pl-PL"/>
        </w:rPr>
      </w:pPr>
    </w:p>
    <w:p w:rsidR="00C5253B" w:rsidRPr="00E6401D" w:rsidRDefault="00C5253B" w:rsidP="00C5253B">
      <w:pPr>
        <w:spacing w:line="300" w:lineRule="auto"/>
        <w:rPr>
          <w:rFonts w:eastAsia="Times New Roman" w:cs="Calibri"/>
        </w:rPr>
      </w:pPr>
      <w:r w:rsidRPr="00E6401D">
        <w:rPr>
          <w:rFonts w:eastAsia="Times New Roman" w:cs="Calibri"/>
        </w:rPr>
        <w:t xml:space="preserve">Oświadczenie składa: </w:t>
      </w:r>
    </w:p>
    <w:p w:rsidR="00C5253B" w:rsidRPr="00E6401D" w:rsidRDefault="00C5253B" w:rsidP="00C5253B">
      <w:pPr>
        <w:spacing w:line="360" w:lineRule="auto"/>
        <w:rPr>
          <w:rFonts w:eastAsia="Times New Roman" w:cs="Calibri"/>
          <w:bCs/>
        </w:rPr>
      </w:pPr>
      <w:r w:rsidRPr="00E6401D">
        <w:rPr>
          <w:rFonts w:ascii="MS Gothic" w:hAnsi="MS Gothic" w:hint="eastAsia"/>
        </w:rPr>
        <w:t>☐</w:t>
      </w:r>
      <w:r>
        <w:rPr>
          <w:rFonts w:ascii="MS Gothic" w:hAnsi="MS Gothic"/>
        </w:rPr>
        <w:tab/>
      </w:r>
      <w:r w:rsidRPr="00E6401D">
        <w:rPr>
          <w:rFonts w:eastAsia="Times New Roman" w:cs="Calibri"/>
          <w:bCs/>
        </w:rPr>
        <w:t xml:space="preserve">Wykonawca/Wykonawca wspólnie ubiegający się o udzielenie zamówienia publicznego* </w:t>
      </w:r>
    </w:p>
    <w:p w:rsidR="00C5253B" w:rsidRPr="00E6401D" w:rsidRDefault="00C5253B" w:rsidP="00C5253B">
      <w:pPr>
        <w:spacing w:line="360" w:lineRule="auto"/>
        <w:rPr>
          <w:rFonts w:eastAsia="Times New Roman" w:cs="Calibri"/>
          <w:bCs/>
        </w:rPr>
      </w:pPr>
      <w:r w:rsidRPr="00E6401D">
        <w:rPr>
          <w:rFonts w:ascii="MS Gothic" w:hAnsi="MS Gothic" w:hint="eastAsia"/>
        </w:rPr>
        <w:t>☐</w:t>
      </w:r>
      <w:r>
        <w:rPr>
          <w:rFonts w:ascii="MS Gothic" w:hAnsi="MS Gothic"/>
        </w:rPr>
        <w:tab/>
      </w:r>
      <w:r w:rsidRPr="00E6401D">
        <w:rPr>
          <w:rFonts w:eastAsia="Times New Roman" w:cs="Calibri"/>
          <w:bCs/>
        </w:rPr>
        <w:t>Podmiot trzeci, na którego przypada ponad 10% wartości zamówienia*</w:t>
      </w:r>
    </w:p>
    <w:p w:rsidR="00C5253B" w:rsidRPr="00E6401D" w:rsidRDefault="00C5253B" w:rsidP="00C5253B">
      <w:pPr>
        <w:spacing w:line="360" w:lineRule="auto"/>
        <w:rPr>
          <w:rFonts w:eastAsia="Times New Roman" w:cs="Calibri"/>
          <w:bCs/>
        </w:rPr>
      </w:pPr>
      <w:r w:rsidRPr="00E6401D">
        <w:rPr>
          <w:rFonts w:ascii="MS Gothic" w:hAnsi="MS Gothic" w:hint="eastAsia"/>
        </w:rPr>
        <w:t>☐</w:t>
      </w:r>
      <w:r>
        <w:rPr>
          <w:rFonts w:ascii="MS Gothic" w:hAnsi="MS Gothic"/>
        </w:rPr>
        <w:tab/>
      </w:r>
      <w:r w:rsidRPr="00E6401D">
        <w:rPr>
          <w:rFonts w:eastAsia="Times New Roman" w:cs="Calibri"/>
          <w:bCs/>
        </w:rPr>
        <w:t xml:space="preserve">Podwykonawca/Dostawca, na którego przypada ponad 10% wartości zamówienia * </w:t>
      </w:r>
    </w:p>
    <w:p w:rsidR="00C5253B" w:rsidRPr="00E6401D" w:rsidRDefault="00C5253B" w:rsidP="00C5253B">
      <w:pPr>
        <w:numPr>
          <w:ilvl w:val="0"/>
          <w:numId w:val="17"/>
        </w:numPr>
        <w:spacing w:after="0" w:line="300" w:lineRule="auto"/>
        <w:ind w:left="284" w:hanging="142"/>
        <w:rPr>
          <w:rFonts w:eastAsia="Times New Roman" w:cs="Calibri"/>
          <w:bCs/>
          <w:iCs/>
          <w:sz w:val="20"/>
          <w:szCs w:val="20"/>
        </w:rPr>
      </w:pPr>
      <w:r w:rsidRPr="00E6401D">
        <w:rPr>
          <w:rFonts w:eastAsia="Times New Roman" w:cs="Calibri"/>
          <w:bCs/>
          <w:iCs/>
          <w:sz w:val="20"/>
          <w:szCs w:val="20"/>
        </w:rPr>
        <w:t xml:space="preserve">Zaznaczyć właściwe </w:t>
      </w:r>
    </w:p>
    <w:p w:rsidR="00C5253B" w:rsidRPr="00E6401D" w:rsidRDefault="00C5253B" w:rsidP="00C5253B">
      <w:pPr>
        <w:spacing w:line="300" w:lineRule="auto"/>
        <w:ind w:right="-1"/>
        <w:rPr>
          <w:rFonts w:eastAsia="Times New Roman" w:cs="Calibri"/>
        </w:rPr>
      </w:pPr>
    </w:p>
    <w:p w:rsidR="00C5253B" w:rsidRPr="00E6401D" w:rsidRDefault="00C5253B" w:rsidP="00C5253B">
      <w:pPr>
        <w:spacing w:line="300" w:lineRule="auto"/>
        <w:ind w:right="-1"/>
        <w:rPr>
          <w:rFonts w:eastAsia="Times New Roman" w:cs="Calibri"/>
        </w:rPr>
      </w:pPr>
      <w:r w:rsidRPr="00E6401D">
        <w:rPr>
          <w:rFonts w:eastAsia="Times New Roman" w:cs="Calibri"/>
        </w:rPr>
        <w:t>…………………………………………………………………………………………………………………</w:t>
      </w:r>
    </w:p>
    <w:p w:rsidR="00C5253B" w:rsidRPr="00E6401D" w:rsidRDefault="00C5253B" w:rsidP="00C5253B">
      <w:pPr>
        <w:spacing w:line="300" w:lineRule="auto"/>
        <w:ind w:right="-1"/>
        <w:rPr>
          <w:rFonts w:eastAsia="Times New Roman" w:cs="Calibri"/>
          <w:iCs/>
        </w:rPr>
      </w:pPr>
      <w:r w:rsidRPr="00E6401D">
        <w:rPr>
          <w:rFonts w:eastAsia="Times New Roman" w:cs="Calibri"/>
          <w:iCs/>
        </w:rPr>
        <w:t>(pełna nazwa/firma, adres, w zależności od podmiotu: NIP/ KRS/CEiDG)</w:t>
      </w:r>
    </w:p>
    <w:p w:rsidR="00C5253B" w:rsidRPr="00E6401D" w:rsidRDefault="00C5253B" w:rsidP="00C5253B">
      <w:pPr>
        <w:spacing w:line="300" w:lineRule="auto"/>
        <w:ind w:right="-1"/>
        <w:rPr>
          <w:rFonts w:eastAsia="Times New Roman" w:cs="Calibri"/>
          <w:i/>
        </w:rPr>
      </w:pPr>
    </w:p>
    <w:p w:rsidR="00C5253B" w:rsidRPr="00E6401D" w:rsidRDefault="00C5253B" w:rsidP="00C5253B">
      <w:pPr>
        <w:spacing w:line="300" w:lineRule="auto"/>
        <w:rPr>
          <w:rFonts w:eastAsia="Times New Roman" w:cs="Calibri"/>
          <w:u w:val="single"/>
        </w:rPr>
      </w:pPr>
      <w:r w:rsidRPr="00E6401D">
        <w:rPr>
          <w:rFonts w:eastAsia="Times New Roman" w:cs="Calibri"/>
          <w:u w:val="single"/>
        </w:rPr>
        <w:t>reprezentowany przez:</w:t>
      </w:r>
    </w:p>
    <w:p w:rsidR="00C5253B" w:rsidRPr="00E6401D" w:rsidRDefault="00C5253B" w:rsidP="00C5253B">
      <w:pPr>
        <w:tabs>
          <w:tab w:val="left" w:pos="2410"/>
          <w:tab w:val="left" w:pos="2552"/>
          <w:tab w:val="left" w:pos="5670"/>
        </w:tabs>
        <w:spacing w:line="300" w:lineRule="auto"/>
        <w:ind w:right="-1"/>
        <w:rPr>
          <w:rFonts w:eastAsia="Times New Roman" w:cs="Calibri"/>
        </w:rPr>
      </w:pPr>
      <w:r w:rsidRPr="00E6401D">
        <w:rPr>
          <w:rFonts w:eastAsia="Times New Roman" w:cs="Calibri"/>
        </w:rPr>
        <w:t>…………………………………………………………………………………………………………………</w:t>
      </w:r>
    </w:p>
    <w:p w:rsidR="00C5253B" w:rsidRPr="00E6401D" w:rsidRDefault="00C5253B" w:rsidP="00C5253B">
      <w:pPr>
        <w:spacing w:line="300" w:lineRule="auto"/>
        <w:ind w:right="-1"/>
        <w:rPr>
          <w:rFonts w:eastAsia="Times New Roman" w:cs="Calibri"/>
          <w:iCs/>
        </w:rPr>
      </w:pPr>
      <w:r w:rsidRPr="00E6401D">
        <w:rPr>
          <w:rFonts w:eastAsia="Times New Roman" w:cs="Calibri"/>
          <w:iCs/>
        </w:rPr>
        <w:t>(imię, nazwisko, stanowisko/podstawa do reprezentacji)</w:t>
      </w:r>
    </w:p>
    <w:p w:rsidR="00C5253B" w:rsidRPr="00E6401D" w:rsidRDefault="00C5253B" w:rsidP="00C5253B">
      <w:pPr>
        <w:spacing w:line="300" w:lineRule="auto"/>
        <w:jc w:val="both"/>
        <w:rPr>
          <w:rFonts w:eastAsia="Calibri" w:cs="Calibri"/>
          <w:b/>
        </w:rPr>
      </w:pPr>
    </w:p>
    <w:p w:rsidR="00C5253B" w:rsidRPr="00E6401D" w:rsidRDefault="00C5253B" w:rsidP="00C5253B">
      <w:pPr>
        <w:spacing w:line="300" w:lineRule="auto"/>
        <w:jc w:val="both"/>
        <w:rPr>
          <w:rFonts w:eastAsia="Calibri" w:cs="Calibri"/>
          <w:b/>
          <w:iCs/>
        </w:rPr>
      </w:pPr>
      <w:r w:rsidRPr="00E6401D">
        <w:rPr>
          <w:rFonts w:eastAsia="Calibri" w:cs="Calibri"/>
          <w:b/>
          <w:iCs/>
        </w:rPr>
        <w:t>SEKCJA I</w:t>
      </w:r>
    </w:p>
    <w:p w:rsidR="00C5253B" w:rsidRPr="00E6401D" w:rsidRDefault="00C5253B" w:rsidP="00C5253B">
      <w:pPr>
        <w:pStyle w:val="Akapitzlist"/>
        <w:numPr>
          <w:ilvl w:val="0"/>
          <w:numId w:val="20"/>
        </w:numPr>
        <w:spacing w:before="120" w:line="240" w:lineRule="auto"/>
        <w:jc w:val="both"/>
        <w:rPr>
          <w:sz w:val="24"/>
          <w:szCs w:val="24"/>
        </w:rPr>
      </w:pPr>
      <w:r w:rsidRPr="00E6401D">
        <w:rPr>
          <w:sz w:val="24"/>
          <w:szCs w:val="24"/>
        </w:rPr>
        <w:t xml:space="preserve">oświadczam, że nie podlegam/reprezentowany przeze mnie Wykonawca nie podlega wykluczeniu z postępowania na podstawie art. 5k rozporządzenia Rady (UE) nr 833/2014 z dnia 31 lipca 2014 r. dotyczącego środków ograniczających w związku z działaniami Rosji destabilizującymi sytuację na Ukrainie (Dz. Urz. UE nr L 229 z 31.7.2014, str. 1 – „rozporządzenie 833/2014”), w brzmieniu nadanym rozporządzeniem Rady (UE) 2022/2033 z dnia 23 października 2025 r. w sprawie zmiany </w:t>
      </w:r>
      <w:r w:rsidRPr="00E6401D">
        <w:rPr>
          <w:sz w:val="24"/>
          <w:szCs w:val="24"/>
        </w:rPr>
        <w:lastRenderedPageBreak/>
        <w:t>rozporządzenia (UE) nr 833/2014 dotyczącego środków ograniczających w związku z działaniami Rosji destabilizującymi sytuację na Ukrainie (Dz. U. UE. L. z 2025 r. poz. 2033).</w:t>
      </w:r>
      <w:r w:rsidRPr="00E6401D">
        <w:rPr>
          <w:sz w:val="24"/>
          <w:szCs w:val="24"/>
          <w:vertAlign w:val="superscript"/>
        </w:rPr>
        <w:footnoteReference w:id="2"/>
      </w:r>
    </w:p>
    <w:p w:rsidR="00C5253B" w:rsidRPr="00E6401D" w:rsidRDefault="00C5253B" w:rsidP="00C5253B">
      <w:pPr>
        <w:spacing w:line="300" w:lineRule="auto"/>
        <w:ind w:left="-142"/>
        <w:jc w:val="center"/>
        <w:rPr>
          <w:rFonts w:eastAsia="Calibri" w:cs="Calibri"/>
          <w:b/>
        </w:rPr>
      </w:pPr>
      <w:r w:rsidRPr="00E6401D">
        <w:rPr>
          <w:rFonts w:eastAsia="Calibri" w:cs="Calibri"/>
          <w:b/>
        </w:rPr>
        <w:t xml:space="preserve">SEKCJĘ NR II WYPEŁNIA WYŁĄCZNIE WYKONAWCA </w:t>
      </w:r>
    </w:p>
    <w:p w:rsidR="00C5253B" w:rsidRPr="00E6401D" w:rsidRDefault="00C5253B" w:rsidP="00C5253B">
      <w:pPr>
        <w:spacing w:line="300" w:lineRule="auto"/>
        <w:ind w:left="-142"/>
        <w:rPr>
          <w:rFonts w:eastAsia="Calibri" w:cs="Calibri"/>
          <w:b/>
        </w:rPr>
      </w:pPr>
      <w:r w:rsidRPr="00E6401D">
        <w:rPr>
          <w:rFonts w:eastAsia="Calibri" w:cs="Calibri"/>
          <w:b/>
        </w:rPr>
        <w:t>SEKCJA II</w:t>
      </w:r>
    </w:p>
    <w:p w:rsidR="00C5253B" w:rsidRPr="00E6401D" w:rsidRDefault="00C5253B" w:rsidP="00C5253B">
      <w:pPr>
        <w:numPr>
          <w:ilvl w:val="0"/>
          <w:numId w:val="19"/>
        </w:numPr>
        <w:spacing w:after="0" w:line="300" w:lineRule="auto"/>
        <w:ind w:left="142" w:hanging="284"/>
        <w:jc w:val="both"/>
        <w:rPr>
          <w:rFonts w:eastAsia="Calibri" w:cs="Calibri"/>
        </w:rPr>
      </w:pPr>
      <w:r w:rsidRPr="00E6401D">
        <w:rPr>
          <w:rFonts w:eastAsia="Calibri" w:cs="Calibri"/>
        </w:rPr>
        <w:t>Oświadczam, że zamówienie będzie realizowane z udziałem następujących podmiotów trzecich**, podwykonawców**, dostawców**, na których przypada ponad 10% wartości zamówienia:</w:t>
      </w:r>
    </w:p>
    <w:p w:rsidR="00C5253B" w:rsidRPr="00E6401D" w:rsidRDefault="00C5253B" w:rsidP="00C5253B">
      <w:pPr>
        <w:spacing w:line="300" w:lineRule="auto"/>
        <w:ind w:left="142"/>
        <w:jc w:val="both"/>
        <w:rPr>
          <w:rFonts w:eastAsia="Calibri" w:cs="Calibri"/>
        </w:rPr>
      </w:pPr>
    </w:p>
    <w:p w:rsidR="00C5253B" w:rsidRPr="00E6401D" w:rsidRDefault="00C5253B" w:rsidP="00C5253B">
      <w:pPr>
        <w:numPr>
          <w:ilvl w:val="0"/>
          <w:numId w:val="18"/>
        </w:numPr>
        <w:spacing w:after="0" w:line="300" w:lineRule="auto"/>
        <w:ind w:left="284" w:hanging="284"/>
        <w:jc w:val="both"/>
        <w:rPr>
          <w:rFonts w:eastAsia="Times New Roman" w:cs="Calibri"/>
          <w:i/>
        </w:rPr>
      </w:pPr>
      <w:r w:rsidRPr="00E6401D">
        <w:rPr>
          <w:rFonts w:eastAsia="Calibri" w:cs="Calibri"/>
        </w:rPr>
        <w:t>…………………………………………………………………….…………………………………………</w:t>
      </w:r>
      <w:r w:rsidRPr="00E6401D">
        <w:rPr>
          <w:rFonts w:eastAsia="Times New Roman" w:cs="Calibri"/>
          <w:i/>
        </w:rPr>
        <w:t xml:space="preserve"> (pełna nazwa/firma, adres, w zależności od podmiotu: NIP/ KRS/CEiDG) </w:t>
      </w:r>
    </w:p>
    <w:p w:rsidR="00C5253B" w:rsidRPr="00E6401D" w:rsidRDefault="00C5253B" w:rsidP="00C5253B">
      <w:pPr>
        <w:spacing w:line="300" w:lineRule="auto"/>
        <w:ind w:left="284" w:hanging="284"/>
        <w:jc w:val="both"/>
        <w:rPr>
          <w:rFonts w:eastAsia="Calibri" w:cs="Calibri"/>
        </w:rPr>
      </w:pPr>
    </w:p>
    <w:p w:rsidR="00C5253B" w:rsidRPr="00E6401D" w:rsidRDefault="00C5253B" w:rsidP="00C5253B">
      <w:pPr>
        <w:numPr>
          <w:ilvl w:val="0"/>
          <w:numId w:val="18"/>
        </w:numPr>
        <w:spacing w:after="0" w:line="300" w:lineRule="auto"/>
        <w:ind w:left="284" w:hanging="284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…………………………………………………………………….…………………………………………</w:t>
      </w:r>
    </w:p>
    <w:p w:rsidR="00C5253B" w:rsidRPr="00E6401D" w:rsidRDefault="00C5253B" w:rsidP="00C5253B">
      <w:pPr>
        <w:spacing w:line="300" w:lineRule="auto"/>
        <w:ind w:left="284" w:hanging="284"/>
        <w:jc w:val="both"/>
        <w:rPr>
          <w:rFonts w:eastAsia="Times New Roman" w:cs="Calibri"/>
          <w:i/>
        </w:rPr>
      </w:pPr>
      <w:r w:rsidRPr="00E6401D">
        <w:rPr>
          <w:rFonts w:eastAsia="Times New Roman" w:cs="Calibri"/>
          <w:i/>
        </w:rPr>
        <w:t xml:space="preserve">(pełna nazwa/firma, adres, w zależności od podmiotu: NIP/ KRS/CEiDG) </w:t>
      </w:r>
    </w:p>
    <w:p w:rsidR="00C5253B" w:rsidRPr="00E6401D" w:rsidRDefault="00C5253B" w:rsidP="00C5253B">
      <w:pPr>
        <w:spacing w:line="300" w:lineRule="auto"/>
        <w:ind w:left="284" w:hanging="284"/>
        <w:jc w:val="both"/>
        <w:rPr>
          <w:rFonts w:eastAsia="Times New Roman" w:cs="Calibri"/>
          <w:i/>
        </w:rPr>
      </w:pPr>
    </w:p>
    <w:p w:rsidR="00C5253B" w:rsidRPr="00E6401D" w:rsidRDefault="00C5253B" w:rsidP="00C5253B">
      <w:pPr>
        <w:numPr>
          <w:ilvl w:val="0"/>
          <w:numId w:val="18"/>
        </w:numPr>
        <w:spacing w:after="0" w:line="300" w:lineRule="auto"/>
        <w:ind w:left="284" w:hanging="284"/>
        <w:jc w:val="both"/>
        <w:rPr>
          <w:rFonts w:eastAsia="Calibri" w:cs="Calibri"/>
        </w:rPr>
      </w:pPr>
      <w:r w:rsidRPr="00E6401D">
        <w:rPr>
          <w:rFonts w:eastAsia="Calibri" w:cs="Calibri"/>
        </w:rPr>
        <w:t>………………………………</w:t>
      </w:r>
      <w:r>
        <w:rPr>
          <w:rFonts w:eastAsia="Calibri" w:cs="Calibri"/>
        </w:rPr>
        <w:t>………………………………………………………………………………</w:t>
      </w:r>
    </w:p>
    <w:p w:rsidR="00C5253B" w:rsidRPr="00E6401D" w:rsidRDefault="00C5253B" w:rsidP="00C5253B">
      <w:pPr>
        <w:spacing w:line="300" w:lineRule="auto"/>
        <w:ind w:left="284" w:hanging="284"/>
        <w:jc w:val="both"/>
        <w:rPr>
          <w:rFonts w:eastAsia="Times New Roman" w:cs="Calibri"/>
          <w:i/>
        </w:rPr>
      </w:pPr>
      <w:r w:rsidRPr="00E6401D">
        <w:rPr>
          <w:rFonts w:eastAsia="Times New Roman" w:cs="Calibri"/>
          <w:i/>
        </w:rPr>
        <w:t xml:space="preserve">(pełna nazwa/firma, adres, w zależności od podmiotu: NIP/ KRS/CEiDG) </w:t>
      </w:r>
    </w:p>
    <w:p w:rsidR="00C5253B" w:rsidRPr="00E6401D" w:rsidRDefault="00C5253B" w:rsidP="00C5253B">
      <w:pPr>
        <w:spacing w:line="300" w:lineRule="auto"/>
        <w:ind w:left="142"/>
        <w:jc w:val="both"/>
        <w:rPr>
          <w:rFonts w:eastAsia="Times New Roman" w:cs="Calibri"/>
          <w:i/>
        </w:rPr>
      </w:pPr>
    </w:p>
    <w:p w:rsidR="00C5253B" w:rsidRPr="00E6401D" w:rsidRDefault="00C5253B" w:rsidP="00C5253B">
      <w:pPr>
        <w:spacing w:line="300" w:lineRule="auto"/>
        <w:ind w:left="-142"/>
        <w:jc w:val="both"/>
        <w:rPr>
          <w:rFonts w:eastAsia="Calibri" w:cs="Calibri"/>
        </w:rPr>
      </w:pPr>
      <w:r w:rsidRPr="00E6401D">
        <w:rPr>
          <w:rFonts w:eastAsia="Calibri" w:cs="Calibri"/>
        </w:rPr>
        <w:t xml:space="preserve">Wraz z niniejszym oświadczeniem własnym, przedkładam oświadczenie ww. podmiotu trzeciego**/podwykonawcy**/dostawcy** w zakresie art. 5K zawierające oświadczenie z sekcji nr I. </w:t>
      </w:r>
    </w:p>
    <w:p w:rsidR="00C5253B" w:rsidRPr="00E6401D" w:rsidRDefault="00C5253B" w:rsidP="00C5253B">
      <w:pPr>
        <w:spacing w:line="300" w:lineRule="auto"/>
        <w:ind w:left="-142"/>
        <w:jc w:val="both"/>
        <w:rPr>
          <w:rFonts w:eastAsia="Calibri" w:cs="Calibri"/>
        </w:rPr>
      </w:pPr>
    </w:p>
    <w:p w:rsidR="00C5253B" w:rsidRPr="00E6401D" w:rsidRDefault="00C5253B" w:rsidP="00C5253B">
      <w:pPr>
        <w:tabs>
          <w:tab w:val="left" w:pos="0"/>
        </w:tabs>
        <w:spacing w:line="300" w:lineRule="auto"/>
        <w:jc w:val="both"/>
        <w:rPr>
          <w:rFonts w:eastAsia="Calibri" w:cs="Calibri"/>
          <w:b/>
          <w:i/>
        </w:rPr>
      </w:pPr>
      <w:r w:rsidRPr="00E6401D">
        <w:rPr>
          <w:rFonts w:eastAsia="Calibri" w:cs="Calibri"/>
          <w:b/>
          <w:i/>
        </w:rPr>
        <w:t xml:space="preserve">** Niepotrzebne skreślić </w:t>
      </w:r>
    </w:p>
    <w:p w:rsidR="00C5253B" w:rsidRPr="00E6401D" w:rsidRDefault="00C5253B" w:rsidP="00C5253B">
      <w:pPr>
        <w:tabs>
          <w:tab w:val="left" w:pos="8040"/>
        </w:tabs>
        <w:spacing w:line="300" w:lineRule="auto"/>
        <w:jc w:val="right"/>
        <w:rPr>
          <w:rFonts w:eastAsia="Lucida Sans Unicode" w:cs="Calibri"/>
          <w:b/>
          <w:i/>
          <w:lang w:val="x-none" w:eastAsia="zh-CN"/>
        </w:rPr>
      </w:pPr>
    </w:p>
    <w:p w:rsidR="00C5253B" w:rsidRPr="00E6401D" w:rsidRDefault="00C5253B" w:rsidP="00C5253B">
      <w:pPr>
        <w:spacing w:line="300" w:lineRule="auto"/>
        <w:rPr>
          <w:rFonts w:cs="Calibri"/>
        </w:rPr>
      </w:pPr>
    </w:p>
    <w:p w:rsidR="00C5253B" w:rsidRPr="00E6401D" w:rsidRDefault="00C5253B" w:rsidP="00C5253B">
      <w:pPr>
        <w:spacing w:line="300" w:lineRule="auto"/>
        <w:rPr>
          <w:rFonts w:cs="Calibri"/>
        </w:rPr>
      </w:pPr>
    </w:p>
    <w:p w:rsidR="00C5253B" w:rsidRPr="00E6401D" w:rsidRDefault="00C5253B" w:rsidP="00C5253B">
      <w:pPr>
        <w:spacing w:line="300" w:lineRule="auto"/>
        <w:rPr>
          <w:rFonts w:cs="Calibri"/>
        </w:rPr>
      </w:pPr>
    </w:p>
    <w:p w:rsidR="00C5253B" w:rsidRDefault="00C5253B" w:rsidP="00C5253B">
      <w:pPr>
        <w:tabs>
          <w:tab w:val="left" w:leader="dot" w:pos="9072"/>
        </w:tabs>
        <w:spacing w:before="12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:rsidR="009928AC" w:rsidRDefault="009928AC"/>
    <w:sectPr w:rsidR="009928AC" w:rsidSect="00E2076F">
      <w:footerReference w:type="default" r:id="rId9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3B" w:rsidRDefault="00C5253B" w:rsidP="00C5253B">
      <w:pPr>
        <w:spacing w:after="0" w:line="240" w:lineRule="auto"/>
      </w:pPr>
      <w:r>
        <w:separator/>
      </w:r>
    </w:p>
  </w:endnote>
  <w:endnote w:type="continuationSeparator" w:id="0">
    <w:p w:rsidR="00C5253B" w:rsidRDefault="00C5253B" w:rsidP="00C5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85">
    <w:altName w:val="Times New Roman"/>
    <w:charset w:val="EE"/>
    <w:family w:val="auto"/>
    <w:pitch w:val="variable"/>
  </w:font>
  <w:font w:name="OpenSymbol">
    <w:altName w:val="Segoe UI Symbol"/>
    <w:charset w:val="01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4CA" w:rsidRDefault="00C5253B">
    <w:pPr>
      <w:pStyle w:val="Stopka"/>
      <w:jc w:val="center"/>
    </w:pPr>
    <w:r>
      <w:fldChar w:fldCharType="begin"/>
    </w:r>
    <w:r>
      <w:instrText>PAGE   \* MERGEF</w:instrText>
    </w:r>
    <w:r>
      <w:instrText>ORMAT</w:instrText>
    </w:r>
    <w:r>
      <w:fldChar w:fldCharType="separate"/>
    </w:r>
    <w:r w:rsidRPr="00C5253B">
      <w:rPr>
        <w:noProof/>
        <w:lang w:val="pl-PL"/>
      </w:rPr>
      <w:t>22</w:t>
    </w:r>
    <w:r>
      <w:fldChar w:fldCharType="end"/>
    </w:r>
  </w:p>
  <w:p w:rsidR="008964CA" w:rsidRDefault="00C525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3B" w:rsidRDefault="00C5253B" w:rsidP="00C5253B">
      <w:pPr>
        <w:spacing w:after="0" w:line="240" w:lineRule="auto"/>
      </w:pPr>
      <w:r>
        <w:separator/>
      </w:r>
    </w:p>
  </w:footnote>
  <w:footnote w:type="continuationSeparator" w:id="0">
    <w:p w:rsidR="00C5253B" w:rsidRDefault="00C5253B" w:rsidP="00C5253B">
      <w:pPr>
        <w:spacing w:after="0" w:line="240" w:lineRule="auto"/>
      </w:pPr>
      <w:r>
        <w:continuationSeparator/>
      </w:r>
    </w:p>
  </w:footnote>
  <w:footnote w:id="1">
    <w:p w:rsidR="00C5253B" w:rsidRDefault="00C5253B" w:rsidP="00C5253B">
      <w:pPr>
        <w:pageBreakBefore/>
        <w:spacing w:line="276" w:lineRule="auto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DODADTKOWE INFORMACJE</w:t>
      </w:r>
    </w:p>
    <w:p w:rsidR="00C5253B" w:rsidRDefault="00C5253B" w:rsidP="00C5253B">
      <w:pPr>
        <w:pageBreakBefore/>
        <w:widowControl w:val="0"/>
        <w:numPr>
          <w:ilvl w:val="0"/>
          <w:numId w:val="6"/>
        </w:numPr>
        <w:suppressAutoHyphens/>
        <w:spacing w:after="0" w:line="276" w:lineRule="auto"/>
        <w:ind w:left="284"/>
        <w:jc w:val="both"/>
        <w:rPr>
          <w:rFonts w:ascii="Arial" w:hAnsi="Arial" w:cs="Arial"/>
          <w:bCs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Oświadczenie należy złożyć na wystosowane przez Zamawiającego zgodnie z art. 126 ust. 1 PZP wezwanie  – niniejszego oświadczenia nie należy składać wraz z ofertą </w:t>
      </w:r>
    </w:p>
    <w:p w:rsidR="00C5253B" w:rsidRPr="00867B16" w:rsidRDefault="00C5253B" w:rsidP="00C5253B">
      <w:pPr>
        <w:pageBreakBefore/>
        <w:widowControl w:val="0"/>
        <w:numPr>
          <w:ilvl w:val="0"/>
          <w:numId w:val="6"/>
        </w:numPr>
        <w:suppressAutoHyphens/>
        <w:spacing w:after="0" w:line="276" w:lineRule="auto"/>
        <w:ind w:left="284"/>
        <w:jc w:val="both"/>
        <w:rPr>
          <w:rFonts w:ascii="Arial" w:hAnsi="Arial" w:cs="Arial"/>
          <w:sz w:val="14"/>
          <w:szCs w:val="16"/>
        </w:rPr>
      </w:pPr>
      <w:r w:rsidRPr="00867B16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867B16">
        <w:rPr>
          <w:rFonts w:ascii="Arial" w:hAnsi="Arial" w:cs="Arial"/>
          <w:sz w:val="14"/>
          <w:szCs w:val="16"/>
        </w:rPr>
        <w:tab/>
      </w:r>
    </w:p>
    <w:p w:rsidR="00C5253B" w:rsidRPr="00867B16" w:rsidRDefault="00C5253B" w:rsidP="00C5253B">
      <w:pPr>
        <w:pageBreakBefore/>
        <w:widowControl w:val="0"/>
        <w:numPr>
          <w:ilvl w:val="0"/>
          <w:numId w:val="6"/>
        </w:numPr>
        <w:suppressAutoHyphens/>
        <w:spacing w:after="0" w:line="276" w:lineRule="auto"/>
        <w:ind w:left="284"/>
        <w:jc w:val="both"/>
        <w:rPr>
          <w:rFonts w:cs="Calibri"/>
          <w:i/>
          <w:sz w:val="18"/>
          <w:szCs w:val="18"/>
        </w:rPr>
      </w:pPr>
      <w:r w:rsidRPr="00867B16">
        <w:rPr>
          <w:rFonts w:cs="Calibri"/>
          <w:i/>
          <w:sz w:val="18"/>
          <w:szCs w:val="18"/>
        </w:rPr>
        <w:t xml:space="preserve">*niepotrzebne należy skreślić </w:t>
      </w:r>
    </w:p>
    <w:p w:rsidR="00C5253B" w:rsidRDefault="00C5253B" w:rsidP="00C5253B">
      <w:pPr>
        <w:spacing w:line="276" w:lineRule="auto"/>
        <w:ind w:left="142"/>
        <w:jc w:val="both"/>
        <w:rPr>
          <w:rFonts w:cs="Calibri"/>
          <w:i/>
          <w:sz w:val="18"/>
          <w:szCs w:val="18"/>
        </w:rPr>
      </w:pPr>
    </w:p>
    <w:p w:rsidR="00C5253B" w:rsidRDefault="00C5253B" w:rsidP="00C5253B">
      <w:pPr>
        <w:spacing w:line="276" w:lineRule="auto"/>
        <w:jc w:val="both"/>
      </w:pPr>
    </w:p>
  </w:footnote>
  <w:footnote w:id="2">
    <w:p w:rsidR="00C5253B" w:rsidRPr="00A10F65" w:rsidRDefault="00C5253B" w:rsidP="00C5253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t>1</w:t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</w:t>
      </w:r>
      <w:r>
        <w:rPr>
          <w:rFonts w:ascii="Cambria" w:hAnsi="Cambria" w:cs="Arial"/>
          <w:sz w:val="16"/>
          <w:szCs w:val="16"/>
        </w:rPr>
        <w:t xml:space="preserve">5/2033 </w:t>
      </w:r>
      <w:r w:rsidRPr="00A10F65">
        <w:rPr>
          <w:rFonts w:ascii="Cambria" w:hAnsi="Cambria" w:cs="Arial"/>
          <w:sz w:val="16"/>
          <w:szCs w:val="16"/>
        </w:rPr>
        <w:t>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C5253B" w:rsidRPr="00A10F65" w:rsidRDefault="00C5253B" w:rsidP="00C5253B">
      <w:pPr>
        <w:pStyle w:val="Tekstprzypisudolnego"/>
        <w:widowControl/>
        <w:numPr>
          <w:ilvl w:val="0"/>
          <w:numId w:val="16"/>
        </w:numPr>
        <w:suppressLineNumbers w:val="0"/>
        <w:suppressAutoHyphens w:val="0"/>
        <w:spacing w:line="240" w:lineRule="auto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:rsidR="00C5253B" w:rsidRDefault="00C5253B" w:rsidP="00C5253B">
      <w:pPr>
        <w:pStyle w:val="Tekstprzypisudolnego"/>
        <w:widowControl/>
        <w:numPr>
          <w:ilvl w:val="0"/>
          <w:numId w:val="16"/>
        </w:numPr>
        <w:suppressLineNumbers w:val="0"/>
        <w:suppressAutoHyphens w:val="0"/>
        <w:spacing w:line="240" w:lineRule="auto"/>
        <w:rPr>
          <w:rFonts w:ascii="Cambria" w:hAnsi="Cambria" w:cs="Arial"/>
          <w:sz w:val="16"/>
          <w:szCs w:val="16"/>
        </w:rPr>
      </w:pPr>
      <w:r w:rsidRPr="000A23A2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:rsidR="00C5253B" w:rsidRPr="00A10F65" w:rsidRDefault="00C5253B" w:rsidP="00C5253B">
      <w:pPr>
        <w:pStyle w:val="Tekstprzypisudolnego"/>
        <w:widowControl/>
        <w:numPr>
          <w:ilvl w:val="0"/>
          <w:numId w:val="16"/>
        </w:numPr>
        <w:suppressLineNumbers w:val="0"/>
        <w:suppressAutoHyphens w:val="0"/>
        <w:spacing w:line="240" w:lineRule="auto"/>
        <w:rPr>
          <w:rFonts w:ascii="Cambria" w:hAnsi="Cambria" w:cs="Arial"/>
          <w:sz w:val="16"/>
          <w:szCs w:val="16"/>
        </w:rPr>
      </w:pPr>
      <w:r w:rsidRPr="000A23A2">
        <w:rPr>
          <w:rFonts w:ascii="Cambria" w:hAnsi="Cambria" w:cs="Arial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</w:t>
      </w:r>
      <w:r w:rsidRPr="00A10F65">
        <w:rPr>
          <w:rFonts w:ascii="Cambria" w:hAnsi="Cambria" w:cs="Arial"/>
          <w:sz w:val="16"/>
          <w:szCs w:val="16"/>
        </w:rPr>
        <w:t>,</w:t>
      </w:r>
    </w:p>
    <w:p w:rsidR="00C5253B" w:rsidRPr="00A10F65" w:rsidRDefault="00C5253B" w:rsidP="00C5253B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4A05268"/>
    <w:name w:val="WW8Num2"/>
    <w:lvl w:ilvl="0">
      <w:start w:val="1"/>
      <w:numFmt w:val="decimal"/>
      <w:lvlText w:val="%1)"/>
      <w:lvlJc w:val="center"/>
      <w:pPr>
        <w:tabs>
          <w:tab w:val="num" w:pos="0"/>
        </w:tabs>
        <w:ind w:left="720" w:hanging="360"/>
      </w:pPr>
      <w:rPr>
        <w:rFonts w:ascii="Wingdings" w:eastAsia="Times New Roman" w:hAnsi="Wingdings" w:cs="Wingdings"/>
        <w:i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4" w:hanging="384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color w:val="00000A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ahoma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304C51B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C29A362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836" w:hanging="180"/>
      </w:pPr>
    </w:lvl>
  </w:abstractNum>
  <w:abstractNum w:abstractNumId="7" w15:restartNumberingAfterBreak="0">
    <w:nsid w:val="00000008"/>
    <w:multiLevelType w:val="multilevel"/>
    <w:tmpl w:val="7BC23D6E"/>
    <w:name w:val="WW8Num8"/>
    <w:lvl w:ilvl="0">
      <w:start w:val="1"/>
      <w:numFmt w:val="decimal"/>
      <w:lvlText w:val="%1)"/>
      <w:lvlJc w:val="left"/>
      <w:pPr>
        <w:tabs>
          <w:tab w:val="num" w:pos="568"/>
        </w:tabs>
        <w:ind w:left="1288" w:hanging="360"/>
      </w:pPr>
      <w:rPr>
        <w:rFonts w:eastAsia="Times New Roman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2008" w:hanging="360"/>
      </w:pPr>
    </w:lvl>
    <w:lvl w:ilvl="2">
      <w:start w:val="1"/>
      <w:numFmt w:val="lowerRoman"/>
      <w:lvlText w:val="%2.%3."/>
      <w:lvlJc w:val="right"/>
      <w:pPr>
        <w:tabs>
          <w:tab w:val="num" w:pos="568"/>
        </w:tabs>
        <w:ind w:left="2728" w:hanging="180"/>
      </w:pPr>
    </w:lvl>
    <w:lvl w:ilvl="3">
      <w:start w:val="1"/>
      <w:numFmt w:val="decimal"/>
      <w:lvlText w:val="%2.%3.%4."/>
      <w:lvlJc w:val="left"/>
      <w:pPr>
        <w:tabs>
          <w:tab w:val="num" w:pos="568"/>
        </w:tabs>
        <w:ind w:left="3448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568"/>
        </w:tabs>
        <w:ind w:left="4168" w:hanging="360"/>
      </w:pPr>
    </w:lvl>
    <w:lvl w:ilvl="5">
      <w:start w:val="1"/>
      <w:numFmt w:val="lowerRoman"/>
      <w:lvlText w:val="%2.%3.%4.%5.%6."/>
      <w:lvlJc w:val="right"/>
      <w:pPr>
        <w:tabs>
          <w:tab w:val="num" w:pos="568"/>
        </w:tabs>
        <w:ind w:left="4888" w:hanging="180"/>
      </w:pPr>
    </w:lvl>
    <w:lvl w:ilvl="6">
      <w:start w:val="1"/>
      <w:numFmt w:val="decimal"/>
      <w:lvlText w:val="%2.%3.%4.%5.%6.%7."/>
      <w:lvlJc w:val="left"/>
      <w:pPr>
        <w:tabs>
          <w:tab w:val="num" w:pos="568"/>
        </w:tabs>
        <w:ind w:left="560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8"/>
        </w:tabs>
        <w:ind w:left="632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8"/>
        </w:tabs>
        <w:ind w:left="7048" w:hanging="180"/>
      </w:pPr>
    </w:lvl>
  </w:abstractNum>
  <w:abstractNum w:abstractNumId="8" w15:restartNumberingAfterBreak="0">
    <w:nsid w:val="0000000A"/>
    <w:multiLevelType w:val="multilevel"/>
    <w:tmpl w:val="B464E6DC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0C"/>
    <w:multiLevelType w:val="multilevel"/>
    <w:tmpl w:val="7778D2D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2C2C08E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color w:val="000000"/>
        <w:sz w:val="20"/>
        <w:szCs w:val="24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Arial Unicode MS" w:hAnsi="Times New Roman" w:cs="Tahoma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D5B64B1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50" w:hanging="450"/>
      </w:pPr>
      <w:rPr>
        <w:rFonts w:eastAsia="Times New Roman" w:cs="Calibri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6" w15:restartNumberingAfterBreak="0">
    <w:nsid w:val="00000018"/>
    <w:multiLevelType w:val="multilevel"/>
    <w:tmpl w:val="978ED00C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C"/>
    <w:multiLevelType w:val="multilevel"/>
    <w:tmpl w:val="87FAEEC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F"/>
    <w:multiLevelType w:val="multilevel"/>
    <w:tmpl w:val="0CFC61E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0"/>
    <w:multiLevelType w:val="multilevel"/>
    <w:tmpl w:val="466E4F6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8"/>
    <w:multiLevelType w:val="multilevel"/>
    <w:tmpl w:val="7976285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31A25F4"/>
    <w:multiLevelType w:val="hybridMultilevel"/>
    <w:tmpl w:val="EA14A7A0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1">
      <w:start w:val="1"/>
      <w:numFmt w:val="decimal"/>
      <w:lvlText w:val="%2)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 w15:restartNumberingAfterBreak="0">
    <w:nsid w:val="12A1655D"/>
    <w:multiLevelType w:val="hybridMultilevel"/>
    <w:tmpl w:val="7FA436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B87C8A"/>
    <w:multiLevelType w:val="hybridMultilevel"/>
    <w:tmpl w:val="E40C3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380" w:hanging="360"/>
      </w:pPr>
    </w:lvl>
    <w:lvl w:ilvl="2" w:tplc="42F29D8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C92271"/>
    <w:multiLevelType w:val="hybridMultilevel"/>
    <w:tmpl w:val="8894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E01AD"/>
    <w:multiLevelType w:val="hybridMultilevel"/>
    <w:tmpl w:val="F3C8C2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921AE5"/>
    <w:multiLevelType w:val="multilevel"/>
    <w:tmpl w:val="0C429C48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b/>
        <w:i w:val="0"/>
        <w:color w:val="00000A"/>
        <w:szCs w:val="20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31" w15:restartNumberingAfterBreak="0">
    <w:nsid w:val="4541172B"/>
    <w:multiLevelType w:val="hybridMultilevel"/>
    <w:tmpl w:val="CD5A698A"/>
    <w:lvl w:ilvl="0" w:tplc="5312425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96F70"/>
    <w:multiLevelType w:val="hybridMultilevel"/>
    <w:tmpl w:val="3C2A9AD8"/>
    <w:lvl w:ilvl="0" w:tplc="E23804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27C8B"/>
    <w:multiLevelType w:val="hybridMultilevel"/>
    <w:tmpl w:val="D626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071F8"/>
    <w:multiLevelType w:val="hybridMultilevel"/>
    <w:tmpl w:val="21F2B3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705D4C"/>
    <w:multiLevelType w:val="hybridMultilevel"/>
    <w:tmpl w:val="5712BF9E"/>
    <w:lvl w:ilvl="0" w:tplc="FFFFFFFF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3978E4"/>
    <w:multiLevelType w:val="hybridMultilevel"/>
    <w:tmpl w:val="EB025396"/>
    <w:lvl w:ilvl="0" w:tplc="364EC0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4F66"/>
    <w:multiLevelType w:val="hybridMultilevel"/>
    <w:tmpl w:val="F57C2E7C"/>
    <w:lvl w:ilvl="0" w:tplc="F9C81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E3701"/>
    <w:multiLevelType w:val="hybridMultilevel"/>
    <w:tmpl w:val="E52EB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24C73"/>
    <w:multiLevelType w:val="hybridMultilevel"/>
    <w:tmpl w:val="A76A1E42"/>
    <w:lvl w:ilvl="0" w:tplc="E7487A2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30"/>
  </w:num>
  <w:num w:numId="6">
    <w:abstractNumId w:val="28"/>
  </w:num>
  <w:num w:numId="7">
    <w:abstractNumId w:val="40"/>
  </w:num>
  <w:num w:numId="8">
    <w:abstractNumId w:val="33"/>
  </w:num>
  <w:num w:numId="9">
    <w:abstractNumId w:val="32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34"/>
  </w:num>
  <w:num w:numId="13">
    <w:abstractNumId w:val="26"/>
  </w:num>
  <w:num w:numId="14">
    <w:abstractNumId w:val="25"/>
  </w:num>
  <w:num w:numId="15">
    <w:abstractNumId w:val="27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7"/>
  </w:num>
  <w:num w:numId="19">
    <w:abstractNumId w:val="36"/>
  </w:num>
  <w:num w:numId="20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3B"/>
    <w:rsid w:val="009928AC"/>
    <w:rsid w:val="00C5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106ED-882D-45C0-B88F-F2F6D54D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C5253B"/>
    <w:pPr>
      <w:keepNext/>
      <w:keepLines/>
      <w:widowControl w:val="0"/>
      <w:numPr>
        <w:numId w:val="1"/>
      </w:numPr>
      <w:suppressAutoHyphens/>
      <w:spacing w:before="240" w:after="0" w:line="100" w:lineRule="atLeast"/>
      <w:outlineLvl w:val="0"/>
    </w:pPr>
    <w:rPr>
      <w:rFonts w:ascii="Calibri Light" w:eastAsia="Arial Unicode MS" w:hAnsi="Calibri Light" w:cs="font285"/>
      <w:color w:val="2F5496"/>
      <w:kern w:val="1"/>
      <w:sz w:val="32"/>
      <w:szCs w:val="32"/>
      <w:lang w:val="cs-CZ" w:eastAsia="ar-SA"/>
    </w:rPr>
  </w:style>
  <w:style w:type="paragraph" w:styleId="Nagwek2">
    <w:name w:val="heading 2"/>
    <w:basedOn w:val="Normalny"/>
    <w:next w:val="Tekstpodstawowy"/>
    <w:link w:val="Nagwek2Znak"/>
    <w:qFormat/>
    <w:rsid w:val="00C5253B"/>
    <w:pPr>
      <w:keepNext/>
      <w:keepLines/>
      <w:widowControl w:val="0"/>
      <w:numPr>
        <w:ilvl w:val="1"/>
        <w:numId w:val="1"/>
      </w:numPr>
      <w:suppressAutoHyphens/>
      <w:spacing w:before="40" w:after="0" w:line="100" w:lineRule="atLeast"/>
      <w:outlineLvl w:val="1"/>
    </w:pPr>
    <w:rPr>
      <w:rFonts w:ascii="Calibri Light" w:eastAsia="Arial Unicode MS" w:hAnsi="Calibri Light" w:cs="font285"/>
      <w:color w:val="2F5496"/>
      <w:kern w:val="1"/>
      <w:sz w:val="26"/>
      <w:szCs w:val="26"/>
      <w:lang w:val="cs-CZ" w:eastAsia="ar-SA"/>
    </w:rPr>
  </w:style>
  <w:style w:type="paragraph" w:styleId="Nagwek3">
    <w:name w:val="heading 3"/>
    <w:basedOn w:val="Normalny"/>
    <w:next w:val="Tekstpodstawowy"/>
    <w:link w:val="Nagwek3Znak"/>
    <w:qFormat/>
    <w:rsid w:val="00C5253B"/>
    <w:pPr>
      <w:keepNext/>
      <w:widowControl w:val="0"/>
      <w:numPr>
        <w:ilvl w:val="2"/>
        <w:numId w:val="1"/>
      </w:numPr>
      <w:suppressAutoHyphens/>
      <w:spacing w:before="240" w:after="60" w:line="100" w:lineRule="atLeast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53B"/>
    <w:pPr>
      <w:keepNext/>
      <w:widowControl w:val="0"/>
      <w:suppressAutoHyphens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val="cs-CZ" w:eastAsia="ar-SA"/>
    </w:rPr>
  </w:style>
  <w:style w:type="paragraph" w:styleId="Nagwek7">
    <w:name w:val="heading 7"/>
    <w:basedOn w:val="Normalny"/>
    <w:next w:val="Tekstpodstawowy"/>
    <w:link w:val="Nagwek7Znak"/>
    <w:qFormat/>
    <w:rsid w:val="00C5253B"/>
    <w:pPr>
      <w:widowControl w:val="0"/>
      <w:numPr>
        <w:ilvl w:val="6"/>
        <w:numId w:val="1"/>
      </w:numPr>
      <w:tabs>
        <w:tab w:val="left" w:pos="0"/>
      </w:tabs>
      <w:suppressAutoHyphens/>
      <w:spacing w:before="240" w:after="60" w:line="252" w:lineRule="auto"/>
      <w:outlineLvl w:val="6"/>
    </w:pPr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paragraph" w:styleId="Nagwek9">
    <w:name w:val="heading 9"/>
    <w:basedOn w:val="Normalny"/>
    <w:next w:val="Tekstpodstawowy"/>
    <w:link w:val="Nagwek9Znak"/>
    <w:qFormat/>
    <w:rsid w:val="00C5253B"/>
    <w:pPr>
      <w:widowControl w:val="0"/>
      <w:numPr>
        <w:ilvl w:val="8"/>
        <w:numId w:val="1"/>
      </w:numPr>
      <w:tabs>
        <w:tab w:val="left" w:pos="0"/>
      </w:tabs>
      <w:suppressAutoHyphens/>
      <w:spacing w:before="240" w:after="60" w:line="252" w:lineRule="auto"/>
      <w:outlineLvl w:val="8"/>
    </w:pPr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253B"/>
    <w:rPr>
      <w:rFonts w:ascii="Calibri Light" w:eastAsia="Arial Unicode MS" w:hAnsi="Calibri Light" w:cs="font285"/>
      <w:color w:val="2F5496"/>
      <w:kern w:val="1"/>
      <w:sz w:val="32"/>
      <w:szCs w:val="32"/>
      <w:lang w:val="cs-CZ" w:eastAsia="ar-SA"/>
    </w:rPr>
  </w:style>
  <w:style w:type="character" w:customStyle="1" w:styleId="Nagwek2Znak">
    <w:name w:val="Nagłówek 2 Znak"/>
    <w:basedOn w:val="Domylnaczcionkaakapitu"/>
    <w:link w:val="Nagwek2"/>
    <w:rsid w:val="00C5253B"/>
    <w:rPr>
      <w:rFonts w:ascii="Calibri Light" w:eastAsia="Arial Unicode MS" w:hAnsi="Calibri Light" w:cs="font285"/>
      <w:color w:val="2F5496"/>
      <w:kern w:val="1"/>
      <w:sz w:val="26"/>
      <w:szCs w:val="26"/>
      <w:lang w:val="cs-CZ" w:eastAsia="ar-SA"/>
    </w:rPr>
  </w:style>
  <w:style w:type="character" w:customStyle="1" w:styleId="Nagwek3Znak">
    <w:name w:val="Nagłówek 3 Znak"/>
    <w:basedOn w:val="Domylnaczcionkaakapitu"/>
    <w:link w:val="Nagwek3"/>
    <w:rsid w:val="00C5253B"/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53B"/>
    <w:rPr>
      <w:rFonts w:ascii="Calibri" w:eastAsia="Times New Roman" w:hAnsi="Calibri" w:cs="Times New Roman"/>
      <w:b/>
      <w:bCs/>
      <w:kern w:val="1"/>
      <w:sz w:val="28"/>
      <w:szCs w:val="28"/>
      <w:lang w:val="cs-CZ" w:eastAsia="ar-SA"/>
    </w:rPr>
  </w:style>
  <w:style w:type="character" w:customStyle="1" w:styleId="Nagwek7Znak">
    <w:name w:val="Nagłówek 7 Znak"/>
    <w:basedOn w:val="Domylnaczcionkaakapitu"/>
    <w:link w:val="Nagwek7"/>
    <w:rsid w:val="00C5253B"/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character" w:customStyle="1" w:styleId="Nagwek9Znak">
    <w:name w:val="Nagłówek 9 Znak"/>
    <w:basedOn w:val="Domylnaczcionkaakapitu"/>
    <w:link w:val="Nagwek9"/>
    <w:rsid w:val="00C5253B"/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customStyle="1" w:styleId="WW8Num1z0">
    <w:name w:val="WW8Num1z0"/>
    <w:rsid w:val="00C5253B"/>
  </w:style>
  <w:style w:type="character" w:customStyle="1" w:styleId="WW8Num1z1">
    <w:name w:val="WW8Num1z1"/>
    <w:rsid w:val="00C5253B"/>
  </w:style>
  <w:style w:type="character" w:customStyle="1" w:styleId="WW8Num1z2">
    <w:name w:val="WW8Num1z2"/>
    <w:rsid w:val="00C5253B"/>
    <w:rPr>
      <w:rFonts w:ascii="Times New Roman" w:hAnsi="Times New Roman" w:cs="Times New Roman"/>
    </w:rPr>
  </w:style>
  <w:style w:type="character" w:customStyle="1" w:styleId="WW8Num1z3">
    <w:name w:val="WW8Num1z3"/>
    <w:rsid w:val="00C5253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C5253B"/>
  </w:style>
  <w:style w:type="character" w:customStyle="1" w:styleId="WW8Num1z5">
    <w:name w:val="WW8Num1z5"/>
    <w:rsid w:val="00C5253B"/>
  </w:style>
  <w:style w:type="character" w:customStyle="1" w:styleId="WW8Num1z6">
    <w:name w:val="WW8Num1z6"/>
    <w:rsid w:val="00C5253B"/>
  </w:style>
  <w:style w:type="character" w:customStyle="1" w:styleId="WW8Num1z7">
    <w:name w:val="WW8Num1z7"/>
    <w:rsid w:val="00C5253B"/>
  </w:style>
  <w:style w:type="character" w:customStyle="1" w:styleId="WW8Num1z8">
    <w:name w:val="WW8Num1z8"/>
    <w:rsid w:val="00C5253B"/>
  </w:style>
  <w:style w:type="character" w:customStyle="1" w:styleId="WW8Num2z0">
    <w:name w:val="WW8Num2z0"/>
    <w:rsid w:val="00C5253B"/>
    <w:rPr>
      <w:rFonts w:ascii="Wingdings" w:eastAsia="Times New Roman" w:hAnsi="Wingdings" w:cs="Wingdings"/>
      <w:i/>
      <w:sz w:val="24"/>
      <w:szCs w:val="24"/>
    </w:rPr>
  </w:style>
  <w:style w:type="character" w:customStyle="1" w:styleId="WW8Num2z1">
    <w:name w:val="WW8Num2z1"/>
    <w:rsid w:val="00C5253B"/>
  </w:style>
  <w:style w:type="character" w:customStyle="1" w:styleId="WW8Num2z2">
    <w:name w:val="WW8Num2z2"/>
    <w:rsid w:val="00C5253B"/>
  </w:style>
  <w:style w:type="character" w:customStyle="1" w:styleId="WW8Num2z3">
    <w:name w:val="WW8Num2z3"/>
    <w:rsid w:val="00C5253B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2z4">
    <w:name w:val="WW8Num2z4"/>
    <w:rsid w:val="00C5253B"/>
  </w:style>
  <w:style w:type="character" w:customStyle="1" w:styleId="WW8Num2z5">
    <w:name w:val="WW8Num2z5"/>
    <w:rsid w:val="00C5253B"/>
  </w:style>
  <w:style w:type="character" w:customStyle="1" w:styleId="WW8Num2z6">
    <w:name w:val="WW8Num2z6"/>
    <w:rsid w:val="00C5253B"/>
  </w:style>
  <w:style w:type="character" w:customStyle="1" w:styleId="WW8Num2z7">
    <w:name w:val="WW8Num2z7"/>
    <w:rsid w:val="00C5253B"/>
  </w:style>
  <w:style w:type="character" w:customStyle="1" w:styleId="WW8Num2z8">
    <w:name w:val="WW8Num2z8"/>
    <w:rsid w:val="00C5253B"/>
  </w:style>
  <w:style w:type="character" w:customStyle="1" w:styleId="WW8Num3z0">
    <w:name w:val="WW8Num3z0"/>
    <w:rsid w:val="00C5253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C5253B"/>
  </w:style>
  <w:style w:type="character" w:customStyle="1" w:styleId="WW8Num3z2">
    <w:name w:val="WW8Num3z2"/>
    <w:rsid w:val="00C5253B"/>
  </w:style>
  <w:style w:type="character" w:customStyle="1" w:styleId="WW8Num3z3">
    <w:name w:val="WW8Num3z3"/>
    <w:rsid w:val="00C5253B"/>
  </w:style>
  <w:style w:type="character" w:customStyle="1" w:styleId="WW8Num3z4">
    <w:name w:val="WW8Num3z4"/>
    <w:rsid w:val="00C5253B"/>
  </w:style>
  <w:style w:type="character" w:customStyle="1" w:styleId="WW8Num3z5">
    <w:name w:val="WW8Num3z5"/>
    <w:rsid w:val="00C5253B"/>
  </w:style>
  <w:style w:type="character" w:customStyle="1" w:styleId="WW8Num3z6">
    <w:name w:val="WW8Num3z6"/>
    <w:rsid w:val="00C5253B"/>
  </w:style>
  <w:style w:type="character" w:customStyle="1" w:styleId="WW8Num3z7">
    <w:name w:val="WW8Num3z7"/>
    <w:rsid w:val="00C5253B"/>
  </w:style>
  <w:style w:type="character" w:customStyle="1" w:styleId="WW8Num3z8">
    <w:name w:val="WW8Num3z8"/>
    <w:rsid w:val="00C5253B"/>
  </w:style>
  <w:style w:type="character" w:customStyle="1" w:styleId="WW8Num4z0">
    <w:name w:val="WW8Num4z0"/>
    <w:rsid w:val="00C5253B"/>
    <w:rPr>
      <w:rFonts w:ascii="OpenSymbol" w:hAnsi="OpenSymbol" w:cs="OpenSymbol"/>
    </w:rPr>
  </w:style>
  <w:style w:type="character" w:customStyle="1" w:styleId="WW8Num4z1">
    <w:name w:val="WW8Num4z1"/>
    <w:rsid w:val="00C5253B"/>
  </w:style>
  <w:style w:type="character" w:customStyle="1" w:styleId="WW8Num4z2">
    <w:name w:val="WW8Num4z2"/>
    <w:rsid w:val="00C5253B"/>
  </w:style>
  <w:style w:type="character" w:customStyle="1" w:styleId="WW8Num4z3">
    <w:name w:val="WW8Num4z3"/>
    <w:rsid w:val="00C5253B"/>
  </w:style>
  <w:style w:type="character" w:customStyle="1" w:styleId="WW8Num4z4">
    <w:name w:val="WW8Num4z4"/>
    <w:rsid w:val="00C5253B"/>
  </w:style>
  <w:style w:type="character" w:customStyle="1" w:styleId="WW8Num4z5">
    <w:name w:val="WW8Num4z5"/>
    <w:rsid w:val="00C5253B"/>
  </w:style>
  <w:style w:type="character" w:customStyle="1" w:styleId="WW8Num4z6">
    <w:name w:val="WW8Num4z6"/>
    <w:rsid w:val="00C5253B"/>
  </w:style>
  <w:style w:type="character" w:customStyle="1" w:styleId="WW8Num4z7">
    <w:name w:val="WW8Num4z7"/>
    <w:rsid w:val="00C5253B"/>
  </w:style>
  <w:style w:type="character" w:customStyle="1" w:styleId="WW8Num4z8">
    <w:name w:val="WW8Num4z8"/>
    <w:rsid w:val="00C5253B"/>
  </w:style>
  <w:style w:type="character" w:customStyle="1" w:styleId="WW8Num5z0">
    <w:name w:val="WW8Num5z0"/>
    <w:rsid w:val="00C5253B"/>
  </w:style>
  <w:style w:type="character" w:customStyle="1" w:styleId="WW8Num5z1">
    <w:name w:val="WW8Num5z1"/>
    <w:rsid w:val="00C5253B"/>
  </w:style>
  <w:style w:type="character" w:customStyle="1" w:styleId="WW8Num5z2">
    <w:name w:val="WW8Num5z2"/>
    <w:rsid w:val="00C5253B"/>
  </w:style>
  <w:style w:type="character" w:customStyle="1" w:styleId="WW8Num5z3">
    <w:name w:val="WW8Num5z3"/>
    <w:rsid w:val="00C5253B"/>
  </w:style>
  <w:style w:type="character" w:customStyle="1" w:styleId="WW8Num5z4">
    <w:name w:val="WW8Num5z4"/>
    <w:rsid w:val="00C5253B"/>
  </w:style>
  <w:style w:type="character" w:customStyle="1" w:styleId="WW8Num5z5">
    <w:name w:val="WW8Num5z5"/>
    <w:rsid w:val="00C5253B"/>
  </w:style>
  <w:style w:type="character" w:customStyle="1" w:styleId="WW8Num5z6">
    <w:name w:val="WW8Num5z6"/>
    <w:rsid w:val="00C5253B"/>
  </w:style>
  <w:style w:type="character" w:customStyle="1" w:styleId="WW8Num5z7">
    <w:name w:val="WW8Num5z7"/>
    <w:rsid w:val="00C5253B"/>
  </w:style>
  <w:style w:type="character" w:customStyle="1" w:styleId="WW8Num5z8">
    <w:name w:val="WW8Num5z8"/>
    <w:rsid w:val="00C5253B"/>
  </w:style>
  <w:style w:type="character" w:customStyle="1" w:styleId="WW8Num6z0">
    <w:name w:val="WW8Num6z0"/>
    <w:rsid w:val="00C5253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6z1">
    <w:name w:val="WW8Num6z1"/>
    <w:rsid w:val="00C5253B"/>
  </w:style>
  <w:style w:type="character" w:customStyle="1" w:styleId="WW8Num6z2">
    <w:name w:val="WW8Num6z2"/>
    <w:rsid w:val="00C5253B"/>
  </w:style>
  <w:style w:type="character" w:customStyle="1" w:styleId="WW8Num6z3">
    <w:name w:val="WW8Num6z3"/>
    <w:rsid w:val="00C5253B"/>
  </w:style>
  <w:style w:type="character" w:customStyle="1" w:styleId="WW8Num6z4">
    <w:name w:val="WW8Num6z4"/>
    <w:rsid w:val="00C5253B"/>
  </w:style>
  <w:style w:type="character" w:customStyle="1" w:styleId="WW8Num6z5">
    <w:name w:val="WW8Num6z5"/>
    <w:rsid w:val="00C5253B"/>
  </w:style>
  <w:style w:type="character" w:customStyle="1" w:styleId="WW8Num6z6">
    <w:name w:val="WW8Num6z6"/>
    <w:rsid w:val="00C5253B"/>
  </w:style>
  <w:style w:type="character" w:customStyle="1" w:styleId="WW8Num6z7">
    <w:name w:val="WW8Num6z7"/>
    <w:rsid w:val="00C5253B"/>
  </w:style>
  <w:style w:type="character" w:customStyle="1" w:styleId="WW8Num6z8">
    <w:name w:val="WW8Num6z8"/>
    <w:rsid w:val="00C5253B"/>
  </w:style>
  <w:style w:type="character" w:customStyle="1" w:styleId="WW8Num7z0">
    <w:name w:val="WW8Num7z0"/>
    <w:rsid w:val="00C5253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7z1">
    <w:name w:val="WW8Num7z1"/>
    <w:rsid w:val="00C5253B"/>
  </w:style>
  <w:style w:type="character" w:customStyle="1" w:styleId="WW8Num7z2">
    <w:name w:val="WW8Num7z2"/>
    <w:rsid w:val="00C5253B"/>
  </w:style>
  <w:style w:type="character" w:customStyle="1" w:styleId="WW8Num7z3">
    <w:name w:val="WW8Num7z3"/>
    <w:rsid w:val="00C5253B"/>
  </w:style>
  <w:style w:type="character" w:customStyle="1" w:styleId="WW8Num7z4">
    <w:name w:val="WW8Num7z4"/>
    <w:rsid w:val="00C5253B"/>
  </w:style>
  <w:style w:type="character" w:customStyle="1" w:styleId="WW8Num7z5">
    <w:name w:val="WW8Num7z5"/>
    <w:rsid w:val="00C5253B"/>
  </w:style>
  <w:style w:type="character" w:customStyle="1" w:styleId="WW8Num7z6">
    <w:name w:val="WW8Num7z6"/>
    <w:rsid w:val="00C5253B"/>
  </w:style>
  <w:style w:type="character" w:customStyle="1" w:styleId="WW8Num7z7">
    <w:name w:val="WW8Num7z7"/>
    <w:rsid w:val="00C5253B"/>
  </w:style>
  <w:style w:type="character" w:customStyle="1" w:styleId="WW8Num7z8">
    <w:name w:val="WW8Num7z8"/>
    <w:rsid w:val="00C5253B"/>
  </w:style>
  <w:style w:type="character" w:customStyle="1" w:styleId="WW8Num8z0">
    <w:name w:val="WW8Num8z0"/>
    <w:rsid w:val="00C5253B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8z1">
    <w:name w:val="WW8Num8z1"/>
    <w:rsid w:val="00C5253B"/>
  </w:style>
  <w:style w:type="character" w:customStyle="1" w:styleId="WW8Num8z2">
    <w:name w:val="WW8Num8z2"/>
    <w:rsid w:val="00C5253B"/>
  </w:style>
  <w:style w:type="character" w:customStyle="1" w:styleId="WW8Num8z3">
    <w:name w:val="WW8Num8z3"/>
    <w:rsid w:val="00C5253B"/>
    <w:rPr>
      <w:rFonts w:ascii="Symbol" w:hAnsi="Symbol" w:cs="Symbol"/>
    </w:rPr>
  </w:style>
  <w:style w:type="character" w:customStyle="1" w:styleId="WW8Num8z4">
    <w:name w:val="WW8Num8z4"/>
    <w:rsid w:val="00C5253B"/>
  </w:style>
  <w:style w:type="character" w:customStyle="1" w:styleId="WW8Num8z5">
    <w:name w:val="WW8Num8z5"/>
    <w:rsid w:val="00C5253B"/>
  </w:style>
  <w:style w:type="character" w:customStyle="1" w:styleId="WW8Num8z6">
    <w:name w:val="WW8Num8z6"/>
    <w:rsid w:val="00C5253B"/>
  </w:style>
  <w:style w:type="character" w:customStyle="1" w:styleId="WW8Num8z7">
    <w:name w:val="WW8Num8z7"/>
    <w:rsid w:val="00C5253B"/>
  </w:style>
  <w:style w:type="character" w:customStyle="1" w:styleId="WW8Num8z8">
    <w:name w:val="WW8Num8z8"/>
    <w:rsid w:val="00C5253B"/>
  </w:style>
  <w:style w:type="character" w:customStyle="1" w:styleId="WW8Num9z0">
    <w:name w:val="WW8Num9z0"/>
    <w:rsid w:val="00C5253B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C5253B"/>
  </w:style>
  <w:style w:type="character" w:customStyle="1" w:styleId="WW8Num9z2">
    <w:name w:val="WW8Num9z2"/>
    <w:rsid w:val="00C5253B"/>
  </w:style>
  <w:style w:type="character" w:customStyle="1" w:styleId="WW8Num9z3">
    <w:name w:val="WW8Num9z3"/>
    <w:rsid w:val="00C5253B"/>
  </w:style>
  <w:style w:type="character" w:customStyle="1" w:styleId="WW8Num9z4">
    <w:name w:val="WW8Num9z4"/>
    <w:rsid w:val="00C5253B"/>
  </w:style>
  <w:style w:type="character" w:customStyle="1" w:styleId="WW8Num9z5">
    <w:name w:val="WW8Num9z5"/>
    <w:rsid w:val="00C5253B"/>
  </w:style>
  <w:style w:type="character" w:customStyle="1" w:styleId="WW8Num9z6">
    <w:name w:val="WW8Num9z6"/>
    <w:rsid w:val="00C5253B"/>
  </w:style>
  <w:style w:type="character" w:customStyle="1" w:styleId="WW8Num9z7">
    <w:name w:val="WW8Num9z7"/>
    <w:rsid w:val="00C5253B"/>
  </w:style>
  <w:style w:type="character" w:customStyle="1" w:styleId="WW8Num9z8">
    <w:name w:val="WW8Num9z8"/>
    <w:rsid w:val="00C5253B"/>
  </w:style>
  <w:style w:type="character" w:customStyle="1" w:styleId="WW8Num10z0">
    <w:name w:val="WW8Num10z0"/>
    <w:rsid w:val="00C5253B"/>
    <w:rPr>
      <w:rFonts w:cs="Times New Roman"/>
      <w:b/>
      <w:color w:val="FF0000"/>
      <w:sz w:val="24"/>
      <w:szCs w:val="24"/>
    </w:rPr>
  </w:style>
  <w:style w:type="character" w:customStyle="1" w:styleId="WW8Num10z1">
    <w:name w:val="WW8Num10z1"/>
    <w:rsid w:val="00C5253B"/>
  </w:style>
  <w:style w:type="character" w:customStyle="1" w:styleId="WW8Num10z2">
    <w:name w:val="WW8Num10z2"/>
    <w:rsid w:val="00C5253B"/>
  </w:style>
  <w:style w:type="character" w:customStyle="1" w:styleId="WW8Num10z3">
    <w:name w:val="WW8Num10z3"/>
    <w:rsid w:val="00C5253B"/>
  </w:style>
  <w:style w:type="character" w:customStyle="1" w:styleId="WW8Num10z4">
    <w:name w:val="WW8Num10z4"/>
    <w:rsid w:val="00C5253B"/>
  </w:style>
  <w:style w:type="character" w:customStyle="1" w:styleId="WW8Num10z5">
    <w:name w:val="WW8Num10z5"/>
    <w:rsid w:val="00C5253B"/>
  </w:style>
  <w:style w:type="character" w:customStyle="1" w:styleId="WW8Num10z6">
    <w:name w:val="WW8Num10z6"/>
    <w:rsid w:val="00C5253B"/>
  </w:style>
  <w:style w:type="character" w:customStyle="1" w:styleId="WW8Num10z7">
    <w:name w:val="WW8Num10z7"/>
    <w:rsid w:val="00C5253B"/>
  </w:style>
  <w:style w:type="character" w:customStyle="1" w:styleId="WW8Num10z8">
    <w:name w:val="WW8Num10z8"/>
    <w:rsid w:val="00C5253B"/>
  </w:style>
  <w:style w:type="character" w:customStyle="1" w:styleId="WW8Num11z0">
    <w:name w:val="WW8Num11z0"/>
    <w:rsid w:val="00C5253B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11z1">
    <w:name w:val="WW8Num11z1"/>
    <w:rsid w:val="00C5253B"/>
  </w:style>
  <w:style w:type="character" w:customStyle="1" w:styleId="WW8Num11z2">
    <w:name w:val="WW8Num11z2"/>
    <w:rsid w:val="00C5253B"/>
  </w:style>
  <w:style w:type="character" w:customStyle="1" w:styleId="WW8Num11z3">
    <w:name w:val="WW8Num11z3"/>
    <w:rsid w:val="00C5253B"/>
  </w:style>
  <w:style w:type="character" w:customStyle="1" w:styleId="WW8Num11z4">
    <w:name w:val="WW8Num11z4"/>
    <w:rsid w:val="00C5253B"/>
  </w:style>
  <w:style w:type="character" w:customStyle="1" w:styleId="WW8Num11z5">
    <w:name w:val="WW8Num11z5"/>
    <w:rsid w:val="00C5253B"/>
  </w:style>
  <w:style w:type="character" w:customStyle="1" w:styleId="WW8Num11z6">
    <w:name w:val="WW8Num11z6"/>
    <w:rsid w:val="00C5253B"/>
  </w:style>
  <w:style w:type="character" w:customStyle="1" w:styleId="WW8Num11z7">
    <w:name w:val="WW8Num11z7"/>
    <w:rsid w:val="00C5253B"/>
  </w:style>
  <w:style w:type="character" w:customStyle="1" w:styleId="WW8Num11z8">
    <w:name w:val="WW8Num11z8"/>
    <w:rsid w:val="00C5253B"/>
  </w:style>
  <w:style w:type="character" w:customStyle="1" w:styleId="WW8Num12z0">
    <w:name w:val="WW8Num12z0"/>
    <w:rsid w:val="00C5253B"/>
    <w:rPr>
      <w:rFonts w:cs="Times New Roman"/>
      <w:b/>
      <w:bCs/>
      <w:color w:val="000000"/>
      <w:sz w:val="24"/>
      <w:szCs w:val="24"/>
    </w:rPr>
  </w:style>
  <w:style w:type="character" w:customStyle="1" w:styleId="WW8Num12z1">
    <w:name w:val="WW8Num12z1"/>
    <w:rsid w:val="00C5253B"/>
    <w:rPr>
      <w:rFonts w:ascii="Wingdings" w:hAnsi="Wingdings" w:cs="Wingdings"/>
    </w:rPr>
  </w:style>
  <w:style w:type="character" w:customStyle="1" w:styleId="WW8Num12z2">
    <w:name w:val="WW8Num12z2"/>
    <w:rsid w:val="00C5253B"/>
    <w:rPr>
      <w:rFonts w:ascii="Symbol" w:hAnsi="Symbol" w:cs="Times New Roman"/>
    </w:rPr>
  </w:style>
  <w:style w:type="character" w:customStyle="1" w:styleId="WW8Num12z3">
    <w:name w:val="WW8Num12z3"/>
    <w:rsid w:val="00C5253B"/>
  </w:style>
  <w:style w:type="character" w:customStyle="1" w:styleId="WW8Num12z4">
    <w:name w:val="WW8Num12z4"/>
    <w:rsid w:val="00C5253B"/>
  </w:style>
  <w:style w:type="character" w:customStyle="1" w:styleId="WW8Num12z5">
    <w:name w:val="WW8Num12z5"/>
    <w:rsid w:val="00C5253B"/>
  </w:style>
  <w:style w:type="character" w:customStyle="1" w:styleId="WW8Num12z6">
    <w:name w:val="WW8Num12z6"/>
    <w:rsid w:val="00C5253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C5253B"/>
  </w:style>
  <w:style w:type="character" w:customStyle="1" w:styleId="WW8Num12z8">
    <w:name w:val="WW8Num12z8"/>
    <w:rsid w:val="00C5253B"/>
  </w:style>
  <w:style w:type="character" w:customStyle="1" w:styleId="WW8Num13z0">
    <w:name w:val="WW8Num13z0"/>
    <w:rsid w:val="00C5253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3z1">
    <w:name w:val="WW8Num13z1"/>
    <w:rsid w:val="00C5253B"/>
  </w:style>
  <w:style w:type="character" w:customStyle="1" w:styleId="WW8Num13z2">
    <w:name w:val="WW8Num13z2"/>
    <w:rsid w:val="00C5253B"/>
  </w:style>
  <w:style w:type="character" w:customStyle="1" w:styleId="WW8Num13z3">
    <w:name w:val="WW8Num13z3"/>
    <w:rsid w:val="00C5253B"/>
    <w:rPr>
      <w:rFonts w:cs="Times New Roman"/>
      <w:iCs/>
      <w:sz w:val="24"/>
      <w:szCs w:val="24"/>
    </w:rPr>
  </w:style>
  <w:style w:type="character" w:customStyle="1" w:styleId="WW8Num13z4">
    <w:name w:val="WW8Num13z4"/>
    <w:rsid w:val="00C5253B"/>
  </w:style>
  <w:style w:type="character" w:customStyle="1" w:styleId="WW8Num13z5">
    <w:name w:val="WW8Num13z5"/>
    <w:rsid w:val="00C5253B"/>
  </w:style>
  <w:style w:type="character" w:customStyle="1" w:styleId="WW8Num13z6">
    <w:name w:val="WW8Num13z6"/>
    <w:rsid w:val="00C5253B"/>
  </w:style>
  <w:style w:type="character" w:customStyle="1" w:styleId="WW8Num13z7">
    <w:name w:val="WW8Num13z7"/>
    <w:rsid w:val="00C5253B"/>
  </w:style>
  <w:style w:type="character" w:customStyle="1" w:styleId="WW8Num13z8">
    <w:name w:val="WW8Num13z8"/>
    <w:rsid w:val="00C5253B"/>
  </w:style>
  <w:style w:type="character" w:customStyle="1" w:styleId="WW8Num14z0">
    <w:name w:val="WW8Num14z0"/>
    <w:rsid w:val="00C5253B"/>
  </w:style>
  <w:style w:type="character" w:customStyle="1" w:styleId="WW8Num14z1">
    <w:name w:val="WW8Num14z1"/>
    <w:rsid w:val="00C5253B"/>
  </w:style>
  <w:style w:type="character" w:customStyle="1" w:styleId="WW8Num14z2">
    <w:name w:val="WW8Num14z2"/>
    <w:rsid w:val="00C5253B"/>
  </w:style>
  <w:style w:type="character" w:customStyle="1" w:styleId="WW8Num14z3">
    <w:name w:val="WW8Num14z3"/>
    <w:rsid w:val="00C5253B"/>
  </w:style>
  <w:style w:type="character" w:customStyle="1" w:styleId="WW8Num14z4">
    <w:name w:val="WW8Num14z4"/>
    <w:rsid w:val="00C5253B"/>
  </w:style>
  <w:style w:type="character" w:customStyle="1" w:styleId="WW8Num14z5">
    <w:name w:val="WW8Num14z5"/>
    <w:rsid w:val="00C5253B"/>
  </w:style>
  <w:style w:type="character" w:customStyle="1" w:styleId="WW8Num14z6">
    <w:name w:val="WW8Num14z6"/>
    <w:rsid w:val="00C5253B"/>
  </w:style>
  <w:style w:type="character" w:customStyle="1" w:styleId="WW8Num14z7">
    <w:name w:val="WW8Num14z7"/>
    <w:rsid w:val="00C5253B"/>
  </w:style>
  <w:style w:type="character" w:customStyle="1" w:styleId="WW8Num14z8">
    <w:name w:val="WW8Num14z8"/>
    <w:rsid w:val="00C5253B"/>
  </w:style>
  <w:style w:type="character" w:customStyle="1" w:styleId="WW8Num15z0">
    <w:name w:val="WW8Num15z0"/>
    <w:rsid w:val="00C5253B"/>
    <w:rPr>
      <w:rFonts w:ascii="Arial" w:hAnsi="Arial" w:cs="Arial"/>
      <w:color w:val="000000"/>
      <w:szCs w:val="24"/>
    </w:rPr>
  </w:style>
  <w:style w:type="character" w:customStyle="1" w:styleId="WW8Num15z1">
    <w:name w:val="WW8Num15z1"/>
    <w:rsid w:val="00C5253B"/>
    <w:rPr>
      <w:rFonts w:ascii="Wingdings" w:hAnsi="Wingdings" w:cs="Wingdings"/>
    </w:rPr>
  </w:style>
  <w:style w:type="character" w:customStyle="1" w:styleId="WW8Num15z2">
    <w:name w:val="WW8Num15z2"/>
    <w:rsid w:val="00C5253B"/>
    <w:rPr>
      <w:rFonts w:ascii="Symbol" w:hAnsi="Symbol" w:cs="Times New Roman"/>
    </w:rPr>
  </w:style>
  <w:style w:type="character" w:customStyle="1" w:styleId="WW8Num15z3">
    <w:name w:val="WW8Num15z3"/>
    <w:rsid w:val="00C5253B"/>
  </w:style>
  <w:style w:type="character" w:customStyle="1" w:styleId="WW8Num15z4">
    <w:name w:val="WW8Num15z4"/>
    <w:rsid w:val="00C5253B"/>
  </w:style>
  <w:style w:type="character" w:customStyle="1" w:styleId="WW8Num15z5">
    <w:name w:val="WW8Num15z5"/>
    <w:rsid w:val="00C5253B"/>
  </w:style>
  <w:style w:type="character" w:customStyle="1" w:styleId="WW8Num15z6">
    <w:name w:val="WW8Num15z6"/>
    <w:rsid w:val="00C5253B"/>
  </w:style>
  <w:style w:type="character" w:customStyle="1" w:styleId="WW8Num15z7">
    <w:name w:val="WW8Num15z7"/>
    <w:rsid w:val="00C5253B"/>
  </w:style>
  <w:style w:type="character" w:customStyle="1" w:styleId="WW8Num15z8">
    <w:name w:val="WW8Num15z8"/>
    <w:rsid w:val="00C5253B"/>
  </w:style>
  <w:style w:type="character" w:customStyle="1" w:styleId="WW8Num16z0">
    <w:name w:val="WW8Num16z0"/>
    <w:rsid w:val="00C5253B"/>
    <w:rPr>
      <w:rFonts w:cs="Times New Roman"/>
      <w:color w:val="000000"/>
      <w:sz w:val="24"/>
      <w:szCs w:val="24"/>
    </w:rPr>
  </w:style>
  <w:style w:type="character" w:customStyle="1" w:styleId="WW8Num16z1">
    <w:name w:val="WW8Num16z1"/>
    <w:rsid w:val="00C5253B"/>
    <w:rPr>
      <w:rFonts w:ascii="Courier New" w:hAnsi="Courier New" w:cs="Courier New"/>
    </w:rPr>
  </w:style>
  <w:style w:type="character" w:customStyle="1" w:styleId="WW8Num16z5">
    <w:name w:val="WW8Num16z5"/>
    <w:rsid w:val="00C5253B"/>
    <w:rPr>
      <w:rFonts w:ascii="Wingdings" w:hAnsi="Wingdings" w:cs="Wingdings"/>
    </w:rPr>
  </w:style>
  <w:style w:type="character" w:customStyle="1" w:styleId="WW8Num17z0">
    <w:name w:val="WW8Num17z0"/>
    <w:rsid w:val="00C5253B"/>
  </w:style>
  <w:style w:type="character" w:customStyle="1" w:styleId="WW8Num17z1">
    <w:name w:val="WW8Num17z1"/>
    <w:rsid w:val="00C5253B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17z2">
    <w:name w:val="WW8Num17z2"/>
    <w:rsid w:val="00C5253B"/>
  </w:style>
  <w:style w:type="character" w:customStyle="1" w:styleId="WW8Num17z3">
    <w:name w:val="WW8Num17z3"/>
    <w:rsid w:val="00C5253B"/>
  </w:style>
  <w:style w:type="character" w:customStyle="1" w:styleId="WW8Num17z4">
    <w:name w:val="WW8Num17z4"/>
    <w:rsid w:val="00C5253B"/>
  </w:style>
  <w:style w:type="character" w:customStyle="1" w:styleId="WW8Num17z5">
    <w:name w:val="WW8Num17z5"/>
    <w:rsid w:val="00C5253B"/>
  </w:style>
  <w:style w:type="character" w:customStyle="1" w:styleId="WW8Num17z6">
    <w:name w:val="WW8Num17z6"/>
    <w:rsid w:val="00C5253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C5253B"/>
  </w:style>
  <w:style w:type="character" w:customStyle="1" w:styleId="WW8Num17z8">
    <w:name w:val="WW8Num17z8"/>
    <w:rsid w:val="00C5253B"/>
  </w:style>
  <w:style w:type="character" w:customStyle="1" w:styleId="WW8Num18z0">
    <w:name w:val="WW8Num18z0"/>
    <w:rsid w:val="00C5253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8z1">
    <w:name w:val="WW8Num18z1"/>
    <w:rsid w:val="00C5253B"/>
    <w:rPr>
      <w:rFonts w:ascii="Courier New" w:hAnsi="Courier New" w:cs="Courier New"/>
    </w:rPr>
  </w:style>
  <w:style w:type="character" w:customStyle="1" w:styleId="WW8Num18z2">
    <w:name w:val="WW8Num18z2"/>
    <w:rsid w:val="00C5253B"/>
    <w:rPr>
      <w:rFonts w:ascii="Wingdings" w:hAnsi="Wingdings" w:cs="Wingdings"/>
    </w:rPr>
  </w:style>
  <w:style w:type="character" w:customStyle="1" w:styleId="WW8Num18z3">
    <w:name w:val="WW8Num18z3"/>
    <w:rsid w:val="00C5253B"/>
    <w:rPr>
      <w:rFonts w:ascii="Symbol" w:hAnsi="Symbol" w:cs="Symbol"/>
    </w:rPr>
  </w:style>
  <w:style w:type="character" w:customStyle="1" w:styleId="WW8Num19z0">
    <w:name w:val="WW8Num19z0"/>
    <w:rsid w:val="00C5253B"/>
  </w:style>
  <w:style w:type="character" w:customStyle="1" w:styleId="WW8Num19z1">
    <w:name w:val="WW8Num19z1"/>
    <w:rsid w:val="00C5253B"/>
    <w:rPr>
      <w:rFonts w:eastAsia="Times New Roman" w:cs="Calibri"/>
      <w:b w:val="0"/>
      <w:bCs/>
      <w:sz w:val="22"/>
      <w:szCs w:val="22"/>
    </w:rPr>
  </w:style>
  <w:style w:type="character" w:customStyle="1" w:styleId="WW8Num19z2">
    <w:name w:val="WW8Num19z2"/>
    <w:rsid w:val="00C5253B"/>
  </w:style>
  <w:style w:type="character" w:customStyle="1" w:styleId="WW8Num19z3">
    <w:name w:val="WW8Num19z3"/>
    <w:rsid w:val="00C5253B"/>
  </w:style>
  <w:style w:type="character" w:customStyle="1" w:styleId="WW8Num19z4">
    <w:name w:val="WW8Num19z4"/>
    <w:rsid w:val="00C5253B"/>
  </w:style>
  <w:style w:type="character" w:customStyle="1" w:styleId="WW8Num19z5">
    <w:name w:val="WW8Num19z5"/>
    <w:rsid w:val="00C5253B"/>
  </w:style>
  <w:style w:type="character" w:customStyle="1" w:styleId="WW8Num19z6">
    <w:name w:val="WW8Num19z6"/>
    <w:rsid w:val="00C5253B"/>
  </w:style>
  <w:style w:type="character" w:customStyle="1" w:styleId="WW8Num19z7">
    <w:name w:val="WW8Num19z7"/>
    <w:rsid w:val="00C5253B"/>
  </w:style>
  <w:style w:type="character" w:customStyle="1" w:styleId="WW8Num19z8">
    <w:name w:val="WW8Num19z8"/>
    <w:rsid w:val="00C5253B"/>
  </w:style>
  <w:style w:type="character" w:customStyle="1" w:styleId="WW8Num20z0">
    <w:name w:val="WW8Num20z0"/>
    <w:rsid w:val="00C5253B"/>
  </w:style>
  <w:style w:type="character" w:customStyle="1" w:styleId="WW8Num20z1">
    <w:name w:val="WW8Num20z1"/>
    <w:rsid w:val="00C5253B"/>
  </w:style>
  <w:style w:type="character" w:customStyle="1" w:styleId="WW8Num20z2">
    <w:name w:val="WW8Num20z2"/>
    <w:rsid w:val="00C5253B"/>
  </w:style>
  <w:style w:type="character" w:customStyle="1" w:styleId="WW8Num20z3">
    <w:name w:val="WW8Num20z3"/>
    <w:rsid w:val="00C5253B"/>
  </w:style>
  <w:style w:type="character" w:customStyle="1" w:styleId="WW8Num20z4">
    <w:name w:val="WW8Num20z4"/>
    <w:rsid w:val="00C5253B"/>
  </w:style>
  <w:style w:type="character" w:customStyle="1" w:styleId="WW8Num20z5">
    <w:name w:val="WW8Num20z5"/>
    <w:rsid w:val="00C5253B"/>
  </w:style>
  <w:style w:type="character" w:customStyle="1" w:styleId="WW8Num20z6">
    <w:name w:val="WW8Num20z6"/>
    <w:rsid w:val="00C5253B"/>
  </w:style>
  <w:style w:type="character" w:customStyle="1" w:styleId="WW8Num20z7">
    <w:name w:val="WW8Num20z7"/>
    <w:rsid w:val="00C5253B"/>
  </w:style>
  <w:style w:type="character" w:customStyle="1" w:styleId="WW8Num20z8">
    <w:name w:val="WW8Num20z8"/>
    <w:rsid w:val="00C5253B"/>
  </w:style>
  <w:style w:type="character" w:customStyle="1" w:styleId="WW8Num21z0">
    <w:name w:val="WW8Num21z0"/>
    <w:rsid w:val="00C5253B"/>
    <w:rPr>
      <w:b/>
      <w:i w:val="0"/>
      <w:color w:val="00000A"/>
      <w:szCs w:val="20"/>
    </w:rPr>
  </w:style>
  <w:style w:type="character" w:customStyle="1" w:styleId="WW8Num21z1">
    <w:name w:val="WW8Num21z1"/>
    <w:rsid w:val="00C5253B"/>
    <w:rPr>
      <w:rFonts w:ascii="Wingdings" w:hAnsi="Wingdings" w:cs="Wingdings"/>
    </w:rPr>
  </w:style>
  <w:style w:type="character" w:customStyle="1" w:styleId="WW8Num21z2">
    <w:name w:val="WW8Num21z2"/>
    <w:rsid w:val="00C5253B"/>
    <w:rPr>
      <w:rFonts w:ascii="Symbol" w:hAnsi="Symbol" w:cs="Times New Roman"/>
    </w:rPr>
  </w:style>
  <w:style w:type="character" w:customStyle="1" w:styleId="WW8Num21z3">
    <w:name w:val="WW8Num21z3"/>
    <w:rsid w:val="00C5253B"/>
  </w:style>
  <w:style w:type="character" w:customStyle="1" w:styleId="WW8Num21z4">
    <w:name w:val="WW8Num21z4"/>
    <w:rsid w:val="00C5253B"/>
    <w:rPr>
      <w:rFonts w:cs="Times New Roman"/>
    </w:rPr>
  </w:style>
  <w:style w:type="character" w:customStyle="1" w:styleId="WW8Num21z5">
    <w:name w:val="WW8Num21z5"/>
    <w:rsid w:val="00C5253B"/>
  </w:style>
  <w:style w:type="character" w:customStyle="1" w:styleId="WW8Num21z7">
    <w:name w:val="WW8Num21z7"/>
    <w:rsid w:val="00C5253B"/>
  </w:style>
  <w:style w:type="character" w:customStyle="1" w:styleId="WW8Num21z8">
    <w:name w:val="WW8Num21z8"/>
    <w:rsid w:val="00C5253B"/>
  </w:style>
  <w:style w:type="character" w:customStyle="1" w:styleId="WW8Num22z0">
    <w:name w:val="WW8Num22z0"/>
    <w:rsid w:val="00C5253B"/>
  </w:style>
  <w:style w:type="character" w:customStyle="1" w:styleId="WW8Num22z1">
    <w:name w:val="WW8Num22z1"/>
    <w:rsid w:val="00C5253B"/>
    <w:rPr>
      <w:rFonts w:ascii="Times New Roman" w:hAnsi="Times New Roman" w:cs="Times New Roman"/>
      <w:b/>
      <w:bCs/>
      <w:i/>
      <w:color w:val="00000A"/>
      <w:sz w:val="24"/>
      <w:szCs w:val="24"/>
      <w:lang w:val="de-DE"/>
    </w:rPr>
  </w:style>
  <w:style w:type="character" w:customStyle="1" w:styleId="WW8Num22z2">
    <w:name w:val="WW8Num22z2"/>
    <w:rsid w:val="00C5253B"/>
    <w:rPr>
      <w:rFonts w:cs="Calibri Light"/>
      <w:b w:val="0"/>
      <w:i w:val="0"/>
      <w:sz w:val="22"/>
      <w:szCs w:val="28"/>
    </w:rPr>
  </w:style>
  <w:style w:type="character" w:customStyle="1" w:styleId="WW8Num22z3">
    <w:name w:val="WW8Num22z3"/>
    <w:rsid w:val="00C5253B"/>
    <w:rPr>
      <w:b w:val="0"/>
      <w:i w:val="0"/>
      <w:sz w:val="20"/>
    </w:rPr>
  </w:style>
  <w:style w:type="character" w:customStyle="1" w:styleId="WW8Num22z4">
    <w:name w:val="WW8Num22z4"/>
    <w:rsid w:val="00C5253B"/>
    <w:rPr>
      <w:b w:val="0"/>
      <w:sz w:val="22"/>
    </w:rPr>
  </w:style>
  <w:style w:type="character" w:customStyle="1" w:styleId="WW8Num22z5">
    <w:name w:val="WW8Num22z5"/>
    <w:rsid w:val="00C5253B"/>
    <w:rPr>
      <w:rFonts w:ascii="Symbol" w:hAnsi="Symbol" w:cs="Symbol"/>
      <w:color w:val="00000A"/>
    </w:rPr>
  </w:style>
  <w:style w:type="character" w:customStyle="1" w:styleId="WW8Num22z7">
    <w:name w:val="WW8Num22z7"/>
    <w:rsid w:val="00C5253B"/>
  </w:style>
  <w:style w:type="character" w:customStyle="1" w:styleId="WW8Num22z8">
    <w:name w:val="WW8Num22z8"/>
    <w:rsid w:val="00C5253B"/>
  </w:style>
  <w:style w:type="character" w:customStyle="1" w:styleId="WW8Num23z0">
    <w:name w:val="WW8Num23z0"/>
    <w:rsid w:val="00C5253B"/>
    <w:rPr>
      <w:rFonts w:eastAsia="Calibri" w:cs="Times New Roman"/>
      <w:b w:val="0"/>
      <w:bCs/>
      <w:color w:val="000000"/>
      <w:sz w:val="24"/>
      <w:szCs w:val="24"/>
    </w:rPr>
  </w:style>
  <w:style w:type="character" w:customStyle="1" w:styleId="WW8Num23z1">
    <w:name w:val="WW8Num23z1"/>
    <w:rsid w:val="00C5253B"/>
    <w:rPr>
      <w:b w:val="0"/>
    </w:rPr>
  </w:style>
  <w:style w:type="character" w:customStyle="1" w:styleId="WW8Num23z2">
    <w:name w:val="WW8Num23z2"/>
    <w:rsid w:val="00C5253B"/>
  </w:style>
  <w:style w:type="character" w:customStyle="1" w:styleId="WW8Num23z3">
    <w:name w:val="WW8Num23z3"/>
    <w:rsid w:val="00C5253B"/>
    <w:rPr>
      <w:rFonts w:eastAsia="Times New Roman" w:cs="Arial"/>
      <w:b/>
    </w:rPr>
  </w:style>
  <w:style w:type="character" w:customStyle="1" w:styleId="WW8Num23z4">
    <w:name w:val="WW8Num23z4"/>
    <w:rsid w:val="00C5253B"/>
  </w:style>
  <w:style w:type="character" w:customStyle="1" w:styleId="WW8Num23z5">
    <w:name w:val="WW8Num23z5"/>
    <w:rsid w:val="00C5253B"/>
  </w:style>
  <w:style w:type="character" w:customStyle="1" w:styleId="WW8Num23z6">
    <w:name w:val="WW8Num23z6"/>
    <w:rsid w:val="00C5253B"/>
  </w:style>
  <w:style w:type="character" w:customStyle="1" w:styleId="WW8Num23z7">
    <w:name w:val="WW8Num23z7"/>
    <w:rsid w:val="00C5253B"/>
  </w:style>
  <w:style w:type="character" w:customStyle="1" w:styleId="WW8Num23z8">
    <w:name w:val="WW8Num23z8"/>
    <w:rsid w:val="00C5253B"/>
  </w:style>
  <w:style w:type="character" w:customStyle="1" w:styleId="WW8Num24z0">
    <w:name w:val="WW8Num24z0"/>
    <w:rsid w:val="00C5253B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C5253B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24z2">
    <w:name w:val="WW8Num24z2"/>
    <w:rsid w:val="00C5253B"/>
  </w:style>
  <w:style w:type="character" w:customStyle="1" w:styleId="WW8Num24z3">
    <w:name w:val="WW8Num24z3"/>
    <w:rsid w:val="00C5253B"/>
  </w:style>
  <w:style w:type="character" w:customStyle="1" w:styleId="WW8Num24z4">
    <w:name w:val="WW8Num24z4"/>
    <w:rsid w:val="00C5253B"/>
  </w:style>
  <w:style w:type="character" w:customStyle="1" w:styleId="WW8Num24z5">
    <w:name w:val="WW8Num24z5"/>
    <w:rsid w:val="00C5253B"/>
  </w:style>
  <w:style w:type="character" w:customStyle="1" w:styleId="WW8Num24z6">
    <w:name w:val="WW8Num24z6"/>
    <w:rsid w:val="00C5253B"/>
  </w:style>
  <w:style w:type="character" w:customStyle="1" w:styleId="WW8Num24z7">
    <w:name w:val="WW8Num24z7"/>
    <w:rsid w:val="00C5253B"/>
  </w:style>
  <w:style w:type="character" w:customStyle="1" w:styleId="WW8Num24z8">
    <w:name w:val="WW8Num24z8"/>
    <w:rsid w:val="00C5253B"/>
  </w:style>
  <w:style w:type="character" w:customStyle="1" w:styleId="WW8Num25z0">
    <w:name w:val="WW8Num25z0"/>
    <w:rsid w:val="00C5253B"/>
    <w:rPr>
      <w:rFonts w:cs="Times New Roman"/>
      <w:sz w:val="24"/>
      <w:szCs w:val="24"/>
    </w:rPr>
  </w:style>
  <w:style w:type="character" w:customStyle="1" w:styleId="WW8Num25z1">
    <w:name w:val="WW8Num25z1"/>
    <w:rsid w:val="00C5253B"/>
  </w:style>
  <w:style w:type="character" w:customStyle="1" w:styleId="WW8Num25z2">
    <w:name w:val="WW8Num25z2"/>
    <w:rsid w:val="00C5253B"/>
  </w:style>
  <w:style w:type="character" w:customStyle="1" w:styleId="WW8Num25z3">
    <w:name w:val="WW8Num25z3"/>
    <w:rsid w:val="00C5253B"/>
  </w:style>
  <w:style w:type="character" w:customStyle="1" w:styleId="WW8Num25z4">
    <w:name w:val="WW8Num25z4"/>
    <w:rsid w:val="00C5253B"/>
  </w:style>
  <w:style w:type="character" w:customStyle="1" w:styleId="WW8Num25z5">
    <w:name w:val="WW8Num25z5"/>
    <w:rsid w:val="00C5253B"/>
  </w:style>
  <w:style w:type="character" w:customStyle="1" w:styleId="WW8Num25z6">
    <w:name w:val="WW8Num25z6"/>
    <w:rsid w:val="00C5253B"/>
  </w:style>
  <w:style w:type="character" w:customStyle="1" w:styleId="WW8Num25z7">
    <w:name w:val="WW8Num25z7"/>
    <w:rsid w:val="00C5253B"/>
  </w:style>
  <w:style w:type="character" w:customStyle="1" w:styleId="WW8Num25z8">
    <w:name w:val="WW8Num25z8"/>
    <w:rsid w:val="00C5253B"/>
  </w:style>
  <w:style w:type="character" w:customStyle="1" w:styleId="WW8Num26z0">
    <w:name w:val="WW8Num26z0"/>
    <w:rsid w:val="00C5253B"/>
    <w:rPr>
      <w:rFonts w:cs="Arial"/>
    </w:rPr>
  </w:style>
  <w:style w:type="character" w:customStyle="1" w:styleId="WW8Num26z1">
    <w:name w:val="WW8Num26z1"/>
    <w:rsid w:val="00C5253B"/>
  </w:style>
  <w:style w:type="character" w:customStyle="1" w:styleId="WW8Num26z2">
    <w:name w:val="WW8Num26z2"/>
    <w:rsid w:val="00C5253B"/>
  </w:style>
  <w:style w:type="character" w:customStyle="1" w:styleId="WW8Num26z3">
    <w:name w:val="WW8Num26z3"/>
    <w:rsid w:val="00C5253B"/>
  </w:style>
  <w:style w:type="character" w:customStyle="1" w:styleId="WW8Num26z4">
    <w:name w:val="WW8Num26z4"/>
    <w:rsid w:val="00C5253B"/>
  </w:style>
  <w:style w:type="character" w:customStyle="1" w:styleId="WW8Num26z5">
    <w:name w:val="WW8Num26z5"/>
    <w:rsid w:val="00C5253B"/>
  </w:style>
  <w:style w:type="character" w:customStyle="1" w:styleId="WW8Num26z6">
    <w:name w:val="WW8Num26z6"/>
    <w:rsid w:val="00C5253B"/>
  </w:style>
  <w:style w:type="character" w:customStyle="1" w:styleId="WW8Num26z7">
    <w:name w:val="WW8Num26z7"/>
    <w:rsid w:val="00C5253B"/>
  </w:style>
  <w:style w:type="character" w:customStyle="1" w:styleId="WW8Num26z8">
    <w:name w:val="WW8Num26z8"/>
    <w:rsid w:val="00C5253B"/>
  </w:style>
  <w:style w:type="character" w:customStyle="1" w:styleId="WW8Num27z0">
    <w:name w:val="WW8Num27z0"/>
    <w:rsid w:val="00C5253B"/>
    <w:rPr>
      <w:rFonts w:cs="Times New Roman"/>
    </w:rPr>
  </w:style>
  <w:style w:type="character" w:customStyle="1" w:styleId="WW8Num27z1">
    <w:name w:val="WW8Num27z1"/>
    <w:rsid w:val="00C5253B"/>
  </w:style>
  <w:style w:type="character" w:customStyle="1" w:styleId="WW8Num27z2">
    <w:name w:val="WW8Num27z2"/>
    <w:rsid w:val="00C5253B"/>
  </w:style>
  <w:style w:type="character" w:customStyle="1" w:styleId="WW8Num27z3">
    <w:name w:val="WW8Num27z3"/>
    <w:rsid w:val="00C5253B"/>
  </w:style>
  <w:style w:type="character" w:customStyle="1" w:styleId="WW8Num27z4">
    <w:name w:val="WW8Num27z4"/>
    <w:rsid w:val="00C5253B"/>
  </w:style>
  <w:style w:type="character" w:customStyle="1" w:styleId="WW8Num27z5">
    <w:name w:val="WW8Num27z5"/>
    <w:rsid w:val="00C5253B"/>
  </w:style>
  <w:style w:type="character" w:customStyle="1" w:styleId="WW8Num27z6">
    <w:name w:val="WW8Num27z6"/>
    <w:rsid w:val="00C5253B"/>
  </w:style>
  <w:style w:type="character" w:customStyle="1" w:styleId="WW8Num27z7">
    <w:name w:val="WW8Num27z7"/>
    <w:rsid w:val="00C5253B"/>
  </w:style>
  <w:style w:type="character" w:customStyle="1" w:styleId="WW8Num27z8">
    <w:name w:val="WW8Num27z8"/>
    <w:rsid w:val="00C5253B"/>
  </w:style>
  <w:style w:type="character" w:customStyle="1" w:styleId="WW8Num28z0">
    <w:name w:val="WW8Num28z0"/>
    <w:rsid w:val="00C5253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8z1">
    <w:name w:val="WW8Num28z1"/>
    <w:rsid w:val="00C5253B"/>
  </w:style>
  <w:style w:type="character" w:customStyle="1" w:styleId="WW8Num28z2">
    <w:name w:val="WW8Num28z2"/>
    <w:rsid w:val="00C5253B"/>
  </w:style>
  <w:style w:type="character" w:customStyle="1" w:styleId="WW8Num28z3">
    <w:name w:val="WW8Num28z3"/>
    <w:rsid w:val="00C5253B"/>
  </w:style>
  <w:style w:type="character" w:customStyle="1" w:styleId="WW8Num28z4">
    <w:name w:val="WW8Num28z4"/>
    <w:rsid w:val="00C5253B"/>
  </w:style>
  <w:style w:type="character" w:customStyle="1" w:styleId="WW8Num28z5">
    <w:name w:val="WW8Num28z5"/>
    <w:rsid w:val="00C5253B"/>
  </w:style>
  <w:style w:type="character" w:customStyle="1" w:styleId="WW8Num28z6">
    <w:name w:val="WW8Num28z6"/>
    <w:rsid w:val="00C5253B"/>
  </w:style>
  <w:style w:type="character" w:customStyle="1" w:styleId="WW8Num28z7">
    <w:name w:val="WW8Num28z7"/>
    <w:rsid w:val="00C5253B"/>
  </w:style>
  <w:style w:type="character" w:customStyle="1" w:styleId="WW8Num28z8">
    <w:name w:val="WW8Num28z8"/>
    <w:rsid w:val="00C5253B"/>
  </w:style>
  <w:style w:type="character" w:customStyle="1" w:styleId="WW8Num29z0">
    <w:name w:val="WW8Num29z0"/>
    <w:rsid w:val="00C5253B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29z1">
    <w:name w:val="WW8Num29z1"/>
    <w:rsid w:val="00C5253B"/>
  </w:style>
  <w:style w:type="character" w:customStyle="1" w:styleId="WW8Num29z2">
    <w:name w:val="WW8Num29z2"/>
    <w:rsid w:val="00C5253B"/>
  </w:style>
  <w:style w:type="character" w:customStyle="1" w:styleId="WW8Num29z3">
    <w:name w:val="WW8Num29z3"/>
    <w:rsid w:val="00C5253B"/>
  </w:style>
  <w:style w:type="character" w:customStyle="1" w:styleId="WW8Num29z4">
    <w:name w:val="WW8Num29z4"/>
    <w:rsid w:val="00C5253B"/>
  </w:style>
  <w:style w:type="character" w:customStyle="1" w:styleId="WW8Num29z5">
    <w:name w:val="WW8Num29z5"/>
    <w:rsid w:val="00C5253B"/>
  </w:style>
  <w:style w:type="character" w:customStyle="1" w:styleId="WW8Num29z6">
    <w:name w:val="WW8Num29z6"/>
    <w:rsid w:val="00C5253B"/>
  </w:style>
  <w:style w:type="character" w:customStyle="1" w:styleId="WW8Num29z7">
    <w:name w:val="WW8Num29z7"/>
    <w:rsid w:val="00C5253B"/>
  </w:style>
  <w:style w:type="character" w:customStyle="1" w:styleId="WW8Num29z8">
    <w:name w:val="WW8Num29z8"/>
    <w:rsid w:val="00C5253B"/>
  </w:style>
  <w:style w:type="character" w:customStyle="1" w:styleId="WW8Num30z0">
    <w:name w:val="WW8Num30z0"/>
    <w:rsid w:val="00C5253B"/>
    <w:rPr>
      <w:color w:val="000000"/>
    </w:rPr>
  </w:style>
  <w:style w:type="character" w:customStyle="1" w:styleId="WW8Num30z1">
    <w:name w:val="WW8Num30z1"/>
    <w:rsid w:val="00C5253B"/>
  </w:style>
  <w:style w:type="character" w:customStyle="1" w:styleId="WW8Num30z2">
    <w:name w:val="WW8Num30z2"/>
    <w:rsid w:val="00C5253B"/>
  </w:style>
  <w:style w:type="character" w:customStyle="1" w:styleId="WW8Num30z3">
    <w:name w:val="WW8Num30z3"/>
    <w:rsid w:val="00C5253B"/>
  </w:style>
  <w:style w:type="character" w:customStyle="1" w:styleId="WW8Num30z4">
    <w:name w:val="WW8Num30z4"/>
    <w:rsid w:val="00C5253B"/>
  </w:style>
  <w:style w:type="character" w:customStyle="1" w:styleId="WW8Num30z5">
    <w:name w:val="WW8Num30z5"/>
    <w:rsid w:val="00C5253B"/>
  </w:style>
  <w:style w:type="character" w:customStyle="1" w:styleId="WW8Num30z6">
    <w:name w:val="WW8Num30z6"/>
    <w:rsid w:val="00C5253B"/>
  </w:style>
  <w:style w:type="character" w:customStyle="1" w:styleId="WW8Num30z7">
    <w:name w:val="WW8Num30z7"/>
    <w:rsid w:val="00C5253B"/>
  </w:style>
  <w:style w:type="character" w:customStyle="1" w:styleId="WW8Num30z8">
    <w:name w:val="WW8Num30z8"/>
    <w:rsid w:val="00C5253B"/>
  </w:style>
  <w:style w:type="character" w:customStyle="1" w:styleId="WW8Num31z0">
    <w:name w:val="WW8Num31z0"/>
    <w:rsid w:val="00C5253B"/>
    <w:rPr>
      <w:rFonts w:cs="Times New Roman"/>
      <w:color w:val="FF0000"/>
      <w:sz w:val="24"/>
      <w:szCs w:val="24"/>
    </w:rPr>
  </w:style>
  <w:style w:type="character" w:customStyle="1" w:styleId="WW8Num31z1">
    <w:name w:val="WW8Num31z1"/>
    <w:rsid w:val="00C5253B"/>
  </w:style>
  <w:style w:type="character" w:customStyle="1" w:styleId="WW8Num31z2">
    <w:name w:val="WW8Num31z2"/>
    <w:rsid w:val="00C5253B"/>
  </w:style>
  <w:style w:type="character" w:customStyle="1" w:styleId="WW8Num31z3">
    <w:name w:val="WW8Num31z3"/>
    <w:rsid w:val="00C5253B"/>
  </w:style>
  <w:style w:type="character" w:customStyle="1" w:styleId="WW8Num31z4">
    <w:name w:val="WW8Num31z4"/>
    <w:rsid w:val="00C5253B"/>
  </w:style>
  <w:style w:type="character" w:customStyle="1" w:styleId="WW8Num31z5">
    <w:name w:val="WW8Num31z5"/>
    <w:rsid w:val="00C5253B"/>
  </w:style>
  <w:style w:type="character" w:customStyle="1" w:styleId="WW8Num31z6">
    <w:name w:val="WW8Num31z6"/>
    <w:rsid w:val="00C5253B"/>
  </w:style>
  <w:style w:type="character" w:customStyle="1" w:styleId="WW8Num31z7">
    <w:name w:val="WW8Num31z7"/>
    <w:rsid w:val="00C5253B"/>
  </w:style>
  <w:style w:type="character" w:customStyle="1" w:styleId="WW8Num31z8">
    <w:name w:val="WW8Num31z8"/>
    <w:rsid w:val="00C5253B"/>
  </w:style>
  <w:style w:type="character" w:customStyle="1" w:styleId="WW8Num32z0">
    <w:name w:val="WW8Num32z0"/>
    <w:rsid w:val="00C5253B"/>
    <w:rPr>
      <w:rFonts w:ascii="Times New Roman" w:eastAsia="Times New Roman" w:hAnsi="Times New Roman" w:cs="Times New Roman"/>
      <w:bCs/>
      <w:i w:val="0"/>
      <w:color w:val="00000A"/>
      <w:sz w:val="20"/>
      <w:szCs w:val="20"/>
    </w:rPr>
  </w:style>
  <w:style w:type="character" w:customStyle="1" w:styleId="WW8Num32z1">
    <w:name w:val="WW8Num32z1"/>
    <w:rsid w:val="00C5253B"/>
    <w:rPr>
      <w:rFonts w:ascii="Wingdings" w:hAnsi="Wingdings" w:cs="Wingdings"/>
    </w:rPr>
  </w:style>
  <w:style w:type="character" w:customStyle="1" w:styleId="WW8Num32z2">
    <w:name w:val="WW8Num32z2"/>
    <w:rsid w:val="00C5253B"/>
    <w:rPr>
      <w:rFonts w:ascii="Symbol" w:hAnsi="Symbol" w:cs="Times New Roman"/>
    </w:rPr>
  </w:style>
  <w:style w:type="character" w:customStyle="1" w:styleId="WW8Num32z3">
    <w:name w:val="WW8Num32z3"/>
    <w:rsid w:val="00C5253B"/>
  </w:style>
  <w:style w:type="character" w:customStyle="1" w:styleId="WW8Num32z4">
    <w:name w:val="WW8Num32z4"/>
    <w:rsid w:val="00C5253B"/>
  </w:style>
  <w:style w:type="character" w:customStyle="1" w:styleId="WW8Num32z5">
    <w:name w:val="WW8Num32z5"/>
    <w:rsid w:val="00C5253B"/>
  </w:style>
  <w:style w:type="character" w:customStyle="1" w:styleId="WW8Num32z6">
    <w:name w:val="WW8Num32z6"/>
    <w:rsid w:val="00C5253B"/>
  </w:style>
  <w:style w:type="character" w:customStyle="1" w:styleId="WW8Num32z7">
    <w:name w:val="WW8Num32z7"/>
    <w:rsid w:val="00C5253B"/>
  </w:style>
  <w:style w:type="character" w:customStyle="1" w:styleId="WW8Num32z8">
    <w:name w:val="WW8Num32z8"/>
    <w:rsid w:val="00C5253B"/>
  </w:style>
  <w:style w:type="character" w:customStyle="1" w:styleId="WW8Num33z0">
    <w:name w:val="WW8Num33z0"/>
    <w:rsid w:val="00C5253B"/>
    <w:rPr>
      <w:rFonts w:cs="Arial"/>
      <w:b w:val="0"/>
      <w:bCs/>
      <w:color w:val="000000"/>
      <w:spacing w:val="-3"/>
      <w:sz w:val="24"/>
      <w:szCs w:val="24"/>
      <w:shd w:val="clear" w:color="auto" w:fill="FFFF00"/>
    </w:rPr>
  </w:style>
  <w:style w:type="character" w:customStyle="1" w:styleId="WW8Num33z1">
    <w:name w:val="WW8Num33z1"/>
    <w:rsid w:val="00C5253B"/>
    <w:rPr>
      <w:b w:val="0"/>
    </w:rPr>
  </w:style>
  <w:style w:type="character" w:customStyle="1" w:styleId="WW8Num33z2">
    <w:name w:val="WW8Num33z2"/>
    <w:rsid w:val="00C5253B"/>
  </w:style>
  <w:style w:type="character" w:customStyle="1" w:styleId="WW8Num33z3">
    <w:name w:val="WW8Num33z3"/>
    <w:rsid w:val="00C5253B"/>
    <w:rPr>
      <w:rFonts w:eastAsia="Times New Roman" w:cs="Arial"/>
      <w:b/>
    </w:rPr>
  </w:style>
  <w:style w:type="character" w:customStyle="1" w:styleId="WW8Num33z4">
    <w:name w:val="WW8Num33z4"/>
    <w:rsid w:val="00C5253B"/>
  </w:style>
  <w:style w:type="character" w:customStyle="1" w:styleId="WW8Num33z5">
    <w:name w:val="WW8Num33z5"/>
    <w:rsid w:val="00C5253B"/>
  </w:style>
  <w:style w:type="character" w:customStyle="1" w:styleId="WW8Num33z6">
    <w:name w:val="WW8Num33z6"/>
    <w:rsid w:val="00C5253B"/>
  </w:style>
  <w:style w:type="character" w:customStyle="1" w:styleId="WW8Num33z7">
    <w:name w:val="WW8Num33z7"/>
    <w:rsid w:val="00C5253B"/>
  </w:style>
  <w:style w:type="character" w:customStyle="1" w:styleId="WW8Num33z8">
    <w:name w:val="WW8Num33z8"/>
    <w:rsid w:val="00C5253B"/>
  </w:style>
  <w:style w:type="character" w:customStyle="1" w:styleId="WW8Num34z0">
    <w:name w:val="WW8Num34z0"/>
    <w:rsid w:val="00C5253B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4z1">
    <w:name w:val="WW8Num34z1"/>
    <w:rsid w:val="00C5253B"/>
  </w:style>
  <w:style w:type="character" w:customStyle="1" w:styleId="WW8Num34z2">
    <w:name w:val="WW8Num34z2"/>
    <w:rsid w:val="00C5253B"/>
  </w:style>
  <w:style w:type="character" w:customStyle="1" w:styleId="WW8Num34z3">
    <w:name w:val="WW8Num34z3"/>
    <w:rsid w:val="00C5253B"/>
  </w:style>
  <w:style w:type="character" w:customStyle="1" w:styleId="WW8Num34z4">
    <w:name w:val="WW8Num34z4"/>
    <w:rsid w:val="00C5253B"/>
  </w:style>
  <w:style w:type="character" w:customStyle="1" w:styleId="WW8Num34z5">
    <w:name w:val="WW8Num34z5"/>
    <w:rsid w:val="00C5253B"/>
  </w:style>
  <w:style w:type="character" w:customStyle="1" w:styleId="WW8Num34z6">
    <w:name w:val="WW8Num34z6"/>
    <w:rsid w:val="00C5253B"/>
  </w:style>
  <w:style w:type="character" w:customStyle="1" w:styleId="WW8Num34z7">
    <w:name w:val="WW8Num34z7"/>
    <w:rsid w:val="00C5253B"/>
  </w:style>
  <w:style w:type="character" w:customStyle="1" w:styleId="WW8Num34z8">
    <w:name w:val="WW8Num34z8"/>
    <w:rsid w:val="00C5253B"/>
  </w:style>
  <w:style w:type="character" w:customStyle="1" w:styleId="WW8Num35z0">
    <w:name w:val="WW8Num35z0"/>
    <w:rsid w:val="00C5253B"/>
    <w:rPr>
      <w:rFonts w:eastAsia="Times New Roman" w:cs="Times New Roman"/>
      <w:color w:val="000000"/>
      <w:sz w:val="24"/>
      <w:szCs w:val="24"/>
    </w:rPr>
  </w:style>
  <w:style w:type="character" w:customStyle="1" w:styleId="WW8Num35z1">
    <w:name w:val="WW8Num35z1"/>
    <w:rsid w:val="00C5253B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35z2">
    <w:name w:val="WW8Num35z2"/>
    <w:rsid w:val="00C5253B"/>
  </w:style>
  <w:style w:type="character" w:customStyle="1" w:styleId="WW8Num35z3">
    <w:name w:val="WW8Num35z3"/>
    <w:rsid w:val="00C5253B"/>
  </w:style>
  <w:style w:type="character" w:customStyle="1" w:styleId="WW8Num35z4">
    <w:name w:val="WW8Num35z4"/>
    <w:rsid w:val="00C5253B"/>
  </w:style>
  <w:style w:type="character" w:customStyle="1" w:styleId="WW8Num35z5">
    <w:name w:val="WW8Num35z5"/>
    <w:rsid w:val="00C5253B"/>
  </w:style>
  <w:style w:type="character" w:customStyle="1" w:styleId="WW8Num35z6">
    <w:name w:val="WW8Num35z6"/>
    <w:rsid w:val="00C5253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C5253B"/>
  </w:style>
  <w:style w:type="character" w:customStyle="1" w:styleId="WW8Num35z8">
    <w:name w:val="WW8Num35z8"/>
    <w:rsid w:val="00C5253B"/>
  </w:style>
  <w:style w:type="character" w:customStyle="1" w:styleId="WW8Num36z0">
    <w:name w:val="WW8Num36z0"/>
    <w:rsid w:val="00C5253B"/>
    <w:rPr>
      <w:sz w:val="24"/>
      <w:szCs w:val="24"/>
    </w:rPr>
  </w:style>
  <w:style w:type="character" w:customStyle="1" w:styleId="WW8Num36z1">
    <w:name w:val="WW8Num36z1"/>
    <w:rsid w:val="00C5253B"/>
  </w:style>
  <w:style w:type="character" w:customStyle="1" w:styleId="WW8Num36z2">
    <w:name w:val="WW8Num36z2"/>
    <w:rsid w:val="00C5253B"/>
  </w:style>
  <w:style w:type="character" w:customStyle="1" w:styleId="WW8Num37z0">
    <w:name w:val="WW8Num37z0"/>
    <w:rsid w:val="00C5253B"/>
    <w:rPr>
      <w:rFonts w:cs="Times New Roman"/>
      <w:sz w:val="24"/>
      <w:szCs w:val="24"/>
    </w:rPr>
  </w:style>
  <w:style w:type="character" w:customStyle="1" w:styleId="WW8Num37z1">
    <w:name w:val="WW8Num37z1"/>
    <w:rsid w:val="00C5253B"/>
  </w:style>
  <w:style w:type="character" w:customStyle="1" w:styleId="WW8Num37z2">
    <w:name w:val="WW8Num37z2"/>
    <w:rsid w:val="00C5253B"/>
  </w:style>
  <w:style w:type="character" w:customStyle="1" w:styleId="WW8Num37z3">
    <w:name w:val="WW8Num37z3"/>
    <w:rsid w:val="00C5253B"/>
  </w:style>
  <w:style w:type="character" w:customStyle="1" w:styleId="WW8Num37z4">
    <w:name w:val="WW8Num37z4"/>
    <w:rsid w:val="00C5253B"/>
  </w:style>
  <w:style w:type="character" w:customStyle="1" w:styleId="WW8Num37z5">
    <w:name w:val="WW8Num37z5"/>
    <w:rsid w:val="00C5253B"/>
  </w:style>
  <w:style w:type="character" w:customStyle="1" w:styleId="WW8Num37z6">
    <w:name w:val="WW8Num37z6"/>
    <w:rsid w:val="00C5253B"/>
  </w:style>
  <w:style w:type="character" w:customStyle="1" w:styleId="WW8Num37z7">
    <w:name w:val="WW8Num37z7"/>
    <w:rsid w:val="00C5253B"/>
  </w:style>
  <w:style w:type="character" w:customStyle="1" w:styleId="WW8Num37z8">
    <w:name w:val="WW8Num37z8"/>
    <w:rsid w:val="00C5253B"/>
  </w:style>
  <w:style w:type="character" w:customStyle="1" w:styleId="WW8Num38z0">
    <w:name w:val="WW8Num38z0"/>
    <w:rsid w:val="00C5253B"/>
    <w:rPr>
      <w:rFonts w:ascii="OpenSymbol" w:hAnsi="OpenSymbol" w:cs="OpenSymbol"/>
      <w:color w:val="00000A"/>
    </w:rPr>
  </w:style>
  <w:style w:type="character" w:customStyle="1" w:styleId="WW8Num38z1">
    <w:name w:val="WW8Num38z1"/>
    <w:rsid w:val="00C5253B"/>
    <w:rPr>
      <w:rFonts w:ascii="Courier New" w:hAnsi="Courier New" w:cs="Courier New"/>
    </w:rPr>
  </w:style>
  <w:style w:type="character" w:customStyle="1" w:styleId="WW8Num38z2">
    <w:name w:val="WW8Num38z2"/>
    <w:rsid w:val="00C5253B"/>
    <w:rPr>
      <w:rFonts w:ascii="Wingdings" w:hAnsi="Wingdings" w:cs="Wingdings"/>
    </w:rPr>
  </w:style>
  <w:style w:type="character" w:customStyle="1" w:styleId="WW8Num38z3">
    <w:name w:val="WW8Num38z3"/>
    <w:rsid w:val="00C5253B"/>
    <w:rPr>
      <w:rFonts w:ascii="Symbol" w:hAnsi="Symbol" w:cs="Symbol"/>
    </w:rPr>
  </w:style>
  <w:style w:type="character" w:customStyle="1" w:styleId="WW8Num38z4">
    <w:name w:val="WW8Num38z4"/>
    <w:rsid w:val="00C5253B"/>
  </w:style>
  <w:style w:type="character" w:customStyle="1" w:styleId="WW8Num38z5">
    <w:name w:val="WW8Num38z5"/>
    <w:rsid w:val="00C5253B"/>
  </w:style>
  <w:style w:type="character" w:customStyle="1" w:styleId="WW8Num38z6">
    <w:name w:val="WW8Num38z6"/>
    <w:rsid w:val="00C5253B"/>
  </w:style>
  <w:style w:type="character" w:customStyle="1" w:styleId="WW8Num38z7">
    <w:name w:val="WW8Num38z7"/>
    <w:rsid w:val="00C5253B"/>
  </w:style>
  <w:style w:type="character" w:customStyle="1" w:styleId="WW8Num38z8">
    <w:name w:val="WW8Num38z8"/>
    <w:rsid w:val="00C5253B"/>
  </w:style>
  <w:style w:type="character" w:customStyle="1" w:styleId="WW8Num39z0">
    <w:name w:val="WW8Num39z0"/>
    <w:rsid w:val="00C5253B"/>
    <w:rPr>
      <w:rFonts w:ascii="OpenSymbol" w:hAnsi="OpenSymbol" w:cs="OpenSymbol"/>
      <w:color w:val="00000A"/>
      <w:sz w:val="24"/>
      <w:szCs w:val="24"/>
    </w:rPr>
  </w:style>
  <w:style w:type="character" w:customStyle="1" w:styleId="WW8Num39z1">
    <w:name w:val="WW8Num39z1"/>
    <w:rsid w:val="00C5253B"/>
    <w:rPr>
      <w:rFonts w:ascii="Courier New" w:hAnsi="Courier New" w:cs="Courier New"/>
    </w:rPr>
  </w:style>
  <w:style w:type="character" w:customStyle="1" w:styleId="WW8Num39z2">
    <w:name w:val="WW8Num39z2"/>
    <w:rsid w:val="00C5253B"/>
    <w:rPr>
      <w:rFonts w:ascii="Wingdings" w:hAnsi="Wingdings" w:cs="Wingdings"/>
    </w:rPr>
  </w:style>
  <w:style w:type="character" w:customStyle="1" w:styleId="WW8Num39z3">
    <w:name w:val="WW8Num39z3"/>
    <w:rsid w:val="00C5253B"/>
    <w:rPr>
      <w:rFonts w:ascii="Symbol" w:hAnsi="Symbol" w:cs="Symbol"/>
    </w:rPr>
  </w:style>
  <w:style w:type="character" w:customStyle="1" w:styleId="WW8Num39z4">
    <w:name w:val="WW8Num39z4"/>
    <w:rsid w:val="00C5253B"/>
  </w:style>
  <w:style w:type="character" w:customStyle="1" w:styleId="WW8Num39z5">
    <w:name w:val="WW8Num39z5"/>
    <w:rsid w:val="00C5253B"/>
  </w:style>
  <w:style w:type="character" w:customStyle="1" w:styleId="WW8Num39z6">
    <w:name w:val="WW8Num39z6"/>
    <w:rsid w:val="00C5253B"/>
  </w:style>
  <w:style w:type="character" w:customStyle="1" w:styleId="WW8Num39z7">
    <w:name w:val="WW8Num39z7"/>
    <w:rsid w:val="00C5253B"/>
  </w:style>
  <w:style w:type="character" w:customStyle="1" w:styleId="WW8Num39z8">
    <w:name w:val="WW8Num39z8"/>
    <w:rsid w:val="00C5253B"/>
  </w:style>
  <w:style w:type="character" w:customStyle="1" w:styleId="WW8Num40z0">
    <w:name w:val="WW8Num40z0"/>
    <w:rsid w:val="00C5253B"/>
    <w:rPr>
      <w:b/>
    </w:rPr>
  </w:style>
  <w:style w:type="character" w:customStyle="1" w:styleId="WW8Num40z1">
    <w:name w:val="WW8Num40z1"/>
    <w:rsid w:val="00C5253B"/>
    <w:rPr>
      <w:rFonts w:ascii="Times New Roman" w:hAnsi="Times New Roman" w:cs="Times New Roman"/>
      <w:b/>
      <w:color w:val="00000A"/>
    </w:rPr>
  </w:style>
  <w:style w:type="character" w:customStyle="1" w:styleId="WW8Num40z2">
    <w:name w:val="WW8Num40z2"/>
    <w:rsid w:val="00C5253B"/>
  </w:style>
  <w:style w:type="character" w:customStyle="1" w:styleId="WW8Num40z3">
    <w:name w:val="WW8Num40z3"/>
    <w:rsid w:val="00C5253B"/>
  </w:style>
  <w:style w:type="character" w:customStyle="1" w:styleId="WW8Num40z4">
    <w:name w:val="WW8Num40z4"/>
    <w:rsid w:val="00C5253B"/>
  </w:style>
  <w:style w:type="character" w:customStyle="1" w:styleId="WW8Num40z5">
    <w:name w:val="WW8Num40z5"/>
    <w:rsid w:val="00C5253B"/>
  </w:style>
  <w:style w:type="character" w:customStyle="1" w:styleId="WW8Num40z6">
    <w:name w:val="WW8Num40z6"/>
    <w:rsid w:val="00C5253B"/>
  </w:style>
  <w:style w:type="character" w:customStyle="1" w:styleId="WW8Num40z7">
    <w:name w:val="WW8Num40z7"/>
    <w:rsid w:val="00C5253B"/>
  </w:style>
  <w:style w:type="character" w:customStyle="1" w:styleId="WW8Num40z8">
    <w:name w:val="WW8Num40z8"/>
    <w:rsid w:val="00C5253B"/>
  </w:style>
  <w:style w:type="character" w:customStyle="1" w:styleId="WW8Num41z0">
    <w:name w:val="WW8Num41z0"/>
    <w:rsid w:val="00C5253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41z1">
    <w:name w:val="WW8Num41z1"/>
    <w:rsid w:val="00C5253B"/>
  </w:style>
  <w:style w:type="character" w:customStyle="1" w:styleId="WW8Num41z2">
    <w:name w:val="WW8Num41z2"/>
    <w:rsid w:val="00C5253B"/>
  </w:style>
  <w:style w:type="character" w:customStyle="1" w:styleId="WW8Num41z3">
    <w:name w:val="WW8Num41z3"/>
    <w:rsid w:val="00C5253B"/>
  </w:style>
  <w:style w:type="character" w:customStyle="1" w:styleId="WW8Num41z4">
    <w:name w:val="WW8Num41z4"/>
    <w:rsid w:val="00C5253B"/>
  </w:style>
  <w:style w:type="character" w:customStyle="1" w:styleId="WW8Num41z5">
    <w:name w:val="WW8Num41z5"/>
    <w:rsid w:val="00C5253B"/>
  </w:style>
  <w:style w:type="character" w:customStyle="1" w:styleId="WW8Num41z6">
    <w:name w:val="WW8Num41z6"/>
    <w:rsid w:val="00C5253B"/>
  </w:style>
  <w:style w:type="character" w:customStyle="1" w:styleId="WW8Num41z7">
    <w:name w:val="WW8Num41z7"/>
    <w:rsid w:val="00C5253B"/>
  </w:style>
  <w:style w:type="character" w:customStyle="1" w:styleId="WW8Num41z8">
    <w:name w:val="WW8Num41z8"/>
    <w:rsid w:val="00C5253B"/>
  </w:style>
  <w:style w:type="character" w:customStyle="1" w:styleId="WW8Num42z0">
    <w:name w:val="WW8Num42z0"/>
    <w:rsid w:val="00C5253B"/>
    <w:rPr>
      <w:rFonts w:eastAsia="TimesNewRoman" w:cs="Times New Roman"/>
      <w:color w:val="000000"/>
    </w:rPr>
  </w:style>
  <w:style w:type="character" w:customStyle="1" w:styleId="WW8Num42z1">
    <w:name w:val="WW8Num42z1"/>
    <w:rsid w:val="00C5253B"/>
  </w:style>
  <w:style w:type="character" w:customStyle="1" w:styleId="WW8Num42z2">
    <w:name w:val="WW8Num42z2"/>
    <w:rsid w:val="00C5253B"/>
  </w:style>
  <w:style w:type="character" w:customStyle="1" w:styleId="WW8Num42z3">
    <w:name w:val="WW8Num42z3"/>
    <w:rsid w:val="00C5253B"/>
  </w:style>
  <w:style w:type="character" w:customStyle="1" w:styleId="WW8Num42z4">
    <w:name w:val="WW8Num42z4"/>
    <w:rsid w:val="00C5253B"/>
  </w:style>
  <w:style w:type="character" w:customStyle="1" w:styleId="WW8Num42z5">
    <w:name w:val="WW8Num42z5"/>
    <w:rsid w:val="00C5253B"/>
  </w:style>
  <w:style w:type="character" w:customStyle="1" w:styleId="WW8Num42z6">
    <w:name w:val="WW8Num42z6"/>
    <w:rsid w:val="00C5253B"/>
    <w:rPr>
      <w:rFonts w:eastAsia="Times New Roman"/>
    </w:rPr>
  </w:style>
  <w:style w:type="character" w:customStyle="1" w:styleId="WW8Num42z7">
    <w:name w:val="WW8Num42z7"/>
    <w:rsid w:val="00C5253B"/>
  </w:style>
  <w:style w:type="character" w:customStyle="1" w:styleId="WW8Num42z8">
    <w:name w:val="WW8Num42z8"/>
    <w:rsid w:val="00C5253B"/>
  </w:style>
  <w:style w:type="character" w:customStyle="1" w:styleId="WW8Num43z0">
    <w:name w:val="WW8Num43z0"/>
    <w:rsid w:val="00C5253B"/>
    <w:rPr>
      <w:rFonts w:cs="Times New Roman"/>
    </w:rPr>
  </w:style>
  <w:style w:type="character" w:customStyle="1" w:styleId="WW8Num43z1">
    <w:name w:val="WW8Num43z1"/>
    <w:rsid w:val="00C5253B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43z2">
    <w:name w:val="WW8Num43z2"/>
    <w:rsid w:val="00C5253B"/>
  </w:style>
  <w:style w:type="character" w:customStyle="1" w:styleId="WW8Num43z3">
    <w:name w:val="WW8Num43z3"/>
    <w:rsid w:val="00C5253B"/>
  </w:style>
  <w:style w:type="character" w:customStyle="1" w:styleId="WW8Num43z4">
    <w:name w:val="WW8Num43z4"/>
    <w:rsid w:val="00C5253B"/>
  </w:style>
  <w:style w:type="character" w:customStyle="1" w:styleId="WW8Num43z5">
    <w:name w:val="WW8Num43z5"/>
    <w:rsid w:val="00C5253B"/>
  </w:style>
  <w:style w:type="character" w:customStyle="1" w:styleId="WW8Num43z6">
    <w:name w:val="WW8Num43z6"/>
    <w:rsid w:val="00C5253B"/>
  </w:style>
  <w:style w:type="character" w:customStyle="1" w:styleId="WW8Num43z7">
    <w:name w:val="WW8Num43z7"/>
    <w:rsid w:val="00C5253B"/>
  </w:style>
  <w:style w:type="character" w:customStyle="1" w:styleId="WW8Num43z8">
    <w:name w:val="WW8Num43z8"/>
    <w:rsid w:val="00C5253B"/>
  </w:style>
  <w:style w:type="character" w:customStyle="1" w:styleId="WW8Num44z0">
    <w:name w:val="WW8Num44z0"/>
    <w:rsid w:val="00C5253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44z1">
    <w:name w:val="WW8Num44z1"/>
    <w:rsid w:val="00C5253B"/>
  </w:style>
  <w:style w:type="character" w:customStyle="1" w:styleId="WW8Num44z2">
    <w:name w:val="WW8Num44z2"/>
    <w:rsid w:val="00C5253B"/>
  </w:style>
  <w:style w:type="character" w:customStyle="1" w:styleId="WW8Num44z3">
    <w:name w:val="WW8Num44z3"/>
    <w:rsid w:val="00C5253B"/>
  </w:style>
  <w:style w:type="character" w:customStyle="1" w:styleId="WW8Num44z4">
    <w:name w:val="WW8Num44z4"/>
    <w:rsid w:val="00C5253B"/>
  </w:style>
  <w:style w:type="character" w:customStyle="1" w:styleId="WW8Num44z5">
    <w:name w:val="WW8Num44z5"/>
    <w:rsid w:val="00C5253B"/>
  </w:style>
  <w:style w:type="character" w:customStyle="1" w:styleId="WW8Num44z6">
    <w:name w:val="WW8Num44z6"/>
    <w:rsid w:val="00C5253B"/>
  </w:style>
  <w:style w:type="character" w:customStyle="1" w:styleId="WW8Num44z7">
    <w:name w:val="WW8Num44z7"/>
    <w:rsid w:val="00C5253B"/>
  </w:style>
  <w:style w:type="character" w:customStyle="1" w:styleId="WW8Num44z8">
    <w:name w:val="WW8Num44z8"/>
    <w:rsid w:val="00C5253B"/>
  </w:style>
  <w:style w:type="character" w:customStyle="1" w:styleId="WW8Num45z0">
    <w:name w:val="WW8Num45z0"/>
    <w:rsid w:val="00C5253B"/>
    <w:rPr>
      <w:rFonts w:ascii="Arial" w:eastAsia="Calibri" w:hAnsi="Arial" w:cs="Arial"/>
      <w:b w:val="0"/>
      <w:bCs/>
      <w:i w:val="0"/>
      <w:color w:val="000000"/>
      <w:sz w:val="20"/>
      <w:szCs w:val="20"/>
      <w:u w:val="none"/>
    </w:rPr>
  </w:style>
  <w:style w:type="character" w:customStyle="1" w:styleId="WW8Num45z1">
    <w:name w:val="WW8Num45z1"/>
    <w:rsid w:val="00C5253B"/>
  </w:style>
  <w:style w:type="character" w:customStyle="1" w:styleId="WW8Num45z2">
    <w:name w:val="WW8Num45z2"/>
    <w:rsid w:val="00C5253B"/>
  </w:style>
  <w:style w:type="character" w:customStyle="1" w:styleId="WW8Num45z3">
    <w:name w:val="WW8Num45z3"/>
    <w:rsid w:val="00C5253B"/>
  </w:style>
  <w:style w:type="character" w:customStyle="1" w:styleId="WW8Num45z4">
    <w:name w:val="WW8Num45z4"/>
    <w:rsid w:val="00C5253B"/>
  </w:style>
  <w:style w:type="character" w:customStyle="1" w:styleId="WW8Num45z5">
    <w:name w:val="WW8Num45z5"/>
    <w:rsid w:val="00C5253B"/>
  </w:style>
  <w:style w:type="character" w:customStyle="1" w:styleId="WW8Num45z6">
    <w:name w:val="WW8Num45z6"/>
    <w:rsid w:val="00C5253B"/>
  </w:style>
  <w:style w:type="character" w:customStyle="1" w:styleId="WW8Num45z7">
    <w:name w:val="WW8Num45z7"/>
    <w:rsid w:val="00C5253B"/>
  </w:style>
  <w:style w:type="character" w:customStyle="1" w:styleId="WW8Num45z8">
    <w:name w:val="WW8Num45z8"/>
    <w:rsid w:val="00C5253B"/>
  </w:style>
  <w:style w:type="character" w:customStyle="1" w:styleId="WW8Num46z0">
    <w:name w:val="WW8Num46z0"/>
    <w:rsid w:val="00C5253B"/>
    <w:rPr>
      <w:rFonts w:ascii="Times New Roman" w:hAnsi="Times New Roman" w:cs="Times New Roman"/>
      <w:b/>
      <w:kern w:val="1"/>
      <w:sz w:val="24"/>
      <w:szCs w:val="24"/>
      <w:vertAlign w:val="superscript"/>
    </w:rPr>
  </w:style>
  <w:style w:type="character" w:customStyle="1" w:styleId="WW8Num46z1">
    <w:name w:val="WW8Num46z1"/>
    <w:rsid w:val="00C5253B"/>
  </w:style>
  <w:style w:type="character" w:customStyle="1" w:styleId="WW8Num46z2">
    <w:name w:val="WW8Num46z2"/>
    <w:rsid w:val="00C5253B"/>
  </w:style>
  <w:style w:type="character" w:customStyle="1" w:styleId="WW8Num46z3">
    <w:name w:val="WW8Num46z3"/>
    <w:rsid w:val="00C5253B"/>
  </w:style>
  <w:style w:type="character" w:customStyle="1" w:styleId="WW8Num46z4">
    <w:name w:val="WW8Num46z4"/>
    <w:rsid w:val="00C5253B"/>
  </w:style>
  <w:style w:type="character" w:customStyle="1" w:styleId="WW8Num46z5">
    <w:name w:val="WW8Num46z5"/>
    <w:rsid w:val="00C5253B"/>
  </w:style>
  <w:style w:type="character" w:customStyle="1" w:styleId="WW8Num46z6">
    <w:name w:val="WW8Num46z6"/>
    <w:rsid w:val="00C5253B"/>
  </w:style>
  <w:style w:type="character" w:customStyle="1" w:styleId="WW8Num46z7">
    <w:name w:val="WW8Num46z7"/>
    <w:rsid w:val="00C5253B"/>
  </w:style>
  <w:style w:type="character" w:customStyle="1" w:styleId="WW8Num46z8">
    <w:name w:val="WW8Num46z8"/>
    <w:rsid w:val="00C5253B"/>
  </w:style>
  <w:style w:type="character" w:customStyle="1" w:styleId="WW8Num47z0">
    <w:name w:val="WW8Num47z0"/>
    <w:rsid w:val="00C5253B"/>
    <w:rPr>
      <w:rFonts w:cs="Times New Roman"/>
      <w:b w:val="0"/>
      <w:i w:val="0"/>
      <w:color w:val="00000A"/>
      <w:sz w:val="22"/>
      <w:szCs w:val="22"/>
      <w:u w:val="none"/>
    </w:rPr>
  </w:style>
  <w:style w:type="character" w:customStyle="1" w:styleId="WW8Num47z1">
    <w:name w:val="WW8Num47z1"/>
    <w:rsid w:val="00C5253B"/>
  </w:style>
  <w:style w:type="character" w:customStyle="1" w:styleId="WW8Num47z2">
    <w:name w:val="WW8Num47z2"/>
    <w:rsid w:val="00C5253B"/>
  </w:style>
  <w:style w:type="character" w:customStyle="1" w:styleId="WW8Num47z3">
    <w:name w:val="WW8Num47z3"/>
    <w:rsid w:val="00C5253B"/>
  </w:style>
  <w:style w:type="character" w:customStyle="1" w:styleId="WW8Num47z4">
    <w:name w:val="WW8Num47z4"/>
    <w:rsid w:val="00C5253B"/>
  </w:style>
  <w:style w:type="character" w:customStyle="1" w:styleId="WW8Num47z5">
    <w:name w:val="WW8Num47z5"/>
    <w:rsid w:val="00C5253B"/>
  </w:style>
  <w:style w:type="character" w:customStyle="1" w:styleId="WW8Num47z6">
    <w:name w:val="WW8Num47z6"/>
    <w:rsid w:val="00C5253B"/>
    <w:rPr>
      <w:rFonts w:cs="Times New Roman"/>
      <w:b/>
      <w:bCs/>
      <w:color w:val="FF0000"/>
      <w:sz w:val="24"/>
      <w:szCs w:val="24"/>
    </w:rPr>
  </w:style>
  <w:style w:type="character" w:customStyle="1" w:styleId="WW8Num47z7">
    <w:name w:val="WW8Num47z7"/>
    <w:rsid w:val="00C5253B"/>
  </w:style>
  <w:style w:type="character" w:customStyle="1" w:styleId="WW8Num47z8">
    <w:name w:val="WW8Num47z8"/>
    <w:rsid w:val="00C5253B"/>
  </w:style>
  <w:style w:type="character" w:customStyle="1" w:styleId="WW8Num48z0">
    <w:name w:val="WW8Num48z0"/>
    <w:rsid w:val="00C5253B"/>
    <w:rPr>
      <w:rFonts w:ascii="Times New Roman" w:hAnsi="Times New Roman" w:cs="Times New Roman"/>
      <w:sz w:val="24"/>
      <w:szCs w:val="24"/>
      <w:lang w:val="de-DE"/>
    </w:rPr>
  </w:style>
  <w:style w:type="character" w:customStyle="1" w:styleId="WW8Num48z1">
    <w:name w:val="WW8Num48z1"/>
    <w:rsid w:val="00C5253B"/>
  </w:style>
  <w:style w:type="character" w:customStyle="1" w:styleId="WW8Num48z2">
    <w:name w:val="WW8Num48z2"/>
    <w:rsid w:val="00C5253B"/>
  </w:style>
  <w:style w:type="character" w:customStyle="1" w:styleId="WW8Num48z3">
    <w:name w:val="WW8Num48z3"/>
    <w:rsid w:val="00C5253B"/>
  </w:style>
  <w:style w:type="character" w:customStyle="1" w:styleId="WW8Num48z4">
    <w:name w:val="WW8Num48z4"/>
    <w:rsid w:val="00C5253B"/>
  </w:style>
  <w:style w:type="character" w:customStyle="1" w:styleId="WW8Num48z5">
    <w:name w:val="WW8Num48z5"/>
    <w:rsid w:val="00C5253B"/>
  </w:style>
  <w:style w:type="character" w:customStyle="1" w:styleId="WW8Num48z6">
    <w:name w:val="WW8Num48z6"/>
    <w:rsid w:val="00C5253B"/>
  </w:style>
  <w:style w:type="character" w:customStyle="1" w:styleId="WW8Num48z7">
    <w:name w:val="WW8Num48z7"/>
    <w:rsid w:val="00C5253B"/>
  </w:style>
  <w:style w:type="character" w:customStyle="1" w:styleId="WW8Num48z8">
    <w:name w:val="WW8Num48z8"/>
    <w:rsid w:val="00C5253B"/>
  </w:style>
  <w:style w:type="character" w:customStyle="1" w:styleId="WW8Num49z0">
    <w:name w:val="WW8Num49z0"/>
    <w:rsid w:val="00C5253B"/>
    <w:rPr>
      <w:rFonts w:eastAsia="Times New Roman" w:cs="Times New Roman"/>
      <w:b/>
      <w:color w:val="000000"/>
      <w:w w:val="90"/>
      <w:sz w:val="24"/>
      <w:szCs w:val="24"/>
      <w:lang w:val="en-US"/>
    </w:rPr>
  </w:style>
  <w:style w:type="character" w:customStyle="1" w:styleId="WW8Num49z1">
    <w:name w:val="WW8Num49z1"/>
    <w:rsid w:val="00C5253B"/>
  </w:style>
  <w:style w:type="character" w:customStyle="1" w:styleId="WW8Num49z2">
    <w:name w:val="WW8Num49z2"/>
    <w:rsid w:val="00C5253B"/>
  </w:style>
  <w:style w:type="character" w:customStyle="1" w:styleId="WW8Num49z3">
    <w:name w:val="WW8Num49z3"/>
    <w:rsid w:val="00C5253B"/>
  </w:style>
  <w:style w:type="character" w:customStyle="1" w:styleId="WW8Num49z4">
    <w:name w:val="WW8Num49z4"/>
    <w:rsid w:val="00C5253B"/>
  </w:style>
  <w:style w:type="character" w:customStyle="1" w:styleId="WW8Num49z5">
    <w:name w:val="WW8Num49z5"/>
    <w:rsid w:val="00C5253B"/>
  </w:style>
  <w:style w:type="character" w:customStyle="1" w:styleId="WW8Num49z6">
    <w:name w:val="WW8Num49z6"/>
    <w:rsid w:val="00C5253B"/>
  </w:style>
  <w:style w:type="character" w:customStyle="1" w:styleId="WW8Num49z7">
    <w:name w:val="WW8Num49z7"/>
    <w:rsid w:val="00C5253B"/>
  </w:style>
  <w:style w:type="character" w:customStyle="1" w:styleId="WW8Num49z8">
    <w:name w:val="WW8Num49z8"/>
    <w:rsid w:val="00C5253B"/>
  </w:style>
  <w:style w:type="character" w:customStyle="1" w:styleId="WW8Num50z0">
    <w:name w:val="WW8Num50z0"/>
    <w:rsid w:val="00C5253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0z1">
    <w:name w:val="WW8Num50z1"/>
    <w:rsid w:val="00C5253B"/>
    <w:rPr>
      <w:color w:val="000000"/>
    </w:rPr>
  </w:style>
  <w:style w:type="character" w:customStyle="1" w:styleId="WW8Num50z2">
    <w:name w:val="WW8Num50z2"/>
    <w:rsid w:val="00C5253B"/>
  </w:style>
  <w:style w:type="character" w:customStyle="1" w:styleId="WW8Num50z3">
    <w:name w:val="WW8Num50z3"/>
    <w:rsid w:val="00C5253B"/>
  </w:style>
  <w:style w:type="character" w:customStyle="1" w:styleId="WW8Num50z4">
    <w:name w:val="WW8Num50z4"/>
    <w:rsid w:val="00C5253B"/>
  </w:style>
  <w:style w:type="character" w:customStyle="1" w:styleId="WW8Num50z5">
    <w:name w:val="WW8Num50z5"/>
    <w:rsid w:val="00C5253B"/>
  </w:style>
  <w:style w:type="character" w:customStyle="1" w:styleId="WW8Num50z6">
    <w:name w:val="WW8Num50z6"/>
    <w:rsid w:val="00C5253B"/>
  </w:style>
  <w:style w:type="character" w:customStyle="1" w:styleId="WW8Num50z7">
    <w:name w:val="WW8Num50z7"/>
    <w:rsid w:val="00C5253B"/>
  </w:style>
  <w:style w:type="character" w:customStyle="1" w:styleId="WW8Num50z8">
    <w:name w:val="WW8Num50z8"/>
    <w:rsid w:val="00C5253B"/>
  </w:style>
  <w:style w:type="character" w:customStyle="1" w:styleId="WW8Num51z0">
    <w:name w:val="WW8Num51z0"/>
    <w:rsid w:val="00C5253B"/>
    <w:rPr>
      <w:b/>
      <w:bCs/>
      <w:color w:val="00000A"/>
    </w:rPr>
  </w:style>
  <w:style w:type="character" w:customStyle="1" w:styleId="WW8Num51z1">
    <w:name w:val="WW8Num51z1"/>
    <w:rsid w:val="00C5253B"/>
  </w:style>
  <w:style w:type="character" w:customStyle="1" w:styleId="WW8Num51z2">
    <w:name w:val="WW8Num51z2"/>
    <w:rsid w:val="00C5253B"/>
  </w:style>
  <w:style w:type="character" w:customStyle="1" w:styleId="WW8Num51z3">
    <w:name w:val="WW8Num51z3"/>
    <w:rsid w:val="00C5253B"/>
    <w:rPr>
      <w:sz w:val="24"/>
    </w:rPr>
  </w:style>
  <w:style w:type="character" w:customStyle="1" w:styleId="WW8Num51z4">
    <w:name w:val="WW8Num51z4"/>
    <w:rsid w:val="00C5253B"/>
  </w:style>
  <w:style w:type="character" w:customStyle="1" w:styleId="WW8Num51z5">
    <w:name w:val="WW8Num51z5"/>
    <w:rsid w:val="00C5253B"/>
  </w:style>
  <w:style w:type="character" w:customStyle="1" w:styleId="WW8Num51z6">
    <w:name w:val="WW8Num51z6"/>
    <w:rsid w:val="00C5253B"/>
  </w:style>
  <w:style w:type="character" w:customStyle="1" w:styleId="WW8Num51z7">
    <w:name w:val="WW8Num51z7"/>
    <w:rsid w:val="00C5253B"/>
  </w:style>
  <w:style w:type="character" w:customStyle="1" w:styleId="WW8Num51z8">
    <w:name w:val="WW8Num51z8"/>
    <w:rsid w:val="00C5253B"/>
  </w:style>
  <w:style w:type="character" w:customStyle="1" w:styleId="WW8Num52z0">
    <w:name w:val="WW8Num52z0"/>
    <w:rsid w:val="00C5253B"/>
    <w:rPr>
      <w:rFonts w:cs="Times New Roman"/>
      <w:sz w:val="24"/>
    </w:rPr>
  </w:style>
  <w:style w:type="character" w:customStyle="1" w:styleId="WW8Num52z1">
    <w:name w:val="WW8Num52z1"/>
    <w:rsid w:val="00C5253B"/>
  </w:style>
  <w:style w:type="character" w:customStyle="1" w:styleId="WW8Num52z2">
    <w:name w:val="WW8Num52z2"/>
    <w:rsid w:val="00C5253B"/>
  </w:style>
  <w:style w:type="character" w:customStyle="1" w:styleId="WW8Num52z3">
    <w:name w:val="WW8Num52z3"/>
    <w:rsid w:val="00C5253B"/>
  </w:style>
  <w:style w:type="character" w:customStyle="1" w:styleId="WW8Num52z4">
    <w:name w:val="WW8Num52z4"/>
    <w:rsid w:val="00C5253B"/>
  </w:style>
  <w:style w:type="character" w:customStyle="1" w:styleId="WW8Num52z5">
    <w:name w:val="WW8Num52z5"/>
    <w:rsid w:val="00C5253B"/>
  </w:style>
  <w:style w:type="character" w:customStyle="1" w:styleId="WW8Num52z6">
    <w:name w:val="WW8Num52z6"/>
    <w:rsid w:val="00C5253B"/>
  </w:style>
  <w:style w:type="character" w:customStyle="1" w:styleId="WW8Num52z7">
    <w:name w:val="WW8Num52z7"/>
    <w:rsid w:val="00C5253B"/>
  </w:style>
  <w:style w:type="character" w:customStyle="1" w:styleId="WW8Num52z8">
    <w:name w:val="WW8Num52z8"/>
    <w:rsid w:val="00C5253B"/>
  </w:style>
  <w:style w:type="character" w:customStyle="1" w:styleId="WW8Num53z0">
    <w:name w:val="WW8Num53z0"/>
    <w:rsid w:val="00C5253B"/>
    <w:rPr>
      <w:b/>
      <w:bCs/>
    </w:rPr>
  </w:style>
  <w:style w:type="character" w:customStyle="1" w:styleId="WW8Num53z1">
    <w:name w:val="WW8Num53z1"/>
    <w:rsid w:val="00C5253B"/>
    <w:rPr>
      <w:i w:val="0"/>
      <w:iCs w:val="0"/>
    </w:rPr>
  </w:style>
  <w:style w:type="character" w:customStyle="1" w:styleId="WW8Num53z2">
    <w:name w:val="WW8Num53z2"/>
    <w:rsid w:val="00C5253B"/>
  </w:style>
  <w:style w:type="character" w:customStyle="1" w:styleId="WW8Num53z3">
    <w:name w:val="WW8Num53z3"/>
    <w:rsid w:val="00C5253B"/>
  </w:style>
  <w:style w:type="character" w:customStyle="1" w:styleId="WW8Num53z4">
    <w:name w:val="WW8Num53z4"/>
    <w:rsid w:val="00C5253B"/>
  </w:style>
  <w:style w:type="character" w:customStyle="1" w:styleId="WW8Num53z5">
    <w:name w:val="WW8Num53z5"/>
    <w:rsid w:val="00C5253B"/>
  </w:style>
  <w:style w:type="character" w:customStyle="1" w:styleId="WW8Num53z6">
    <w:name w:val="WW8Num53z6"/>
    <w:rsid w:val="00C5253B"/>
  </w:style>
  <w:style w:type="character" w:customStyle="1" w:styleId="WW8Num53z7">
    <w:name w:val="WW8Num53z7"/>
    <w:rsid w:val="00C5253B"/>
  </w:style>
  <w:style w:type="character" w:customStyle="1" w:styleId="WW8Num53z8">
    <w:name w:val="WW8Num53z8"/>
    <w:rsid w:val="00C5253B"/>
  </w:style>
  <w:style w:type="character" w:customStyle="1" w:styleId="WW8Num54z0">
    <w:name w:val="WW8Num54z0"/>
    <w:rsid w:val="00C5253B"/>
    <w:rPr>
      <w:rFonts w:cs="Times New Roman"/>
      <w:b/>
      <w:bCs/>
      <w:color w:val="000000"/>
      <w:sz w:val="24"/>
      <w:szCs w:val="24"/>
    </w:rPr>
  </w:style>
  <w:style w:type="character" w:customStyle="1" w:styleId="WW8Num54z1">
    <w:name w:val="WW8Num54z1"/>
    <w:rsid w:val="00C5253B"/>
  </w:style>
  <w:style w:type="character" w:customStyle="1" w:styleId="WW8Num54z2">
    <w:name w:val="WW8Num54z2"/>
    <w:rsid w:val="00C5253B"/>
  </w:style>
  <w:style w:type="character" w:customStyle="1" w:styleId="WW8Num54z3">
    <w:name w:val="WW8Num54z3"/>
    <w:rsid w:val="00C5253B"/>
  </w:style>
  <w:style w:type="character" w:customStyle="1" w:styleId="WW8Num54z4">
    <w:name w:val="WW8Num54z4"/>
    <w:rsid w:val="00C5253B"/>
  </w:style>
  <w:style w:type="character" w:customStyle="1" w:styleId="WW8Num54z5">
    <w:name w:val="WW8Num54z5"/>
    <w:rsid w:val="00C5253B"/>
  </w:style>
  <w:style w:type="character" w:customStyle="1" w:styleId="WW8Num54z6">
    <w:name w:val="WW8Num54z6"/>
    <w:rsid w:val="00C5253B"/>
  </w:style>
  <w:style w:type="character" w:customStyle="1" w:styleId="WW8Num54z7">
    <w:name w:val="WW8Num54z7"/>
    <w:rsid w:val="00C5253B"/>
  </w:style>
  <w:style w:type="character" w:customStyle="1" w:styleId="WW8Num54z8">
    <w:name w:val="WW8Num54z8"/>
    <w:rsid w:val="00C5253B"/>
  </w:style>
  <w:style w:type="character" w:customStyle="1" w:styleId="WW8Num55z0">
    <w:name w:val="WW8Num55z0"/>
    <w:rsid w:val="00C5253B"/>
    <w:rPr>
      <w:rFonts w:cs="Times New Roman"/>
      <w:color w:val="FF0000"/>
      <w:sz w:val="24"/>
    </w:rPr>
  </w:style>
  <w:style w:type="character" w:customStyle="1" w:styleId="WW8Num55z1">
    <w:name w:val="WW8Num55z1"/>
    <w:rsid w:val="00C5253B"/>
  </w:style>
  <w:style w:type="character" w:customStyle="1" w:styleId="WW8Num55z2">
    <w:name w:val="WW8Num55z2"/>
    <w:rsid w:val="00C5253B"/>
  </w:style>
  <w:style w:type="character" w:customStyle="1" w:styleId="WW8Num55z3">
    <w:name w:val="WW8Num55z3"/>
    <w:rsid w:val="00C5253B"/>
  </w:style>
  <w:style w:type="character" w:customStyle="1" w:styleId="WW8Num55z4">
    <w:name w:val="WW8Num55z4"/>
    <w:rsid w:val="00C5253B"/>
  </w:style>
  <w:style w:type="character" w:customStyle="1" w:styleId="WW8Num55z5">
    <w:name w:val="WW8Num55z5"/>
    <w:rsid w:val="00C5253B"/>
  </w:style>
  <w:style w:type="character" w:customStyle="1" w:styleId="WW8Num55z6">
    <w:name w:val="WW8Num55z6"/>
    <w:rsid w:val="00C5253B"/>
  </w:style>
  <w:style w:type="character" w:customStyle="1" w:styleId="WW8Num55z7">
    <w:name w:val="WW8Num55z7"/>
    <w:rsid w:val="00C5253B"/>
  </w:style>
  <w:style w:type="character" w:customStyle="1" w:styleId="WW8Num55z8">
    <w:name w:val="WW8Num55z8"/>
    <w:rsid w:val="00C5253B"/>
  </w:style>
  <w:style w:type="character" w:customStyle="1" w:styleId="WW8Num56z0">
    <w:name w:val="WW8Num56z0"/>
    <w:rsid w:val="00C5253B"/>
  </w:style>
  <w:style w:type="character" w:customStyle="1" w:styleId="WW8Num56z1">
    <w:name w:val="WW8Num56z1"/>
    <w:rsid w:val="00C5253B"/>
  </w:style>
  <w:style w:type="character" w:customStyle="1" w:styleId="WW8Num56z2">
    <w:name w:val="WW8Num56z2"/>
    <w:rsid w:val="00C5253B"/>
  </w:style>
  <w:style w:type="character" w:customStyle="1" w:styleId="WW8Num56z3">
    <w:name w:val="WW8Num56z3"/>
    <w:rsid w:val="00C5253B"/>
  </w:style>
  <w:style w:type="character" w:customStyle="1" w:styleId="WW8Num56z4">
    <w:name w:val="WW8Num56z4"/>
    <w:rsid w:val="00C5253B"/>
  </w:style>
  <w:style w:type="character" w:customStyle="1" w:styleId="WW8Num56z5">
    <w:name w:val="WW8Num56z5"/>
    <w:rsid w:val="00C5253B"/>
  </w:style>
  <w:style w:type="character" w:customStyle="1" w:styleId="WW8Num56z6">
    <w:name w:val="WW8Num56z6"/>
    <w:rsid w:val="00C5253B"/>
  </w:style>
  <w:style w:type="character" w:customStyle="1" w:styleId="WW8Num56z7">
    <w:name w:val="WW8Num56z7"/>
    <w:rsid w:val="00C5253B"/>
  </w:style>
  <w:style w:type="character" w:customStyle="1" w:styleId="WW8Num56z8">
    <w:name w:val="WW8Num56z8"/>
    <w:rsid w:val="00C5253B"/>
  </w:style>
  <w:style w:type="character" w:customStyle="1" w:styleId="WW8Num57z0">
    <w:name w:val="WW8Num57z0"/>
    <w:rsid w:val="00C5253B"/>
    <w:rPr>
      <w:color w:val="00000A"/>
    </w:rPr>
  </w:style>
  <w:style w:type="character" w:customStyle="1" w:styleId="WW8Num57z1">
    <w:name w:val="WW8Num57z1"/>
    <w:rsid w:val="00C5253B"/>
  </w:style>
  <w:style w:type="character" w:customStyle="1" w:styleId="WW8Num57z2">
    <w:name w:val="WW8Num57z2"/>
    <w:rsid w:val="00C5253B"/>
  </w:style>
  <w:style w:type="character" w:customStyle="1" w:styleId="WW8Num57z3">
    <w:name w:val="WW8Num57z3"/>
    <w:rsid w:val="00C5253B"/>
  </w:style>
  <w:style w:type="character" w:customStyle="1" w:styleId="WW8Num57z4">
    <w:name w:val="WW8Num57z4"/>
    <w:rsid w:val="00C5253B"/>
  </w:style>
  <w:style w:type="character" w:customStyle="1" w:styleId="WW8Num57z5">
    <w:name w:val="WW8Num57z5"/>
    <w:rsid w:val="00C5253B"/>
  </w:style>
  <w:style w:type="character" w:customStyle="1" w:styleId="WW8Num57z6">
    <w:name w:val="WW8Num57z6"/>
    <w:rsid w:val="00C5253B"/>
  </w:style>
  <w:style w:type="character" w:customStyle="1" w:styleId="WW8Num57z7">
    <w:name w:val="WW8Num57z7"/>
    <w:rsid w:val="00C5253B"/>
  </w:style>
  <w:style w:type="character" w:customStyle="1" w:styleId="WW8Num57z8">
    <w:name w:val="WW8Num57z8"/>
    <w:rsid w:val="00C5253B"/>
  </w:style>
  <w:style w:type="character" w:customStyle="1" w:styleId="WW8Num58z0">
    <w:name w:val="WW8Num58z0"/>
    <w:rsid w:val="00C5253B"/>
    <w:rPr>
      <w:rFonts w:eastAsia="Times New Roman" w:cs="Times New Roman"/>
      <w:b w:val="0"/>
      <w:color w:val="00000A"/>
      <w:sz w:val="24"/>
      <w:szCs w:val="24"/>
    </w:rPr>
  </w:style>
  <w:style w:type="character" w:customStyle="1" w:styleId="WW8Num58z1">
    <w:name w:val="WW8Num58z1"/>
    <w:rsid w:val="00C5253B"/>
  </w:style>
  <w:style w:type="character" w:customStyle="1" w:styleId="WW8Num58z2">
    <w:name w:val="WW8Num58z2"/>
    <w:rsid w:val="00C5253B"/>
  </w:style>
  <w:style w:type="character" w:customStyle="1" w:styleId="WW8Num58z3">
    <w:name w:val="WW8Num58z3"/>
    <w:rsid w:val="00C5253B"/>
  </w:style>
  <w:style w:type="character" w:customStyle="1" w:styleId="WW8Num58z4">
    <w:name w:val="WW8Num58z4"/>
    <w:rsid w:val="00C5253B"/>
  </w:style>
  <w:style w:type="character" w:customStyle="1" w:styleId="WW8Num58z5">
    <w:name w:val="WW8Num58z5"/>
    <w:rsid w:val="00C5253B"/>
  </w:style>
  <w:style w:type="character" w:customStyle="1" w:styleId="WW8Num58z6">
    <w:name w:val="WW8Num58z6"/>
    <w:rsid w:val="00C5253B"/>
  </w:style>
  <w:style w:type="character" w:customStyle="1" w:styleId="WW8Num58z7">
    <w:name w:val="WW8Num58z7"/>
    <w:rsid w:val="00C5253B"/>
  </w:style>
  <w:style w:type="character" w:customStyle="1" w:styleId="WW8Num58z8">
    <w:name w:val="WW8Num58z8"/>
    <w:rsid w:val="00C5253B"/>
  </w:style>
  <w:style w:type="character" w:customStyle="1" w:styleId="WW8Num59z0">
    <w:name w:val="WW8Num59z0"/>
    <w:rsid w:val="00C5253B"/>
  </w:style>
  <w:style w:type="character" w:customStyle="1" w:styleId="WW8Num59z1">
    <w:name w:val="WW8Num59z1"/>
    <w:rsid w:val="00C5253B"/>
    <w:rPr>
      <w:rFonts w:ascii="Cambria" w:hAnsi="Cambria" w:cs="Helvetica"/>
    </w:rPr>
  </w:style>
  <w:style w:type="character" w:customStyle="1" w:styleId="WW8Num59z2">
    <w:name w:val="WW8Num59z2"/>
    <w:rsid w:val="00C5253B"/>
  </w:style>
  <w:style w:type="character" w:customStyle="1" w:styleId="WW8Num59z3">
    <w:name w:val="WW8Num59z3"/>
    <w:rsid w:val="00C5253B"/>
    <w:rPr>
      <w:rFonts w:eastAsia="Calibri" w:cs="Times New Roman"/>
      <w:b/>
      <w:color w:val="FF0000"/>
      <w:kern w:val="1"/>
      <w:sz w:val="24"/>
    </w:rPr>
  </w:style>
  <w:style w:type="character" w:customStyle="1" w:styleId="WW8Num59z4">
    <w:name w:val="WW8Num59z4"/>
    <w:rsid w:val="00C5253B"/>
  </w:style>
  <w:style w:type="character" w:customStyle="1" w:styleId="WW8Num59z5">
    <w:name w:val="WW8Num59z5"/>
    <w:rsid w:val="00C5253B"/>
  </w:style>
  <w:style w:type="character" w:customStyle="1" w:styleId="WW8Num59z6">
    <w:name w:val="WW8Num59z6"/>
    <w:rsid w:val="00C5253B"/>
  </w:style>
  <w:style w:type="character" w:customStyle="1" w:styleId="WW8Num59z7">
    <w:name w:val="WW8Num59z7"/>
    <w:rsid w:val="00C5253B"/>
  </w:style>
  <w:style w:type="character" w:customStyle="1" w:styleId="WW8Num59z8">
    <w:name w:val="WW8Num59z8"/>
    <w:rsid w:val="00C5253B"/>
  </w:style>
  <w:style w:type="character" w:customStyle="1" w:styleId="WW8Num60z0">
    <w:name w:val="WW8Num60z0"/>
    <w:rsid w:val="00C5253B"/>
    <w:rPr>
      <w:rFonts w:ascii="Symbol" w:hAnsi="Symbol" w:cs="Symbol"/>
    </w:rPr>
  </w:style>
  <w:style w:type="character" w:customStyle="1" w:styleId="WW8Num60z1">
    <w:name w:val="WW8Num60z1"/>
    <w:rsid w:val="00C5253B"/>
    <w:rPr>
      <w:rFonts w:ascii="Courier New" w:hAnsi="Courier New" w:cs="Courier New"/>
    </w:rPr>
  </w:style>
  <w:style w:type="character" w:customStyle="1" w:styleId="WW8Num60z2">
    <w:name w:val="WW8Num60z2"/>
    <w:rsid w:val="00C5253B"/>
    <w:rPr>
      <w:rFonts w:ascii="Wingdings" w:hAnsi="Wingdings" w:cs="Wingdings"/>
    </w:rPr>
  </w:style>
  <w:style w:type="character" w:customStyle="1" w:styleId="WW8Num61z0">
    <w:name w:val="WW8Num61z0"/>
    <w:rsid w:val="00C5253B"/>
  </w:style>
  <w:style w:type="character" w:customStyle="1" w:styleId="WW8Num61z1">
    <w:name w:val="WW8Num61z1"/>
    <w:rsid w:val="00C5253B"/>
  </w:style>
  <w:style w:type="character" w:customStyle="1" w:styleId="WW8Num61z2">
    <w:name w:val="WW8Num61z2"/>
    <w:rsid w:val="00C5253B"/>
    <w:rPr>
      <w:rFonts w:eastAsia="Calibri" w:cs="Times New Roman"/>
    </w:rPr>
  </w:style>
  <w:style w:type="character" w:customStyle="1" w:styleId="WW8Num61z3">
    <w:name w:val="WW8Num61z3"/>
    <w:rsid w:val="00C5253B"/>
  </w:style>
  <w:style w:type="character" w:customStyle="1" w:styleId="WW8Num61z4">
    <w:name w:val="WW8Num61z4"/>
    <w:rsid w:val="00C5253B"/>
  </w:style>
  <w:style w:type="character" w:customStyle="1" w:styleId="WW8Num61z5">
    <w:name w:val="WW8Num61z5"/>
    <w:rsid w:val="00C5253B"/>
  </w:style>
  <w:style w:type="character" w:customStyle="1" w:styleId="WW8Num61z6">
    <w:name w:val="WW8Num61z6"/>
    <w:rsid w:val="00C5253B"/>
  </w:style>
  <w:style w:type="character" w:customStyle="1" w:styleId="WW8Num61z7">
    <w:name w:val="WW8Num61z7"/>
    <w:rsid w:val="00C5253B"/>
  </w:style>
  <w:style w:type="character" w:customStyle="1" w:styleId="WW8Num61z8">
    <w:name w:val="WW8Num61z8"/>
    <w:rsid w:val="00C5253B"/>
  </w:style>
  <w:style w:type="character" w:customStyle="1" w:styleId="WW8Num62z0">
    <w:name w:val="WW8Num62z0"/>
    <w:rsid w:val="00C5253B"/>
  </w:style>
  <w:style w:type="character" w:customStyle="1" w:styleId="WW8Num62z1">
    <w:name w:val="WW8Num62z1"/>
    <w:rsid w:val="00C5253B"/>
  </w:style>
  <w:style w:type="character" w:customStyle="1" w:styleId="WW8Num62z2">
    <w:name w:val="WW8Num62z2"/>
    <w:rsid w:val="00C5253B"/>
    <w:rPr>
      <w:rFonts w:ascii="Symbol" w:hAnsi="Symbol" w:cs="Symbol"/>
    </w:rPr>
  </w:style>
  <w:style w:type="character" w:customStyle="1" w:styleId="WW8Num62z4">
    <w:name w:val="WW8Num62z4"/>
    <w:rsid w:val="00C5253B"/>
  </w:style>
  <w:style w:type="character" w:customStyle="1" w:styleId="WW8Num62z5">
    <w:name w:val="WW8Num62z5"/>
    <w:rsid w:val="00C5253B"/>
  </w:style>
  <w:style w:type="character" w:customStyle="1" w:styleId="WW8Num62z6">
    <w:name w:val="WW8Num62z6"/>
    <w:rsid w:val="00C5253B"/>
  </w:style>
  <w:style w:type="character" w:customStyle="1" w:styleId="WW8Num62z7">
    <w:name w:val="WW8Num62z7"/>
    <w:rsid w:val="00C5253B"/>
  </w:style>
  <w:style w:type="character" w:customStyle="1" w:styleId="WW8Num62z8">
    <w:name w:val="WW8Num62z8"/>
    <w:rsid w:val="00C5253B"/>
  </w:style>
  <w:style w:type="character" w:customStyle="1" w:styleId="WW8Num63z0">
    <w:name w:val="WW8Num63z0"/>
    <w:rsid w:val="00C5253B"/>
  </w:style>
  <w:style w:type="character" w:customStyle="1" w:styleId="WW8Num63z1">
    <w:name w:val="WW8Num63z1"/>
    <w:rsid w:val="00C5253B"/>
  </w:style>
  <w:style w:type="character" w:customStyle="1" w:styleId="WW8Num63z2">
    <w:name w:val="WW8Num63z2"/>
    <w:rsid w:val="00C5253B"/>
    <w:rPr>
      <w:rFonts w:ascii="Symbol" w:hAnsi="Symbol" w:cs="Symbol"/>
    </w:rPr>
  </w:style>
  <w:style w:type="character" w:customStyle="1" w:styleId="WW8Num63z4">
    <w:name w:val="WW8Num63z4"/>
    <w:rsid w:val="00C5253B"/>
  </w:style>
  <w:style w:type="character" w:customStyle="1" w:styleId="WW8Num63z5">
    <w:name w:val="WW8Num63z5"/>
    <w:rsid w:val="00C5253B"/>
  </w:style>
  <w:style w:type="character" w:customStyle="1" w:styleId="WW8Num63z6">
    <w:name w:val="WW8Num63z6"/>
    <w:rsid w:val="00C5253B"/>
  </w:style>
  <w:style w:type="character" w:customStyle="1" w:styleId="WW8Num63z7">
    <w:name w:val="WW8Num63z7"/>
    <w:rsid w:val="00C5253B"/>
  </w:style>
  <w:style w:type="character" w:customStyle="1" w:styleId="WW8Num63z8">
    <w:name w:val="WW8Num63z8"/>
    <w:rsid w:val="00C5253B"/>
  </w:style>
  <w:style w:type="character" w:customStyle="1" w:styleId="WW8Num64z0">
    <w:name w:val="WW8Num64z0"/>
    <w:rsid w:val="00C5253B"/>
    <w:rPr>
      <w:rFonts w:cs="Times New Roman"/>
      <w:b/>
      <w:color w:val="000000"/>
      <w:sz w:val="24"/>
      <w:szCs w:val="24"/>
    </w:rPr>
  </w:style>
  <w:style w:type="character" w:customStyle="1" w:styleId="WW8Num64z1">
    <w:name w:val="WW8Num64z1"/>
    <w:rsid w:val="00C5253B"/>
  </w:style>
  <w:style w:type="character" w:customStyle="1" w:styleId="WW8Num64z2">
    <w:name w:val="WW8Num64z2"/>
    <w:rsid w:val="00C5253B"/>
  </w:style>
  <w:style w:type="character" w:customStyle="1" w:styleId="WW8Num64z3">
    <w:name w:val="WW8Num64z3"/>
    <w:rsid w:val="00C5253B"/>
  </w:style>
  <w:style w:type="character" w:customStyle="1" w:styleId="WW8Num64z4">
    <w:name w:val="WW8Num64z4"/>
    <w:rsid w:val="00C5253B"/>
  </w:style>
  <w:style w:type="character" w:customStyle="1" w:styleId="WW8Num64z5">
    <w:name w:val="WW8Num64z5"/>
    <w:rsid w:val="00C5253B"/>
  </w:style>
  <w:style w:type="character" w:customStyle="1" w:styleId="WW8Num64z6">
    <w:name w:val="WW8Num64z6"/>
    <w:rsid w:val="00C5253B"/>
  </w:style>
  <w:style w:type="character" w:customStyle="1" w:styleId="WW8Num64z7">
    <w:name w:val="WW8Num64z7"/>
    <w:rsid w:val="00C5253B"/>
  </w:style>
  <w:style w:type="character" w:customStyle="1" w:styleId="WW8Num64z8">
    <w:name w:val="WW8Num64z8"/>
    <w:rsid w:val="00C5253B"/>
  </w:style>
  <w:style w:type="character" w:customStyle="1" w:styleId="WW8Num65z0">
    <w:name w:val="WW8Num65z0"/>
    <w:rsid w:val="00C5253B"/>
    <w:rPr>
      <w:rFonts w:eastAsia="SimSun" w:cs="Times New Roman"/>
    </w:rPr>
  </w:style>
  <w:style w:type="character" w:customStyle="1" w:styleId="WW8Num65z1">
    <w:name w:val="WW8Num65z1"/>
    <w:rsid w:val="00C5253B"/>
  </w:style>
  <w:style w:type="character" w:customStyle="1" w:styleId="WW8Num65z2">
    <w:name w:val="WW8Num65z2"/>
    <w:rsid w:val="00C5253B"/>
  </w:style>
  <w:style w:type="character" w:customStyle="1" w:styleId="WW8Num65z3">
    <w:name w:val="WW8Num65z3"/>
    <w:rsid w:val="00C5253B"/>
  </w:style>
  <w:style w:type="character" w:customStyle="1" w:styleId="WW8Num65z4">
    <w:name w:val="WW8Num65z4"/>
    <w:rsid w:val="00C5253B"/>
  </w:style>
  <w:style w:type="character" w:customStyle="1" w:styleId="WW8Num65z5">
    <w:name w:val="WW8Num65z5"/>
    <w:rsid w:val="00C5253B"/>
  </w:style>
  <w:style w:type="character" w:customStyle="1" w:styleId="WW8Num65z6">
    <w:name w:val="WW8Num65z6"/>
    <w:rsid w:val="00C5253B"/>
  </w:style>
  <w:style w:type="character" w:customStyle="1" w:styleId="WW8Num65z7">
    <w:name w:val="WW8Num65z7"/>
    <w:rsid w:val="00C5253B"/>
  </w:style>
  <w:style w:type="character" w:customStyle="1" w:styleId="WW8Num65z8">
    <w:name w:val="WW8Num65z8"/>
    <w:rsid w:val="00C5253B"/>
  </w:style>
  <w:style w:type="character" w:customStyle="1" w:styleId="WW8Num66z0">
    <w:name w:val="WW8Num66z0"/>
    <w:rsid w:val="00C5253B"/>
    <w:rPr>
      <w:rFonts w:eastAsia="SimSun" w:cs="Times New Roman"/>
    </w:rPr>
  </w:style>
  <w:style w:type="character" w:customStyle="1" w:styleId="WW8Num66z1">
    <w:name w:val="WW8Num66z1"/>
    <w:rsid w:val="00C5253B"/>
  </w:style>
  <w:style w:type="character" w:customStyle="1" w:styleId="WW8Num66z2">
    <w:name w:val="WW8Num66z2"/>
    <w:rsid w:val="00C5253B"/>
  </w:style>
  <w:style w:type="character" w:customStyle="1" w:styleId="WW8Num66z3">
    <w:name w:val="WW8Num66z3"/>
    <w:rsid w:val="00C5253B"/>
  </w:style>
  <w:style w:type="character" w:customStyle="1" w:styleId="WW8Num66z4">
    <w:name w:val="WW8Num66z4"/>
    <w:rsid w:val="00C5253B"/>
  </w:style>
  <w:style w:type="character" w:customStyle="1" w:styleId="WW8Num66z5">
    <w:name w:val="WW8Num66z5"/>
    <w:rsid w:val="00C5253B"/>
  </w:style>
  <w:style w:type="character" w:customStyle="1" w:styleId="WW8Num66z6">
    <w:name w:val="WW8Num66z6"/>
    <w:rsid w:val="00C5253B"/>
  </w:style>
  <w:style w:type="character" w:customStyle="1" w:styleId="WW8Num66z7">
    <w:name w:val="WW8Num66z7"/>
    <w:rsid w:val="00C5253B"/>
  </w:style>
  <w:style w:type="character" w:customStyle="1" w:styleId="WW8Num66z8">
    <w:name w:val="WW8Num66z8"/>
    <w:rsid w:val="00C5253B"/>
  </w:style>
  <w:style w:type="character" w:customStyle="1" w:styleId="WW8Num67z0">
    <w:name w:val="WW8Num67z0"/>
    <w:rsid w:val="00C5253B"/>
    <w:rPr>
      <w:rFonts w:eastAsia="SimSun" w:cs="Times New Roman"/>
    </w:rPr>
  </w:style>
  <w:style w:type="character" w:customStyle="1" w:styleId="WW8Num67z1">
    <w:name w:val="WW8Num67z1"/>
    <w:rsid w:val="00C5253B"/>
  </w:style>
  <w:style w:type="character" w:customStyle="1" w:styleId="WW8Num67z2">
    <w:name w:val="WW8Num67z2"/>
    <w:rsid w:val="00C5253B"/>
  </w:style>
  <w:style w:type="character" w:customStyle="1" w:styleId="WW8Num67z3">
    <w:name w:val="WW8Num67z3"/>
    <w:rsid w:val="00C5253B"/>
  </w:style>
  <w:style w:type="character" w:customStyle="1" w:styleId="WW8Num67z4">
    <w:name w:val="WW8Num67z4"/>
    <w:rsid w:val="00C5253B"/>
  </w:style>
  <w:style w:type="character" w:customStyle="1" w:styleId="WW8Num67z5">
    <w:name w:val="WW8Num67z5"/>
    <w:rsid w:val="00C5253B"/>
  </w:style>
  <w:style w:type="character" w:customStyle="1" w:styleId="WW8Num67z6">
    <w:name w:val="WW8Num67z6"/>
    <w:rsid w:val="00C5253B"/>
  </w:style>
  <w:style w:type="character" w:customStyle="1" w:styleId="WW8Num67z7">
    <w:name w:val="WW8Num67z7"/>
    <w:rsid w:val="00C5253B"/>
  </w:style>
  <w:style w:type="character" w:customStyle="1" w:styleId="WW8Num67z8">
    <w:name w:val="WW8Num67z8"/>
    <w:rsid w:val="00C5253B"/>
  </w:style>
  <w:style w:type="character" w:customStyle="1" w:styleId="WW8Num68z0">
    <w:name w:val="WW8Num68z0"/>
    <w:rsid w:val="00C5253B"/>
    <w:rPr>
      <w:color w:val="000000"/>
    </w:rPr>
  </w:style>
  <w:style w:type="character" w:customStyle="1" w:styleId="WW8Num68z1">
    <w:name w:val="WW8Num68z1"/>
    <w:rsid w:val="00C5253B"/>
  </w:style>
  <w:style w:type="character" w:customStyle="1" w:styleId="WW8Num68z2">
    <w:name w:val="WW8Num68z2"/>
    <w:rsid w:val="00C5253B"/>
  </w:style>
  <w:style w:type="character" w:customStyle="1" w:styleId="WW8Num68z3">
    <w:name w:val="WW8Num68z3"/>
    <w:rsid w:val="00C5253B"/>
  </w:style>
  <w:style w:type="character" w:customStyle="1" w:styleId="WW8Num68z4">
    <w:name w:val="WW8Num68z4"/>
    <w:rsid w:val="00C5253B"/>
  </w:style>
  <w:style w:type="character" w:customStyle="1" w:styleId="WW8Num68z5">
    <w:name w:val="WW8Num68z5"/>
    <w:rsid w:val="00C5253B"/>
  </w:style>
  <w:style w:type="character" w:customStyle="1" w:styleId="WW8Num68z6">
    <w:name w:val="WW8Num68z6"/>
    <w:rsid w:val="00C5253B"/>
  </w:style>
  <w:style w:type="character" w:customStyle="1" w:styleId="WW8Num68z7">
    <w:name w:val="WW8Num68z7"/>
    <w:rsid w:val="00C5253B"/>
  </w:style>
  <w:style w:type="character" w:customStyle="1" w:styleId="WW8Num68z8">
    <w:name w:val="WW8Num68z8"/>
    <w:rsid w:val="00C5253B"/>
  </w:style>
  <w:style w:type="character" w:customStyle="1" w:styleId="WW8Num69z0">
    <w:name w:val="WW8Num69z0"/>
    <w:rsid w:val="00C5253B"/>
    <w:rPr>
      <w:rFonts w:eastAsia="SimSun" w:cs="Times New Roman"/>
    </w:rPr>
  </w:style>
  <w:style w:type="character" w:customStyle="1" w:styleId="WW8Num69z1">
    <w:name w:val="WW8Num69z1"/>
    <w:rsid w:val="00C5253B"/>
    <w:rPr>
      <w:rFonts w:ascii="Symbol" w:hAnsi="Symbol" w:cs="Symbol"/>
    </w:rPr>
  </w:style>
  <w:style w:type="character" w:customStyle="1" w:styleId="WW8Num69z2">
    <w:name w:val="WW8Num69z2"/>
    <w:rsid w:val="00C5253B"/>
  </w:style>
  <w:style w:type="character" w:customStyle="1" w:styleId="WW8Num69z3">
    <w:name w:val="WW8Num69z3"/>
    <w:rsid w:val="00C5253B"/>
  </w:style>
  <w:style w:type="character" w:customStyle="1" w:styleId="WW8Num69z4">
    <w:name w:val="WW8Num69z4"/>
    <w:rsid w:val="00C5253B"/>
  </w:style>
  <w:style w:type="character" w:customStyle="1" w:styleId="WW8Num69z5">
    <w:name w:val="WW8Num69z5"/>
    <w:rsid w:val="00C5253B"/>
  </w:style>
  <w:style w:type="character" w:customStyle="1" w:styleId="WW8Num69z6">
    <w:name w:val="WW8Num69z6"/>
    <w:rsid w:val="00C5253B"/>
  </w:style>
  <w:style w:type="character" w:customStyle="1" w:styleId="WW8Num69z7">
    <w:name w:val="WW8Num69z7"/>
    <w:rsid w:val="00C5253B"/>
  </w:style>
  <w:style w:type="character" w:customStyle="1" w:styleId="WW8Num69z8">
    <w:name w:val="WW8Num69z8"/>
    <w:rsid w:val="00C5253B"/>
  </w:style>
  <w:style w:type="character" w:customStyle="1" w:styleId="WW8Num70z0">
    <w:name w:val="WW8Num70z0"/>
    <w:rsid w:val="00C5253B"/>
    <w:rPr>
      <w:rFonts w:eastAsia="SimSun" w:cs="Times New Roman"/>
      <w:color w:val="000000"/>
      <w:sz w:val="32"/>
    </w:rPr>
  </w:style>
  <w:style w:type="character" w:customStyle="1" w:styleId="WW8Num70z1">
    <w:name w:val="WW8Num70z1"/>
    <w:rsid w:val="00C5253B"/>
  </w:style>
  <w:style w:type="character" w:customStyle="1" w:styleId="WW8Num70z2">
    <w:name w:val="WW8Num70z2"/>
    <w:rsid w:val="00C5253B"/>
  </w:style>
  <w:style w:type="character" w:customStyle="1" w:styleId="WW8Num70z3">
    <w:name w:val="WW8Num70z3"/>
    <w:rsid w:val="00C5253B"/>
  </w:style>
  <w:style w:type="character" w:customStyle="1" w:styleId="WW8Num70z4">
    <w:name w:val="WW8Num70z4"/>
    <w:rsid w:val="00C5253B"/>
  </w:style>
  <w:style w:type="character" w:customStyle="1" w:styleId="WW8Num70z5">
    <w:name w:val="WW8Num70z5"/>
    <w:rsid w:val="00C5253B"/>
  </w:style>
  <w:style w:type="character" w:customStyle="1" w:styleId="WW8Num70z6">
    <w:name w:val="WW8Num70z6"/>
    <w:rsid w:val="00C5253B"/>
  </w:style>
  <w:style w:type="character" w:customStyle="1" w:styleId="WW8Num70z7">
    <w:name w:val="WW8Num70z7"/>
    <w:rsid w:val="00C5253B"/>
  </w:style>
  <w:style w:type="character" w:customStyle="1" w:styleId="WW8Num70z8">
    <w:name w:val="WW8Num70z8"/>
    <w:rsid w:val="00C5253B"/>
  </w:style>
  <w:style w:type="character" w:customStyle="1" w:styleId="WW8Num71z0">
    <w:name w:val="WW8Num71z0"/>
    <w:rsid w:val="00C5253B"/>
    <w:rPr>
      <w:color w:val="000000"/>
    </w:rPr>
  </w:style>
  <w:style w:type="character" w:customStyle="1" w:styleId="WW8Num71z1">
    <w:name w:val="WW8Num71z1"/>
    <w:rsid w:val="00C5253B"/>
  </w:style>
  <w:style w:type="character" w:customStyle="1" w:styleId="WW8Num71z2">
    <w:name w:val="WW8Num71z2"/>
    <w:rsid w:val="00C5253B"/>
  </w:style>
  <w:style w:type="character" w:customStyle="1" w:styleId="WW8Num71z3">
    <w:name w:val="WW8Num71z3"/>
    <w:rsid w:val="00C5253B"/>
  </w:style>
  <w:style w:type="character" w:customStyle="1" w:styleId="WW8Num71z4">
    <w:name w:val="WW8Num71z4"/>
    <w:rsid w:val="00C5253B"/>
  </w:style>
  <w:style w:type="character" w:customStyle="1" w:styleId="WW8Num71z5">
    <w:name w:val="WW8Num71z5"/>
    <w:rsid w:val="00C5253B"/>
  </w:style>
  <w:style w:type="character" w:customStyle="1" w:styleId="WW8Num71z6">
    <w:name w:val="WW8Num71z6"/>
    <w:rsid w:val="00C5253B"/>
  </w:style>
  <w:style w:type="character" w:customStyle="1" w:styleId="WW8Num71z7">
    <w:name w:val="WW8Num71z7"/>
    <w:rsid w:val="00C5253B"/>
  </w:style>
  <w:style w:type="character" w:customStyle="1" w:styleId="WW8Num71z8">
    <w:name w:val="WW8Num71z8"/>
    <w:rsid w:val="00C5253B"/>
  </w:style>
  <w:style w:type="character" w:customStyle="1" w:styleId="WW8Num72z0">
    <w:name w:val="WW8Num72z0"/>
    <w:rsid w:val="00C5253B"/>
  </w:style>
  <w:style w:type="character" w:customStyle="1" w:styleId="WW8Num72z1">
    <w:name w:val="WW8Num72z1"/>
    <w:rsid w:val="00C5253B"/>
    <w:rPr>
      <w:rFonts w:eastAsia="SimSun" w:cs="Times New Roman"/>
    </w:rPr>
  </w:style>
  <w:style w:type="character" w:customStyle="1" w:styleId="WW8Num72z2">
    <w:name w:val="WW8Num72z2"/>
    <w:rsid w:val="00C5253B"/>
    <w:rPr>
      <w:rFonts w:ascii="Symbol" w:hAnsi="Symbol" w:cs="Symbol"/>
    </w:rPr>
  </w:style>
  <w:style w:type="character" w:customStyle="1" w:styleId="WW8Num72z4">
    <w:name w:val="WW8Num72z4"/>
    <w:rsid w:val="00C5253B"/>
  </w:style>
  <w:style w:type="character" w:customStyle="1" w:styleId="WW8Num72z5">
    <w:name w:val="WW8Num72z5"/>
    <w:rsid w:val="00C5253B"/>
  </w:style>
  <w:style w:type="character" w:customStyle="1" w:styleId="WW8Num72z6">
    <w:name w:val="WW8Num72z6"/>
    <w:rsid w:val="00C5253B"/>
  </w:style>
  <w:style w:type="character" w:customStyle="1" w:styleId="WW8Num72z7">
    <w:name w:val="WW8Num72z7"/>
    <w:rsid w:val="00C5253B"/>
  </w:style>
  <w:style w:type="character" w:customStyle="1" w:styleId="WW8Num72z8">
    <w:name w:val="WW8Num72z8"/>
    <w:rsid w:val="00C5253B"/>
  </w:style>
  <w:style w:type="character" w:customStyle="1" w:styleId="WW8Num73z0">
    <w:name w:val="WW8Num73z0"/>
    <w:rsid w:val="00C5253B"/>
    <w:rPr>
      <w:color w:val="FF0000"/>
    </w:rPr>
  </w:style>
  <w:style w:type="character" w:customStyle="1" w:styleId="WW8Num73z1">
    <w:name w:val="WW8Num73z1"/>
    <w:rsid w:val="00C5253B"/>
  </w:style>
  <w:style w:type="character" w:customStyle="1" w:styleId="WW8Num73z2">
    <w:name w:val="WW8Num73z2"/>
    <w:rsid w:val="00C5253B"/>
  </w:style>
  <w:style w:type="character" w:customStyle="1" w:styleId="WW8Num73z3">
    <w:name w:val="WW8Num73z3"/>
    <w:rsid w:val="00C5253B"/>
  </w:style>
  <w:style w:type="character" w:customStyle="1" w:styleId="WW8Num73z4">
    <w:name w:val="WW8Num73z4"/>
    <w:rsid w:val="00C5253B"/>
  </w:style>
  <w:style w:type="character" w:customStyle="1" w:styleId="WW8Num73z5">
    <w:name w:val="WW8Num73z5"/>
    <w:rsid w:val="00C5253B"/>
  </w:style>
  <w:style w:type="character" w:customStyle="1" w:styleId="WW8Num73z6">
    <w:name w:val="WW8Num73z6"/>
    <w:rsid w:val="00C5253B"/>
  </w:style>
  <w:style w:type="character" w:customStyle="1" w:styleId="WW8Num73z7">
    <w:name w:val="WW8Num73z7"/>
    <w:rsid w:val="00C5253B"/>
  </w:style>
  <w:style w:type="character" w:customStyle="1" w:styleId="WW8Num73z8">
    <w:name w:val="WW8Num73z8"/>
    <w:rsid w:val="00C5253B"/>
  </w:style>
  <w:style w:type="character" w:customStyle="1" w:styleId="WW8Num74z0">
    <w:name w:val="WW8Num74z0"/>
    <w:rsid w:val="00C5253B"/>
  </w:style>
  <w:style w:type="character" w:customStyle="1" w:styleId="WW8Num74z1">
    <w:name w:val="WW8Num74z1"/>
    <w:rsid w:val="00C5253B"/>
    <w:rPr>
      <w:rFonts w:eastAsia="SimSun" w:cs="Times New Roman"/>
    </w:rPr>
  </w:style>
  <w:style w:type="character" w:customStyle="1" w:styleId="WW8Num74z2">
    <w:name w:val="WW8Num74z2"/>
    <w:rsid w:val="00C5253B"/>
    <w:rPr>
      <w:rFonts w:ascii="Symbol" w:hAnsi="Symbol" w:cs="Symbol"/>
    </w:rPr>
  </w:style>
  <w:style w:type="character" w:customStyle="1" w:styleId="WW8Num74z4">
    <w:name w:val="WW8Num74z4"/>
    <w:rsid w:val="00C5253B"/>
  </w:style>
  <w:style w:type="character" w:customStyle="1" w:styleId="WW8Num74z5">
    <w:name w:val="WW8Num74z5"/>
    <w:rsid w:val="00C5253B"/>
  </w:style>
  <w:style w:type="character" w:customStyle="1" w:styleId="WW8Num74z6">
    <w:name w:val="WW8Num74z6"/>
    <w:rsid w:val="00C5253B"/>
  </w:style>
  <w:style w:type="character" w:customStyle="1" w:styleId="WW8Num74z7">
    <w:name w:val="WW8Num74z7"/>
    <w:rsid w:val="00C5253B"/>
  </w:style>
  <w:style w:type="character" w:customStyle="1" w:styleId="WW8Num74z8">
    <w:name w:val="WW8Num74z8"/>
    <w:rsid w:val="00C5253B"/>
  </w:style>
  <w:style w:type="character" w:customStyle="1" w:styleId="WW8Num75z0">
    <w:name w:val="WW8Num75z0"/>
    <w:rsid w:val="00C5253B"/>
    <w:rPr>
      <w:rFonts w:cs="Times New Roman"/>
      <w:color w:val="000000"/>
      <w:sz w:val="24"/>
    </w:rPr>
  </w:style>
  <w:style w:type="character" w:customStyle="1" w:styleId="WW8Num75z1">
    <w:name w:val="WW8Num75z1"/>
    <w:rsid w:val="00C5253B"/>
  </w:style>
  <w:style w:type="character" w:customStyle="1" w:styleId="WW8Num75z2">
    <w:name w:val="WW8Num75z2"/>
    <w:rsid w:val="00C5253B"/>
  </w:style>
  <w:style w:type="character" w:customStyle="1" w:styleId="WW8Num75z3">
    <w:name w:val="WW8Num75z3"/>
    <w:rsid w:val="00C5253B"/>
  </w:style>
  <w:style w:type="character" w:customStyle="1" w:styleId="WW8Num75z4">
    <w:name w:val="WW8Num75z4"/>
    <w:rsid w:val="00C5253B"/>
  </w:style>
  <w:style w:type="character" w:customStyle="1" w:styleId="WW8Num75z5">
    <w:name w:val="WW8Num75z5"/>
    <w:rsid w:val="00C5253B"/>
  </w:style>
  <w:style w:type="character" w:customStyle="1" w:styleId="WW8Num75z6">
    <w:name w:val="WW8Num75z6"/>
    <w:rsid w:val="00C5253B"/>
  </w:style>
  <w:style w:type="character" w:customStyle="1" w:styleId="WW8Num75z7">
    <w:name w:val="WW8Num75z7"/>
    <w:rsid w:val="00C5253B"/>
  </w:style>
  <w:style w:type="character" w:customStyle="1" w:styleId="WW8Num75z8">
    <w:name w:val="WW8Num75z8"/>
    <w:rsid w:val="00C5253B"/>
  </w:style>
  <w:style w:type="character" w:customStyle="1" w:styleId="WW8Num76z0">
    <w:name w:val="WW8Num76z0"/>
    <w:rsid w:val="00C5253B"/>
  </w:style>
  <w:style w:type="character" w:customStyle="1" w:styleId="WW8Num76z1">
    <w:name w:val="WW8Num76z1"/>
    <w:rsid w:val="00C5253B"/>
  </w:style>
  <w:style w:type="character" w:customStyle="1" w:styleId="WW8Num76z2">
    <w:name w:val="WW8Num76z2"/>
    <w:rsid w:val="00C5253B"/>
  </w:style>
  <w:style w:type="character" w:customStyle="1" w:styleId="WW8Num76z3">
    <w:name w:val="WW8Num76z3"/>
    <w:rsid w:val="00C5253B"/>
  </w:style>
  <w:style w:type="character" w:customStyle="1" w:styleId="WW8Num76z4">
    <w:name w:val="WW8Num76z4"/>
    <w:rsid w:val="00C5253B"/>
  </w:style>
  <w:style w:type="character" w:customStyle="1" w:styleId="WW8Num76z5">
    <w:name w:val="WW8Num76z5"/>
    <w:rsid w:val="00C5253B"/>
  </w:style>
  <w:style w:type="character" w:customStyle="1" w:styleId="WW8Num76z6">
    <w:name w:val="WW8Num76z6"/>
    <w:rsid w:val="00C5253B"/>
  </w:style>
  <w:style w:type="character" w:customStyle="1" w:styleId="WW8Num76z7">
    <w:name w:val="WW8Num76z7"/>
    <w:rsid w:val="00C5253B"/>
  </w:style>
  <w:style w:type="character" w:customStyle="1" w:styleId="WW8Num76z8">
    <w:name w:val="WW8Num76z8"/>
    <w:rsid w:val="00C5253B"/>
  </w:style>
  <w:style w:type="character" w:customStyle="1" w:styleId="WW8Num77z0">
    <w:name w:val="WW8Num77z0"/>
    <w:rsid w:val="00C5253B"/>
  </w:style>
  <w:style w:type="character" w:customStyle="1" w:styleId="WW8Num77z1">
    <w:name w:val="WW8Num77z1"/>
    <w:rsid w:val="00C5253B"/>
  </w:style>
  <w:style w:type="character" w:customStyle="1" w:styleId="WW8Num77z2">
    <w:name w:val="WW8Num77z2"/>
    <w:rsid w:val="00C5253B"/>
  </w:style>
  <w:style w:type="character" w:customStyle="1" w:styleId="WW8Num77z3">
    <w:name w:val="WW8Num77z3"/>
    <w:rsid w:val="00C5253B"/>
  </w:style>
  <w:style w:type="character" w:customStyle="1" w:styleId="WW8Num77z4">
    <w:name w:val="WW8Num77z4"/>
    <w:rsid w:val="00C5253B"/>
  </w:style>
  <w:style w:type="character" w:customStyle="1" w:styleId="WW8Num77z5">
    <w:name w:val="WW8Num77z5"/>
    <w:rsid w:val="00C5253B"/>
  </w:style>
  <w:style w:type="character" w:customStyle="1" w:styleId="WW8Num77z6">
    <w:name w:val="WW8Num77z6"/>
    <w:rsid w:val="00C5253B"/>
  </w:style>
  <w:style w:type="character" w:customStyle="1" w:styleId="WW8Num77z7">
    <w:name w:val="WW8Num77z7"/>
    <w:rsid w:val="00C5253B"/>
  </w:style>
  <w:style w:type="character" w:customStyle="1" w:styleId="WW8Num77z8">
    <w:name w:val="WW8Num77z8"/>
    <w:rsid w:val="00C5253B"/>
  </w:style>
  <w:style w:type="character" w:customStyle="1" w:styleId="WW8Num78z0">
    <w:name w:val="WW8Num78z0"/>
    <w:rsid w:val="00C5253B"/>
  </w:style>
  <w:style w:type="character" w:customStyle="1" w:styleId="WW8Num78z1">
    <w:name w:val="WW8Num78z1"/>
    <w:rsid w:val="00C5253B"/>
  </w:style>
  <w:style w:type="character" w:customStyle="1" w:styleId="WW8Num78z2">
    <w:name w:val="WW8Num78z2"/>
    <w:rsid w:val="00C5253B"/>
  </w:style>
  <w:style w:type="character" w:customStyle="1" w:styleId="WW8Num78z3">
    <w:name w:val="WW8Num78z3"/>
    <w:rsid w:val="00C5253B"/>
  </w:style>
  <w:style w:type="character" w:customStyle="1" w:styleId="WW8Num78z4">
    <w:name w:val="WW8Num78z4"/>
    <w:rsid w:val="00C5253B"/>
  </w:style>
  <w:style w:type="character" w:customStyle="1" w:styleId="WW8Num78z5">
    <w:name w:val="WW8Num78z5"/>
    <w:rsid w:val="00C5253B"/>
  </w:style>
  <w:style w:type="character" w:customStyle="1" w:styleId="WW8Num78z6">
    <w:name w:val="WW8Num78z6"/>
    <w:rsid w:val="00C5253B"/>
  </w:style>
  <w:style w:type="character" w:customStyle="1" w:styleId="WW8Num78z7">
    <w:name w:val="WW8Num78z7"/>
    <w:rsid w:val="00C5253B"/>
  </w:style>
  <w:style w:type="character" w:customStyle="1" w:styleId="WW8Num78z8">
    <w:name w:val="WW8Num78z8"/>
    <w:rsid w:val="00C5253B"/>
  </w:style>
  <w:style w:type="character" w:customStyle="1" w:styleId="WW8Num79z0">
    <w:name w:val="WW8Num79z0"/>
    <w:rsid w:val="00C5253B"/>
  </w:style>
  <w:style w:type="character" w:customStyle="1" w:styleId="WW8Num79z1">
    <w:name w:val="WW8Num79z1"/>
    <w:rsid w:val="00C5253B"/>
  </w:style>
  <w:style w:type="character" w:customStyle="1" w:styleId="WW8Num79z2">
    <w:name w:val="WW8Num79z2"/>
    <w:rsid w:val="00C5253B"/>
  </w:style>
  <w:style w:type="character" w:customStyle="1" w:styleId="WW8Num79z3">
    <w:name w:val="WW8Num79z3"/>
    <w:rsid w:val="00C5253B"/>
  </w:style>
  <w:style w:type="character" w:customStyle="1" w:styleId="WW8Num79z4">
    <w:name w:val="WW8Num79z4"/>
    <w:rsid w:val="00C5253B"/>
  </w:style>
  <w:style w:type="character" w:customStyle="1" w:styleId="WW8Num79z5">
    <w:name w:val="WW8Num79z5"/>
    <w:rsid w:val="00C5253B"/>
  </w:style>
  <w:style w:type="character" w:customStyle="1" w:styleId="WW8Num79z6">
    <w:name w:val="WW8Num79z6"/>
    <w:rsid w:val="00C5253B"/>
  </w:style>
  <w:style w:type="character" w:customStyle="1" w:styleId="WW8Num79z7">
    <w:name w:val="WW8Num79z7"/>
    <w:rsid w:val="00C5253B"/>
  </w:style>
  <w:style w:type="character" w:customStyle="1" w:styleId="WW8Num79z8">
    <w:name w:val="WW8Num79z8"/>
    <w:rsid w:val="00C5253B"/>
  </w:style>
  <w:style w:type="character" w:customStyle="1" w:styleId="WW8Num80z0">
    <w:name w:val="WW8Num80z0"/>
    <w:rsid w:val="00C5253B"/>
  </w:style>
  <w:style w:type="character" w:customStyle="1" w:styleId="WW8Num80z1">
    <w:name w:val="WW8Num80z1"/>
    <w:rsid w:val="00C5253B"/>
  </w:style>
  <w:style w:type="character" w:customStyle="1" w:styleId="WW8Num80z2">
    <w:name w:val="WW8Num80z2"/>
    <w:rsid w:val="00C5253B"/>
  </w:style>
  <w:style w:type="character" w:customStyle="1" w:styleId="WW8Num80z3">
    <w:name w:val="WW8Num80z3"/>
    <w:rsid w:val="00C5253B"/>
  </w:style>
  <w:style w:type="character" w:customStyle="1" w:styleId="WW8Num80z4">
    <w:name w:val="WW8Num80z4"/>
    <w:rsid w:val="00C5253B"/>
  </w:style>
  <w:style w:type="character" w:customStyle="1" w:styleId="WW8Num80z5">
    <w:name w:val="WW8Num80z5"/>
    <w:rsid w:val="00C5253B"/>
  </w:style>
  <w:style w:type="character" w:customStyle="1" w:styleId="WW8Num80z6">
    <w:name w:val="WW8Num80z6"/>
    <w:rsid w:val="00C5253B"/>
  </w:style>
  <w:style w:type="character" w:customStyle="1" w:styleId="WW8Num80z7">
    <w:name w:val="WW8Num80z7"/>
    <w:rsid w:val="00C5253B"/>
  </w:style>
  <w:style w:type="character" w:customStyle="1" w:styleId="WW8Num80z8">
    <w:name w:val="WW8Num80z8"/>
    <w:rsid w:val="00C5253B"/>
  </w:style>
  <w:style w:type="character" w:customStyle="1" w:styleId="WW8Num81z0">
    <w:name w:val="WW8Num81z0"/>
    <w:rsid w:val="00C5253B"/>
  </w:style>
  <w:style w:type="character" w:customStyle="1" w:styleId="WW8Num81z1">
    <w:name w:val="WW8Num81z1"/>
    <w:rsid w:val="00C5253B"/>
  </w:style>
  <w:style w:type="character" w:customStyle="1" w:styleId="WW8Num81z2">
    <w:name w:val="WW8Num81z2"/>
    <w:rsid w:val="00C5253B"/>
  </w:style>
  <w:style w:type="character" w:customStyle="1" w:styleId="WW8Num81z3">
    <w:name w:val="WW8Num81z3"/>
    <w:rsid w:val="00C5253B"/>
  </w:style>
  <w:style w:type="character" w:customStyle="1" w:styleId="WW8Num81z4">
    <w:name w:val="WW8Num81z4"/>
    <w:rsid w:val="00C5253B"/>
  </w:style>
  <w:style w:type="character" w:customStyle="1" w:styleId="WW8Num81z5">
    <w:name w:val="WW8Num81z5"/>
    <w:rsid w:val="00C5253B"/>
  </w:style>
  <w:style w:type="character" w:customStyle="1" w:styleId="WW8Num81z6">
    <w:name w:val="WW8Num81z6"/>
    <w:rsid w:val="00C5253B"/>
  </w:style>
  <w:style w:type="character" w:customStyle="1" w:styleId="WW8Num81z7">
    <w:name w:val="WW8Num81z7"/>
    <w:rsid w:val="00C5253B"/>
  </w:style>
  <w:style w:type="character" w:customStyle="1" w:styleId="WW8Num81z8">
    <w:name w:val="WW8Num81z8"/>
    <w:rsid w:val="00C5253B"/>
  </w:style>
  <w:style w:type="character" w:customStyle="1" w:styleId="WW8Num82z0">
    <w:name w:val="WW8Num82z0"/>
    <w:rsid w:val="00C5253B"/>
    <w:rPr>
      <w:rFonts w:cs="Times New Roman"/>
      <w:sz w:val="24"/>
      <w:szCs w:val="24"/>
    </w:rPr>
  </w:style>
  <w:style w:type="character" w:customStyle="1" w:styleId="WW8Num82z1">
    <w:name w:val="WW8Num82z1"/>
    <w:rsid w:val="00C5253B"/>
  </w:style>
  <w:style w:type="character" w:customStyle="1" w:styleId="WW8Num82z2">
    <w:name w:val="WW8Num82z2"/>
    <w:rsid w:val="00C5253B"/>
  </w:style>
  <w:style w:type="character" w:customStyle="1" w:styleId="WW8Num82z3">
    <w:name w:val="WW8Num82z3"/>
    <w:rsid w:val="00C5253B"/>
  </w:style>
  <w:style w:type="character" w:customStyle="1" w:styleId="WW8Num82z4">
    <w:name w:val="WW8Num82z4"/>
    <w:rsid w:val="00C5253B"/>
  </w:style>
  <w:style w:type="character" w:customStyle="1" w:styleId="WW8Num82z5">
    <w:name w:val="WW8Num82z5"/>
    <w:rsid w:val="00C5253B"/>
  </w:style>
  <w:style w:type="character" w:customStyle="1" w:styleId="WW8Num82z6">
    <w:name w:val="WW8Num82z6"/>
    <w:rsid w:val="00C5253B"/>
  </w:style>
  <w:style w:type="character" w:customStyle="1" w:styleId="WW8Num82z7">
    <w:name w:val="WW8Num82z7"/>
    <w:rsid w:val="00C5253B"/>
  </w:style>
  <w:style w:type="character" w:customStyle="1" w:styleId="WW8Num82z8">
    <w:name w:val="WW8Num82z8"/>
    <w:rsid w:val="00C5253B"/>
  </w:style>
  <w:style w:type="character" w:customStyle="1" w:styleId="WW8Num83z0">
    <w:name w:val="WW8Num83z0"/>
    <w:rsid w:val="00C5253B"/>
  </w:style>
  <w:style w:type="character" w:customStyle="1" w:styleId="WW8Num83z1">
    <w:name w:val="WW8Num83z1"/>
    <w:rsid w:val="00C5253B"/>
  </w:style>
  <w:style w:type="character" w:customStyle="1" w:styleId="WW8Num83z2">
    <w:name w:val="WW8Num83z2"/>
    <w:rsid w:val="00C5253B"/>
  </w:style>
  <w:style w:type="character" w:customStyle="1" w:styleId="WW8Num83z3">
    <w:name w:val="WW8Num83z3"/>
    <w:rsid w:val="00C5253B"/>
  </w:style>
  <w:style w:type="character" w:customStyle="1" w:styleId="WW8Num83z4">
    <w:name w:val="WW8Num83z4"/>
    <w:rsid w:val="00C5253B"/>
  </w:style>
  <w:style w:type="character" w:customStyle="1" w:styleId="WW8Num83z5">
    <w:name w:val="WW8Num83z5"/>
    <w:rsid w:val="00C5253B"/>
  </w:style>
  <w:style w:type="character" w:customStyle="1" w:styleId="WW8Num83z6">
    <w:name w:val="WW8Num83z6"/>
    <w:rsid w:val="00C5253B"/>
  </w:style>
  <w:style w:type="character" w:customStyle="1" w:styleId="WW8Num83z7">
    <w:name w:val="WW8Num83z7"/>
    <w:rsid w:val="00C5253B"/>
  </w:style>
  <w:style w:type="character" w:customStyle="1" w:styleId="WW8Num83z8">
    <w:name w:val="WW8Num83z8"/>
    <w:rsid w:val="00C5253B"/>
  </w:style>
  <w:style w:type="character" w:customStyle="1" w:styleId="WW8Num84z0">
    <w:name w:val="WW8Num84z0"/>
    <w:rsid w:val="00C5253B"/>
  </w:style>
  <w:style w:type="character" w:customStyle="1" w:styleId="WW8Num84z1">
    <w:name w:val="WW8Num84z1"/>
    <w:rsid w:val="00C5253B"/>
  </w:style>
  <w:style w:type="character" w:customStyle="1" w:styleId="WW8Num84z2">
    <w:name w:val="WW8Num84z2"/>
    <w:rsid w:val="00C5253B"/>
  </w:style>
  <w:style w:type="character" w:customStyle="1" w:styleId="WW8Num84z3">
    <w:name w:val="WW8Num84z3"/>
    <w:rsid w:val="00C5253B"/>
  </w:style>
  <w:style w:type="character" w:customStyle="1" w:styleId="WW8Num84z4">
    <w:name w:val="WW8Num84z4"/>
    <w:rsid w:val="00C5253B"/>
  </w:style>
  <w:style w:type="character" w:customStyle="1" w:styleId="WW8Num84z5">
    <w:name w:val="WW8Num84z5"/>
    <w:rsid w:val="00C5253B"/>
  </w:style>
  <w:style w:type="character" w:customStyle="1" w:styleId="WW8Num84z6">
    <w:name w:val="WW8Num84z6"/>
    <w:rsid w:val="00C5253B"/>
  </w:style>
  <w:style w:type="character" w:customStyle="1" w:styleId="WW8Num84z7">
    <w:name w:val="WW8Num84z7"/>
    <w:rsid w:val="00C5253B"/>
  </w:style>
  <w:style w:type="character" w:customStyle="1" w:styleId="WW8Num84z8">
    <w:name w:val="WW8Num84z8"/>
    <w:rsid w:val="00C5253B"/>
  </w:style>
  <w:style w:type="character" w:customStyle="1" w:styleId="WW8Num85z0">
    <w:name w:val="WW8Num85z0"/>
    <w:rsid w:val="00C5253B"/>
  </w:style>
  <w:style w:type="character" w:customStyle="1" w:styleId="WW8Num85z1">
    <w:name w:val="WW8Num85z1"/>
    <w:rsid w:val="00C5253B"/>
    <w:rPr>
      <w:rFonts w:eastAsia="Times New Roman" w:cs="Times New Roman"/>
      <w:color w:val="FF0000"/>
      <w:sz w:val="24"/>
    </w:rPr>
  </w:style>
  <w:style w:type="character" w:customStyle="1" w:styleId="WW8Num85z2">
    <w:name w:val="WW8Num85z2"/>
    <w:rsid w:val="00C5253B"/>
    <w:rPr>
      <w:rFonts w:ascii="Symbol" w:hAnsi="Symbol" w:cs="Symbol"/>
    </w:rPr>
  </w:style>
  <w:style w:type="character" w:customStyle="1" w:styleId="WW8Num85z3">
    <w:name w:val="WW8Num85z3"/>
    <w:rsid w:val="00C5253B"/>
  </w:style>
  <w:style w:type="character" w:customStyle="1" w:styleId="WW8Num85z4">
    <w:name w:val="WW8Num85z4"/>
    <w:rsid w:val="00C5253B"/>
  </w:style>
  <w:style w:type="character" w:customStyle="1" w:styleId="WW8Num85z5">
    <w:name w:val="WW8Num85z5"/>
    <w:rsid w:val="00C5253B"/>
  </w:style>
  <w:style w:type="character" w:customStyle="1" w:styleId="WW8Num85z6">
    <w:name w:val="WW8Num85z6"/>
    <w:rsid w:val="00C5253B"/>
  </w:style>
  <w:style w:type="character" w:customStyle="1" w:styleId="WW8Num85z7">
    <w:name w:val="WW8Num85z7"/>
    <w:rsid w:val="00C5253B"/>
  </w:style>
  <w:style w:type="character" w:customStyle="1" w:styleId="WW8Num85z8">
    <w:name w:val="WW8Num85z8"/>
    <w:rsid w:val="00C5253B"/>
  </w:style>
  <w:style w:type="character" w:customStyle="1" w:styleId="WW8Num86z0">
    <w:name w:val="WW8Num86z0"/>
    <w:rsid w:val="00C5253B"/>
    <w:rPr>
      <w:rFonts w:ascii="Times New Roman" w:eastAsia="Times New Roman" w:hAnsi="Times New Roman" w:cs="Times New Roman"/>
      <w:color w:val="FF0000"/>
      <w:w w:val="90"/>
      <w:sz w:val="24"/>
      <w:szCs w:val="24"/>
    </w:rPr>
  </w:style>
  <w:style w:type="character" w:customStyle="1" w:styleId="WW8Num86z1">
    <w:name w:val="WW8Num86z1"/>
    <w:rsid w:val="00C5253B"/>
  </w:style>
  <w:style w:type="character" w:customStyle="1" w:styleId="WW8Num86z2">
    <w:name w:val="WW8Num86z2"/>
    <w:rsid w:val="00C5253B"/>
  </w:style>
  <w:style w:type="character" w:customStyle="1" w:styleId="WW8Num86z3">
    <w:name w:val="WW8Num86z3"/>
    <w:rsid w:val="00C5253B"/>
  </w:style>
  <w:style w:type="character" w:customStyle="1" w:styleId="WW8Num86z4">
    <w:name w:val="WW8Num86z4"/>
    <w:rsid w:val="00C5253B"/>
  </w:style>
  <w:style w:type="character" w:customStyle="1" w:styleId="WW8Num86z5">
    <w:name w:val="WW8Num86z5"/>
    <w:rsid w:val="00C5253B"/>
  </w:style>
  <w:style w:type="character" w:customStyle="1" w:styleId="WW8Num86z6">
    <w:name w:val="WW8Num86z6"/>
    <w:rsid w:val="00C5253B"/>
  </w:style>
  <w:style w:type="character" w:customStyle="1" w:styleId="WW8Num86z7">
    <w:name w:val="WW8Num86z7"/>
    <w:rsid w:val="00C5253B"/>
  </w:style>
  <w:style w:type="character" w:customStyle="1" w:styleId="WW8Num86z8">
    <w:name w:val="WW8Num86z8"/>
    <w:rsid w:val="00C5253B"/>
  </w:style>
  <w:style w:type="character" w:customStyle="1" w:styleId="WW8Num87z0">
    <w:name w:val="WW8Num87z0"/>
    <w:rsid w:val="00C5253B"/>
    <w:rPr>
      <w:rFonts w:cs="Times New Roman"/>
    </w:rPr>
  </w:style>
  <w:style w:type="character" w:customStyle="1" w:styleId="WW8Num87z1">
    <w:name w:val="WW8Num87z1"/>
    <w:rsid w:val="00C5253B"/>
  </w:style>
  <w:style w:type="character" w:customStyle="1" w:styleId="WW8Num87z2">
    <w:name w:val="WW8Num87z2"/>
    <w:rsid w:val="00C5253B"/>
  </w:style>
  <w:style w:type="character" w:customStyle="1" w:styleId="WW8Num87z3">
    <w:name w:val="WW8Num87z3"/>
    <w:rsid w:val="00C5253B"/>
  </w:style>
  <w:style w:type="character" w:customStyle="1" w:styleId="WW8Num87z4">
    <w:name w:val="WW8Num87z4"/>
    <w:rsid w:val="00C5253B"/>
  </w:style>
  <w:style w:type="character" w:customStyle="1" w:styleId="WW8Num87z5">
    <w:name w:val="WW8Num87z5"/>
    <w:rsid w:val="00C5253B"/>
  </w:style>
  <w:style w:type="character" w:customStyle="1" w:styleId="WW8Num87z6">
    <w:name w:val="WW8Num87z6"/>
    <w:rsid w:val="00C5253B"/>
  </w:style>
  <w:style w:type="character" w:customStyle="1" w:styleId="WW8Num87z7">
    <w:name w:val="WW8Num87z7"/>
    <w:rsid w:val="00C5253B"/>
  </w:style>
  <w:style w:type="character" w:customStyle="1" w:styleId="WW8Num87z8">
    <w:name w:val="WW8Num87z8"/>
    <w:rsid w:val="00C5253B"/>
  </w:style>
  <w:style w:type="character" w:customStyle="1" w:styleId="WW8Num88z0">
    <w:name w:val="WW8Num88z0"/>
    <w:rsid w:val="00C5253B"/>
    <w:rPr>
      <w:rFonts w:cs="Times New Roman"/>
      <w:color w:val="FF0000"/>
      <w:sz w:val="24"/>
    </w:rPr>
  </w:style>
  <w:style w:type="character" w:customStyle="1" w:styleId="WW8Num88z1">
    <w:name w:val="WW8Num88z1"/>
    <w:rsid w:val="00C5253B"/>
  </w:style>
  <w:style w:type="character" w:customStyle="1" w:styleId="WW8Num88z2">
    <w:name w:val="WW8Num88z2"/>
    <w:rsid w:val="00C5253B"/>
  </w:style>
  <w:style w:type="character" w:customStyle="1" w:styleId="WW8Num88z3">
    <w:name w:val="WW8Num88z3"/>
    <w:rsid w:val="00C5253B"/>
  </w:style>
  <w:style w:type="character" w:customStyle="1" w:styleId="WW8Num88z4">
    <w:name w:val="WW8Num88z4"/>
    <w:rsid w:val="00C5253B"/>
  </w:style>
  <w:style w:type="character" w:customStyle="1" w:styleId="WW8Num88z5">
    <w:name w:val="WW8Num88z5"/>
    <w:rsid w:val="00C5253B"/>
  </w:style>
  <w:style w:type="character" w:customStyle="1" w:styleId="WW8Num88z6">
    <w:name w:val="WW8Num88z6"/>
    <w:rsid w:val="00C5253B"/>
  </w:style>
  <w:style w:type="character" w:customStyle="1" w:styleId="WW8Num88z7">
    <w:name w:val="WW8Num88z7"/>
    <w:rsid w:val="00C5253B"/>
  </w:style>
  <w:style w:type="character" w:customStyle="1" w:styleId="WW8Num88z8">
    <w:name w:val="WW8Num88z8"/>
    <w:rsid w:val="00C5253B"/>
  </w:style>
  <w:style w:type="character" w:customStyle="1" w:styleId="WW8Num89z0">
    <w:name w:val="WW8Num89z0"/>
    <w:rsid w:val="00C5253B"/>
    <w:rPr>
      <w:rFonts w:cs="Times New Roman"/>
      <w:color w:val="00000A"/>
      <w:sz w:val="24"/>
      <w:szCs w:val="24"/>
    </w:rPr>
  </w:style>
  <w:style w:type="character" w:customStyle="1" w:styleId="WW8Num89z1">
    <w:name w:val="WW8Num89z1"/>
    <w:rsid w:val="00C5253B"/>
  </w:style>
  <w:style w:type="character" w:customStyle="1" w:styleId="WW8Num89z2">
    <w:name w:val="WW8Num89z2"/>
    <w:rsid w:val="00C5253B"/>
  </w:style>
  <w:style w:type="character" w:customStyle="1" w:styleId="WW8Num89z3">
    <w:name w:val="WW8Num89z3"/>
    <w:rsid w:val="00C5253B"/>
  </w:style>
  <w:style w:type="character" w:customStyle="1" w:styleId="WW8Num89z4">
    <w:name w:val="WW8Num89z4"/>
    <w:rsid w:val="00C5253B"/>
  </w:style>
  <w:style w:type="character" w:customStyle="1" w:styleId="WW8Num89z5">
    <w:name w:val="WW8Num89z5"/>
    <w:rsid w:val="00C5253B"/>
  </w:style>
  <w:style w:type="character" w:customStyle="1" w:styleId="WW8Num89z6">
    <w:name w:val="WW8Num89z6"/>
    <w:rsid w:val="00C5253B"/>
  </w:style>
  <w:style w:type="character" w:customStyle="1" w:styleId="WW8Num89z7">
    <w:name w:val="WW8Num89z7"/>
    <w:rsid w:val="00C5253B"/>
  </w:style>
  <w:style w:type="character" w:customStyle="1" w:styleId="WW8Num89z8">
    <w:name w:val="WW8Num89z8"/>
    <w:rsid w:val="00C5253B"/>
  </w:style>
  <w:style w:type="character" w:customStyle="1" w:styleId="WW8Num90z0">
    <w:name w:val="WW8Num90z0"/>
    <w:rsid w:val="00C5253B"/>
    <w:rPr>
      <w:color w:val="00000A"/>
      <w:sz w:val="24"/>
      <w:szCs w:val="24"/>
    </w:rPr>
  </w:style>
  <w:style w:type="character" w:customStyle="1" w:styleId="WW8Num90z1">
    <w:name w:val="WW8Num90z1"/>
    <w:rsid w:val="00C5253B"/>
  </w:style>
  <w:style w:type="character" w:customStyle="1" w:styleId="WW8Num90z2">
    <w:name w:val="WW8Num90z2"/>
    <w:rsid w:val="00C5253B"/>
  </w:style>
  <w:style w:type="character" w:customStyle="1" w:styleId="WW8Num90z3">
    <w:name w:val="WW8Num90z3"/>
    <w:rsid w:val="00C5253B"/>
  </w:style>
  <w:style w:type="character" w:customStyle="1" w:styleId="WW8Num90z4">
    <w:name w:val="WW8Num90z4"/>
    <w:rsid w:val="00C5253B"/>
  </w:style>
  <w:style w:type="character" w:customStyle="1" w:styleId="WW8Num90z5">
    <w:name w:val="WW8Num90z5"/>
    <w:rsid w:val="00C5253B"/>
  </w:style>
  <w:style w:type="character" w:customStyle="1" w:styleId="WW8Num90z6">
    <w:name w:val="WW8Num90z6"/>
    <w:rsid w:val="00C5253B"/>
  </w:style>
  <w:style w:type="character" w:customStyle="1" w:styleId="WW8Num90z7">
    <w:name w:val="WW8Num90z7"/>
    <w:rsid w:val="00C5253B"/>
  </w:style>
  <w:style w:type="character" w:customStyle="1" w:styleId="WW8Num90z8">
    <w:name w:val="WW8Num90z8"/>
    <w:rsid w:val="00C5253B"/>
  </w:style>
  <w:style w:type="character" w:customStyle="1" w:styleId="WW8Num91z0">
    <w:name w:val="WW8Num91z0"/>
    <w:rsid w:val="00C5253B"/>
    <w:rPr>
      <w:rFonts w:cs="Times New Roman"/>
      <w:color w:val="00000A"/>
      <w:sz w:val="24"/>
      <w:szCs w:val="24"/>
    </w:rPr>
  </w:style>
  <w:style w:type="character" w:customStyle="1" w:styleId="WW8Num91z1">
    <w:name w:val="WW8Num91z1"/>
    <w:rsid w:val="00C5253B"/>
  </w:style>
  <w:style w:type="character" w:customStyle="1" w:styleId="WW8Num91z2">
    <w:name w:val="WW8Num91z2"/>
    <w:rsid w:val="00C5253B"/>
  </w:style>
  <w:style w:type="character" w:customStyle="1" w:styleId="WW8Num91z3">
    <w:name w:val="WW8Num91z3"/>
    <w:rsid w:val="00C5253B"/>
  </w:style>
  <w:style w:type="character" w:customStyle="1" w:styleId="WW8Num91z4">
    <w:name w:val="WW8Num91z4"/>
    <w:rsid w:val="00C5253B"/>
  </w:style>
  <w:style w:type="character" w:customStyle="1" w:styleId="WW8Num91z5">
    <w:name w:val="WW8Num91z5"/>
    <w:rsid w:val="00C5253B"/>
  </w:style>
  <w:style w:type="character" w:customStyle="1" w:styleId="WW8Num91z6">
    <w:name w:val="WW8Num91z6"/>
    <w:rsid w:val="00C5253B"/>
  </w:style>
  <w:style w:type="character" w:customStyle="1" w:styleId="WW8Num91z7">
    <w:name w:val="WW8Num91z7"/>
    <w:rsid w:val="00C5253B"/>
  </w:style>
  <w:style w:type="character" w:customStyle="1" w:styleId="WW8Num91z8">
    <w:name w:val="WW8Num91z8"/>
    <w:rsid w:val="00C5253B"/>
  </w:style>
  <w:style w:type="character" w:customStyle="1" w:styleId="WW8Num92z0">
    <w:name w:val="WW8Num92z0"/>
    <w:rsid w:val="00C5253B"/>
  </w:style>
  <w:style w:type="character" w:customStyle="1" w:styleId="WW8Num92z1">
    <w:name w:val="WW8Num92z1"/>
    <w:rsid w:val="00C5253B"/>
  </w:style>
  <w:style w:type="character" w:customStyle="1" w:styleId="WW8Num92z2">
    <w:name w:val="WW8Num92z2"/>
    <w:rsid w:val="00C5253B"/>
  </w:style>
  <w:style w:type="character" w:customStyle="1" w:styleId="WW8Num92z3">
    <w:name w:val="WW8Num92z3"/>
    <w:rsid w:val="00C5253B"/>
  </w:style>
  <w:style w:type="character" w:customStyle="1" w:styleId="WW8Num92z4">
    <w:name w:val="WW8Num92z4"/>
    <w:rsid w:val="00C5253B"/>
  </w:style>
  <w:style w:type="character" w:customStyle="1" w:styleId="WW8Num92z5">
    <w:name w:val="WW8Num92z5"/>
    <w:rsid w:val="00C5253B"/>
  </w:style>
  <w:style w:type="character" w:customStyle="1" w:styleId="WW8Num92z6">
    <w:name w:val="WW8Num92z6"/>
    <w:rsid w:val="00C5253B"/>
  </w:style>
  <w:style w:type="character" w:customStyle="1" w:styleId="WW8Num92z7">
    <w:name w:val="WW8Num92z7"/>
    <w:rsid w:val="00C5253B"/>
  </w:style>
  <w:style w:type="character" w:customStyle="1" w:styleId="WW8Num92z8">
    <w:name w:val="WW8Num92z8"/>
    <w:rsid w:val="00C5253B"/>
  </w:style>
  <w:style w:type="character" w:customStyle="1" w:styleId="DefaultParagraphFont">
    <w:name w:val="Default Paragraph Font"/>
    <w:rsid w:val="00C5253B"/>
  </w:style>
  <w:style w:type="character" w:styleId="Hipercze">
    <w:name w:val="Hyperlink"/>
    <w:rsid w:val="00C5253B"/>
    <w:rPr>
      <w:color w:val="0000FF"/>
      <w:u w:val="single"/>
      <w:lang/>
    </w:rPr>
  </w:style>
  <w:style w:type="character" w:customStyle="1" w:styleId="Nierozpoznanawzmianka1">
    <w:name w:val="Nierozpoznana wzmianka1"/>
    <w:uiPriority w:val="99"/>
    <w:rsid w:val="00C5253B"/>
    <w:rPr>
      <w:color w:val="605E5C"/>
    </w:rPr>
  </w:style>
  <w:style w:type="character" w:customStyle="1" w:styleId="NagwekZnak">
    <w:name w:val="Nagłówek Znak"/>
    <w:basedOn w:val="DefaultParagraphFont"/>
    <w:rsid w:val="00C5253B"/>
  </w:style>
  <w:style w:type="character" w:customStyle="1" w:styleId="StopkaZnak">
    <w:name w:val="Stopka Znak"/>
    <w:basedOn w:val="DefaultParagraphFont"/>
    <w:rsid w:val="00C5253B"/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C5253B"/>
  </w:style>
  <w:style w:type="character" w:styleId="Pogrubienie">
    <w:name w:val="Strong"/>
    <w:uiPriority w:val="22"/>
    <w:qFormat/>
    <w:rsid w:val="00C5253B"/>
    <w:rPr>
      <w:b/>
      <w:bCs/>
    </w:rPr>
  </w:style>
  <w:style w:type="character" w:customStyle="1" w:styleId="Normalny1">
    <w:name w:val="Normalny1"/>
    <w:basedOn w:val="DefaultParagraphFont"/>
    <w:rsid w:val="00C5253B"/>
  </w:style>
  <w:style w:type="character" w:customStyle="1" w:styleId="teksttreci2pogrubienie">
    <w:name w:val="teksttreci2pogrubienie"/>
    <w:basedOn w:val="DefaultParagraphFont"/>
    <w:rsid w:val="00C5253B"/>
  </w:style>
  <w:style w:type="character" w:customStyle="1" w:styleId="TekstdymkaZnak">
    <w:name w:val="Tekst dymka Znak"/>
    <w:rsid w:val="00C5253B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sid w:val="00C5253B"/>
    <w:rPr>
      <w:sz w:val="16"/>
      <w:szCs w:val="16"/>
    </w:rPr>
  </w:style>
  <w:style w:type="character" w:customStyle="1" w:styleId="TekstkomentarzaZnak">
    <w:name w:val="Tekst komentarza Znak"/>
    <w:uiPriority w:val="99"/>
    <w:rsid w:val="00C5253B"/>
    <w:rPr>
      <w:sz w:val="20"/>
      <w:szCs w:val="20"/>
    </w:rPr>
  </w:style>
  <w:style w:type="character" w:customStyle="1" w:styleId="TekstkomentarzaZnak1">
    <w:name w:val="Tekst komentarza Znak1"/>
    <w:uiPriority w:val="99"/>
    <w:rsid w:val="00C5253B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C5253B"/>
    <w:rPr>
      <w:rFonts w:ascii="Calibri" w:eastAsia="Calibri" w:hAnsi="Calibri" w:cs="Calibri"/>
    </w:rPr>
  </w:style>
  <w:style w:type="character" w:customStyle="1" w:styleId="WW8Num21z6">
    <w:name w:val="WW8Num21z6"/>
    <w:rsid w:val="00C5253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3">
    <w:name w:val="WW8Num36z3"/>
    <w:rsid w:val="00C5253B"/>
  </w:style>
  <w:style w:type="character" w:customStyle="1" w:styleId="WW8Num36z4">
    <w:name w:val="WW8Num36z4"/>
    <w:rsid w:val="00C5253B"/>
  </w:style>
  <w:style w:type="character" w:customStyle="1" w:styleId="WW8Num36z5">
    <w:name w:val="WW8Num36z5"/>
    <w:rsid w:val="00C5253B"/>
  </w:style>
  <w:style w:type="character" w:customStyle="1" w:styleId="WW8Num36z6">
    <w:name w:val="WW8Num36z6"/>
    <w:rsid w:val="00C5253B"/>
  </w:style>
  <w:style w:type="character" w:customStyle="1" w:styleId="WW8Num36z7">
    <w:name w:val="WW8Num36z7"/>
    <w:rsid w:val="00C5253B"/>
  </w:style>
  <w:style w:type="character" w:customStyle="1" w:styleId="WW8Num36z8">
    <w:name w:val="WW8Num36z8"/>
    <w:rsid w:val="00C5253B"/>
  </w:style>
  <w:style w:type="character" w:customStyle="1" w:styleId="Domylnaczcionkaakapitu1">
    <w:name w:val="Domyślna czcionka akapitu1"/>
    <w:rsid w:val="00C5253B"/>
  </w:style>
  <w:style w:type="character" w:customStyle="1" w:styleId="TekstpodstawowyZnak">
    <w:name w:val="Tekst podstawowy Znak"/>
    <w:rsid w:val="00C5253B"/>
    <w:rPr>
      <w:rFonts w:ascii="Times New Roman" w:eastAsia="Times New Roman" w:hAnsi="Times New Roman" w:cs="Times New Roman"/>
      <w:b/>
      <w:sz w:val="24"/>
      <w:lang w:val="de-DE"/>
    </w:rPr>
  </w:style>
  <w:style w:type="character" w:customStyle="1" w:styleId="Odwoaniedokomentarza1">
    <w:name w:val="Odwołanie do komentarza1"/>
    <w:rsid w:val="00C5253B"/>
    <w:rPr>
      <w:sz w:val="16"/>
      <w:szCs w:val="16"/>
    </w:rPr>
  </w:style>
  <w:style w:type="character" w:customStyle="1" w:styleId="TekstpodstawowyZnak1">
    <w:name w:val="Tekst podstawowy Znak1"/>
    <w:rsid w:val="00C5253B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NagwekZnak1">
    <w:name w:val="Nagłówek Znak1"/>
    <w:rsid w:val="00C5253B"/>
    <w:rPr>
      <w:rFonts w:ascii="Calibri" w:eastAsia="Calibri" w:hAnsi="Calibri" w:cs="Times New Roman"/>
    </w:rPr>
  </w:style>
  <w:style w:type="character" w:customStyle="1" w:styleId="StopkaZnak1">
    <w:name w:val="Stopka Znak1"/>
    <w:rsid w:val="00C5253B"/>
    <w:rPr>
      <w:rFonts w:ascii="Calibri" w:eastAsia="Calibri" w:hAnsi="Calibri" w:cs="Times New Roman"/>
    </w:rPr>
  </w:style>
  <w:style w:type="character" w:customStyle="1" w:styleId="TekstdymkaZnak1">
    <w:name w:val="Tekst dymka Znak1"/>
    <w:rsid w:val="00C5253B"/>
    <w:rPr>
      <w:rFonts w:ascii="Segoe UI" w:eastAsia="Calibri" w:hAnsi="Segoe UI" w:cs="Segoe UI"/>
      <w:sz w:val="18"/>
      <w:szCs w:val="18"/>
    </w:rPr>
  </w:style>
  <w:style w:type="character" w:customStyle="1" w:styleId="TekstpodstawowywcityZnak1">
    <w:name w:val="Tekst podstawowy wcięty Znak1"/>
    <w:rsid w:val="00C5253B"/>
    <w:rPr>
      <w:rFonts w:ascii="Calibri" w:eastAsia="Calibri" w:hAnsi="Calibri" w:cs="Times New Roman"/>
    </w:rPr>
  </w:style>
  <w:style w:type="character" w:customStyle="1" w:styleId="TematkomentarzaZnak">
    <w:name w:val="Temat komentarza Znak"/>
    <w:uiPriority w:val="99"/>
    <w:rsid w:val="00C5253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uiPriority w:val="99"/>
    <w:rsid w:val="00C525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reference">
    <w:name w:val="footnote reference"/>
    <w:rsid w:val="00C5253B"/>
    <w:rPr>
      <w:vertAlign w:val="superscript"/>
    </w:rPr>
  </w:style>
  <w:style w:type="character" w:customStyle="1" w:styleId="FollowedHyperlink">
    <w:name w:val="FollowedHyperlink"/>
    <w:rsid w:val="00C5253B"/>
    <w:rPr>
      <w:color w:val="954F72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C5253B"/>
    <w:rPr>
      <w:rFonts w:ascii="Calibri" w:hAnsi="Calibri" w:cs="Calibri"/>
      <w:szCs w:val="21"/>
    </w:rPr>
  </w:style>
  <w:style w:type="character" w:customStyle="1" w:styleId="TytuZnak">
    <w:name w:val="Tytuł Znak"/>
    <w:rsid w:val="00C5253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rsid w:val="00C5253B"/>
  </w:style>
  <w:style w:type="character" w:customStyle="1" w:styleId="Tekstpodstawowy2Znak">
    <w:name w:val="Tekst podstawowy 2 Znak"/>
    <w:basedOn w:val="DefaultParagraphFont"/>
    <w:rsid w:val="00C5253B"/>
  </w:style>
  <w:style w:type="character" w:customStyle="1" w:styleId="Odwoanieprzypisudolnego1">
    <w:name w:val="Odwołanie przypisu dolnego1"/>
    <w:rsid w:val="00C5253B"/>
    <w:rPr>
      <w:vertAlign w:val="superscript"/>
    </w:rPr>
  </w:style>
  <w:style w:type="character" w:customStyle="1" w:styleId="TekstprzypisudolnegoZnak1">
    <w:name w:val="Tekst przypisu dolnego Znak1"/>
    <w:rsid w:val="00C5253B"/>
    <w:rPr>
      <w:rFonts w:ascii="Calibri" w:hAnsi="Calibri" w:cs="Arial"/>
      <w:color w:val="000000"/>
      <w:kern w:val="1"/>
      <w:sz w:val="20"/>
      <w:szCs w:val="20"/>
    </w:rPr>
  </w:style>
  <w:style w:type="character" w:customStyle="1" w:styleId="TekstprzypisukocowegoZnak">
    <w:name w:val="Tekst przypisu końcowego Znak"/>
    <w:rsid w:val="00C5253B"/>
    <w:rPr>
      <w:rFonts w:ascii="Calibri" w:hAnsi="Calibri" w:cs="Arial"/>
      <w:color w:val="000000"/>
      <w:kern w:val="1"/>
      <w:sz w:val="20"/>
      <w:szCs w:val="20"/>
    </w:rPr>
  </w:style>
  <w:style w:type="character" w:customStyle="1" w:styleId="Odwoanieprzypisukocowego1">
    <w:name w:val="Odwołanie przypisu końcowego1"/>
    <w:rsid w:val="00C5253B"/>
    <w:rPr>
      <w:vertAlign w:val="superscript"/>
    </w:rPr>
  </w:style>
  <w:style w:type="character" w:customStyle="1" w:styleId="ListLabel1">
    <w:name w:val="ListLabel 1"/>
    <w:rsid w:val="00C5253B"/>
    <w:rPr>
      <w:rFonts w:cs="Calibri"/>
      <w:b w:val="0"/>
      <w:strike w:val="0"/>
      <w:dstrike w:val="0"/>
      <w:color w:val="000000"/>
    </w:rPr>
  </w:style>
  <w:style w:type="character" w:customStyle="1" w:styleId="ListLabel2">
    <w:name w:val="ListLabel 2"/>
    <w:rsid w:val="00C5253B"/>
    <w:rPr>
      <w:rFonts w:cs="Calibri"/>
      <w:b w:val="0"/>
    </w:rPr>
  </w:style>
  <w:style w:type="character" w:customStyle="1" w:styleId="ListLabel3">
    <w:name w:val="ListLabel 3"/>
    <w:rsid w:val="00C5253B"/>
    <w:rPr>
      <w:rFonts w:cs="Calibri"/>
      <w:b w:val="0"/>
      <w:color w:val="000000"/>
    </w:rPr>
  </w:style>
  <w:style w:type="character" w:customStyle="1" w:styleId="ListLabel4">
    <w:name w:val="ListLabel 4"/>
    <w:rsid w:val="00C5253B"/>
    <w:rPr>
      <w:rFonts w:cs="Helvetica"/>
    </w:rPr>
  </w:style>
  <w:style w:type="character" w:customStyle="1" w:styleId="ListLabel5">
    <w:name w:val="ListLabel 5"/>
    <w:rsid w:val="00C5253B"/>
    <w:rPr>
      <w:b/>
    </w:rPr>
  </w:style>
  <w:style w:type="character" w:customStyle="1" w:styleId="ListLabel6">
    <w:name w:val="ListLabel 6"/>
    <w:rsid w:val="00C5253B"/>
    <w:rPr>
      <w:rFonts w:cs="Symbol"/>
    </w:rPr>
  </w:style>
  <w:style w:type="character" w:customStyle="1" w:styleId="ListLabel7">
    <w:name w:val="ListLabel 7"/>
    <w:rsid w:val="00C5253B"/>
    <w:rPr>
      <w:rFonts w:cs="Courier New"/>
    </w:rPr>
  </w:style>
  <w:style w:type="character" w:customStyle="1" w:styleId="ListLabel8">
    <w:name w:val="ListLabel 8"/>
    <w:rsid w:val="00C5253B"/>
    <w:rPr>
      <w:rFonts w:cs="Wingdings"/>
    </w:rPr>
  </w:style>
  <w:style w:type="character" w:customStyle="1" w:styleId="endnotereference">
    <w:name w:val="endnote reference"/>
    <w:rsid w:val="00C5253B"/>
    <w:rPr>
      <w:vertAlign w:val="superscript"/>
    </w:rPr>
  </w:style>
  <w:style w:type="character" w:customStyle="1" w:styleId="TekstprzypisudolnegoZnak2">
    <w:name w:val="Tekst przypisu dolnego Znak2"/>
    <w:rsid w:val="00C5253B"/>
    <w:rPr>
      <w:rFonts w:ascii="Calibri" w:eastAsia="SimSun" w:hAnsi="Calibri" w:cs="Arial"/>
      <w:color w:val="000000"/>
      <w:kern w:val="1"/>
      <w:sz w:val="20"/>
      <w:szCs w:val="20"/>
    </w:rPr>
  </w:style>
  <w:style w:type="character" w:customStyle="1" w:styleId="colour">
    <w:name w:val="colour"/>
    <w:basedOn w:val="DefaultParagraphFont"/>
    <w:rsid w:val="00C5253B"/>
  </w:style>
  <w:style w:type="character" w:customStyle="1" w:styleId="Inne">
    <w:name w:val="Inne_"/>
    <w:rsid w:val="00C5253B"/>
    <w:rPr>
      <w:rFonts w:ascii="Arial" w:eastAsia="Arial" w:hAnsi="Arial" w:cs="Arial"/>
      <w:sz w:val="20"/>
      <w:szCs w:val="20"/>
    </w:rPr>
  </w:style>
  <w:style w:type="character" w:customStyle="1" w:styleId="ListLabel9">
    <w:name w:val="ListLabel 9"/>
    <w:rsid w:val="00C5253B"/>
    <w:rPr>
      <w:color w:val="00000A"/>
    </w:rPr>
  </w:style>
  <w:style w:type="character" w:customStyle="1" w:styleId="ListLabel10">
    <w:name w:val="ListLabel 10"/>
    <w:rsid w:val="00C5253B"/>
    <w:rPr>
      <w:rFonts w:cs="Times New Roman"/>
      <w:color w:val="00000A"/>
    </w:rPr>
  </w:style>
  <w:style w:type="character" w:customStyle="1" w:styleId="ListLabel11">
    <w:name w:val="ListLabel 11"/>
    <w:rsid w:val="00C5253B"/>
    <w:rPr>
      <w:rFonts w:cs="font285"/>
      <w:b w:val="0"/>
      <w:color w:val="00000A"/>
    </w:rPr>
  </w:style>
  <w:style w:type="character" w:customStyle="1" w:styleId="ListLabel12">
    <w:name w:val="ListLabel 12"/>
    <w:rsid w:val="00C5253B"/>
    <w:rPr>
      <w:rFonts w:cs="Times New Roman"/>
      <w:color w:val="000000"/>
    </w:rPr>
  </w:style>
  <w:style w:type="character" w:customStyle="1" w:styleId="ListLabel13">
    <w:name w:val="ListLabel 13"/>
    <w:rsid w:val="00C5253B"/>
    <w:rPr>
      <w:rFonts w:cs="Wingdings"/>
    </w:rPr>
  </w:style>
  <w:style w:type="character" w:customStyle="1" w:styleId="ListLabel14">
    <w:name w:val="ListLabel 14"/>
    <w:rsid w:val="00C5253B"/>
    <w:rPr>
      <w:rFonts w:cs="Times New Roman"/>
    </w:rPr>
  </w:style>
  <w:style w:type="character" w:customStyle="1" w:styleId="ListLabel15">
    <w:name w:val="ListLabel 15"/>
    <w:rsid w:val="00C5253B"/>
    <w:rPr>
      <w:rFonts w:cs="Courier New"/>
    </w:rPr>
  </w:style>
  <w:style w:type="character" w:customStyle="1" w:styleId="ListLabel16">
    <w:name w:val="ListLabel 16"/>
    <w:rsid w:val="00C5253B"/>
    <w:rPr>
      <w:rFonts w:eastAsia="Times New Roman" w:cs="Calibri"/>
      <w:b w:val="0"/>
      <w:bCs/>
      <w:sz w:val="22"/>
      <w:szCs w:val="22"/>
    </w:rPr>
  </w:style>
  <w:style w:type="character" w:customStyle="1" w:styleId="ListLabel17">
    <w:name w:val="ListLabel 17"/>
    <w:rsid w:val="00C5253B"/>
    <w:rPr>
      <w:u w:val="single"/>
    </w:rPr>
  </w:style>
  <w:style w:type="character" w:customStyle="1" w:styleId="ListLabel18">
    <w:name w:val="ListLabel 18"/>
    <w:rsid w:val="00C5253B"/>
    <w:rPr>
      <w:rFonts w:cs="Calibri Light"/>
      <w:b w:val="0"/>
      <w:i w:val="0"/>
      <w:sz w:val="20"/>
    </w:rPr>
  </w:style>
  <w:style w:type="character" w:customStyle="1" w:styleId="ListLabel19">
    <w:name w:val="ListLabel 19"/>
    <w:rsid w:val="00C5253B"/>
    <w:rPr>
      <w:rFonts w:cs="Calibri Light"/>
      <w:b w:val="0"/>
      <w:i w:val="0"/>
      <w:sz w:val="22"/>
      <w:szCs w:val="28"/>
    </w:rPr>
  </w:style>
  <w:style w:type="character" w:customStyle="1" w:styleId="ListLabel20">
    <w:name w:val="ListLabel 20"/>
    <w:rsid w:val="00C5253B"/>
    <w:rPr>
      <w:b w:val="0"/>
      <w:i w:val="0"/>
      <w:sz w:val="20"/>
    </w:rPr>
  </w:style>
  <w:style w:type="character" w:customStyle="1" w:styleId="ListLabel21">
    <w:name w:val="ListLabel 21"/>
    <w:rsid w:val="00C5253B"/>
    <w:rPr>
      <w:b w:val="0"/>
      <w:sz w:val="22"/>
    </w:rPr>
  </w:style>
  <w:style w:type="character" w:customStyle="1" w:styleId="ListLabel22">
    <w:name w:val="ListLabel 22"/>
    <w:rsid w:val="00C5253B"/>
    <w:rPr>
      <w:rFonts w:cs="Calibri Light"/>
      <w:b w:val="0"/>
      <w:i w:val="0"/>
      <w:iCs/>
      <w:sz w:val="20"/>
    </w:rPr>
  </w:style>
  <w:style w:type="character" w:customStyle="1" w:styleId="ListLabel23">
    <w:name w:val="ListLabel 23"/>
    <w:rsid w:val="00C5253B"/>
    <w:rPr>
      <w:b w:val="0"/>
    </w:rPr>
  </w:style>
  <w:style w:type="character" w:customStyle="1" w:styleId="ListLabel24">
    <w:name w:val="ListLabel 24"/>
    <w:rsid w:val="00C5253B"/>
    <w:rPr>
      <w:rFonts w:eastAsia="Times New Roman" w:cs="Arial"/>
      <w:b/>
    </w:rPr>
  </w:style>
  <w:style w:type="character" w:customStyle="1" w:styleId="ListLabel25">
    <w:name w:val="ListLabel 25"/>
    <w:rsid w:val="00C5253B"/>
    <w:rPr>
      <w:rFonts w:cs="Times New Roman"/>
      <w:b w:val="0"/>
      <w:color w:val="00000A"/>
      <w:sz w:val="24"/>
      <w:szCs w:val="24"/>
    </w:rPr>
  </w:style>
  <w:style w:type="character" w:customStyle="1" w:styleId="ListLabel26">
    <w:name w:val="ListLabel 26"/>
    <w:rsid w:val="00C5253B"/>
    <w:rPr>
      <w:b w:val="0"/>
      <w:strike w:val="0"/>
      <w:dstrike w:val="0"/>
      <w:color w:val="00000A"/>
      <w:u w:val="none"/>
    </w:rPr>
  </w:style>
  <w:style w:type="character" w:customStyle="1" w:styleId="ListLabel27">
    <w:name w:val="ListLabel 27"/>
    <w:rsid w:val="00C5253B"/>
    <w:rPr>
      <w:b w:val="0"/>
      <w:i w:val="0"/>
      <w:color w:val="00000A"/>
    </w:rPr>
  </w:style>
  <w:style w:type="character" w:customStyle="1" w:styleId="ListLabel28">
    <w:name w:val="ListLabel 28"/>
    <w:rsid w:val="00C5253B"/>
    <w:rPr>
      <w:rFonts w:eastAsia="Times New Roman" w:cs="Times New Roman"/>
      <w:b w:val="0"/>
      <w:i w:val="0"/>
      <w:iCs/>
      <w:color w:val="00000A"/>
      <w:sz w:val="20"/>
      <w:szCs w:val="20"/>
      <w:u w:val="none"/>
      <w:lang w:val="de-DE"/>
    </w:rPr>
  </w:style>
  <w:style w:type="character" w:customStyle="1" w:styleId="ListLabel29">
    <w:name w:val="ListLabel 29"/>
    <w:rsid w:val="00C5253B"/>
    <w:rPr>
      <w:rFonts w:cs="Symbol"/>
    </w:rPr>
  </w:style>
  <w:style w:type="character" w:customStyle="1" w:styleId="ListLabel30">
    <w:name w:val="ListLabel 30"/>
    <w:rsid w:val="00C5253B"/>
    <w:rPr>
      <w:color w:val="000000"/>
    </w:rPr>
  </w:style>
  <w:style w:type="character" w:customStyle="1" w:styleId="ListLabel31">
    <w:name w:val="ListLabel 31"/>
    <w:rsid w:val="00C5253B"/>
    <w:rPr>
      <w:rFonts w:eastAsia="SimSun" w:cs="Calibri"/>
    </w:rPr>
  </w:style>
  <w:style w:type="character" w:customStyle="1" w:styleId="ListLabel32">
    <w:name w:val="ListLabel 32"/>
    <w:rsid w:val="00C5253B"/>
    <w:rPr>
      <w:rFonts w:eastAsia="SimSun" w:cs="Times New Roman"/>
    </w:rPr>
  </w:style>
  <w:style w:type="character" w:customStyle="1" w:styleId="ListLabel33">
    <w:name w:val="ListLabel 33"/>
    <w:rsid w:val="00C5253B"/>
    <w:rPr>
      <w:rFonts w:cs="Arial"/>
    </w:rPr>
  </w:style>
  <w:style w:type="character" w:customStyle="1" w:styleId="ListLabel34">
    <w:name w:val="ListLabel 34"/>
    <w:rsid w:val="00C5253B"/>
    <w:rPr>
      <w:b w:val="0"/>
      <w:color w:val="00000A"/>
    </w:rPr>
  </w:style>
  <w:style w:type="character" w:customStyle="1" w:styleId="ListLabel35">
    <w:name w:val="ListLabel 35"/>
    <w:rsid w:val="00C5253B"/>
    <w:rPr>
      <w:rFonts w:cs="Helvetica"/>
    </w:rPr>
  </w:style>
  <w:style w:type="character" w:customStyle="1" w:styleId="ListLabel36">
    <w:name w:val="ListLabel 36"/>
    <w:rsid w:val="00C5253B"/>
    <w:rPr>
      <w:b/>
    </w:rPr>
  </w:style>
  <w:style w:type="character" w:customStyle="1" w:styleId="ListLabel37">
    <w:name w:val="ListLabel 37"/>
    <w:rsid w:val="00C5253B"/>
    <w:rPr>
      <w:rFonts w:eastAsia="Calibri" w:cs="Times New Roman"/>
    </w:rPr>
  </w:style>
  <w:style w:type="character" w:customStyle="1" w:styleId="ListLabel38">
    <w:name w:val="ListLabel 38"/>
    <w:rsid w:val="00C5253B"/>
    <w:rPr>
      <w:rFonts w:eastAsia="SimSun" w:cs="Times New Roman"/>
      <w:color w:val="000000"/>
    </w:rPr>
  </w:style>
  <w:style w:type="character" w:customStyle="1" w:styleId="ListLabel39">
    <w:name w:val="ListLabel 39"/>
    <w:rsid w:val="00C5253B"/>
    <w:rPr>
      <w:color w:val="00000A"/>
      <w:sz w:val="24"/>
      <w:szCs w:val="24"/>
    </w:rPr>
  </w:style>
  <w:style w:type="character" w:customStyle="1" w:styleId="Znakiprzypiswdolnych">
    <w:name w:val="Znaki przypisów dolnych"/>
    <w:rsid w:val="00C5253B"/>
  </w:style>
  <w:style w:type="character" w:styleId="Odwoanieprzypisudolnego">
    <w:name w:val="footnote reference"/>
    <w:aliases w:val="Odwołanie przypisu"/>
    <w:uiPriority w:val="99"/>
    <w:rsid w:val="00C5253B"/>
    <w:rPr>
      <w:vertAlign w:val="superscript"/>
    </w:rPr>
  </w:style>
  <w:style w:type="character" w:customStyle="1" w:styleId="Znakiprzypiswkocowych">
    <w:name w:val="Znaki przypisów końcowych"/>
    <w:rsid w:val="00C5253B"/>
    <w:rPr>
      <w:vertAlign w:val="superscript"/>
    </w:rPr>
  </w:style>
  <w:style w:type="character" w:customStyle="1" w:styleId="WW-Znakiprzypiswkocowych">
    <w:name w:val="WW-Znaki przypisów końcowych"/>
    <w:rsid w:val="00C5253B"/>
  </w:style>
  <w:style w:type="character" w:styleId="Odwoanieprzypisukocowego">
    <w:name w:val="endnote reference"/>
    <w:rsid w:val="00C5253B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C5253B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Arial"/>
      <w:kern w:val="1"/>
      <w:sz w:val="28"/>
      <w:szCs w:val="28"/>
      <w:lang w:val="cs-CZ" w:eastAsia="ar-SA"/>
    </w:rPr>
  </w:style>
  <w:style w:type="paragraph" w:styleId="Tekstpodstawowy">
    <w:name w:val="Body Text"/>
    <w:basedOn w:val="Normalny"/>
    <w:link w:val="TekstpodstawowyZnak2"/>
    <w:rsid w:val="00C5253B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character" w:customStyle="1" w:styleId="TekstpodstawowyZnak2">
    <w:name w:val="Tekst podstawowy Znak2"/>
    <w:basedOn w:val="Domylnaczcionkaakapitu"/>
    <w:link w:val="Tekstpodstawowy"/>
    <w:rsid w:val="00C5253B"/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paragraph" w:styleId="Lista">
    <w:name w:val="List"/>
    <w:basedOn w:val="Tekstpodstawowy"/>
    <w:rsid w:val="00C5253B"/>
    <w:rPr>
      <w:rFonts w:cs="Lucida Sans"/>
    </w:rPr>
  </w:style>
  <w:style w:type="paragraph" w:customStyle="1" w:styleId="Podpis2">
    <w:name w:val="Podpis2"/>
    <w:basedOn w:val="Normalny"/>
    <w:rsid w:val="00C5253B"/>
    <w:pPr>
      <w:widowControl w:val="0"/>
      <w:suppressLineNumbers/>
      <w:suppressAutoHyphens/>
      <w:spacing w:before="120" w:after="120" w:line="100" w:lineRule="atLeast"/>
    </w:pPr>
    <w:rPr>
      <w:rFonts w:ascii="Times New Roman" w:eastAsia="Arial Unicode MS" w:hAnsi="Times New Roman" w:cs="Arial"/>
      <w:i/>
      <w:iCs/>
      <w:kern w:val="1"/>
      <w:sz w:val="24"/>
      <w:szCs w:val="24"/>
      <w:lang w:val="cs-CZ" w:eastAsia="ar-SA"/>
    </w:rPr>
  </w:style>
  <w:style w:type="paragraph" w:customStyle="1" w:styleId="Indeks">
    <w:name w:val="Indeks"/>
    <w:basedOn w:val="Normalny"/>
    <w:rsid w:val="00C5253B"/>
    <w:pPr>
      <w:widowControl w:val="0"/>
      <w:suppressLineNumbers/>
      <w:suppressAutoHyphens/>
      <w:spacing w:after="0" w:line="252" w:lineRule="auto"/>
    </w:pPr>
    <w:rPr>
      <w:rFonts w:ascii="Calibri" w:eastAsia="Calibri" w:hAnsi="Calibri" w:cs="Lucida Sans"/>
      <w:kern w:val="1"/>
      <w:sz w:val="24"/>
      <w:szCs w:val="24"/>
      <w:lang w:val="cs-CZ" w:eastAsia="ar-SA"/>
    </w:rPr>
  </w:style>
  <w:style w:type="paragraph" w:customStyle="1" w:styleId="Default">
    <w:name w:val="Default"/>
    <w:rsid w:val="00C5253B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LO-normal">
    <w:name w:val="LO-normal"/>
    <w:rsid w:val="00C5253B"/>
    <w:pPr>
      <w:suppressAutoHyphens/>
      <w:spacing w:after="0" w:line="276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2"/>
    <w:rsid w:val="00C5253B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NagwekZnak2">
    <w:name w:val="Nagłówek Znak2"/>
    <w:basedOn w:val="Domylnaczcionkaakapitu"/>
    <w:link w:val="Nagwek"/>
    <w:rsid w:val="00C5253B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styleId="Stopka">
    <w:name w:val="footer"/>
    <w:basedOn w:val="Normalny"/>
    <w:link w:val="StopkaZnak2"/>
    <w:rsid w:val="00C5253B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StopkaZnak2">
    <w:name w:val="Stopka Znak2"/>
    <w:basedOn w:val="Domylnaczcionkaakapitu"/>
    <w:link w:val="Stopka"/>
    <w:rsid w:val="00C5253B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Paragraph">
    <w:name w:val="List Paragraph"/>
    <w:basedOn w:val="Normalny"/>
    <w:rsid w:val="00C5253B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wciety">
    <w:name w:val="a) wciety"/>
    <w:basedOn w:val="Normalny"/>
    <w:rsid w:val="00C5253B"/>
    <w:pPr>
      <w:widowControl w:val="0"/>
      <w:suppressAutoHyphens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1">
    <w:name w:val="1."/>
    <w:basedOn w:val="Normalny"/>
    <w:rsid w:val="00C5253B"/>
    <w:pPr>
      <w:widowControl w:val="0"/>
      <w:suppressAutoHyphens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BalloonText">
    <w:name w:val="Balloon Text"/>
    <w:basedOn w:val="Normalny"/>
    <w:rsid w:val="00C5253B"/>
    <w:pPr>
      <w:widowControl w:val="0"/>
      <w:suppressAutoHyphens/>
      <w:spacing w:after="0" w:line="100" w:lineRule="atLeast"/>
    </w:pPr>
    <w:rPr>
      <w:rFonts w:ascii="Tahoma" w:eastAsia="Arial Unicode MS" w:hAnsi="Tahoma" w:cs="Tahoma"/>
      <w:kern w:val="1"/>
      <w:sz w:val="16"/>
      <w:szCs w:val="16"/>
      <w:lang w:val="cs-CZ" w:eastAsia="ar-SA"/>
    </w:rPr>
  </w:style>
  <w:style w:type="paragraph" w:customStyle="1" w:styleId="Tekstpodstawowy21">
    <w:name w:val="Tekst podstawowy 21"/>
    <w:basedOn w:val="Normalny"/>
    <w:rsid w:val="00C5253B"/>
    <w:pPr>
      <w:widowControl w:val="0"/>
      <w:suppressAutoHyphens/>
      <w:spacing w:after="120" w:line="480" w:lineRule="auto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annotationtext">
    <w:name w:val="annotation text"/>
    <w:basedOn w:val="Normalny"/>
    <w:rsid w:val="00C5253B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customStyle="1" w:styleId="gwp95855f3fmsonormal">
    <w:name w:val="gwp95855f3f_msonormal"/>
    <w:basedOn w:val="Normalny"/>
    <w:rsid w:val="00C5253B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styleId="Tekstpodstawowywcity">
    <w:name w:val="Body Text Indent"/>
    <w:basedOn w:val="Normalny"/>
    <w:link w:val="TekstpodstawowywcityZnak2"/>
    <w:rsid w:val="00C5253B"/>
    <w:pPr>
      <w:widowControl w:val="0"/>
      <w:suppressAutoHyphens/>
      <w:spacing w:after="120" w:line="252" w:lineRule="auto"/>
      <w:ind w:left="283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C5253B"/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Nagwek10">
    <w:name w:val="Nagłówek1"/>
    <w:basedOn w:val="Normalny"/>
    <w:rsid w:val="00C5253B"/>
    <w:pPr>
      <w:keepNext/>
      <w:widowControl w:val="0"/>
      <w:suppressAutoHyphens/>
      <w:spacing w:before="240" w:after="120" w:line="252" w:lineRule="auto"/>
    </w:pPr>
    <w:rPr>
      <w:rFonts w:ascii="Arial" w:eastAsia="Microsoft YaHei" w:hAnsi="Arial" w:cs="Lucida Sans"/>
      <w:kern w:val="1"/>
      <w:sz w:val="28"/>
      <w:szCs w:val="28"/>
      <w:lang w:val="cs-CZ" w:eastAsia="ar-SA"/>
    </w:rPr>
  </w:style>
  <w:style w:type="paragraph" w:customStyle="1" w:styleId="Podpis1">
    <w:name w:val="Podpis1"/>
    <w:basedOn w:val="Normalny"/>
    <w:rsid w:val="00C5253B"/>
    <w:pPr>
      <w:widowControl w:val="0"/>
      <w:suppressLineNumbers/>
      <w:suppressAutoHyphens/>
      <w:spacing w:before="120" w:after="120" w:line="252" w:lineRule="auto"/>
    </w:pPr>
    <w:rPr>
      <w:rFonts w:ascii="Calibri" w:eastAsia="Calibri" w:hAnsi="Calibri" w:cs="Lucida Sans"/>
      <w:i/>
      <w:iCs/>
      <w:kern w:val="1"/>
      <w:sz w:val="24"/>
      <w:szCs w:val="24"/>
      <w:lang w:val="cs-CZ" w:eastAsia="ar-SA"/>
    </w:rPr>
  </w:style>
  <w:style w:type="paragraph" w:customStyle="1" w:styleId="WW-Tekstpodstawowy2">
    <w:name w:val="WW-Tekst podstawowy 2"/>
    <w:basedOn w:val="Normalny"/>
    <w:rsid w:val="00C5253B"/>
    <w:pPr>
      <w:keepLines/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paragraph" w:customStyle="1" w:styleId="ZnakZnak">
    <w:name w:val="Znak Znak"/>
    <w:basedOn w:val="Normalny"/>
    <w:rsid w:val="00C5253B"/>
    <w:pPr>
      <w:widowControl w:val="0"/>
      <w:tabs>
        <w:tab w:val="left" w:pos="709"/>
      </w:tabs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val="cs-CZ" w:eastAsia="ar-SA"/>
    </w:rPr>
  </w:style>
  <w:style w:type="paragraph" w:customStyle="1" w:styleId="NormalWeb">
    <w:name w:val="Normal (Web)"/>
    <w:basedOn w:val="Normalny"/>
    <w:rsid w:val="00C5253B"/>
    <w:pPr>
      <w:widowControl w:val="0"/>
      <w:suppressAutoHyphens/>
      <w:spacing w:before="28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Tekstkomentarza1">
    <w:name w:val="Tekst komentarza1"/>
    <w:basedOn w:val="Normalny"/>
    <w:rsid w:val="00C5253B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cs-CZ" w:eastAsia="ar-SA"/>
    </w:rPr>
  </w:style>
  <w:style w:type="paragraph" w:customStyle="1" w:styleId="gwp9c2e4409msonormal">
    <w:name w:val="gwp9c2e4409_msonormal"/>
    <w:basedOn w:val="Normalny"/>
    <w:rsid w:val="00C5253B"/>
    <w:pPr>
      <w:widowControl w:val="0"/>
      <w:suppressAutoHyphens/>
      <w:spacing w:before="280" w:after="280" w:line="100" w:lineRule="atLeast"/>
    </w:pPr>
    <w:rPr>
      <w:rFonts w:ascii="Times New Roman" w:eastAsia="Calibri" w:hAnsi="Times New Roman" w:cs="Times New Roman"/>
      <w:kern w:val="1"/>
      <w:sz w:val="24"/>
      <w:szCs w:val="24"/>
      <w:lang w:val="cs-CZ" w:eastAsia="ar-SA"/>
    </w:rPr>
  </w:style>
  <w:style w:type="paragraph" w:customStyle="1" w:styleId="Zawartotabeli">
    <w:name w:val="Zawartość tabeli"/>
    <w:basedOn w:val="Normalny"/>
    <w:rsid w:val="00C5253B"/>
    <w:pPr>
      <w:widowControl w:val="0"/>
      <w:suppressLineNumbers/>
      <w:suppressAutoHyphens/>
      <w:spacing w:after="0" w:line="252" w:lineRule="auto"/>
    </w:pPr>
    <w:rPr>
      <w:rFonts w:ascii="Calibri" w:eastAsia="Calibri" w:hAnsi="Calibri" w:cs="Times New Roman"/>
      <w:kern w:val="1"/>
      <w:sz w:val="24"/>
      <w:szCs w:val="24"/>
      <w:lang w:val="cs-CZ" w:eastAsia="ar-SA"/>
    </w:rPr>
  </w:style>
  <w:style w:type="paragraph" w:customStyle="1" w:styleId="Nagwektabeli">
    <w:name w:val="Nagłówek tabeli"/>
    <w:basedOn w:val="Zawartotabeli"/>
    <w:rsid w:val="00C5253B"/>
    <w:pPr>
      <w:jc w:val="center"/>
    </w:pPr>
    <w:rPr>
      <w:b/>
      <w:bCs/>
    </w:rPr>
  </w:style>
  <w:style w:type="paragraph" w:customStyle="1" w:styleId="annotationsubject">
    <w:name w:val="annotation subject"/>
    <w:basedOn w:val="annotationtext"/>
    <w:rsid w:val="00C5253B"/>
    <w:pPr>
      <w:spacing w:line="252" w:lineRule="auto"/>
    </w:pPr>
    <w:rPr>
      <w:rFonts w:ascii="Calibri" w:eastAsia="Calibri" w:hAnsi="Calibri" w:cs="Times New Roman"/>
      <w:b/>
      <w:bCs/>
    </w:rPr>
  </w:style>
  <w:style w:type="paragraph" w:customStyle="1" w:styleId="footnotetext">
    <w:name w:val="footnote text"/>
    <w:basedOn w:val="Normalny"/>
    <w:rsid w:val="00C5253B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Akapitzlist2">
    <w:name w:val="Akapit z listą2"/>
    <w:basedOn w:val="Normalny"/>
    <w:rsid w:val="00C5253B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NoSpacing">
    <w:name w:val="No Spacing"/>
    <w:rsid w:val="00C5253B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PlainText">
    <w:name w:val="Plain Text"/>
    <w:basedOn w:val="Normalny"/>
    <w:rsid w:val="00C5253B"/>
    <w:pPr>
      <w:widowControl w:val="0"/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1"/>
      <w:lang w:val="cs-CZ" w:eastAsia="ar-SA"/>
    </w:rPr>
  </w:style>
  <w:style w:type="paragraph" w:customStyle="1" w:styleId="western">
    <w:name w:val="western"/>
    <w:basedOn w:val="Normalny"/>
    <w:rsid w:val="00C5253B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u w:val="single"/>
      <w:lang w:val="cs-CZ" w:eastAsia="ar-SA"/>
    </w:rPr>
  </w:style>
  <w:style w:type="paragraph" w:customStyle="1" w:styleId="Revision">
    <w:name w:val="Revision"/>
    <w:rsid w:val="00C5253B"/>
    <w:pPr>
      <w:suppressAutoHyphens/>
      <w:spacing w:after="0" w:line="100" w:lineRule="atLeast"/>
    </w:pPr>
    <w:rPr>
      <w:rFonts w:ascii="Calibri" w:eastAsia="SimSun" w:hAnsi="Calibri" w:cs="font285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C5253B"/>
    <w:pPr>
      <w:widowControl w:val="0"/>
      <w:suppressAutoHyphens/>
      <w:spacing w:after="0" w:line="100" w:lineRule="atLeast"/>
      <w:ind w:left="360" w:hanging="360"/>
    </w:pPr>
    <w:rPr>
      <w:rFonts w:ascii="Avenir-Light" w:eastAsia="Avenir-Light" w:hAnsi="Avenir-Light" w:cs="Avenir-Light"/>
      <w:kern w:val="1"/>
      <w:sz w:val="24"/>
      <w:szCs w:val="24"/>
      <w:lang w:val="en-US" w:eastAsia="ar-SA"/>
    </w:rPr>
  </w:style>
  <w:style w:type="paragraph" w:styleId="Tytu">
    <w:name w:val="Title"/>
    <w:basedOn w:val="Normalny"/>
    <w:next w:val="Podtytu"/>
    <w:link w:val="TytuZnak1"/>
    <w:qFormat/>
    <w:rsid w:val="00C5253B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character" w:customStyle="1" w:styleId="TytuZnak1">
    <w:name w:val="Tytuł Znak1"/>
    <w:basedOn w:val="Domylnaczcionkaakapitu"/>
    <w:link w:val="Tytu"/>
    <w:rsid w:val="00C5253B"/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paragraph" w:styleId="Podtytu">
    <w:name w:val="Subtitle"/>
    <w:basedOn w:val="Nagwek20"/>
    <w:next w:val="Tekstpodstawowy"/>
    <w:link w:val="PodtytuZnak"/>
    <w:qFormat/>
    <w:rsid w:val="00C5253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C5253B"/>
    <w:rPr>
      <w:rFonts w:ascii="Arial" w:eastAsia="Microsoft YaHei" w:hAnsi="Arial" w:cs="Arial"/>
      <w:i/>
      <w:iCs/>
      <w:kern w:val="1"/>
      <w:sz w:val="28"/>
      <w:szCs w:val="28"/>
      <w:lang w:val="cs-CZ" w:eastAsia="ar-SA"/>
    </w:rPr>
  </w:style>
  <w:style w:type="paragraph" w:customStyle="1" w:styleId="BodyText2">
    <w:name w:val="Body Text 2"/>
    <w:basedOn w:val="Normalny"/>
    <w:rsid w:val="00C5253B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Bullet">
    <w:name w:val="List Bullet"/>
    <w:basedOn w:val="Normalny"/>
    <w:rsid w:val="00C5253B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Tekstprzypisudolnego1">
    <w:name w:val="Tekst przypisu dolnego1"/>
    <w:basedOn w:val="Normalny"/>
    <w:rsid w:val="00C5253B"/>
    <w:pPr>
      <w:widowControl w:val="0"/>
      <w:suppressAutoHyphens/>
      <w:spacing w:after="0" w:line="100" w:lineRule="atLeast"/>
      <w:ind w:left="720" w:hanging="720"/>
      <w:jc w:val="both"/>
    </w:pPr>
    <w:rPr>
      <w:rFonts w:ascii="Times New Roman" w:eastAsia="Calibri" w:hAnsi="Times New Roman" w:cs="Times New Roman"/>
      <w:color w:val="00000A"/>
      <w:kern w:val="1"/>
      <w:sz w:val="24"/>
      <w:szCs w:val="20"/>
      <w:u w:color="000000"/>
      <w:lang w:val="cs-CZ" w:eastAsia="ar-SA"/>
    </w:rPr>
  </w:style>
  <w:style w:type="paragraph" w:customStyle="1" w:styleId="Tekstprzypisukocowego1">
    <w:name w:val="Tekst przypisu końcowego1"/>
    <w:basedOn w:val="Normalny"/>
    <w:rsid w:val="00C5253B"/>
    <w:pPr>
      <w:widowControl w:val="0"/>
      <w:suppressAutoHyphens/>
      <w:spacing w:after="0" w:line="100" w:lineRule="atLeast"/>
    </w:pPr>
    <w:rPr>
      <w:rFonts w:ascii="Calibri" w:eastAsia="SimSun" w:hAnsi="Calibri" w:cs="Arial"/>
      <w:color w:val="000000"/>
      <w:kern w:val="1"/>
      <w:sz w:val="20"/>
      <w:szCs w:val="20"/>
      <w:lang w:val="cs-CZ" w:eastAsia="ar-SA"/>
    </w:rPr>
  </w:style>
  <w:style w:type="paragraph" w:customStyle="1" w:styleId="Inne0">
    <w:name w:val="Inne"/>
    <w:basedOn w:val="Normalny"/>
    <w:rsid w:val="00C5253B"/>
    <w:pPr>
      <w:widowControl w:val="0"/>
      <w:shd w:val="clear" w:color="auto" w:fill="FFFFFF"/>
      <w:suppressAutoHyphens/>
      <w:spacing w:after="0" w:line="312" w:lineRule="auto"/>
    </w:pPr>
    <w:rPr>
      <w:rFonts w:ascii="Arial" w:eastAsia="Arial" w:hAnsi="Arial" w:cs="Arial"/>
      <w:kern w:val="1"/>
      <w:sz w:val="20"/>
      <w:szCs w:val="20"/>
      <w:lang w:val="cs-CZ" w:eastAsia="ar-SA"/>
    </w:rPr>
  </w:style>
  <w:style w:type="paragraph" w:styleId="Tekstprzypisudolnego">
    <w:name w:val="footnote text"/>
    <w:aliases w:val="Tekst przypisu"/>
    <w:basedOn w:val="Normalny"/>
    <w:link w:val="TekstprzypisudolnegoZnak3"/>
    <w:uiPriority w:val="99"/>
    <w:rsid w:val="00C5253B"/>
    <w:pPr>
      <w:widowControl w:val="0"/>
      <w:suppressLineNumbers/>
      <w:suppressAutoHyphens/>
      <w:spacing w:after="0" w:line="100" w:lineRule="atLeast"/>
      <w:ind w:left="283" w:hanging="283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przypisudolnegoZnak3">
    <w:name w:val="Tekst przypisu dolnego Znak3"/>
    <w:basedOn w:val="Domylnaczcionkaakapitu"/>
    <w:link w:val="Tekstprzypisudolnego"/>
    <w:uiPriority w:val="99"/>
    <w:rsid w:val="00C5253B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kstdymka">
    <w:name w:val="Balloon Text"/>
    <w:basedOn w:val="Normalny"/>
    <w:link w:val="TekstdymkaZnak2"/>
    <w:unhideWhenUsed/>
    <w:rsid w:val="00C5253B"/>
    <w:pPr>
      <w:widowControl w:val="0"/>
      <w:suppressAutoHyphens/>
      <w:spacing w:after="0" w:line="240" w:lineRule="auto"/>
    </w:pPr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character" w:customStyle="1" w:styleId="TekstdymkaZnak2">
    <w:name w:val="Tekst dymka Znak2"/>
    <w:basedOn w:val="Domylnaczcionkaakapitu"/>
    <w:link w:val="Tekstdymka"/>
    <w:rsid w:val="00C5253B"/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paragraph" w:customStyle="1" w:styleId="gwp2dba4fefmsonormal">
    <w:name w:val="gwp2dba4fef_msonormal"/>
    <w:basedOn w:val="Normalny"/>
    <w:rsid w:val="00C5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2dba4feflistparagraph">
    <w:name w:val="gwp2dba4fef_listparagraph"/>
    <w:basedOn w:val="Normalny"/>
    <w:rsid w:val="00C5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C5253B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C5253B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C5253B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C5253B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5253B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C5253B"/>
    <w:rPr>
      <w:rFonts w:ascii="Times New Roman" w:eastAsia="Arial Unicode MS" w:hAnsi="Times New Roman" w:cs="Tahoma"/>
      <w:b/>
      <w:bCs/>
      <w:kern w:val="1"/>
      <w:sz w:val="20"/>
      <w:szCs w:val="20"/>
      <w:lang w:val="cs-CZ" w:eastAsia="ar-SA"/>
    </w:rPr>
  </w:style>
  <w:style w:type="paragraph" w:styleId="Poprawka">
    <w:name w:val="Revision"/>
    <w:hidden/>
    <w:uiPriority w:val="99"/>
    <w:semiHidden/>
    <w:rsid w:val="00C5253B"/>
    <w:pPr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Teksttreci">
    <w:name w:val="Tekst treści_"/>
    <w:link w:val="Teksttreci0"/>
    <w:rsid w:val="00C5253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253B"/>
    <w:pPr>
      <w:widowControl w:val="0"/>
      <w:shd w:val="clear" w:color="auto" w:fill="FFFFFF"/>
      <w:spacing w:after="0" w:line="432" w:lineRule="auto"/>
      <w:jc w:val="both"/>
    </w:pPr>
  </w:style>
  <w:style w:type="character" w:styleId="Uwydatnienie">
    <w:name w:val="Emphasis"/>
    <w:uiPriority w:val="20"/>
    <w:qFormat/>
    <w:rsid w:val="00C5253B"/>
    <w:rPr>
      <w:i/>
      <w:iCs/>
    </w:rPr>
  </w:style>
  <w:style w:type="paragraph" w:styleId="NormalnyWeb">
    <w:name w:val="Normal (Web)"/>
    <w:basedOn w:val="Normalny"/>
    <w:unhideWhenUsed/>
    <w:rsid w:val="00C5253B"/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525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5253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UyteHipercze">
    <w:name w:val="FollowedHyperlink"/>
    <w:uiPriority w:val="99"/>
    <w:semiHidden/>
    <w:unhideWhenUsed/>
    <w:rsid w:val="00C5253B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253B"/>
    <w:pPr>
      <w:spacing w:after="0" w:line="240" w:lineRule="auto"/>
    </w:pPr>
    <w:rPr>
      <w:rFonts w:ascii="Calibri" w:hAnsi="Calibri" w:cs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C5253B"/>
    <w:rPr>
      <w:rFonts w:ascii="Consolas" w:hAnsi="Consolas"/>
      <w:sz w:val="21"/>
      <w:szCs w:val="21"/>
    </w:rPr>
  </w:style>
  <w:style w:type="paragraph" w:customStyle="1" w:styleId="VZanadpis4">
    <w:name w:val="VZ_a_nadpis4"/>
    <w:basedOn w:val="NormalnyWeb"/>
    <w:rsid w:val="00C5253B"/>
    <w:pPr>
      <w:numPr>
        <w:numId w:val="10"/>
      </w:numPr>
      <w:spacing w:after="120" w:line="240" w:lineRule="auto"/>
      <w:jc w:val="both"/>
    </w:pPr>
    <w:rPr>
      <w:rFonts w:ascii="Verdana" w:eastAsia="Times New Roman" w:hAnsi="Verdana" w:cs="Courier New"/>
      <w:color w:val="000000"/>
      <w:sz w:val="22"/>
      <w:lang w:eastAsia="pl-PL"/>
    </w:rPr>
  </w:style>
  <w:style w:type="character" w:customStyle="1" w:styleId="VZ1111nadpisChar">
    <w:name w:val="VZ_1111_nadpis Char"/>
    <w:link w:val="VZ1111nadpis"/>
    <w:locked/>
    <w:rsid w:val="00C5253B"/>
    <w:rPr>
      <w:rFonts w:ascii="Verdana" w:hAnsi="Verdana"/>
      <w:bCs/>
      <w:szCs w:val="24"/>
    </w:rPr>
  </w:style>
  <w:style w:type="paragraph" w:customStyle="1" w:styleId="VZ1111nadpis">
    <w:name w:val="VZ_1111_nadpis"/>
    <w:basedOn w:val="Nagwek4"/>
    <w:next w:val="Nagwek4Znak"/>
    <w:link w:val="VZ1111nadpisChar"/>
    <w:rsid w:val="00C5253B"/>
    <w:pPr>
      <w:widowControl/>
      <w:tabs>
        <w:tab w:val="num" w:pos="864"/>
      </w:tabs>
      <w:suppressAutoHyphens w:val="0"/>
      <w:spacing w:line="240" w:lineRule="auto"/>
      <w:ind w:left="864" w:hanging="864"/>
      <w:jc w:val="both"/>
    </w:pPr>
    <w:rPr>
      <w:rFonts w:ascii="Verdana" w:eastAsiaTheme="minorHAnsi" w:hAnsi="Verdana" w:cstheme="minorBidi"/>
      <w:b w:val="0"/>
      <w:kern w:val="0"/>
      <w:sz w:val="22"/>
      <w:szCs w:val="24"/>
      <w:lang w:val="pl-PL" w:eastAsia="en-US"/>
    </w:rPr>
  </w:style>
  <w:style w:type="character" w:customStyle="1" w:styleId="data">
    <w:name w:val="data"/>
    <w:rsid w:val="00C5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5/32415/Instrukcja-wypelniania-JEDZ-ESP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4670</Words>
  <Characters>28023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2026-02-19T07:21:00Z</dcterms:created>
  <dcterms:modified xsi:type="dcterms:W3CDTF">2026-02-19T07:25:00Z</dcterms:modified>
</cp:coreProperties>
</file>