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4D263353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4F188DCB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994B56" w:rsidRPr="00994B56">
        <w:rPr>
          <w:rFonts w:ascii="Cambria" w:hAnsi="Cambria" w:cs="Calibri"/>
          <w:bCs/>
          <w:kern w:val="1"/>
          <w:sz w:val="24"/>
        </w:rPr>
        <w:t>Ciepłownia lokalna w Mieście i Gminie Górzno</w:t>
      </w:r>
      <w:r w:rsidRPr="00083CA5">
        <w:rPr>
          <w:rFonts w:asciiTheme="majorHAnsi" w:hAnsiTheme="majorHAnsi"/>
          <w:b/>
          <w:iCs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286A00">
        <w:trPr>
          <w:trHeight w:hRule="exact" w:val="5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600EBBCC" w14:textId="77777777" w:rsidR="00286A00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(Wykonawca winien załączyć do oferty oryginał </w:t>
            </w:r>
          </w:p>
          <w:p w14:paraId="782BA916" w14:textId="3047642A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pisemnego zobowiązania podmiotu udostępniającego)</w:t>
            </w:r>
          </w:p>
        </w:tc>
      </w:tr>
      <w:tr w:rsidR="00D023A7" w:rsidRPr="00083CA5" w14:paraId="41B5B4DC" w14:textId="77777777" w:rsidTr="00286A00">
        <w:trPr>
          <w:trHeight w:hRule="exact" w:val="5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CFBA801" w14:textId="5320D777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</w:t>
            </w:r>
          </w:p>
        </w:tc>
        <w:tc>
          <w:tcPr>
            <w:tcW w:w="2193" w:type="dxa"/>
          </w:tcPr>
          <w:p w14:paraId="1D68F459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5E72C6D5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7442C4AC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407FFEE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0961FC72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0F1E5AD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A8E964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6B28354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008FC413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2661CF1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11518191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7EE4541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187B6963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5186C777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028A181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06CA8F89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765FD15C" w14:textId="1A9FF30C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0A6D834A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2652633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  <w:tr w:rsidR="00D023A7" w:rsidRPr="00083CA5" w14:paraId="6FA8BC99" w14:textId="77777777" w:rsidTr="00286A00">
        <w:trPr>
          <w:trHeight w:hRule="exact" w:val="5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1D8F682" w14:textId="4D0FB864" w:rsidR="00D023A7" w:rsidRPr="00083CA5" w:rsidRDefault="00D023A7" w:rsidP="009C30C8">
            <w:pPr>
              <w:snapToGrid w:val="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2193" w:type="dxa"/>
          </w:tcPr>
          <w:p w14:paraId="5B75B3F7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</w:t>
            </w:r>
          </w:p>
          <w:p w14:paraId="4D85E34C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(kierownik robót)</w:t>
            </w:r>
          </w:p>
        </w:tc>
        <w:tc>
          <w:tcPr>
            <w:tcW w:w="2201" w:type="dxa"/>
          </w:tcPr>
          <w:p w14:paraId="246DA8E9" w14:textId="77777777" w:rsidR="00D023A7" w:rsidRPr="00083CA5" w:rsidRDefault="00D023A7" w:rsidP="00286A00">
            <w:pPr>
              <w:snapToGri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……………………… w specjalności ……………………………………………</w:t>
            </w:r>
          </w:p>
          <w:p w14:paraId="1DF5C55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78A16F00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642C5A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49D56E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</w:t>
            </w:r>
          </w:p>
          <w:p w14:paraId="731BF79E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12F75379" w14:textId="77777777" w:rsidR="00D023A7" w:rsidRPr="00083CA5" w:rsidRDefault="00D023A7" w:rsidP="00286A00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……………………………………..……</w:t>
            </w:r>
          </w:p>
        </w:tc>
        <w:tc>
          <w:tcPr>
            <w:tcW w:w="2126" w:type="dxa"/>
          </w:tcPr>
          <w:p w14:paraId="354A122A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5A79A7D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9DEA752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2DC5BCA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(Wykonawca winien podać podstawę dysponowania)</w:t>
            </w:r>
          </w:p>
          <w:p w14:paraId="079FDC16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1ACADE95" w14:textId="77777777" w:rsidR="00D023A7" w:rsidRPr="00083CA5" w:rsidRDefault="00D023A7" w:rsidP="00286A00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1E37E0E7" w14:textId="77777777" w:rsidR="00D023A7" w:rsidRPr="00083CA5" w:rsidRDefault="00D023A7" w:rsidP="00286A00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1BAE0013" w14:textId="77777777" w:rsidR="00D023A7" w:rsidRPr="00083CA5" w:rsidRDefault="00D023A7" w:rsidP="00286A00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D458914" w14:textId="77777777" w:rsidR="00D023A7" w:rsidRPr="00083CA5" w:rsidRDefault="00D023A7" w:rsidP="00286A00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286A00">
      <w:headerReference w:type="default" r:id="rId8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F369" w14:textId="77777777" w:rsidR="00B75094" w:rsidRDefault="00B75094">
      <w:r>
        <w:separator/>
      </w:r>
    </w:p>
  </w:endnote>
  <w:endnote w:type="continuationSeparator" w:id="0">
    <w:p w14:paraId="7EA8CAAC" w14:textId="77777777" w:rsidR="00B75094" w:rsidRDefault="00B7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AF01" w14:textId="77777777" w:rsidR="00B75094" w:rsidRDefault="00B75094">
      <w:r>
        <w:separator/>
      </w:r>
    </w:p>
  </w:footnote>
  <w:footnote w:type="continuationSeparator" w:id="0">
    <w:p w14:paraId="60CEFD8B" w14:textId="77777777" w:rsidR="00B75094" w:rsidRDefault="00B7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DAF9" w14:textId="08F88C1E" w:rsidR="00F90F17" w:rsidRPr="00B47500" w:rsidRDefault="00F90F17" w:rsidP="00F90F17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E425C1">
      <w:rPr>
        <w:rFonts w:ascii="Calibri" w:hAnsi="Calibri" w:cs="Calibri"/>
        <w:bCs/>
        <w:kern w:val="1"/>
        <w:sz w:val="18"/>
        <w:szCs w:val="18"/>
      </w:rPr>
      <w:t>„</w:t>
    </w:r>
    <w:r w:rsidRPr="003E21E1">
      <w:rPr>
        <w:rFonts w:ascii="Calibri" w:hAnsi="Calibri" w:cs="Calibri"/>
        <w:bCs/>
        <w:kern w:val="1"/>
        <w:sz w:val="18"/>
        <w:szCs w:val="18"/>
      </w:rPr>
      <w:t>Ciepłownia lokalna w Mieście i Gminie Górzno</w:t>
    </w:r>
    <w:r w:rsidRPr="00E425C1">
      <w:rPr>
        <w:rFonts w:ascii="Calibri" w:hAnsi="Calibri" w:cs="Calibri"/>
        <w:bCs/>
        <w:kern w:val="1"/>
        <w:sz w:val="18"/>
        <w:szCs w:val="18"/>
      </w:rPr>
      <w:t>”</w:t>
    </w:r>
    <w:r w:rsidRPr="00190BA6">
      <w:rPr>
        <w:rFonts w:ascii="Calibri" w:hAnsi="Calibri" w:cs="Calibri"/>
        <w:bCs/>
        <w:kern w:val="1"/>
        <w:sz w:val="18"/>
        <w:szCs w:val="18"/>
      </w:rPr>
      <w:t xml:space="preserve"> </w:t>
    </w:r>
    <w:r>
      <w:rPr>
        <w:rFonts w:ascii="Calibri" w:hAnsi="Calibri" w:cs="Calibri"/>
        <w:bCs/>
        <w:kern w:val="1"/>
        <w:sz w:val="18"/>
        <w:szCs w:val="18"/>
      </w:rPr>
      <w:t>IG.271.</w:t>
    </w:r>
    <w:r w:rsidR="00165331">
      <w:rPr>
        <w:rFonts w:ascii="Calibri" w:hAnsi="Calibri" w:cs="Calibri"/>
        <w:bCs/>
        <w:kern w:val="1"/>
        <w:sz w:val="18"/>
        <w:szCs w:val="18"/>
      </w:rPr>
      <w:t>9</w:t>
    </w:r>
    <w:r>
      <w:rPr>
        <w:rFonts w:ascii="Calibri" w:hAnsi="Calibri" w:cs="Calibri"/>
        <w:bCs/>
        <w:kern w:val="1"/>
        <w:sz w:val="18"/>
        <w:szCs w:val="18"/>
      </w:rPr>
      <w:t>.2026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331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19DB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00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4FF2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47B07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56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05E3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09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511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4C2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578FB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0F17"/>
    <w:rsid w:val="00F9191B"/>
    <w:rsid w:val="00F92628"/>
    <w:rsid w:val="00F934C2"/>
    <w:rsid w:val="00F937A0"/>
    <w:rsid w:val="00F9403C"/>
    <w:rsid w:val="00F94044"/>
    <w:rsid w:val="00F94242"/>
    <w:rsid w:val="00F9622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4424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2481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184</cp:revision>
  <cp:lastPrinted>2021-02-16T09:10:00Z</cp:lastPrinted>
  <dcterms:created xsi:type="dcterms:W3CDTF">2019-01-14T06:24:00Z</dcterms:created>
  <dcterms:modified xsi:type="dcterms:W3CDTF">2026-04-01T11:29:00Z</dcterms:modified>
</cp:coreProperties>
</file>