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132AB" w14:textId="3E065C92" w:rsidR="00007BF9" w:rsidRPr="00B606CE" w:rsidRDefault="00007BF9" w:rsidP="00007BF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BF160E" w14:textId="37B2CA6C" w:rsidR="000E1C61" w:rsidRPr="00B606CE" w:rsidRDefault="00BE119B" w:rsidP="00BE119B">
      <w:pPr>
        <w:spacing w:before="120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SA.270.</w:t>
      </w:r>
      <w:r w:rsidR="00FA798D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FA798D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0E1C61" w:rsidRPr="00B606CE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344CE" w:rsidRPr="00B606CE">
        <w:rPr>
          <w:rFonts w:ascii="Cambria" w:hAnsi="Cambria" w:cs="Arial"/>
          <w:b/>
          <w:bCs/>
          <w:sz w:val="22"/>
          <w:szCs w:val="22"/>
        </w:rPr>
        <w:t>1</w:t>
      </w:r>
      <w:r w:rsidR="00CD6E41" w:rsidRPr="00B606C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B606CE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1BE0B4E" w14:textId="77777777" w:rsidR="000E1C61" w:rsidRPr="00B606CE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C4583F" w14:textId="46C6D99E" w:rsidR="000E1C61" w:rsidRDefault="009C3C10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680A89F3" w14:textId="77777777" w:rsidR="009C3C10" w:rsidRPr="00B606CE" w:rsidRDefault="009C3C10" w:rsidP="009C3C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775B164D" w14:textId="77777777" w:rsidR="009C3C10" w:rsidRPr="00B606CE" w:rsidRDefault="009C3C10" w:rsidP="009C3C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719D7D12" w14:textId="77777777" w:rsidR="000E1C61" w:rsidRPr="00B606CE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(Nazwa i adres wykonawcy)</w:t>
      </w:r>
    </w:p>
    <w:p w14:paraId="41D416F2" w14:textId="62C527FD" w:rsidR="000E1C61" w:rsidRPr="00B606CE" w:rsidRDefault="009C3C10" w:rsidP="00304FC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.................................................</w:t>
      </w:r>
      <w:r w:rsidR="000E1C61" w:rsidRPr="00B606CE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……………..</w:t>
      </w:r>
      <w:r w:rsidR="000E1C61" w:rsidRPr="00B606CE">
        <w:rPr>
          <w:rFonts w:ascii="Cambria" w:hAnsi="Cambria" w:cs="Arial"/>
          <w:bCs/>
          <w:sz w:val="22"/>
          <w:szCs w:val="22"/>
        </w:rPr>
        <w:t xml:space="preserve"> r.</w:t>
      </w:r>
    </w:p>
    <w:p w14:paraId="0081220D" w14:textId="77777777" w:rsidR="000E1C61" w:rsidRPr="00B606CE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B606CE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B606CE">
        <w:rPr>
          <w:rFonts w:ascii="Cambria" w:hAnsi="Cambria" w:cs="Arial"/>
          <w:b/>
          <w:bCs/>
          <w:sz w:val="22"/>
          <w:szCs w:val="22"/>
        </w:rPr>
        <w:t>OFERT</w:t>
      </w:r>
      <w:r w:rsidRPr="00B606CE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B606CE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7EEB04" w14:textId="77777777" w:rsidR="000E1C61" w:rsidRPr="00B606CE" w:rsidRDefault="000E1C61" w:rsidP="001B0D59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606CE">
        <w:rPr>
          <w:rFonts w:ascii="Cambria" w:hAnsi="Cambria" w:cs="Arial"/>
          <w:b/>
          <w:bCs/>
          <w:sz w:val="22"/>
          <w:szCs w:val="22"/>
        </w:rPr>
        <w:tab/>
      </w:r>
    </w:p>
    <w:p w14:paraId="1B0AD538" w14:textId="77777777" w:rsidR="000E1C61" w:rsidRPr="00B606CE" w:rsidRDefault="000E1C61" w:rsidP="001B0D59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172E6E40" w:rsidR="000E1C61" w:rsidRPr="00B606CE" w:rsidRDefault="000E1C61" w:rsidP="001B0D59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606CE" w:rsidRPr="00B606CE">
        <w:rPr>
          <w:rFonts w:ascii="Cambria" w:hAnsi="Cambria" w:cs="Arial"/>
          <w:b/>
          <w:bCs/>
          <w:sz w:val="22"/>
          <w:szCs w:val="22"/>
        </w:rPr>
        <w:t>Rudziniec</w:t>
      </w:r>
      <w:r w:rsidRPr="00B606CE">
        <w:rPr>
          <w:rFonts w:ascii="Cambria" w:hAnsi="Cambria" w:cs="Arial"/>
          <w:b/>
          <w:bCs/>
          <w:sz w:val="22"/>
          <w:szCs w:val="22"/>
        </w:rPr>
        <w:tab/>
      </w:r>
    </w:p>
    <w:p w14:paraId="2A1F26F9" w14:textId="054DEF5C" w:rsidR="000E1C61" w:rsidRPr="00B606CE" w:rsidRDefault="000E1C61" w:rsidP="001B0D59">
      <w:pPr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606CE" w:rsidRPr="00B606CE">
        <w:rPr>
          <w:rFonts w:ascii="Cambria" w:hAnsi="Cambria" w:cs="Arial"/>
          <w:b/>
          <w:bCs/>
          <w:sz w:val="22"/>
          <w:szCs w:val="22"/>
        </w:rPr>
        <w:t>Leśna 7</w:t>
      </w:r>
      <w:r w:rsidR="0023796A" w:rsidRPr="00B606CE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B606CE" w:rsidRPr="00B606CE">
        <w:rPr>
          <w:rFonts w:ascii="Cambria" w:hAnsi="Cambria" w:cs="Arial"/>
          <w:b/>
          <w:bCs/>
          <w:sz w:val="22"/>
          <w:szCs w:val="22"/>
        </w:rPr>
        <w:t>44-160 Rudziniec</w:t>
      </w:r>
    </w:p>
    <w:p w14:paraId="47FBAAB5" w14:textId="1CD0CFE7" w:rsidR="00F344CE" w:rsidRPr="00B606CE" w:rsidRDefault="00F344CE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F1218" w14:textId="1915E8DB" w:rsidR="00B606CE" w:rsidRPr="00B606CE" w:rsidRDefault="00B627D7" w:rsidP="00F54E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Odpowiadając na ogłoszenie o przetargu nieograniczonym na</w:t>
      </w:r>
      <w:r w:rsidR="00564E2C" w:rsidRPr="00B606CE">
        <w:rPr>
          <w:rFonts w:ascii="Cambria" w:hAnsi="Cambria" w:cs="Arial"/>
          <w:bCs/>
          <w:sz w:val="22"/>
          <w:szCs w:val="22"/>
        </w:rPr>
        <w:t>:</w:t>
      </w:r>
    </w:p>
    <w:p w14:paraId="7F26F391" w14:textId="10C93895" w:rsidR="00F54E9D" w:rsidRPr="00B606CE" w:rsidRDefault="009C3C10" w:rsidP="00F54E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C3C10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w Nadleśnictwie Rudziniec w ramach projektu pn. </w:t>
      </w:r>
      <w:r w:rsidR="00A21E3F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Pr="009C3C10">
        <w:rPr>
          <w:rFonts w:ascii="Cambria" w:eastAsia="Cambria" w:hAnsi="Cambria" w:cs="Cambria"/>
          <w:b/>
          <w:i/>
          <w:sz w:val="22"/>
          <w:szCs w:val="22"/>
          <w:lang w:eastAsia="en-US"/>
        </w:rPr>
        <w:t>Kompleksowy projekt adaptacji lasów i leśnictwa do zmian klimatu- mała retencja oraz przeciwdziałanie erozji wodnej na terenach nizinnych- kontynuacja ( MRN3)</w:t>
      </w:r>
      <w:r w:rsidR="00FA798D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 </w:t>
      </w:r>
    </w:p>
    <w:p w14:paraId="0144127F" w14:textId="03409ADA" w:rsidR="00B627D7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składamy niniejszym ofertę na </w:t>
      </w:r>
      <w:r w:rsidR="0023796A" w:rsidRPr="00B606CE">
        <w:rPr>
          <w:rFonts w:ascii="Cambria" w:hAnsi="Cambria" w:cs="Arial"/>
          <w:b/>
          <w:sz w:val="22"/>
          <w:szCs w:val="22"/>
        </w:rPr>
        <w:t>realizację</w:t>
      </w:r>
      <w:r w:rsidR="0023796A" w:rsidRPr="00B606CE">
        <w:rPr>
          <w:rFonts w:ascii="Cambria" w:hAnsi="Cambria" w:cs="Arial"/>
          <w:bCs/>
          <w:sz w:val="22"/>
          <w:szCs w:val="22"/>
        </w:rPr>
        <w:t xml:space="preserve"> przedmiotu</w:t>
      </w:r>
      <w:r w:rsidRPr="00B606CE">
        <w:rPr>
          <w:rFonts w:ascii="Cambria" w:hAnsi="Cambria" w:cs="Arial"/>
          <w:bCs/>
          <w:sz w:val="22"/>
          <w:szCs w:val="22"/>
        </w:rPr>
        <w:t xml:space="preserve"> tego zamówienia:</w:t>
      </w:r>
      <w:r w:rsidR="00B606CE" w:rsidRPr="00B606CE">
        <w:rPr>
          <w:rFonts w:ascii="Cambria" w:hAnsi="Cambria" w:cs="Arial"/>
          <w:bCs/>
          <w:sz w:val="22"/>
          <w:szCs w:val="22"/>
        </w:rPr>
        <w:br/>
        <w:t xml:space="preserve">dla  zadania: 02-25-1.1-01- </w:t>
      </w:r>
      <w:r w:rsidR="00A21E3F">
        <w:rPr>
          <w:rFonts w:ascii="Cambria" w:hAnsi="Cambria" w:cs="Arial"/>
          <w:bCs/>
          <w:sz w:val="22"/>
          <w:szCs w:val="22"/>
        </w:rPr>
        <w:t>,,</w:t>
      </w:r>
      <w:r w:rsidR="00B606CE" w:rsidRPr="00750D5C">
        <w:rPr>
          <w:rFonts w:ascii="Cambria" w:hAnsi="Cambria" w:cs="Arial"/>
          <w:b/>
          <w:sz w:val="22"/>
          <w:szCs w:val="22"/>
        </w:rPr>
        <w:t>Przebudowa zbiornika w Leśnictwie Trachy oddz.624</w:t>
      </w:r>
      <w:r w:rsidR="00B606CE" w:rsidRPr="00B606CE">
        <w:rPr>
          <w:rFonts w:ascii="Cambria" w:hAnsi="Cambria" w:cs="Arial"/>
          <w:bCs/>
          <w:sz w:val="22"/>
          <w:szCs w:val="22"/>
        </w:rPr>
        <w:t xml:space="preserve"> </w:t>
      </w:r>
      <w:r w:rsidR="00A21E3F">
        <w:rPr>
          <w:rFonts w:ascii="Cambria" w:hAnsi="Cambria" w:cs="Arial"/>
          <w:bCs/>
          <w:sz w:val="22"/>
          <w:szCs w:val="22"/>
        </w:rPr>
        <w:t>‘’</w:t>
      </w:r>
      <w:r w:rsidR="00B606CE" w:rsidRPr="00B606CE">
        <w:rPr>
          <w:rFonts w:ascii="Cambria" w:hAnsi="Cambria" w:cs="Arial"/>
          <w:bCs/>
          <w:sz w:val="22"/>
          <w:szCs w:val="22"/>
        </w:rPr>
        <w:t xml:space="preserve"> </w:t>
      </w:r>
      <w:r w:rsidR="009C3C10">
        <w:rPr>
          <w:rFonts w:ascii="Cambria" w:hAnsi="Cambria" w:cs="Arial"/>
          <w:bCs/>
          <w:sz w:val="22"/>
          <w:szCs w:val="22"/>
        </w:rPr>
        <w:t>za następującą cenę:</w:t>
      </w:r>
    </w:p>
    <w:p w14:paraId="6E01F9DF" w14:textId="40F89E49" w:rsidR="009C3C10" w:rsidRDefault="009C3C10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Cena netto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>…………………………………….zł</w:t>
      </w:r>
    </w:p>
    <w:p w14:paraId="4502D4ED" w14:textId="1CDD213A" w:rsidR="009C3C10" w:rsidRDefault="009C3C10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Cena brutto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>…………………………………….zł</w:t>
      </w:r>
    </w:p>
    <w:p w14:paraId="46FF7B55" w14:textId="2FFE6122" w:rsidR="009C3C10" w:rsidRPr="00B606CE" w:rsidRDefault="009C3C10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tym VAT(23%)</w:t>
      </w:r>
      <w:r>
        <w:rPr>
          <w:rFonts w:ascii="Cambria" w:hAnsi="Cambria" w:cs="Arial"/>
          <w:bCs/>
          <w:sz w:val="22"/>
          <w:szCs w:val="22"/>
        </w:rPr>
        <w:tab/>
        <w:t>…………………………………….zł</w:t>
      </w:r>
    </w:p>
    <w:p w14:paraId="042524D8" w14:textId="22039FB4" w:rsidR="00564E2C" w:rsidRPr="00B606CE" w:rsidRDefault="00564E2C" w:rsidP="002379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0C95DA" w14:textId="77777777" w:rsidR="0023796A" w:rsidRPr="009C3C10" w:rsidRDefault="0023796A" w:rsidP="009C3C1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B350EC" w14:textId="32280C6A" w:rsidR="009C3C10" w:rsidRPr="00FA798D" w:rsidRDefault="00F30DAA" w:rsidP="00D24200">
      <w:pPr>
        <w:pStyle w:val="Akapitzlist"/>
        <w:numPr>
          <w:ilvl w:val="0"/>
          <w:numId w:val="134"/>
        </w:num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A798D">
        <w:rPr>
          <w:rFonts w:ascii="Cambria" w:hAnsi="Cambria" w:cs="Arial"/>
          <w:bCs/>
          <w:sz w:val="22"/>
          <w:szCs w:val="22"/>
        </w:rPr>
        <w:t xml:space="preserve">Oświadczamy </w:t>
      </w:r>
      <w:r w:rsidR="001262E5" w:rsidRPr="00FA798D">
        <w:rPr>
          <w:rFonts w:ascii="Cambria" w:hAnsi="Cambria" w:cs="Arial"/>
          <w:bCs/>
          <w:sz w:val="22"/>
          <w:szCs w:val="22"/>
        </w:rPr>
        <w:t>że</w:t>
      </w:r>
      <w:r w:rsidRPr="00FA798D">
        <w:rPr>
          <w:rFonts w:ascii="Cambria" w:hAnsi="Cambria" w:cs="Arial"/>
          <w:bCs/>
          <w:sz w:val="22"/>
          <w:szCs w:val="22"/>
        </w:rPr>
        <w:t>, osobą która będzie pełnić funkcję Projektanta branży</w:t>
      </w:r>
      <w:r w:rsidR="009C3C10" w:rsidRPr="00FA798D">
        <w:rPr>
          <w:rFonts w:ascii="Cambria" w:hAnsi="Cambria" w:cs="Arial"/>
          <w:bCs/>
          <w:sz w:val="22"/>
          <w:szCs w:val="22"/>
        </w:rPr>
        <w:t>………………………….</w:t>
      </w:r>
      <w:r w:rsidR="00724296" w:rsidRPr="00FA798D">
        <w:rPr>
          <w:rFonts w:ascii="Cambria" w:hAnsi="Cambria" w:cs="Arial"/>
          <w:bCs/>
          <w:sz w:val="22"/>
          <w:szCs w:val="22"/>
        </w:rPr>
        <w:t xml:space="preserve"> </w:t>
      </w:r>
      <w:r w:rsidR="001262E5" w:rsidRPr="00FA798D">
        <w:rPr>
          <w:rFonts w:ascii="Cambria" w:hAnsi="Cambria" w:cs="Arial"/>
          <w:bCs/>
          <w:sz w:val="22"/>
          <w:szCs w:val="22"/>
        </w:rPr>
        <w:t>…………</w:t>
      </w:r>
      <w:r w:rsidR="00564E2C" w:rsidRPr="00FA798D">
        <w:rPr>
          <w:rFonts w:ascii="Cambria" w:hAnsi="Cambria" w:cs="Arial"/>
          <w:bCs/>
          <w:sz w:val="22"/>
          <w:szCs w:val="22"/>
        </w:rPr>
        <w:t>…………………….</w:t>
      </w:r>
      <w:r w:rsidR="009C3C10" w:rsidRPr="00FA798D">
        <w:rPr>
          <w:rFonts w:ascii="Cambria" w:hAnsi="Cambria" w:cs="Arial"/>
          <w:bCs/>
          <w:sz w:val="22"/>
          <w:szCs w:val="22"/>
        </w:rPr>
        <w:t xml:space="preserve"> </w:t>
      </w:r>
      <w:r w:rsidR="001262E5" w:rsidRPr="00FA798D">
        <w:rPr>
          <w:rFonts w:ascii="Cambria" w:hAnsi="Cambria" w:cs="Arial"/>
          <w:bCs/>
          <w:sz w:val="22"/>
          <w:szCs w:val="22"/>
        </w:rPr>
        <w:t xml:space="preserve"> </w:t>
      </w:r>
      <w:r w:rsidR="004F2098" w:rsidRPr="00FA798D">
        <w:rPr>
          <w:rFonts w:ascii="Cambria" w:hAnsi="Cambria" w:cs="Arial"/>
          <w:bCs/>
          <w:sz w:val="22"/>
          <w:szCs w:val="22"/>
        </w:rPr>
        <w:t xml:space="preserve">bez ograniczeń </w:t>
      </w:r>
      <w:r w:rsidR="00403CA6" w:rsidRPr="00FA798D">
        <w:rPr>
          <w:rFonts w:ascii="Cambria" w:hAnsi="Cambria" w:cs="Arial"/>
          <w:bCs/>
          <w:sz w:val="22"/>
          <w:szCs w:val="22"/>
        </w:rPr>
        <w:t>i</w:t>
      </w:r>
      <w:r w:rsidRPr="00FA798D">
        <w:rPr>
          <w:rFonts w:ascii="Cambria" w:hAnsi="Cambria" w:cs="Arial"/>
          <w:bCs/>
          <w:sz w:val="22"/>
          <w:szCs w:val="22"/>
        </w:rPr>
        <w:t xml:space="preserve"> uczestniczyć w realizacji zamówienia będzie</w:t>
      </w:r>
      <w:r w:rsidR="001262E5" w:rsidRPr="00FA798D">
        <w:rPr>
          <w:rFonts w:ascii="Cambria" w:hAnsi="Cambria" w:cs="Arial"/>
          <w:bCs/>
          <w:sz w:val="22"/>
          <w:szCs w:val="22"/>
        </w:rPr>
        <w:t xml:space="preserve"> ………………………………………………………………………….</w:t>
      </w:r>
      <w:r w:rsidR="00724296" w:rsidRPr="00FA798D">
        <w:rPr>
          <w:rFonts w:ascii="Cambria" w:hAnsi="Cambria" w:cs="Arial"/>
          <w:bCs/>
          <w:sz w:val="22"/>
          <w:szCs w:val="22"/>
        </w:rPr>
        <w:t xml:space="preserve"> </w:t>
      </w:r>
      <w:r w:rsidRPr="00FA798D">
        <w:rPr>
          <w:rFonts w:ascii="Cambria" w:hAnsi="Cambria" w:cs="Arial"/>
          <w:bCs/>
          <w:sz w:val="22"/>
          <w:szCs w:val="22"/>
        </w:rPr>
        <w:t>(imię i nazwisko)</w:t>
      </w:r>
      <w:r w:rsidR="009C3C10" w:rsidRPr="00FA798D">
        <w:rPr>
          <w:rFonts w:ascii="Cambria" w:hAnsi="Cambria" w:cs="Arial"/>
          <w:bCs/>
          <w:sz w:val="22"/>
          <w:szCs w:val="22"/>
        </w:rPr>
        <w:t xml:space="preserve"> </w:t>
      </w:r>
      <w:r w:rsidRPr="00FA798D">
        <w:rPr>
          <w:rFonts w:ascii="Cambria" w:hAnsi="Cambria" w:cs="Arial"/>
          <w:bCs/>
          <w:sz w:val="22"/>
          <w:szCs w:val="22"/>
        </w:rPr>
        <w:t>Który</w:t>
      </w:r>
      <w:r w:rsidR="001262E5" w:rsidRPr="00FA798D">
        <w:rPr>
          <w:rFonts w:ascii="Cambria" w:hAnsi="Cambria" w:cs="Arial"/>
          <w:bCs/>
          <w:sz w:val="22"/>
          <w:szCs w:val="22"/>
        </w:rPr>
        <w:t>/a</w:t>
      </w:r>
      <w:r w:rsidRPr="00FA798D">
        <w:rPr>
          <w:rFonts w:ascii="Cambria" w:hAnsi="Cambria" w:cs="Arial"/>
          <w:bCs/>
          <w:sz w:val="22"/>
          <w:szCs w:val="22"/>
        </w:rPr>
        <w:t xml:space="preserve"> posiada doświadczenie - uzyskane w okresie ostatnich 10 lat na stanowisku Projektanta ww</w:t>
      </w:r>
      <w:r w:rsidR="00403CA6" w:rsidRPr="00FA798D">
        <w:rPr>
          <w:rFonts w:ascii="Cambria" w:hAnsi="Cambria" w:cs="Arial"/>
          <w:bCs/>
          <w:sz w:val="22"/>
          <w:szCs w:val="22"/>
        </w:rPr>
        <w:t>.</w:t>
      </w:r>
      <w:r w:rsidR="007D383F" w:rsidRPr="00FA798D">
        <w:rPr>
          <w:rFonts w:ascii="Cambria" w:hAnsi="Cambria" w:cs="Arial"/>
          <w:bCs/>
          <w:sz w:val="22"/>
          <w:szCs w:val="22"/>
        </w:rPr>
        <w:t xml:space="preserve"> branży</w:t>
      </w:r>
      <w:r w:rsidRPr="00FA798D">
        <w:rPr>
          <w:rFonts w:ascii="Cambria" w:hAnsi="Cambria" w:cs="Arial"/>
          <w:bCs/>
          <w:sz w:val="22"/>
          <w:szCs w:val="22"/>
        </w:rPr>
        <w:t>, któr</w:t>
      </w:r>
      <w:r w:rsidR="001262E5" w:rsidRPr="00FA798D">
        <w:rPr>
          <w:rFonts w:ascii="Cambria" w:hAnsi="Cambria" w:cs="Arial"/>
          <w:bCs/>
          <w:sz w:val="22"/>
          <w:szCs w:val="22"/>
        </w:rPr>
        <w:t>y/</w:t>
      </w:r>
      <w:r w:rsidRPr="00FA798D">
        <w:rPr>
          <w:rFonts w:ascii="Cambria" w:hAnsi="Cambria" w:cs="Arial"/>
          <w:bCs/>
          <w:sz w:val="22"/>
          <w:szCs w:val="22"/>
        </w:rPr>
        <w:t>a wykona</w:t>
      </w:r>
      <w:r w:rsidR="001262E5" w:rsidRPr="00FA798D">
        <w:rPr>
          <w:rFonts w:ascii="Cambria" w:hAnsi="Cambria" w:cs="Arial"/>
          <w:bCs/>
          <w:sz w:val="22"/>
          <w:szCs w:val="22"/>
        </w:rPr>
        <w:t>/</w:t>
      </w:r>
      <w:proofErr w:type="spellStart"/>
      <w:r w:rsidRPr="00FA798D">
        <w:rPr>
          <w:rFonts w:ascii="Cambria" w:hAnsi="Cambria" w:cs="Arial"/>
          <w:bCs/>
          <w:sz w:val="22"/>
          <w:szCs w:val="22"/>
        </w:rPr>
        <w:t>ła</w:t>
      </w:r>
      <w:proofErr w:type="spellEnd"/>
      <w:r w:rsidRPr="00FA798D">
        <w:rPr>
          <w:rFonts w:ascii="Cambria" w:hAnsi="Cambria" w:cs="Arial"/>
          <w:bCs/>
          <w:sz w:val="22"/>
          <w:szCs w:val="22"/>
        </w:rPr>
        <w:t xml:space="preserve"> co najmniej </w:t>
      </w:r>
      <w:r w:rsidR="001262E5" w:rsidRPr="00FA798D">
        <w:rPr>
          <w:rFonts w:ascii="Cambria" w:hAnsi="Cambria" w:cs="Arial"/>
          <w:bCs/>
          <w:sz w:val="22"/>
          <w:szCs w:val="22"/>
        </w:rPr>
        <w:t xml:space="preserve">………………. </w:t>
      </w:r>
      <w:r w:rsidRPr="00FA798D">
        <w:rPr>
          <w:rFonts w:ascii="Cambria" w:hAnsi="Cambria" w:cs="Arial"/>
          <w:bCs/>
          <w:sz w:val="22"/>
          <w:szCs w:val="22"/>
        </w:rPr>
        <w:t>dokumentacj</w:t>
      </w:r>
      <w:r w:rsidR="001262E5" w:rsidRPr="00FA798D">
        <w:rPr>
          <w:rFonts w:ascii="Cambria" w:hAnsi="Cambria" w:cs="Arial"/>
          <w:bCs/>
          <w:sz w:val="22"/>
          <w:szCs w:val="22"/>
        </w:rPr>
        <w:t>e</w:t>
      </w:r>
      <w:r w:rsidRPr="00FA798D">
        <w:rPr>
          <w:rFonts w:ascii="Cambria" w:hAnsi="Cambria" w:cs="Arial"/>
          <w:bCs/>
          <w:sz w:val="22"/>
          <w:szCs w:val="22"/>
        </w:rPr>
        <w:t xml:space="preserve"> projektow</w:t>
      </w:r>
      <w:r w:rsidR="001262E5" w:rsidRPr="00FA798D">
        <w:rPr>
          <w:rFonts w:ascii="Cambria" w:hAnsi="Cambria" w:cs="Arial"/>
          <w:bCs/>
          <w:sz w:val="22"/>
          <w:szCs w:val="22"/>
        </w:rPr>
        <w:t>e</w:t>
      </w:r>
      <w:r w:rsidRPr="00FA798D">
        <w:rPr>
          <w:rFonts w:ascii="Cambria" w:hAnsi="Cambria" w:cs="Arial"/>
          <w:bCs/>
          <w:sz w:val="22"/>
          <w:szCs w:val="22"/>
        </w:rPr>
        <w:t xml:space="preserve"> </w:t>
      </w:r>
      <w:r w:rsidR="003D0EF6" w:rsidRPr="00FA798D">
        <w:rPr>
          <w:rFonts w:ascii="Cambria" w:hAnsi="Cambria" w:cs="Arial"/>
          <w:bCs/>
          <w:sz w:val="22"/>
          <w:szCs w:val="22"/>
        </w:rPr>
        <w:t xml:space="preserve"> na podstawie, których uzyskano zgodę na realizację robót budowlanych polegających na budowie/przebudowie/rozbudowie hydrologicznych budowli lub zbiornika retencyjnego </w:t>
      </w:r>
      <w:r w:rsidR="00FA798D">
        <w:rPr>
          <w:rFonts w:ascii="Cambria" w:hAnsi="Cambria" w:cs="Arial"/>
          <w:bCs/>
          <w:sz w:val="22"/>
          <w:szCs w:val="22"/>
        </w:rPr>
        <w:t>.</w:t>
      </w:r>
    </w:p>
    <w:p w14:paraId="1A44F39C" w14:textId="77777777" w:rsidR="00FA798D" w:rsidRDefault="00FA798D" w:rsidP="00FA798D">
      <w:pPr>
        <w:pStyle w:val="Akapitzlist"/>
        <w:spacing w:before="120"/>
        <w:ind w:left="708"/>
        <w:jc w:val="both"/>
        <w:rPr>
          <w:rFonts w:ascii="Cambria" w:hAnsi="Cambria" w:cs="Arial"/>
          <w:bCs/>
          <w:sz w:val="22"/>
          <w:szCs w:val="22"/>
        </w:rPr>
      </w:pPr>
    </w:p>
    <w:p w14:paraId="25D23C70" w14:textId="77777777" w:rsidR="00FA798D" w:rsidRDefault="00FA798D" w:rsidP="00FA798D">
      <w:pPr>
        <w:pStyle w:val="Akapitzlist"/>
        <w:spacing w:before="120"/>
        <w:ind w:left="708"/>
        <w:jc w:val="both"/>
        <w:rPr>
          <w:rFonts w:ascii="Cambria" w:hAnsi="Cambria" w:cs="Arial"/>
          <w:bCs/>
          <w:sz w:val="22"/>
          <w:szCs w:val="22"/>
        </w:rPr>
      </w:pPr>
    </w:p>
    <w:p w14:paraId="030C93BC" w14:textId="77777777" w:rsidR="00FA798D" w:rsidRPr="00FA798D" w:rsidRDefault="00FA798D" w:rsidP="00FA798D">
      <w:pPr>
        <w:pStyle w:val="Akapitzlist"/>
        <w:spacing w:before="120"/>
        <w:ind w:left="708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A47DF84" w14:textId="7DDA170D" w:rsidR="007D383F" w:rsidRPr="009C3C10" w:rsidRDefault="007D383F" w:rsidP="009C3C10">
      <w:pPr>
        <w:pStyle w:val="Akapitzlist"/>
        <w:spacing w:before="120"/>
        <w:ind w:left="708"/>
        <w:rPr>
          <w:rFonts w:ascii="Cambria" w:hAnsi="Cambria" w:cs="Arial"/>
          <w:bCs/>
          <w:sz w:val="22"/>
          <w:szCs w:val="22"/>
        </w:rPr>
      </w:pPr>
      <w:r w:rsidRPr="009C3C10">
        <w:rPr>
          <w:rFonts w:ascii="Cambria" w:hAnsi="Cambria" w:cs="Arial"/>
          <w:bCs/>
          <w:sz w:val="22"/>
          <w:szCs w:val="22"/>
        </w:rPr>
        <w:lastRenderedPageBreak/>
        <w:t>Wykaz wykonanych projektów przez Projektanta, który realizować będzie przedmiot zamówienia</w:t>
      </w:r>
      <w:r w:rsidR="00403CA6" w:rsidRPr="009C3C10">
        <w:rPr>
          <w:rFonts w:ascii="Cambria" w:hAnsi="Cambria" w:cs="Arial"/>
          <w:bCs/>
          <w:sz w:val="22"/>
          <w:szCs w:val="22"/>
        </w:rPr>
        <w:t>*</w:t>
      </w:r>
      <w:r w:rsidRPr="009C3C10">
        <w:rPr>
          <w:rFonts w:ascii="Cambria" w:hAnsi="Cambria" w:cs="Arial"/>
          <w:bCs/>
          <w:sz w:val="22"/>
          <w:szCs w:val="22"/>
        </w:rPr>
        <w:t>:</w:t>
      </w:r>
    </w:p>
    <w:p w14:paraId="491EE8E7" w14:textId="77777777" w:rsidR="007D383F" w:rsidRPr="00B606CE" w:rsidRDefault="007D383F" w:rsidP="007D383F">
      <w:pPr>
        <w:pStyle w:val="Akapitzlist"/>
        <w:spacing w:before="120"/>
        <w:ind w:left="1068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52"/>
        <w:gridCol w:w="2131"/>
        <w:gridCol w:w="1749"/>
        <w:gridCol w:w="1332"/>
        <w:gridCol w:w="1700"/>
        <w:gridCol w:w="1431"/>
      </w:tblGrid>
      <w:tr w:rsidR="00AE5951" w:rsidRPr="00B606CE" w14:paraId="732549B5" w14:textId="77777777" w:rsidTr="00FA798D">
        <w:tc>
          <w:tcPr>
            <w:tcW w:w="552" w:type="dxa"/>
          </w:tcPr>
          <w:p w14:paraId="23CA4674" w14:textId="5F933080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31" w:type="dxa"/>
          </w:tcPr>
          <w:p w14:paraId="21FD9AC5" w14:textId="33863E22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Nazwa zrealizowanego projektu przez ww. Projektanta</w:t>
            </w:r>
          </w:p>
        </w:tc>
        <w:tc>
          <w:tcPr>
            <w:tcW w:w="1749" w:type="dxa"/>
          </w:tcPr>
          <w:p w14:paraId="19274E1C" w14:textId="148C3B50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Opis zadania objętego zrealizowanym projektem</w:t>
            </w: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332" w:type="dxa"/>
          </w:tcPr>
          <w:p w14:paraId="2C702AA4" w14:textId="7650DDB5" w:rsidR="00AE5951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Uzyskana zgoda na realizację robót budowlanych ( tak/nie)</w:t>
            </w:r>
          </w:p>
        </w:tc>
        <w:tc>
          <w:tcPr>
            <w:tcW w:w="1700" w:type="dxa"/>
          </w:tcPr>
          <w:p w14:paraId="13EC5A25" w14:textId="62CC1F64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usługi</w:t>
            </w:r>
          </w:p>
        </w:tc>
        <w:tc>
          <w:tcPr>
            <w:tcW w:w="1431" w:type="dxa"/>
          </w:tcPr>
          <w:p w14:paraId="6D4B0C57" w14:textId="43FCBE9B" w:rsidR="00AE5951" w:rsidRPr="00B606CE" w:rsidRDefault="00AE5951" w:rsidP="00711334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B606CE">
              <w:rPr>
                <w:rFonts w:ascii="Cambria" w:hAnsi="Cambria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AE5951" w:rsidRPr="00B606CE" w14:paraId="6444D72F" w14:textId="77777777" w:rsidTr="00FA798D">
        <w:tc>
          <w:tcPr>
            <w:tcW w:w="552" w:type="dxa"/>
          </w:tcPr>
          <w:p w14:paraId="7889985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14:paraId="51A7327A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1648548E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0A16E5A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0" w:type="dxa"/>
          </w:tcPr>
          <w:p w14:paraId="6FE08414" w14:textId="66208EE5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1337F1D3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2D651219" w14:textId="77777777" w:rsidTr="00FA798D">
        <w:tc>
          <w:tcPr>
            <w:tcW w:w="552" w:type="dxa"/>
          </w:tcPr>
          <w:p w14:paraId="4000145E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14:paraId="5E1A425F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07129C1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5FAD48B0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0" w:type="dxa"/>
          </w:tcPr>
          <w:p w14:paraId="005B9288" w14:textId="2B75C25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54110E79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4128B3D2" w14:textId="77777777" w:rsidTr="00FA798D">
        <w:tc>
          <w:tcPr>
            <w:tcW w:w="552" w:type="dxa"/>
          </w:tcPr>
          <w:p w14:paraId="19741EA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14:paraId="16C8B0C8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2C32A068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12CD81AC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0" w:type="dxa"/>
          </w:tcPr>
          <w:p w14:paraId="2D406EA7" w14:textId="15CA73E9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1BE1D15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2C6F4861" w14:textId="77777777" w:rsidTr="00FA798D">
        <w:tc>
          <w:tcPr>
            <w:tcW w:w="552" w:type="dxa"/>
          </w:tcPr>
          <w:p w14:paraId="5187687D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14:paraId="52C05E26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38E8B05F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68AD6D8E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0" w:type="dxa"/>
          </w:tcPr>
          <w:p w14:paraId="51C2FAD0" w14:textId="70F456A8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401CD049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E5951" w:rsidRPr="00B606CE" w14:paraId="5A757629" w14:textId="77777777" w:rsidTr="00FA798D">
        <w:tc>
          <w:tcPr>
            <w:tcW w:w="552" w:type="dxa"/>
          </w:tcPr>
          <w:p w14:paraId="44386C22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31" w:type="dxa"/>
          </w:tcPr>
          <w:p w14:paraId="43992559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14:paraId="653AAEBB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16799D57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0" w:type="dxa"/>
          </w:tcPr>
          <w:p w14:paraId="174E2F40" w14:textId="6050CA9C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2D7772A2" w14:textId="77777777" w:rsidR="00AE5951" w:rsidRPr="00B606CE" w:rsidRDefault="00AE5951" w:rsidP="007D383F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19DF353" w14:textId="4BCB6658" w:rsidR="00F30DAA" w:rsidRPr="00B606CE" w:rsidRDefault="007D383F" w:rsidP="007D383F">
      <w:pPr>
        <w:pStyle w:val="Akapitzlist"/>
        <w:spacing w:before="120"/>
        <w:ind w:left="1068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*  </w:t>
      </w:r>
      <w:r w:rsidRPr="00B606CE">
        <w:rPr>
          <w:rFonts w:ascii="Cambria" w:hAnsi="Cambria" w:cs="Arial"/>
          <w:bCs/>
          <w:i/>
          <w:iCs/>
        </w:rPr>
        <w:t>Należy wskazać doświadczenie Projektanta określone postanowieniami punktu 16. SWZ</w:t>
      </w:r>
      <w:r w:rsidRPr="00B606CE">
        <w:rPr>
          <w:rFonts w:ascii="Cambria" w:hAnsi="Cambria" w:cs="Arial"/>
          <w:bCs/>
        </w:rPr>
        <w:t xml:space="preserve"> </w:t>
      </w:r>
    </w:p>
    <w:p w14:paraId="033D64F0" w14:textId="77777777" w:rsidR="00F30DAA" w:rsidRPr="00B606CE" w:rsidRDefault="00F30DAA" w:rsidP="00F30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27FDE6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3.</w:t>
      </w:r>
      <w:r w:rsidRPr="00B606CE"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B606CE">
        <w:rPr>
          <w:rFonts w:ascii="Cambria" w:hAnsi="Cambria" w:cs="Arial"/>
          <w:b/>
          <w:sz w:val="22"/>
          <w:szCs w:val="22"/>
        </w:rPr>
        <w:t>nie będzie/będzie*</w:t>
      </w:r>
      <w:r w:rsidRPr="00B606CE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127C8273" w:rsidR="001E6C0A" w:rsidRPr="00B606CE" w:rsidRDefault="00B606CE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………………………………..</w:t>
      </w:r>
      <w:r w:rsidRPr="00B606CE">
        <w:rPr>
          <w:rFonts w:ascii="Cambria" w:hAnsi="Cambria" w:cs="Arial"/>
          <w:bCs/>
          <w:sz w:val="22"/>
          <w:szCs w:val="22"/>
        </w:rPr>
        <w:t>………….</w:t>
      </w:r>
    </w:p>
    <w:p w14:paraId="7E5B8825" w14:textId="06A034A6" w:rsidR="00B606CE" w:rsidRPr="00B606CE" w:rsidRDefault="00B606CE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……………………………….</w:t>
      </w:r>
      <w:r w:rsidRPr="00B606CE">
        <w:rPr>
          <w:rFonts w:ascii="Cambria" w:hAnsi="Cambria" w:cs="Arial"/>
          <w:bCs/>
          <w:sz w:val="22"/>
          <w:szCs w:val="22"/>
        </w:rPr>
        <w:t>……..</w:t>
      </w:r>
    </w:p>
    <w:p w14:paraId="307F89E2" w14:textId="27AA6611" w:rsidR="001E6C0A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 w:rsidRPr="00B606CE">
        <w:rPr>
          <w:rFonts w:ascii="Cambria" w:hAnsi="Cambria" w:cs="Arial"/>
          <w:bCs/>
          <w:sz w:val="22"/>
          <w:szCs w:val="22"/>
        </w:rPr>
        <w:t>………………………………</w:t>
      </w:r>
      <w:r w:rsidRPr="00B606CE">
        <w:rPr>
          <w:rFonts w:ascii="Cambria" w:hAnsi="Cambria" w:cs="Arial"/>
          <w:bCs/>
          <w:sz w:val="22"/>
          <w:szCs w:val="22"/>
        </w:rPr>
        <w:t xml:space="preserve"> PLN.</w:t>
      </w:r>
    </w:p>
    <w:p w14:paraId="27D95FCC" w14:textId="6142DB3A" w:rsidR="001E6C0A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B606CE">
        <w:rPr>
          <w:rFonts w:ascii="Cambria" w:hAnsi="Cambria" w:cs="Arial"/>
          <w:bCs/>
          <w:sz w:val="22"/>
          <w:szCs w:val="22"/>
        </w:rPr>
        <w:t>………</w:t>
      </w:r>
      <w:r w:rsidR="00F54E9D" w:rsidRPr="00B606CE">
        <w:rPr>
          <w:rFonts w:ascii="Cambria" w:hAnsi="Cambria" w:cs="Arial"/>
          <w:bCs/>
          <w:sz w:val="22"/>
          <w:szCs w:val="22"/>
        </w:rPr>
        <w:t xml:space="preserve"> %</w:t>
      </w:r>
    </w:p>
    <w:p w14:paraId="593CCD87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4. </w:t>
      </w:r>
      <w:r w:rsidRPr="00B606CE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5. </w:t>
      </w:r>
      <w:r w:rsidRPr="00B606CE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6CB14A87" w14:textId="754C49C4" w:rsidR="00FA798D" w:rsidRPr="00B606CE" w:rsidRDefault="001E6C0A" w:rsidP="00FA798D">
      <w:pPr>
        <w:ind w:left="705" w:hanging="705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6. </w:t>
      </w:r>
      <w:r w:rsidRPr="00B606CE">
        <w:rPr>
          <w:rFonts w:ascii="Cambria" w:hAnsi="Cambria" w:cs="Arial"/>
          <w:bCs/>
          <w:sz w:val="22"/>
          <w:szCs w:val="22"/>
        </w:rPr>
        <w:tab/>
        <w:t>Następujące zakresy rzeczowe wchodzące w przedmiot zamówienia zamierzamy zlecić następującym podwykonawcom</w:t>
      </w:r>
      <w:r w:rsidR="005F7A3D">
        <w:rPr>
          <w:rFonts w:ascii="Cambria" w:hAnsi="Cambria" w:cs="Arial"/>
          <w:bCs/>
          <w:sz w:val="22"/>
          <w:szCs w:val="22"/>
        </w:rPr>
        <w:t xml:space="preserve"> . </w:t>
      </w:r>
      <w:r w:rsidR="005F7A3D" w:rsidRPr="005F7A3D">
        <w:rPr>
          <w:rFonts w:ascii="Cambria" w:hAnsi="Cambria" w:cs="Arial"/>
          <w:bCs/>
          <w:sz w:val="22"/>
          <w:szCs w:val="22"/>
        </w:rPr>
        <w:t xml:space="preserve">Nazwy podwykonawców  podajemy wyłącznie jeśli są znane wykonawcy: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7"/>
        <w:gridCol w:w="4366"/>
      </w:tblGrid>
      <w:tr w:rsidR="001E6C0A" w:rsidRPr="00B606CE" w14:paraId="34410FB3" w14:textId="77777777" w:rsidTr="00FA798D">
        <w:tc>
          <w:tcPr>
            <w:tcW w:w="4217" w:type="dxa"/>
          </w:tcPr>
          <w:p w14:paraId="466103EA" w14:textId="77777777" w:rsidR="001E6C0A" w:rsidRPr="00B606CE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 xml:space="preserve">Podwykonawca </w:t>
            </w:r>
            <w:r w:rsidRPr="00B606CE">
              <w:rPr>
                <w:rFonts w:ascii="Cambria" w:hAnsi="Cambria" w:cs="Arial"/>
                <w:bCs/>
              </w:rPr>
              <w:br/>
              <w:t>(firma lub nazwa, adres),</w:t>
            </w:r>
          </w:p>
        </w:tc>
        <w:tc>
          <w:tcPr>
            <w:tcW w:w="4366" w:type="dxa"/>
          </w:tcPr>
          <w:p w14:paraId="12DFF184" w14:textId="77777777" w:rsidR="001E6C0A" w:rsidRPr="00B606CE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>Zakres rzeczowy</w:t>
            </w:r>
            <w:r w:rsidRPr="00B606CE">
              <w:rPr>
                <w:rFonts w:ascii="Cambria" w:hAnsi="Cambria" w:cs="Arial"/>
                <w:bCs/>
              </w:rPr>
              <w:br/>
            </w:r>
          </w:p>
        </w:tc>
      </w:tr>
      <w:tr w:rsidR="001E6C0A" w:rsidRPr="00B606CE" w14:paraId="049CB96C" w14:textId="77777777" w:rsidTr="00FA798D">
        <w:trPr>
          <w:trHeight w:val="837"/>
        </w:trPr>
        <w:tc>
          <w:tcPr>
            <w:tcW w:w="4217" w:type="dxa"/>
          </w:tcPr>
          <w:p w14:paraId="3F040917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66" w:type="dxa"/>
          </w:tcPr>
          <w:p w14:paraId="18DD80A3" w14:textId="77777777" w:rsidR="001E6C0A" w:rsidRPr="00B606CE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B606CE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</w:t>
      </w:r>
    </w:p>
    <w:p w14:paraId="2F54B22C" w14:textId="77777777" w:rsidR="00B606CE" w:rsidRPr="00B606CE" w:rsidRDefault="00B606CE" w:rsidP="00B606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………………………………………………………………………………………………………………………..………….</w:t>
      </w:r>
    </w:p>
    <w:p w14:paraId="4C1FADA0" w14:textId="5F44160D" w:rsidR="00B606CE" w:rsidRPr="00B606CE" w:rsidRDefault="00B606CE" w:rsidP="00B606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..………….</w:t>
      </w:r>
    </w:p>
    <w:p w14:paraId="2E5C5797" w14:textId="77777777" w:rsidR="00750D5C" w:rsidRDefault="00B606CE" w:rsidP="00B606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…………………………………………………………………………………………………………………………….…….</w:t>
      </w:r>
    </w:p>
    <w:p w14:paraId="76AF72B4" w14:textId="40C3510C" w:rsidR="001E6C0A" w:rsidRPr="00B606CE" w:rsidRDefault="00750D5C" w:rsidP="00750D5C">
      <w:pPr>
        <w:spacing w:before="120"/>
        <w:ind w:left="708" w:hanging="56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 w:rsidR="001E6C0A" w:rsidRPr="00B606CE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1E6C0A" w:rsidRPr="00B606CE">
        <w:rPr>
          <w:rFonts w:ascii="Cambria" w:hAnsi="Cambria" w:cs="Arial"/>
          <w:bCs/>
          <w:sz w:val="22"/>
          <w:szCs w:val="22"/>
        </w:rPr>
        <w:t>poszczególni Wykonawcy wspólnie ubiegający się o udzielenie zamówienia</w:t>
      </w:r>
      <w:r w:rsidR="001E6C0A" w:rsidRPr="00B606CE">
        <w:rPr>
          <w:rFonts w:ascii="Cambria" w:hAnsi="Cambria" w:cs="Arial"/>
          <w:sz w:val="22"/>
          <w:szCs w:val="22"/>
          <w:vertAlign w:val="superscript"/>
        </w:rPr>
        <w:footnoteReference w:id="1"/>
      </w:r>
      <w:r w:rsidR="001E6C0A" w:rsidRPr="00B606CE">
        <w:rPr>
          <w:rFonts w:ascii="Cambria" w:hAnsi="Cambria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943"/>
      </w:tblGrid>
      <w:tr w:rsidR="004C6F66" w:rsidRPr="00B606CE" w14:paraId="5576DA22" w14:textId="77777777" w:rsidTr="00811F3E">
        <w:trPr>
          <w:trHeight w:val="96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B606CE" w:rsidRDefault="004C6F66" w:rsidP="004C6F66">
            <w:pPr>
              <w:spacing w:before="120"/>
              <w:ind w:left="29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 xml:space="preserve">Wykonawca wspólnie ubiegający się o udzielenie zamówienia </w:t>
            </w:r>
            <w:r w:rsidRPr="00B606CE">
              <w:rPr>
                <w:rFonts w:ascii="Cambria" w:hAnsi="Cambria" w:cs="Arial"/>
                <w:bCs/>
              </w:rPr>
              <w:br/>
              <w:t>(nazwa/firma, adres)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B606CE" w:rsidRDefault="004C6F66" w:rsidP="004C6F66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</w:rPr>
            </w:pPr>
            <w:r w:rsidRPr="00B606CE">
              <w:rPr>
                <w:rFonts w:ascii="Cambria" w:hAnsi="Cambria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B606CE" w14:paraId="7A9943BD" w14:textId="77777777" w:rsidTr="00811F3E">
        <w:trPr>
          <w:trHeight w:val="69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6F66" w:rsidRPr="00B606CE" w14:paraId="43A0AC2A" w14:textId="77777777" w:rsidTr="00811F3E">
        <w:trPr>
          <w:trHeight w:val="694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B606CE" w:rsidRDefault="004C6F66" w:rsidP="004C6F66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2457C236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1AB60650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7552661E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14602620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61BD0E7E" w14:textId="77777777" w:rsidR="00811F3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0A5763DF" w14:textId="77777777" w:rsidR="00811F3E" w:rsidRPr="00FA798D" w:rsidRDefault="00811F3E" w:rsidP="00FA798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53DFC462" w14:textId="77777777" w:rsidR="00811F3E" w:rsidRPr="00B606CE" w:rsidRDefault="00811F3E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42A6FF2E" w14:textId="5A7A4A0C" w:rsidR="00A07B06" w:rsidRPr="00B606CE" w:rsidRDefault="001E6C0A" w:rsidP="00811F3E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1F632AF8" w:rsidR="00A07B06" w:rsidRDefault="00E527A5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58B32CDF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CCD583A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CBE9485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5984272" w14:textId="77777777" w:rsidR="00E527A5" w:rsidRPr="00B606CE" w:rsidRDefault="00E527A5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6C128527" w14:textId="1B9872F0" w:rsidR="001E6C0A" w:rsidRPr="00B606CE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9.</w:t>
      </w:r>
      <w:r w:rsidRPr="00B606CE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4CA03FB7" w14:textId="77777777" w:rsidR="00FA798D" w:rsidRDefault="001E6C0A" w:rsidP="00FA798D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 xml:space="preserve">e-mail: </w:t>
      </w:r>
      <w:r w:rsidR="00E527A5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0B2786CA" w14:textId="3715D4AE" w:rsidR="001E6C0A" w:rsidRPr="00FA798D" w:rsidRDefault="00FA798D" w:rsidP="00FA798D">
      <w:pPr>
        <w:spacing w:before="12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10. </w:t>
      </w:r>
      <w:r>
        <w:rPr>
          <w:rFonts w:ascii="Cambria" w:hAnsi="Cambria" w:cs="Arial"/>
          <w:bCs/>
          <w:sz w:val="22"/>
          <w:szCs w:val="22"/>
        </w:rPr>
        <w:tab/>
      </w:r>
      <w:r w:rsidR="001E6C0A" w:rsidRPr="00B606CE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B606CE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t>11.</w:t>
      </w:r>
      <w:r w:rsidRPr="00B606CE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B606CE" w:rsidRDefault="001E6C0A" w:rsidP="001E6C0A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lastRenderedPageBreak/>
        <w:t>12.</w:t>
      </w:r>
      <w:r w:rsidRPr="00B606CE">
        <w:rPr>
          <w:rFonts w:ascii="Cambria" w:hAnsi="Cambria" w:cs="Arial"/>
          <w:sz w:val="22"/>
          <w:szCs w:val="22"/>
          <w:lang w:eastAsia="pl-PL"/>
        </w:rPr>
        <w:tab/>
        <w:t>Oświadczamy, że Wykonawca jest</w:t>
      </w:r>
      <w:r w:rsidR="00787A89" w:rsidRPr="00B606CE">
        <w:rPr>
          <w:rFonts w:ascii="Cambria" w:hAnsi="Cambria" w:cs="Arial"/>
          <w:sz w:val="22"/>
          <w:szCs w:val="22"/>
          <w:lang w:eastAsia="pl-PL"/>
        </w:rPr>
        <w:t xml:space="preserve"> (proszę zaznaczyć właściwe)</w:t>
      </w:r>
      <w:r w:rsidRPr="00B606CE">
        <w:rPr>
          <w:rFonts w:ascii="Cambria" w:hAnsi="Cambria" w:cs="Arial"/>
          <w:sz w:val="22"/>
          <w:szCs w:val="22"/>
          <w:lang w:eastAsia="pl-PL"/>
        </w:rPr>
        <w:t>:</w:t>
      </w:r>
    </w:p>
    <w:p w14:paraId="70686FED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B606CE">
        <w:rPr>
          <w:rFonts w:ascii="Cambria" w:hAnsi="Cambria" w:cs="Arial"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B606CE" w:rsidRDefault="001E6C0A" w:rsidP="001E6C0A">
      <w:pPr>
        <w:suppressAutoHyphens w:val="0"/>
        <w:spacing w:before="120"/>
        <w:ind w:left="709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B606CE">
        <w:rPr>
          <w:rFonts w:ascii="Cambria" w:hAnsi="Cambria" w:cs="Arial"/>
          <w:bCs/>
          <w:sz w:val="22"/>
          <w:szCs w:val="22"/>
          <w:lang w:eastAsia="pl-PL"/>
        </w:rPr>
        <w:sym w:font="Wingdings" w:char="F071"/>
      </w:r>
      <w:r w:rsidRPr="00B606CE">
        <w:rPr>
          <w:rFonts w:ascii="Cambria" w:hAnsi="Cambria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B606CE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B606CE">
        <w:rPr>
          <w:rFonts w:ascii="Cambria" w:hAnsi="Cambria" w:cs="Arial"/>
          <w:bCs/>
          <w:sz w:val="22"/>
          <w:szCs w:val="22"/>
        </w:rPr>
        <w:t>13.</w:t>
      </w:r>
      <w:r w:rsidRPr="00B606CE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D2B084F" w14:textId="77777777" w:rsidR="00E527A5" w:rsidRDefault="00E527A5" w:rsidP="00E527A5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7261FDA" w14:textId="20091D64" w:rsidR="001E6C0A" w:rsidRDefault="00E527A5" w:rsidP="00750D5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796880D" w14:textId="77777777" w:rsidR="00750D5C" w:rsidRDefault="00750D5C" w:rsidP="00750D5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7DF8F9F5" w14:textId="77777777" w:rsidR="00FA798D" w:rsidRDefault="00FA798D" w:rsidP="00750D5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5BE10789" w14:textId="77777777" w:rsidR="00FA798D" w:rsidRPr="00B606CE" w:rsidRDefault="00FA798D" w:rsidP="00750D5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12FA795A" w:rsidR="001E6C0A" w:rsidRPr="00B606CE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B606CE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B606CE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B606CE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12FA795A" w:rsidR="001E6C0A" w:rsidRPr="00E527A5" w:rsidRDefault="001E6C0A" w:rsidP="001E6C0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6712D430" w14:textId="6C6F5B21" w:rsidR="00A07B06" w:rsidRPr="00E527A5" w:rsidRDefault="001E6C0A" w:rsidP="001E6C0A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E527A5">
        <w:rPr>
          <w:rFonts w:ascii="Cambria" w:hAnsi="Cambria" w:cs="Arial"/>
          <w:bCs/>
          <w:i/>
          <w:sz w:val="18"/>
          <w:szCs w:val="18"/>
        </w:rPr>
        <w:t xml:space="preserve">Dokument musi być złożony pod rygorem </w:t>
      </w:r>
      <w:proofErr w:type="spellStart"/>
      <w:r w:rsidRPr="00E527A5">
        <w:rPr>
          <w:rFonts w:ascii="Cambria" w:hAnsi="Cambria" w:cs="Arial"/>
          <w:bCs/>
          <w:i/>
          <w:sz w:val="18"/>
          <w:szCs w:val="18"/>
        </w:rPr>
        <w:t>nieważnościw</w:t>
      </w:r>
      <w:proofErr w:type="spellEnd"/>
      <w:r w:rsidRPr="00E527A5">
        <w:rPr>
          <w:rFonts w:ascii="Cambria" w:hAnsi="Cambria" w:cs="Arial"/>
          <w:bCs/>
          <w:i/>
          <w:sz w:val="18"/>
          <w:szCs w:val="18"/>
        </w:rPr>
        <w:t xml:space="preserve"> formie elektronicznej (tj. w postaci elektronicznej opatrzonej </w:t>
      </w:r>
      <w:r w:rsidRPr="00E527A5">
        <w:rPr>
          <w:rFonts w:ascii="Cambria" w:hAnsi="Cambria" w:cs="Arial"/>
          <w:bCs/>
          <w:i/>
          <w:sz w:val="18"/>
          <w:szCs w:val="18"/>
        </w:rPr>
        <w:br/>
        <w:t>kwalifikowanym podpisem elektronicznym</w:t>
      </w:r>
      <w:bookmarkEnd w:id="1"/>
      <w:r w:rsidRPr="00E527A5">
        <w:rPr>
          <w:rFonts w:ascii="Cambria" w:hAnsi="Cambria" w:cs="Arial"/>
          <w:bCs/>
          <w:i/>
          <w:sz w:val="18"/>
          <w:szCs w:val="18"/>
        </w:rPr>
        <w:t>)</w:t>
      </w:r>
    </w:p>
    <w:bookmarkEnd w:id="0"/>
    <w:bookmarkEnd w:id="2"/>
    <w:p w14:paraId="4A1A5776" w14:textId="77777777" w:rsidR="001E6C0A" w:rsidRPr="00E527A5" w:rsidRDefault="001E6C0A" w:rsidP="001E6C0A">
      <w:pPr>
        <w:spacing w:before="120"/>
        <w:rPr>
          <w:rFonts w:ascii="Cambria" w:hAnsi="Cambria" w:cs="Arial"/>
          <w:bCs/>
          <w:sz w:val="18"/>
          <w:szCs w:val="18"/>
        </w:rPr>
      </w:pPr>
      <w:r w:rsidRPr="00E527A5">
        <w:rPr>
          <w:rFonts w:ascii="Cambria" w:hAnsi="Cambria" w:cs="Arial"/>
          <w:bCs/>
          <w:sz w:val="18"/>
          <w:szCs w:val="18"/>
        </w:rPr>
        <w:t xml:space="preserve">* - niepotrzebne skreślić </w:t>
      </w:r>
    </w:p>
    <w:sectPr w:rsidR="001E6C0A" w:rsidRPr="00E527A5" w:rsidSect="009C3C10">
      <w:headerReference w:type="default" r:id="rId8"/>
      <w:footerReference w:type="default" r:id="rId9"/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3AC8" w14:textId="77777777" w:rsidR="00CB0C5C" w:rsidRDefault="00CB0C5C">
      <w:r>
        <w:separator/>
      </w:r>
    </w:p>
  </w:endnote>
  <w:endnote w:type="continuationSeparator" w:id="0">
    <w:p w14:paraId="74033EE0" w14:textId="77777777" w:rsidR="00CB0C5C" w:rsidRDefault="00C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A37D82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C4B8A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ACEC" w14:textId="77777777" w:rsidR="00CB0C5C" w:rsidRDefault="00CB0C5C">
      <w:r>
        <w:separator/>
      </w:r>
    </w:p>
  </w:footnote>
  <w:footnote w:type="continuationSeparator" w:id="0">
    <w:p w14:paraId="390DC847" w14:textId="77777777" w:rsidR="00CB0C5C" w:rsidRDefault="00CB0C5C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7435" w14:textId="1BF5C3F6" w:rsidR="009C3C10" w:rsidRDefault="009C3C10">
    <w:pPr>
      <w:pStyle w:val="Nagwek"/>
    </w:pPr>
    <w:r w:rsidRPr="009C3C10">
      <w:rPr>
        <w:rFonts w:ascii="Cambria" w:hAnsi="Cambria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3E6B6958" wp14:editId="39B5188E">
          <wp:extent cx="5615305" cy="80137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IK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305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3752040">
    <w:abstractNumId w:val="2"/>
  </w:num>
  <w:num w:numId="2" w16cid:durableId="1820922703">
    <w:abstractNumId w:val="9"/>
  </w:num>
  <w:num w:numId="3" w16cid:durableId="1708721592">
    <w:abstractNumId w:val="10"/>
  </w:num>
  <w:num w:numId="4" w16cid:durableId="1776172935">
    <w:abstractNumId w:val="130"/>
  </w:num>
  <w:num w:numId="5" w16cid:durableId="1822188742">
    <w:abstractNumId w:val="108"/>
  </w:num>
  <w:num w:numId="6" w16cid:durableId="578516275">
    <w:abstractNumId w:val="120"/>
  </w:num>
  <w:num w:numId="7" w16cid:durableId="12655386">
    <w:abstractNumId w:val="60"/>
  </w:num>
  <w:num w:numId="8" w16cid:durableId="2117435111">
    <w:abstractNumId w:val="89"/>
  </w:num>
  <w:num w:numId="9" w16cid:durableId="1610702893">
    <w:abstractNumId w:val="63"/>
  </w:num>
  <w:num w:numId="10" w16cid:durableId="645553917">
    <w:abstractNumId w:val="0"/>
  </w:num>
  <w:num w:numId="11" w16cid:durableId="764763590">
    <w:abstractNumId w:val="92"/>
  </w:num>
  <w:num w:numId="12" w16cid:durableId="1945647459">
    <w:abstractNumId w:val="85"/>
  </w:num>
  <w:num w:numId="13" w16cid:durableId="15486865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4677412">
    <w:abstractNumId w:val="122"/>
    <w:lvlOverride w:ilvl="0">
      <w:startOverride w:val="1"/>
    </w:lvlOverride>
  </w:num>
  <w:num w:numId="15" w16cid:durableId="1816487981">
    <w:abstractNumId w:val="110"/>
    <w:lvlOverride w:ilvl="0">
      <w:startOverride w:val="1"/>
    </w:lvlOverride>
  </w:num>
  <w:num w:numId="16" w16cid:durableId="917592478">
    <w:abstractNumId w:val="88"/>
    <w:lvlOverride w:ilvl="0">
      <w:startOverride w:val="1"/>
    </w:lvlOverride>
  </w:num>
  <w:num w:numId="17" w16cid:durableId="1789161094">
    <w:abstractNumId w:val="110"/>
  </w:num>
  <w:num w:numId="18" w16cid:durableId="474031901">
    <w:abstractNumId w:val="88"/>
  </w:num>
  <w:num w:numId="19" w16cid:durableId="24067378">
    <w:abstractNumId w:val="57"/>
  </w:num>
  <w:num w:numId="20" w16cid:durableId="2023822530">
    <w:abstractNumId w:val="102"/>
  </w:num>
  <w:num w:numId="21" w16cid:durableId="1816141851">
    <w:abstractNumId w:val="41"/>
  </w:num>
  <w:num w:numId="22" w16cid:durableId="1926722950">
    <w:abstractNumId w:val="69"/>
  </w:num>
  <w:num w:numId="23" w16cid:durableId="58788930">
    <w:abstractNumId w:val="58"/>
  </w:num>
  <w:num w:numId="24" w16cid:durableId="223563035">
    <w:abstractNumId w:val="105"/>
  </w:num>
  <w:num w:numId="25" w16cid:durableId="110056314">
    <w:abstractNumId w:val="124"/>
  </w:num>
  <w:num w:numId="26" w16cid:durableId="688144856">
    <w:abstractNumId w:val="36"/>
  </w:num>
  <w:num w:numId="27" w16cid:durableId="2132281778">
    <w:abstractNumId w:val="95"/>
  </w:num>
  <w:num w:numId="28" w16cid:durableId="1078357700">
    <w:abstractNumId w:val="39"/>
  </w:num>
  <w:num w:numId="29" w16cid:durableId="1345018099">
    <w:abstractNumId w:val="117"/>
  </w:num>
  <w:num w:numId="30" w16cid:durableId="1356535947">
    <w:abstractNumId w:val="107"/>
  </w:num>
  <w:num w:numId="31" w16cid:durableId="2077320756">
    <w:abstractNumId w:val="112"/>
  </w:num>
  <w:num w:numId="32" w16cid:durableId="411467465">
    <w:abstractNumId w:val="86"/>
  </w:num>
  <w:num w:numId="33" w16cid:durableId="1376588190">
    <w:abstractNumId w:val="79"/>
  </w:num>
  <w:num w:numId="34" w16cid:durableId="1957835200">
    <w:abstractNumId w:val="99"/>
  </w:num>
  <w:num w:numId="35" w16cid:durableId="235670702">
    <w:abstractNumId w:val="72"/>
  </w:num>
  <w:num w:numId="36" w16cid:durableId="1905022213">
    <w:abstractNumId w:val="144"/>
  </w:num>
  <w:num w:numId="37" w16cid:durableId="314456052">
    <w:abstractNumId w:val="78"/>
  </w:num>
  <w:num w:numId="38" w16cid:durableId="100421664">
    <w:abstractNumId w:val="37"/>
  </w:num>
  <w:num w:numId="39" w16cid:durableId="324284155">
    <w:abstractNumId w:val="135"/>
  </w:num>
  <w:num w:numId="40" w16cid:durableId="1287615270">
    <w:abstractNumId w:val="129"/>
  </w:num>
  <w:num w:numId="41" w16cid:durableId="662441276">
    <w:abstractNumId w:val="121"/>
  </w:num>
  <w:num w:numId="42" w16cid:durableId="2126269644">
    <w:abstractNumId w:val="49"/>
  </w:num>
  <w:num w:numId="43" w16cid:durableId="2100057214">
    <w:abstractNumId w:val="81"/>
  </w:num>
  <w:num w:numId="44" w16cid:durableId="1077094616">
    <w:abstractNumId w:val="55"/>
  </w:num>
  <w:num w:numId="45" w16cid:durableId="1604723842">
    <w:abstractNumId w:val="136"/>
  </w:num>
  <w:num w:numId="46" w16cid:durableId="374505096">
    <w:abstractNumId w:val="8"/>
  </w:num>
  <w:num w:numId="47" w16cid:durableId="2099324018">
    <w:abstractNumId w:val="11"/>
  </w:num>
  <w:num w:numId="48" w16cid:durableId="1387533235">
    <w:abstractNumId w:val="12"/>
  </w:num>
  <w:num w:numId="49" w16cid:durableId="1344865591">
    <w:abstractNumId w:val="15"/>
  </w:num>
  <w:num w:numId="50" w16cid:durableId="1048189402">
    <w:abstractNumId w:val="18"/>
  </w:num>
  <w:num w:numId="51" w16cid:durableId="1504128709">
    <w:abstractNumId w:val="20"/>
  </w:num>
  <w:num w:numId="52" w16cid:durableId="2097897537">
    <w:abstractNumId w:val="21"/>
  </w:num>
  <w:num w:numId="53" w16cid:durableId="1204974897">
    <w:abstractNumId w:val="24"/>
  </w:num>
  <w:num w:numId="54" w16cid:durableId="1105342736">
    <w:abstractNumId w:val="25"/>
  </w:num>
  <w:num w:numId="55" w16cid:durableId="1061096671">
    <w:abstractNumId w:val="26"/>
  </w:num>
  <w:num w:numId="56" w16cid:durableId="1780834993">
    <w:abstractNumId w:val="27"/>
  </w:num>
  <w:num w:numId="57" w16cid:durableId="1104956531">
    <w:abstractNumId w:val="28"/>
  </w:num>
  <w:num w:numId="58" w16cid:durableId="520050630">
    <w:abstractNumId w:val="29"/>
  </w:num>
  <w:num w:numId="59" w16cid:durableId="691496514">
    <w:abstractNumId w:val="30"/>
  </w:num>
  <w:num w:numId="60" w16cid:durableId="1142385007">
    <w:abstractNumId w:val="31"/>
  </w:num>
  <w:num w:numId="61" w16cid:durableId="983971837">
    <w:abstractNumId w:val="32"/>
  </w:num>
  <w:num w:numId="62" w16cid:durableId="317614865">
    <w:abstractNumId w:val="33"/>
  </w:num>
  <w:num w:numId="63" w16cid:durableId="1290818905">
    <w:abstractNumId w:val="34"/>
  </w:num>
  <w:num w:numId="64" w16cid:durableId="730613976">
    <w:abstractNumId w:val="103"/>
  </w:num>
  <w:num w:numId="65" w16cid:durableId="883179770">
    <w:abstractNumId w:val="68"/>
  </w:num>
  <w:num w:numId="66" w16cid:durableId="1431655119">
    <w:abstractNumId w:val="73"/>
  </w:num>
  <w:num w:numId="67" w16cid:durableId="1429039375">
    <w:abstractNumId w:val="106"/>
  </w:num>
  <w:num w:numId="68" w16cid:durableId="1589656345">
    <w:abstractNumId w:val="47"/>
  </w:num>
  <w:num w:numId="69" w16cid:durableId="1971010364">
    <w:abstractNumId w:val="141"/>
  </w:num>
  <w:num w:numId="70" w16cid:durableId="1461802711">
    <w:abstractNumId w:val="140"/>
  </w:num>
  <w:num w:numId="71" w16cid:durableId="38287821">
    <w:abstractNumId w:val="90"/>
  </w:num>
  <w:num w:numId="72" w16cid:durableId="810293278">
    <w:abstractNumId w:val="80"/>
  </w:num>
  <w:num w:numId="73" w16cid:durableId="295378096">
    <w:abstractNumId w:val="83"/>
  </w:num>
  <w:num w:numId="74" w16cid:durableId="823618974">
    <w:abstractNumId w:val="65"/>
  </w:num>
  <w:num w:numId="75" w16cid:durableId="160120640">
    <w:abstractNumId w:val="71"/>
  </w:num>
  <w:num w:numId="76" w16cid:durableId="1096561926">
    <w:abstractNumId w:val="116"/>
  </w:num>
  <w:num w:numId="77" w16cid:durableId="732971762">
    <w:abstractNumId w:val="98"/>
  </w:num>
  <w:num w:numId="78" w16cid:durableId="2101484130">
    <w:abstractNumId w:val="143"/>
  </w:num>
  <w:num w:numId="79" w16cid:durableId="899902308">
    <w:abstractNumId w:val="132"/>
  </w:num>
  <w:num w:numId="80" w16cid:durableId="1933203114">
    <w:abstractNumId w:val="109"/>
  </w:num>
  <w:num w:numId="81" w16cid:durableId="912200875">
    <w:abstractNumId w:val="119"/>
  </w:num>
  <w:num w:numId="82" w16cid:durableId="1602103016">
    <w:abstractNumId w:val="142"/>
  </w:num>
  <w:num w:numId="83" w16cid:durableId="1158956672">
    <w:abstractNumId w:val="82"/>
  </w:num>
  <w:num w:numId="84" w16cid:durableId="1811745510">
    <w:abstractNumId w:val="104"/>
  </w:num>
  <w:num w:numId="85" w16cid:durableId="342437563">
    <w:abstractNumId w:val="94"/>
  </w:num>
  <w:num w:numId="86" w16cid:durableId="265307341">
    <w:abstractNumId w:val="93"/>
  </w:num>
  <w:num w:numId="87" w16cid:durableId="2022006637">
    <w:abstractNumId w:val="138"/>
  </w:num>
  <w:num w:numId="88" w16cid:durableId="1533690246">
    <w:abstractNumId w:val="54"/>
  </w:num>
  <w:num w:numId="89" w16cid:durableId="1489903238">
    <w:abstractNumId w:val="67"/>
  </w:num>
  <w:num w:numId="90" w16cid:durableId="1737706902">
    <w:abstractNumId w:val="97"/>
  </w:num>
  <w:num w:numId="91" w16cid:durableId="1921787905">
    <w:abstractNumId w:val="56"/>
  </w:num>
  <w:num w:numId="92" w16cid:durableId="2124958616">
    <w:abstractNumId w:val="75"/>
  </w:num>
  <w:num w:numId="93" w16cid:durableId="1630470800">
    <w:abstractNumId w:val="64"/>
  </w:num>
  <w:num w:numId="94" w16cid:durableId="1446924350">
    <w:abstractNumId w:val="40"/>
  </w:num>
  <w:num w:numId="95" w16cid:durableId="375008978">
    <w:abstractNumId w:val="127"/>
  </w:num>
  <w:num w:numId="96" w16cid:durableId="385495986">
    <w:abstractNumId w:val="111"/>
  </w:num>
  <w:num w:numId="97" w16cid:durableId="2035030853">
    <w:abstractNumId w:val="74"/>
  </w:num>
  <w:num w:numId="98" w16cid:durableId="37559930">
    <w:abstractNumId w:val="59"/>
  </w:num>
  <w:num w:numId="99" w16cid:durableId="1676687146">
    <w:abstractNumId w:val="76"/>
  </w:num>
  <w:num w:numId="100" w16cid:durableId="1335690841">
    <w:abstractNumId w:val="126"/>
  </w:num>
  <w:num w:numId="101" w16cid:durableId="645596170">
    <w:abstractNumId w:val="139"/>
  </w:num>
  <w:num w:numId="102" w16cid:durableId="1795635756">
    <w:abstractNumId w:val="123"/>
  </w:num>
  <w:num w:numId="103" w16cid:durableId="1537498017">
    <w:abstractNumId w:val="115"/>
  </w:num>
  <w:num w:numId="104" w16cid:durableId="1382368093">
    <w:abstractNumId w:val="91"/>
  </w:num>
  <w:num w:numId="105" w16cid:durableId="192350809">
    <w:abstractNumId w:val="48"/>
  </w:num>
  <w:num w:numId="106" w16cid:durableId="14384373">
    <w:abstractNumId w:val="113"/>
  </w:num>
  <w:num w:numId="107" w16cid:durableId="1941793299">
    <w:abstractNumId w:val="38"/>
  </w:num>
  <w:num w:numId="108" w16cid:durableId="400294700">
    <w:abstractNumId w:val="52"/>
  </w:num>
  <w:num w:numId="109" w16cid:durableId="2103064646">
    <w:abstractNumId w:val="42"/>
  </w:num>
  <w:num w:numId="110" w16cid:durableId="553153291">
    <w:abstractNumId w:val="137"/>
  </w:num>
  <w:num w:numId="111" w16cid:durableId="1707409464">
    <w:abstractNumId w:val="100"/>
  </w:num>
  <w:num w:numId="112" w16cid:durableId="379482314">
    <w:abstractNumId w:val="62"/>
  </w:num>
  <w:num w:numId="113" w16cid:durableId="853492297">
    <w:abstractNumId w:val="114"/>
  </w:num>
  <w:num w:numId="114" w16cid:durableId="39674434">
    <w:abstractNumId w:val="128"/>
  </w:num>
  <w:num w:numId="115" w16cid:durableId="24405640">
    <w:abstractNumId w:val="46"/>
  </w:num>
  <w:num w:numId="116" w16cid:durableId="2032683242">
    <w:abstractNumId w:val="101"/>
  </w:num>
  <w:num w:numId="117" w16cid:durableId="1361054826">
    <w:abstractNumId w:val="44"/>
  </w:num>
  <w:num w:numId="118" w16cid:durableId="2138982788">
    <w:abstractNumId w:val="133"/>
  </w:num>
  <w:num w:numId="119" w16cid:durableId="363487223">
    <w:abstractNumId w:val="51"/>
  </w:num>
  <w:num w:numId="120" w16cid:durableId="1285431233">
    <w:abstractNumId w:val="1"/>
  </w:num>
  <w:num w:numId="121" w16cid:durableId="924149195">
    <w:abstractNumId w:val="3"/>
  </w:num>
  <w:num w:numId="122" w16cid:durableId="2022393395">
    <w:abstractNumId w:val="84"/>
  </w:num>
  <w:num w:numId="123" w16cid:durableId="1684160187">
    <w:abstractNumId w:val="87"/>
  </w:num>
  <w:num w:numId="124" w16cid:durableId="1494637663">
    <w:abstractNumId w:val="134"/>
  </w:num>
  <w:num w:numId="125" w16cid:durableId="1465780192">
    <w:abstractNumId w:val="53"/>
  </w:num>
  <w:num w:numId="126" w16cid:durableId="700135505">
    <w:abstractNumId w:val="43"/>
  </w:num>
  <w:num w:numId="127" w16cid:durableId="1727679716">
    <w:abstractNumId w:val="50"/>
  </w:num>
  <w:num w:numId="128" w16cid:durableId="350687968">
    <w:abstractNumId w:val="66"/>
  </w:num>
  <w:num w:numId="129" w16cid:durableId="1798838874">
    <w:abstractNumId w:val="45"/>
  </w:num>
  <w:num w:numId="130" w16cid:durableId="1790853498">
    <w:abstractNumId w:val="131"/>
  </w:num>
  <w:num w:numId="131" w16cid:durableId="456721169">
    <w:abstractNumId w:val="125"/>
  </w:num>
  <w:num w:numId="132" w16cid:durableId="1363633032">
    <w:abstractNumId w:val="96"/>
  </w:num>
  <w:num w:numId="133" w16cid:durableId="691568194">
    <w:abstractNumId w:val="77"/>
  </w:num>
  <w:num w:numId="134" w16cid:durableId="1256940127">
    <w:abstractNumId w:val="118"/>
  </w:num>
  <w:num w:numId="135" w16cid:durableId="146559510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3A9C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79A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753C"/>
    <w:rsid w:val="000A4391"/>
    <w:rsid w:val="000A61E6"/>
    <w:rsid w:val="000A68E5"/>
    <w:rsid w:val="000B09D4"/>
    <w:rsid w:val="000B1038"/>
    <w:rsid w:val="000B142D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2C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0D59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B45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96A"/>
    <w:rsid w:val="0024139B"/>
    <w:rsid w:val="002415B5"/>
    <w:rsid w:val="00241E19"/>
    <w:rsid w:val="00241EAA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16B4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0EF6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559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0886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0489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F2098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5F7A3D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568B1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0D5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F45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1F3E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0F94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67BFF"/>
    <w:rsid w:val="00973BE5"/>
    <w:rsid w:val="0097411D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3C10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193D"/>
    <w:rsid w:val="009F28DE"/>
    <w:rsid w:val="009F39F1"/>
    <w:rsid w:val="009F4D35"/>
    <w:rsid w:val="009F54FC"/>
    <w:rsid w:val="009F6B26"/>
    <w:rsid w:val="00A014C6"/>
    <w:rsid w:val="00A0492F"/>
    <w:rsid w:val="00A05268"/>
    <w:rsid w:val="00A0743B"/>
    <w:rsid w:val="00A07B06"/>
    <w:rsid w:val="00A12108"/>
    <w:rsid w:val="00A122FF"/>
    <w:rsid w:val="00A1707E"/>
    <w:rsid w:val="00A17459"/>
    <w:rsid w:val="00A21E3F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7D3"/>
    <w:rsid w:val="00A9561C"/>
    <w:rsid w:val="00A95D2D"/>
    <w:rsid w:val="00AA3E41"/>
    <w:rsid w:val="00AA48D3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95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06CE"/>
    <w:rsid w:val="00B6221F"/>
    <w:rsid w:val="00B626C7"/>
    <w:rsid w:val="00B627D7"/>
    <w:rsid w:val="00B641C4"/>
    <w:rsid w:val="00B6423E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170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32AC"/>
    <w:rsid w:val="00BC478E"/>
    <w:rsid w:val="00BC4FB5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19B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CDC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2ABE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5B4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0C5C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E7BA5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7A5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A51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5BA9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A798D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4B8A"/>
    <w:rsid w:val="00FC6E46"/>
    <w:rsid w:val="00FC7143"/>
    <w:rsid w:val="00FD24C4"/>
    <w:rsid w:val="00FD25CA"/>
    <w:rsid w:val="00FD2D4F"/>
    <w:rsid w:val="00FD3D22"/>
    <w:rsid w:val="00FD7208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4775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docId w15:val="{24DAD64C-C740-4207-AB32-E88B48F9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318E9-BDD9-4B23-B9FA-9730EE97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Sandra Tiszbierek</cp:lastModifiedBy>
  <cp:revision>16</cp:revision>
  <cp:lastPrinted>2025-12-18T14:01:00Z</cp:lastPrinted>
  <dcterms:created xsi:type="dcterms:W3CDTF">2025-08-04T06:33:00Z</dcterms:created>
  <dcterms:modified xsi:type="dcterms:W3CDTF">2026-04-07T11:09:00Z</dcterms:modified>
</cp:coreProperties>
</file>