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A9AE05F" w14:textId="77777777" w:rsidR="0038018D" w:rsidRPr="001F3ABF" w:rsidRDefault="0038018D" w:rsidP="0038018D">
      <w:pPr>
        <w:spacing w:before="120" w:after="120"/>
        <w:jc w:val="both"/>
        <w:rPr>
          <w:rFonts w:ascii="Arial" w:hAnsi="Arial" w:cs="Arial"/>
          <w:color w:val="0D0D0D" w:themeColor="text1" w:themeTint="F2"/>
          <w:sz w:val="22"/>
          <w:szCs w:val="22"/>
        </w:rPr>
      </w:pPr>
      <w:bookmarkStart w:id="1" w:name="_Hlk75862075"/>
      <w:r w:rsidRPr="001F3ABF">
        <w:rPr>
          <w:rFonts w:ascii="Arial" w:hAnsi="Arial" w:cs="Arial"/>
          <w:color w:val="0D0D0D" w:themeColor="text1" w:themeTint="F2"/>
          <w:sz w:val="22"/>
          <w:szCs w:val="22"/>
        </w:rPr>
        <w:t>………………………………………</w:t>
      </w:r>
    </w:p>
    <w:p w14:paraId="429E5169" w14:textId="77777777" w:rsidR="0038018D" w:rsidRPr="001F3ABF" w:rsidRDefault="0038018D" w:rsidP="0038018D">
      <w:pPr>
        <w:spacing w:before="120" w:after="120"/>
        <w:jc w:val="both"/>
        <w:rPr>
          <w:rFonts w:ascii="Arial" w:hAnsi="Arial" w:cs="Arial"/>
          <w:color w:val="0D0D0D" w:themeColor="text1" w:themeTint="F2"/>
          <w:sz w:val="22"/>
          <w:szCs w:val="22"/>
        </w:rPr>
      </w:pPr>
      <w:r w:rsidRPr="001F3ABF">
        <w:rPr>
          <w:rFonts w:ascii="Arial" w:hAnsi="Arial" w:cs="Arial"/>
          <w:color w:val="0D0D0D" w:themeColor="text1" w:themeTint="F2"/>
          <w:sz w:val="22"/>
          <w:szCs w:val="22"/>
        </w:rPr>
        <w:t>………………………………………</w:t>
      </w:r>
    </w:p>
    <w:p w14:paraId="4EA60C20" w14:textId="77777777" w:rsidR="0038018D" w:rsidRPr="001F3ABF" w:rsidRDefault="0038018D" w:rsidP="0038018D">
      <w:pPr>
        <w:spacing w:before="120" w:after="120"/>
        <w:jc w:val="both"/>
        <w:rPr>
          <w:rFonts w:ascii="Arial" w:hAnsi="Arial" w:cs="Arial"/>
          <w:color w:val="0D0D0D" w:themeColor="text1" w:themeTint="F2"/>
          <w:sz w:val="22"/>
          <w:szCs w:val="22"/>
        </w:rPr>
      </w:pPr>
      <w:r w:rsidRPr="001F3ABF">
        <w:rPr>
          <w:rFonts w:ascii="Arial" w:hAnsi="Arial" w:cs="Arial"/>
          <w:color w:val="0D0D0D" w:themeColor="text1" w:themeTint="F2"/>
          <w:sz w:val="22"/>
          <w:szCs w:val="22"/>
        </w:rPr>
        <w:t>………………………………………</w:t>
      </w:r>
    </w:p>
    <w:bookmarkEnd w:id="1"/>
    <w:p w14:paraId="532BFF71" w14:textId="77777777" w:rsidR="0038018D" w:rsidRPr="001F3ABF" w:rsidRDefault="0038018D" w:rsidP="0038018D">
      <w:pPr>
        <w:spacing w:before="120" w:after="120"/>
        <w:rPr>
          <w:rFonts w:ascii="Arial" w:hAnsi="Arial" w:cs="Arial"/>
          <w:bCs/>
          <w:iCs/>
          <w:color w:val="0D0D0D" w:themeColor="text1" w:themeTint="F2"/>
          <w:sz w:val="22"/>
          <w:szCs w:val="22"/>
        </w:rPr>
      </w:pPr>
      <w:r w:rsidRPr="001F3ABF">
        <w:rPr>
          <w:rFonts w:ascii="Arial" w:hAnsi="Arial" w:cs="Arial"/>
          <w:bCs/>
          <w:iCs/>
          <w:color w:val="0D0D0D" w:themeColor="text1" w:themeTint="F2"/>
          <w:sz w:val="22"/>
          <w:szCs w:val="22"/>
        </w:rPr>
        <w:t>Nazwa (firma) i adres wykonawcy</w:t>
      </w:r>
    </w:p>
    <w:p w14:paraId="59F36765" w14:textId="77777777" w:rsidR="0038018D" w:rsidRPr="001F3ABF" w:rsidRDefault="0038018D" w:rsidP="0038018D">
      <w:pPr>
        <w:spacing w:before="120" w:after="120"/>
        <w:jc w:val="both"/>
        <w:rPr>
          <w:rFonts w:ascii="Arial" w:hAnsi="Arial" w:cs="Arial"/>
          <w:color w:val="0D0D0D" w:themeColor="text1" w:themeTint="F2"/>
          <w:sz w:val="22"/>
          <w:szCs w:val="22"/>
        </w:rPr>
      </w:pPr>
      <w:r w:rsidRPr="001F3ABF">
        <w:rPr>
          <w:rFonts w:ascii="Arial" w:hAnsi="Arial" w:cs="Arial"/>
          <w:color w:val="0D0D0D" w:themeColor="text1" w:themeTint="F2"/>
          <w:sz w:val="22"/>
          <w:szCs w:val="22"/>
        </w:rPr>
        <w:t>NIP…………………………………..</w:t>
      </w:r>
    </w:p>
    <w:p w14:paraId="69D26342" w14:textId="77777777" w:rsidR="0038018D" w:rsidRPr="001F3ABF" w:rsidRDefault="0038018D" w:rsidP="0038018D">
      <w:pPr>
        <w:spacing w:before="120" w:after="120"/>
        <w:jc w:val="both"/>
        <w:rPr>
          <w:rFonts w:ascii="Arial" w:hAnsi="Arial" w:cs="Arial"/>
          <w:color w:val="0D0D0D" w:themeColor="text1" w:themeTint="F2"/>
          <w:sz w:val="22"/>
          <w:szCs w:val="22"/>
        </w:rPr>
      </w:pPr>
      <w:r w:rsidRPr="001F3ABF">
        <w:rPr>
          <w:rFonts w:ascii="Arial" w:hAnsi="Arial" w:cs="Arial"/>
          <w:color w:val="0D0D0D" w:themeColor="text1" w:themeTint="F2"/>
          <w:sz w:val="22"/>
          <w:szCs w:val="22"/>
        </w:rPr>
        <w:t>REGON……………………………...</w:t>
      </w:r>
    </w:p>
    <w:p w14:paraId="4736C573" w14:textId="77777777" w:rsidR="0038018D" w:rsidRPr="001F3ABF" w:rsidRDefault="0038018D" w:rsidP="0038018D">
      <w:pPr>
        <w:spacing w:before="120" w:after="120"/>
        <w:jc w:val="both"/>
        <w:rPr>
          <w:rFonts w:ascii="Arial" w:hAnsi="Arial" w:cs="Arial"/>
          <w:color w:val="0D0D0D" w:themeColor="text1" w:themeTint="F2"/>
          <w:sz w:val="22"/>
          <w:szCs w:val="22"/>
        </w:rPr>
      </w:pPr>
    </w:p>
    <w:p w14:paraId="6802B788" w14:textId="187B4BB6" w:rsidR="0062558D" w:rsidRPr="001F3ABF" w:rsidRDefault="0062558D" w:rsidP="0062558D">
      <w:pPr>
        <w:pStyle w:val="Tekstpodstawowy"/>
        <w:jc w:val="center"/>
        <w:rPr>
          <w:rFonts w:ascii="Arial" w:hAnsi="Arial" w:cs="Arial"/>
          <w:color w:val="auto"/>
          <w:sz w:val="22"/>
          <w:szCs w:val="22"/>
        </w:rPr>
      </w:pPr>
      <w:r w:rsidRPr="001F3ABF">
        <w:rPr>
          <w:rFonts w:ascii="Arial" w:hAnsi="Arial" w:cs="Arial"/>
          <w:b/>
          <w:bCs/>
          <w:color w:val="auto"/>
          <w:sz w:val="22"/>
          <w:szCs w:val="22"/>
        </w:rPr>
        <w:t xml:space="preserve">WYKAZ ROBÓT BUDOWLANYCH  </w:t>
      </w:r>
    </w:p>
    <w:p w14:paraId="1A7DDDA0" w14:textId="77777777" w:rsidR="00037534" w:rsidRPr="001F3ABF" w:rsidRDefault="00037534" w:rsidP="00037534">
      <w:pPr>
        <w:spacing w:after="120"/>
        <w:jc w:val="both"/>
        <w:rPr>
          <w:rFonts w:ascii="Arial" w:hAnsi="Arial" w:cs="Arial"/>
          <w:sz w:val="22"/>
          <w:szCs w:val="22"/>
        </w:rPr>
      </w:pPr>
      <w:bookmarkStart w:id="2" w:name="_Hlk116502195"/>
      <w:r w:rsidRPr="001F3ABF">
        <w:rPr>
          <w:rFonts w:ascii="Arial" w:hAnsi="Arial" w:cs="Arial"/>
          <w:sz w:val="22"/>
          <w:szCs w:val="22"/>
        </w:rPr>
        <w:t>Dotyczy postępowania o udzielenie zamówienia publicznego w trybie podstawowym bez negocjacji pn.:</w:t>
      </w:r>
    </w:p>
    <w:p w14:paraId="44B73366" w14:textId="77777777" w:rsidR="001F3ABF" w:rsidRPr="001F3ABF" w:rsidRDefault="00037534" w:rsidP="001F3ABF">
      <w:pPr>
        <w:autoSpaceDN w:val="0"/>
        <w:jc w:val="center"/>
        <w:rPr>
          <w:rFonts w:ascii="Arial" w:hAnsi="Arial" w:cs="Arial"/>
          <w:b/>
          <w:sz w:val="22"/>
          <w:szCs w:val="22"/>
        </w:rPr>
      </w:pPr>
      <w:r w:rsidRPr="001F3ABF">
        <w:rPr>
          <w:rFonts w:ascii="Arial" w:hAnsi="Arial" w:cs="Arial"/>
          <w:b/>
          <w:sz w:val="22"/>
          <w:szCs w:val="22"/>
        </w:rPr>
        <w:t>„</w:t>
      </w:r>
      <w:r w:rsidR="001F3ABF" w:rsidRPr="001F3ABF">
        <w:rPr>
          <w:rFonts w:ascii="Arial" w:hAnsi="Arial" w:cs="Arial"/>
          <w:b/>
          <w:sz w:val="22"/>
          <w:szCs w:val="22"/>
        </w:rPr>
        <w:t>BUDOWA WIELOFUNKCYJNEGO BUDYNKU GOSPODARCZEGO</w:t>
      </w:r>
    </w:p>
    <w:p w14:paraId="0EABB594" w14:textId="30E0C5AD" w:rsidR="002C1C97" w:rsidRDefault="001F3ABF" w:rsidP="001F3ABF">
      <w:pPr>
        <w:autoSpaceDN w:val="0"/>
        <w:spacing w:after="240"/>
        <w:contextualSpacing/>
        <w:jc w:val="center"/>
        <w:rPr>
          <w:rFonts w:ascii="Arial" w:hAnsi="Arial" w:cs="Arial"/>
          <w:b/>
          <w:bCs/>
          <w:sz w:val="22"/>
          <w:szCs w:val="22"/>
        </w:rPr>
      </w:pPr>
      <w:r w:rsidRPr="001F3ABF">
        <w:rPr>
          <w:rFonts w:ascii="Arial" w:hAnsi="Arial" w:cs="Arial"/>
          <w:b/>
          <w:sz w:val="22"/>
          <w:szCs w:val="22"/>
        </w:rPr>
        <w:t>NA POTRZEBY SZKÓŁKI LEŚNEJ</w:t>
      </w:r>
      <w:r w:rsidR="00037534" w:rsidRPr="001F3ABF">
        <w:rPr>
          <w:rFonts w:ascii="Arial" w:hAnsi="Arial" w:cs="Arial"/>
          <w:b/>
          <w:bCs/>
          <w:sz w:val="22"/>
          <w:szCs w:val="22"/>
        </w:rPr>
        <w:t>”</w:t>
      </w:r>
      <w:bookmarkEnd w:id="2"/>
    </w:p>
    <w:p w14:paraId="1A0BE2F3" w14:textId="77777777" w:rsidR="001F3ABF" w:rsidRPr="001F3ABF" w:rsidRDefault="001F3ABF" w:rsidP="001F3ABF">
      <w:pPr>
        <w:autoSpaceDN w:val="0"/>
        <w:spacing w:after="240"/>
        <w:contextualSpacing/>
        <w:jc w:val="center"/>
        <w:rPr>
          <w:rFonts w:ascii="Arial" w:hAnsi="Arial" w:cs="Arial"/>
          <w:b/>
          <w:sz w:val="22"/>
          <w:szCs w:val="22"/>
        </w:rPr>
      </w:pPr>
    </w:p>
    <w:p w14:paraId="496B854C" w14:textId="076931CF" w:rsidR="005730FA" w:rsidRPr="001F3ABF" w:rsidRDefault="00037534" w:rsidP="001F3ABF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1F3ABF">
        <w:rPr>
          <w:rFonts w:ascii="Arial" w:hAnsi="Arial" w:cs="Arial"/>
          <w:sz w:val="22"/>
          <w:szCs w:val="22"/>
        </w:rPr>
        <w:t>P</w:t>
      </w:r>
      <w:r w:rsidR="0062558D" w:rsidRPr="001F3ABF">
        <w:rPr>
          <w:rFonts w:ascii="Arial" w:hAnsi="Arial" w:cs="Arial"/>
          <w:sz w:val="22"/>
          <w:szCs w:val="22"/>
        </w:rPr>
        <w:t xml:space="preserve">rzedkładam/y  </w:t>
      </w:r>
      <w:r w:rsidR="0062558D" w:rsidRPr="001F3ABF">
        <w:rPr>
          <w:rFonts w:ascii="Arial" w:hAnsi="Arial" w:cs="Arial"/>
          <w:b/>
          <w:sz w:val="22"/>
          <w:szCs w:val="22"/>
        </w:rPr>
        <w:t>wykaz robót budowlanych</w:t>
      </w:r>
      <w:r w:rsidR="0062558D" w:rsidRPr="001F3ABF">
        <w:rPr>
          <w:rFonts w:ascii="Arial" w:hAnsi="Arial" w:cs="Arial"/>
          <w:sz w:val="22"/>
          <w:szCs w:val="22"/>
        </w:rPr>
        <w:t xml:space="preserve"> wykonanych nie wcześniej niż w okresie ostatnich </w:t>
      </w:r>
      <w:r w:rsidR="00213459" w:rsidRPr="001F3ABF">
        <w:rPr>
          <w:rFonts w:ascii="Arial" w:hAnsi="Arial" w:cs="Arial"/>
          <w:sz w:val="22"/>
          <w:szCs w:val="22"/>
        </w:rPr>
        <w:t>5</w:t>
      </w:r>
      <w:r w:rsidR="000034BD" w:rsidRPr="001F3ABF">
        <w:rPr>
          <w:rFonts w:ascii="Arial" w:hAnsi="Arial" w:cs="Arial"/>
          <w:sz w:val="22"/>
          <w:szCs w:val="22"/>
        </w:rPr>
        <w:t> </w:t>
      </w:r>
      <w:r w:rsidR="0062558D" w:rsidRPr="001F3ABF">
        <w:rPr>
          <w:rFonts w:ascii="Arial" w:hAnsi="Arial" w:cs="Arial"/>
          <w:sz w:val="22"/>
          <w:szCs w:val="22"/>
        </w:rPr>
        <w:t xml:space="preserve">lat </w:t>
      </w:r>
      <w:r w:rsidR="005730FA" w:rsidRPr="001F3ABF">
        <w:rPr>
          <w:rFonts w:ascii="Arial" w:hAnsi="Arial" w:cs="Arial"/>
          <w:sz w:val="22"/>
          <w:szCs w:val="22"/>
        </w:rPr>
        <w:t>(a jeżeli okres prowadzenia działalności jest krótszy - w tym okresie), wraz z podaniem ich rodzaju, wartości, daty i miejsca wykonania oraz podmiotów, na rzecz których roboty te zostały wykonane, z załączeniem dowodów określających, czy te roboty budowlane zostały wykonane należycie, (dowodami, o których mowa, są referencje bądź inne dokumenty sporządzone przez podmiot, na rzecz którego roboty budowlane zostały wykonane, a jeżeli wykonawca z przyczyn niezależnych od niego nie jest w stanie uzyskać tych dokumentów - inne odpowiednie dokumenty</w:t>
      </w:r>
      <w:r w:rsidR="00E60304" w:rsidRPr="001F3ABF">
        <w:rPr>
          <w:rFonts w:ascii="Arial" w:hAnsi="Arial" w:cs="Arial"/>
          <w:sz w:val="22"/>
          <w:szCs w:val="22"/>
        </w:rPr>
        <w:t>)</w:t>
      </w:r>
      <w:r w:rsidRPr="001F3ABF">
        <w:rPr>
          <w:rFonts w:ascii="Arial" w:hAnsi="Arial" w:cs="Arial"/>
          <w:sz w:val="22"/>
          <w:szCs w:val="22"/>
        </w:rPr>
        <w:t>.</w:t>
      </w:r>
    </w:p>
    <w:p w14:paraId="50232617" w14:textId="2489816A" w:rsidR="005730FA" w:rsidRPr="001F3ABF" w:rsidRDefault="005730FA" w:rsidP="0062558D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2"/>
        <w:gridCol w:w="3119"/>
        <w:gridCol w:w="2303"/>
        <w:gridCol w:w="1843"/>
        <w:gridCol w:w="1659"/>
      </w:tblGrid>
      <w:tr w:rsidR="003B6C57" w:rsidRPr="001F3ABF" w14:paraId="4AAB3A9C" w14:textId="77777777" w:rsidTr="001F3ABF">
        <w:trPr>
          <w:trHeight w:val="868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9F0D0AA" w14:textId="77777777" w:rsidR="003B6C57" w:rsidRPr="001F3ABF" w:rsidRDefault="003B6C57" w:rsidP="003B6C57">
            <w:pPr>
              <w:pStyle w:val="Tekstpodstawowy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1F3ABF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L.p.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681C960" w14:textId="3041F542" w:rsidR="003B6C57" w:rsidRPr="001F3ABF" w:rsidRDefault="00213459" w:rsidP="00213459">
            <w:pPr>
              <w:pStyle w:val="Tekstpodstawowy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1F3ABF">
              <w:rPr>
                <w:rFonts w:ascii="Arial" w:hAnsi="Arial" w:cs="Arial"/>
                <w:b/>
                <w:color w:val="auto"/>
                <w:sz w:val="22"/>
                <w:szCs w:val="22"/>
              </w:rPr>
              <w:t>Podmiot, na rzecz którego roboty budowlane zostały wykonane (nazwa, siedziba)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C172385" w14:textId="550E349B" w:rsidR="003B6C57" w:rsidRPr="001F3ABF" w:rsidRDefault="003B6C57" w:rsidP="001F3ABF">
            <w:pPr>
              <w:pStyle w:val="Tekstpodstawowy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1F3ABF">
              <w:rPr>
                <w:rFonts w:ascii="Arial" w:hAnsi="Arial" w:cs="Arial"/>
                <w:b/>
                <w:color w:val="auto"/>
                <w:sz w:val="22"/>
                <w:szCs w:val="22"/>
              </w:rPr>
              <w:t>Zakres robót budowlanych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EBA6F45" w14:textId="77777777" w:rsidR="003B6C57" w:rsidRPr="001F3ABF" w:rsidRDefault="003B6C57" w:rsidP="003B6C57">
            <w:pPr>
              <w:keepNext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F3ABF">
              <w:rPr>
                <w:rFonts w:ascii="Arial" w:hAnsi="Arial" w:cs="Arial"/>
                <w:b/>
                <w:sz w:val="22"/>
                <w:szCs w:val="22"/>
              </w:rPr>
              <w:t>Wartość inwestycji brutto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14B8EA0" w14:textId="1CA5445E" w:rsidR="003B6C57" w:rsidRPr="001F3ABF" w:rsidRDefault="001F3ABF" w:rsidP="001F3ABF">
            <w:pPr>
              <w:pStyle w:val="Tekstpodstawowy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Miejsce </w:t>
            </w: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br/>
              <w:t>i t</w:t>
            </w:r>
            <w:r w:rsidR="003B6C57" w:rsidRPr="001F3ABF">
              <w:rPr>
                <w:rFonts w:ascii="Arial" w:hAnsi="Arial" w:cs="Arial"/>
                <w:b/>
                <w:color w:val="auto"/>
                <w:sz w:val="22"/>
                <w:szCs w:val="22"/>
              </w:rPr>
              <w:t>ermin realizacji</w:t>
            </w: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 (data od - do)</w:t>
            </w:r>
          </w:p>
        </w:tc>
      </w:tr>
      <w:tr w:rsidR="003B6C57" w:rsidRPr="001F3ABF" w14:paraId="38E26748" w14:textId="77777777" w:rsidTr="001F3ABF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44C24" w14:textId="77777777" w:rsidR="003B6C57" w:rsidRPr="001F3ABF" w:rsidRDefault="003B6C57" w:rsidP="003B6C57">
            <w:pPr>
              <w:pStyle w:val="Tekstpodstawowy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1F3ABF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9BB60" w14:textId="6048F44F" w:rsidR="003B6C57" w:rsidRPr="001F3ABF" w:rsidRDefault="003B6C57" w:rsidP="003B6C57">
            <w:pPr>
              <w:keepNext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6117C" w14:textId="3A26098B" w:rsidR="003B6C57" w:rsidRPr="001F3ABF" w:rsidRDefault="003B6C57" w:rsidP="003B6C57">
            <w:pPr>
              <w:pStyle w:val="Tekstpodstawowy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9CA6A" w14:textId="0C79DD28" w:rsidR="003B6C57" w:rsidRPr="001F3ABF" w:rsidRDefault="003B6C57" w:rsidP="003B6C57">
            <w:pPr>
              <w:keepNext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734D3" w14:textId="2124666B" w:rsidR="003B6C57" w:rsidRPr="001F3ABF" w:rsidRDefault="003B6C57" w:rsidP="003B6C57">
            <w:pPr>
              <w:pStyle w:val="Tekstpodstawowy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</w:tc>
      </w:tr>
      <w:tr w:rsidR="003B6C57" w:rsidRPr="001F3ABF" w14:paraId="563686F1" w14:textId="77777777" w:rsidTr="001F3ABF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10CD2" w14:textId="77777777" w:rsidR="003B6C57" w:rsidRPr="001F3ABF" w:rsidRDefault="003B6C57" w:rsidP="003B6C57">
            <w:pPr>
              <w:pStyle w:val="Tekstpodstawowy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1F3ABF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5C210" w14:textId="77777777" w:rsidR="003B6C57" w:rsidRPr="001F3ABF" w:rsidRDefault="003B6C57" w:rsidP="003B6C57">
            <w:pPr>
              <w:keepNext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29742" w14:textId="77777777" w:rsidR="003B6C57" w:rsidRPr="001F3ABF" w:rsidRDefault="003B6C57" w:rsidP="003B6C57">
            <w:pPr>
              <w:pStyle w:val="Tekstpodstawowy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1A8B2" w14:textId="77777777" w:rsidR="003B6C57" w:rsidRPr="001F3ABF" w:rsidRDefault="003B6C57" w:rsidP="003B6C57">
            <w:pPr>
              <w:keepNext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1C02E" w14:textId="77777777" w:rsidR="003B6C57" w:rsidRPr="001F3ABF" w:rsidRDefault="003B6C57" w:rsidP="003B6C57">
            <w:pPr>
              <w:pStyle w:val="Tekstpodstawowy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</w:tc>
      </w:tr>
      <w:tr w:rsidR="003B6C57" w:rsidRPr="001F3ABF" w14:paraId="524FE52F" w14:textId="77777777" w:rsidTr="001F3ABF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3AA6A" w14:textId="77777777" w:rsidR="003B6C57" w:rsidRPr="001F3ABF" w:rsidRDefault="003B6C57" w:rsidP="003B6C57">
            <w:pPr>
              <w:pStyle w:val="Tekstpodstawowy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1F3ABF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D5656" w14:textId="77777777" w:rsidR="003B6C57" w:rsidRPr="001F3ABF" w:rsidRDefault="003B6C57" w:rsidP="003B6C57">
            <w:pPr>
              <w:keepNext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5F310" w14:textId="77777777" w:rsidR="003B6C57" w:rsidRPr="001F3ABF" w:rsidRDefault="003B6C57" w:rsidP="003B6C57">
            <w:pPr>
              <w:pStyle w:val="Tekstpodstawowy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A9424" w14:textId="77777777" w:rsidR="003B6C57" w:rsidRPr="001F3ABF" w:rsidRDefault="003B6C57" w:rsidP="003B6C57">
            <w:pPr>
              <w:keepNext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1EF23" w14:textId="77777777" w:rsidR="003B6C57" w:rsidRPr="001F3ABF" w:rsidRDefault="003B6C57" w:rsidP="003B6C57">
            <w:pPr>
              <w:pStyle w:val="Tekstpodstawowy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</w:tc>
      </w:tr>
    </w:tbl>
    <w:p w14:paraId="4AD75059" w14:textId="77777777" w:rsidR="0062558D" w:rsidRPr="001F3ABF" w:rsidRDefault="0062558D" w:rsidP="000034BD">
      <w:pPr>
        <w:adjustRightInd w:val="0"/>
        <w:spacing w:before="240"/>
        <w:rPr>
          <w:rFonts w:ascii="Arial" w:hAnsi="Arial" w:cs="Arial"/>
          <w:bCs/>
          <w:sz w:val="22"/>
          <w:szCs w:val="22"/>
        </w:rPr>
      </w:pPr>
      <w:r w:rsidRPr="001F3ABF">
        <w:rPr>
          <w:rFonts w:ascii="Arial" w:hAnsi="Arial" w:cs="Arial"/>
          <w:bCs/>
          <w:sz w:val="22"/>
          <w:szCs w:val="22"/>
        </w:rPr>
        <w:t>Oświadczam/my*, że:</w:t>
      </w:r>
    </w:p>
    <w:p w14:paraId="413230E3" w14:textId="1C2E073A" w:rsidR="0062558D" w:rsidRPr="001F3ABF" w:rsidRDefault="0062558D" w:rsidP="000034BD">
      <w:pPr>
        <w:adjustRightInd w:val="0"/>
        <w:ind w:left="426" w:hanging="426"/>
        <w:rPr>
          <w:rFonts w:ascii="Arial" w:hAnsi="Arial" w:cs="Arial"/>
          <w:bCs/>
          <w:sz w:val="22"/>
          <w:szCs w:val="22"/>
        </w:rPr>
      </w:pPr>
      <w:r w:rsidRPr="001F3ABF">
        <w:rPr>
          <w:rFonts w:ascii="Arial" w:hAnsi="Arial" w:cs="Arial"/>
          <w:bCs/>
          <w:sz w:val="22"/>
          <w:szCs w:val="22"/>
        </w:rPr>
        <w:t>a)</w:t>
      </w:r>
      <w:r w:rsidRPr="001F3ABF">
        <w:rPr>
          <w:rFonts w:ascii="Arial" w:hAnsi="Arial" w:cs="Arial"/>
          <w:bCs/>
          <w:sz w:val="22"/>
          <w:szCs w:val="22"/>
        </w:rPr>
        <w:tab/>
        <w:t xml:space="preserve">poz. ………… wykazu stanowi doświadczenie </w:t>
      </w:r>
      <w:r w:rsidR="000034BD" w:rsidRPr="001F3ABF">
        <w:rPr>
          <w:rFonts w:ascii="Arial" w:hAnsi="Arial" w:cs="Arial"/>
          <w:bCs/>
          <w:sz w:val="22"/>
          <w:szCs w:val="22"/>
        </w:rPr>
        <w:t>w</w:t>
      </w:r>
      <w:r w:rsidRPr="001F3ABF">
        <w:rPr>
          <w:rFonts w:ascii="Arial" w:hAnsi="Arial" w:cs="Arial"/>
          <w:bCs/>
          <w:sz w:val="22"/>
          <w:szCs w:val="22"/>
        </w:rPr>
        <w:t>ykonawcy/</w:t>
      </w:r>
      <w:r w:rsidR="000034BD" w:rsidRPr="001F3ABF">
        <w:rPr>
          <w:rFonts w:ascii="Arial" w:hAnsi="Arial" w:cs="Arial"/>
          <w:bCs/>
          <w:sz w:val="22"/>
          <w:szCs w:val="22"/>
        </w:rPr>
        <w:t>w</w:t>
      </w:r>
      <w:r w:rsidRPr="001F3ABF">
        <w:rPr>
          <w:rFonts w:ascii="Arial" w:hAnsi="Arial" w:cs="Arial"/>
          <w:bCs/>
          <w:sz w:val="22"/>
          <w:szCs w:val="22"/>
        </w:rPr>
        <w:t>ykonawców* składającego ofertę,</w:t>
      </w:r>
    </w:p>
    <w:p w14:paraId="3D8A440A" w14:textId="24CCEDE6" w:rsidR="0062558D" w:rsidRPr="001F3ABF" w:rsidRDefault="0062558D" w:rsidP="000034BD">
      <w:pPr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1F3ABF">
        <w:rPr>
          <w:rFonts w:ascii="Arial" w:hAnsi="Arial" w:cs="Arial"/>
          <w:bCs/>
          <w:sz w:val="22"/>
          <w:szCs w:val="22"/>
        </w:rPr>
        <w:t>b)</w:t>
      </w:r>
      <w:r w:rsidRPr="001F3ABF">
        <w:rPr>
          <w:rFonts w:ascii="Arial" w:hAnsi="Arial" w:cs="Arial"/>
          <w:bCs/>
          <w:sz w:val="22"/>
          <w:szCs w:val="22"/>
        </w:rPr>
        <w:tab/>
        <w:t>poz. …………… wykazu jest doświadczeniem innych podmiotów, których zasoby zostaną oddane nam do dyspozycji na zasadach określonych w</w:t>
      </w:r>
      <w:r w:rsidR="000034BD" w:rsidRPr="001F3ABF">
        <w:rPr>
          <w:rFonts w:ascii="Arial" w:hAnsi="Arial" w:cs="Arial"/>
          <w:bCs/>
          <w:sz w:val="22"/>
          <w:szCs w:val="22"/>
        </w:rPr>
        <w:t xml:space="preserve"> Ustawie</w:t>
      </w:r>
      <w:r w:rsidRPr="001F3ABF">
        <w:rPr>
          <w:rFonts w:ascii="Arial" w:hAnsi="Arial" w:cs="Arial"/>
          <w:bCs/>
          <w:sz w:val="22"/>
          <w:szCs w:val="22"/>
        </w:rPr>
        <w:t xml:space="preserve"> P</w:t>
      </w:r>
      <w:r w:rsidR="000034BD" w:rsidRPr="001F3ABF">
        <w:rPr>
          <w:rFonts w:ascii="Arial" w:hAnsi="Arial" w:cs="Arial"/>
          <w:bCs/>
          <w:sz w:val="22"/>
          <w:szCs w:val="22"/>
        </w:rPr>
        <w:t>ZP</w:t>
      </w:r>
      <w:r w:rsidRPr="001F3ABF">
        <w:rPr>
          <w:rFonts w:ascii="Arial" w:hAnsi="Arial" w:cs="Arial"/>
          <w:bCs/>
          <w:sz w:val="22"/>
          <w:szCs w:val="22"/>
        </w:rPr>
        <w:t>, na potwierdzenie czego załączam/y* w szczególności pisemne zobowiązanie o którym mowa w SWZ</w:t>
      </w:r>
      <w:r w:rsidR="000034BD" w:rsidRPr="001F3ABF">
        <w:rPr>
          <w:rFonts w:ascii="Arial" w:hAnsi="Arial" w:cs="Arial"/>
          <w:bCs/>
          <w:sz w:val="22"/>
          <w:szCs w:val="22"/>
        </w:rPr>
        <w:t>.</w:t>
      </w:r>
      <w:r w:rsidRPr="001F3ABF">
        <w:rPr>
          <w:rFonts w:ascii="Arial" w:hAnsi="Arial" w:cs="Arial"/>
          <w:bCs/>
          <w:sz w:val="22"/>
          <w:szCs w:val="22"/>
        </w:rPr>
        <w:t xml:space="preserve"> </w:t>
      </w:r>
    </w:p>
    <w:p w14:paraId="7C6109B9" w14:textId="77777777" w:rsidR="0062558D" w:rsidRPr="001F3ABF" w:rsidRDefault="0062558D" w:rsidP="0062558D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0E6F1BC3" w14:textId="77777777" w:rsidR="00037534" w:rsidRPr="001F3ABF" w:rsidRDefault="00037534" w:rsidP="00037534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4D304FE5" w14:textId="63997100" w:rsidR="00213459" w:rsidRPr="001F3ABF" w:rsidRDefault="00213459" w:rsidP="00213459">
      <w:pPr>
        <w:jc w:val="both"/>
        <w:rPr>
          <w:rFonts w:ascii="Arial" w:hAnsi="Arial" w:cs="Arial"/>
          <w:i/>
          <w:sz w:val="22"/>
          <w:szCs w:val="22"/>
          <w:lang w:eastAsia="ar-SA"/>
        </w:rPr>
      </w:pPr>
      <w:r w:rsidRPr="001F3ABF">
        <w:rPr>
          <w:rFonts w:ascii="Arial" w:hAnsi="Arial" w:cs="Arial"/>
          <w:sz w:val="22"/>
          <w:szCs w:val="22"/>
          <w:lang w:eastAsia="ar-SA"/>
        </w:rPr>
        <w:t>……………………., dnia ……... 202</w:t>
      </w:r>
      <w:r w:rsidR="001F3ABF">
        <w:rPr>
          <w:rFonts w:ascii="Arial" w:hAnsi="Arial" w:cs="Arial"/>
          <w:sz w:val="22"/>
          <w:szCs w:val="22"/>
          <w:lang w:eastAsia="ar-SA"/>
        </w:rPr>
        <w:t>6</w:t>
      </w:r>
      <w:r w:rsidRPr="001F3ABF">
        <w:rPr>
          <w:rFonts w:ascii="Arial" w:hAnsi="Arial" w:cs="Arial"/>
          <w:sz w:val="22"/>
          <w:szCs w:val="22"/>
          <w:lang w:eastAsia="ar-SA"/>
        </w:rPr>
        <w:t xml:space="preserve"> roku </w:t>
      </w:r>
      <w:r w:rsidRPr="001F3ABF">
        <w:rPr>
          <w:rFonts w:ascii="Arial" w:hAnsi="Arial" w:cs="Arial"/>
          <w:i/>
          <w:sz w:val="22"/>
          <w:szCs w:val="22"/>
          <w:lang w:eastAsia="ar-SA"/>
        </w:rPr>
        <w:t>………………………………………………………</w:t>
      </w:r>
    </w:p>
    <w:p w14:paraId="33CD93D1" w14:textId="1B41AAE4" w:rsidR="00213459" w:rsidRPr="001F3ABF" w:rsidRDefault="00213459" w:rsidP="0038018D">
      <w:pPr>
        <w:jc w:val="center"/>
        <w:rPr>
          <w:rFonts w:ascii="Arial" w:hAnsi="Arial" w:cs="Arial"/>
          <w:i/>
          <w:sz w:val="22"/>
          <w:szCs w:val="22"/>
          <w:lang w:eastAsia="ar-SA"/>
        </w:rPr>
      </w:pPr>
      <w:r w:rsidRPr="001F3ABF">
        <w:rPr>
          <w:rFonts w:ascii="Arial" w:hAnsi="Arial" w:cs="Arial"/>
          <w:i/>
          <w:sz w:val="22"/>
          <w:szCs w:val="22"/>
          <w:lang w:eastAsia="ar-SA"/>
        </w:rPr>
        <w:t xml:space="preserve">                                                                              (podpis wykonawcy)</w:t>
      </w:r>
    </w:p>
    <w:p w14:paraId="70AC95E9" w14:textId="77777777" w:rsidR="00213459" w:rsidRPr="001F3ABF" w:rsidRDefault="00213459" w:rsidP="00213459">
      <w:pPr>
        <w:jc w:val="center"/>
        <w:rPr>
          <w:rFonts w:ascii="Arial" w:hAnsi="Arial" w:cs="Arial"/>
          <w:b/>
          <w:iCs/>
          <w:sz w:val="22"/>
          <w:szCs w:val="22"/>
          <w:lang w:eastAsia="pl-PL"/>
        </w:rPr>
      </w:pPr>
    </w:p>
    <w:p w14:paraId="27FFF572" w14:textId="77777777" w:rsidR="00213459" w:rsidRPr="001F3ABF" w:rsidRDefault="00213459" w:rsidP="00213459">
      <w:pPr>
        <w:jc w:val="center"/>
        <w:rPr>
          <w:rFonts w:ascii="Arial" w:hAnsi="Arial" w:cs="Arial"/>
          <w:b/>
          <w:iCs/>
          <w:sz w:val="22"/>
          <w:szCs w:val="22"/>
        </w:rPr>
      </w:pPr>
      <w:r w:rsidRPr="001F3ABF">
        <w:rPr>
          <w:rFonts w:ascii="Arial" w:hAnsi="Arial" w:cs="Arial"/>
          <w:b/>
          <w:iCs/>
          <w:sz w:val="22"/>
          <w:szCs w:val="22"/>
          <w:lang w:eastAsia="pl-PL"/>
        </w:rPr>
        <w:t xml:space="preserve">Dokument </w:t>
      </w:r>
      <w:r w:rsidRPr="001F3ABF">
        <w:rPr>
          <w:rFonts w:ascii="Arial" w:hAnsi="Arial" w:cs="Arial"/>
          <w:b/>
          <w:iCs/>
          <w:sz w:val="22"/>
          <w:szCs w:val="22"/>
        </w:rPr>
        <w:t>przekazuje się w postaci elektronicznej i opatruje się kwalifikowanym podpisem elektronicznym, podpisem zaufanym lub podpisem osobistym.</w:t>
      </w:r>
    </w:p>
    <w:p w14:paraId="2177DC2D" w14:textId="77777777" w:rsidR="00213459" w:rsidRPr="001F3ABF" w:rsidRDefault="00213459" w:rsidP="00213459">
      <w:pPr>
        <w:pStyle w:val="Standard"/>
        <w:rPr>
          <w:rFonts w:ascii="Arial" w:hAnsi="Arial" w:cs="Arial"/>
          <w:sz w:val="22"/>
          <w:szCs w:val="22"/>
        </w:rPr>
      </w:pPr>
    </w:p>
    <w:p w14:paraId="239B24C5" w14:textId="77777777" w:rsidR="001F3ABF" w:rsidRDefault="001F3ABF" w:rsidP="00213459">
      <w:pPr>
        <w:pStyle w:val="Standard"/>
        <w:rPr>
          <w:rFonts w:ascii="Arial" w:hAnsi="Arial" w:cs="Arial"/>
          <w:sz w:val="22"/>
          <w:szCs w:val="22"/>
        </w:rPr>
      </w:pPr>
    </w:p>
    <w:p w14:paraId="1960C39C" w14:textId="77777777" w:rsidR="001F3ABF" w:rsidRDefault="001F3ABF" w:rsidP="00213459">
      <w:pPr>
        <w:pStyle w:val="Standard"/>
        <w:rPr>
          <w:rFonts w:ascii="Arial" w:hAnsi="Arial" w:cs="Arial"/>
          <w:sz w:val="22"/>
          <w:szCs w:val="22"/>
        </w:rPr>
      </w:pPr>
    </w:p>
    <w:p w14:paraId="0E4661F3" w14:textId="11DE549D" w:rsidR="00213459" w:rsidRPr="001F3ABF" w:rsidRDefault="00213459" w:rsidP="00213459">
      <w:pPr>
        <w:pStyle w:val="Standard"/>
        <w:rPr>
          <w:rFonts w:ascii="Arial" w:hAnsi="Arial" w:cs="Arial"/>
          <w:sz w:val="22"/>
          <w:szCs w:val="22"/>
        </w:rPr>
      </w:pPr>
      <w:r w:rsidRPr="001F3ABF">
        <w:rPr>
          <w:rFonts w:ascii="Arial" w:hAnsi="Arial" w:cs="Arial"/>
          <w:sz w:val="22"/>
          <w:szCs w:val="22"/>
        </w:rPr>
        <w:t xml:space="preserve">*niepotrzebne skreślić  </w:t>
      </w:r>
    </w:p>
    <w:p w14:paraId="58906710" w14:textId="0AD94B74" w:rsidR="000034BD" w:rsidRPr="001F3ABF" w:rsidRDefault="000034BD" w:rsidP="00213459">
      <w:pPr>
        <w:jc w:val="both"/>
        <w:rPr>
          <w:rFonts w:ascii="Arial" w:hAnsi="Arial" w:cs="Arial"/>
          <w:sz w:val="22"/>
          <w:szCs w:val="22"/>
        </w:rPr>
      </w:pPr>
    </w:p>
    <w:sectPr w:rsidR="000034BD" w:rsidRPr="001F3ABF" w:rsidSect="000034BD">
      <w:headerReference w:type="default" r:id="rId8"/>
      <w:footerReference w:type="default" r:id="rId9"/>
      <w:pgSz w:w="11906" w:h="16838" w:code="9"/>
      <w:pgMar w:top="567" w:right="992" w:bottom="1134" w:left="1418" w:header="567" w:footer="62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82F8A1" w14:textId="77777777" w:rsidR="00EB1381" w:rsidRDefault="00EB1381">
      <w:r>
        <w:separator/>
      </w:r>
    </w:p>
    <w:p w14:paraId="4688F3FB" w14:textId="77777777" w:rsidR="00EB1381" w:rsidRDefault="00EB1381"/>
    <w:p w14:paraId="0F04C691" w14:textId="77777777" w:rsidR="00EB1381" w:rsidRDefault="00EB1381"/>
  </w:endnote>
  <w:endnote w:type="continuationSeparator" w:id="0">
    <w:p w14:paraId="20AD551F" w14:textId="77777777" w:rsidR="00EB1381" w:rsidRDefault="00EB1381">
      <w:r>
        <w:continuationSeparator/>
      </w:r>
    </w:p>
    <w:p w14:paraId="34A758D5" w14:textId="77777777" w:rsidR="00EB1381" w:rsidRDefault="00EB1381"/>
    <w:p w14:paraId="1307C3AA" w14:textId="77777777" w:rsidR="00EB1381" w:rsidRDefault="00EB138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Serif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tarSymbol">
    <w:altName w:val="Segoe UI Symbol"/>
    <w:panose1 w:val="00000000000000000000"/>
    <w:charset w:val="02"/>
    <w:family w:val="auto"/>
    <w:notTrueType/>
    <w:pitch w:val="default"/>
    <w:sig w:usb0="00000003" w:usb1="00000000" w:usb2="00000000" w:usb3="00000000" w:csb0="00000001" w:csb1="00000000"/>
  </w:font>
  <w:font w:name="TimesNewRomanPS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tima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AF83F" w14:textId="44ABB110" w:rsidR="00C51934" w:rsidRPr="00C51934" w:rsidRDefault="00C51934" w:rsidP="00C51934">
    <w:pPr>
      <w:spacing w:after="240"/>
      <w:rPr>
        <w:rFonts w:ascii="Arial" w:hAnsi="Arial" w:cs="Arial"/>
        <w:color w:val="FF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548F14" w14:textId="77777777" w:rsidR="00EB1381" w:rsidRDefault="00EB1381">
      <w:bookmarkStart w:id="0" w:name="_Hlk510172753"/>
      <w:bookmarkEnd w:id="0"/>
      <w:r>
        <w:separator/>
      </w:r>
    </w:p>
    <w:p w14:paraId="4A01DAB7" w14:textId="77777777" w:rsidR="00EB1381" w:rsidRDefault="00EB1381"/>
    <w:p w14:paraId="44308043" w14:textId="77777777" w:rsidR="00EB1381" w:rsidRDefault="00EB1381"/>
  </w:footnote>
  <w:footnote w:type="continuationSeparator" w:id="0">
    <w:p w14:paraId="310D67AB" w14:textId="77777777" w:rsidR="00EB1381" w:rsidRDefault="00EB1381">
      <w:r>
        <w:continuationSeparator/>
      </w:r>
    </w:p>
    <w:p w14:paraId="6A4EDAB1" w14:textId="77777777" w:rsidR="00EB1381" w:rsidRDefault="00EB1381"/>
    <w:p w14:paraId="6E28B4C1" w14:textId="77777777" w:rsidR="00EB1381" w:rsidRDefault="00EB138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67561" w14:textId="75AFA61C" w:rsidR="00B14FBD" w:rsidRPr="001F3ABF" w:rsidRDefault="001F3ABF" w:rsidP="001F3ABF">
    <w:pPr>
      <w:pStyle w:val="Nagwek"/>
      <w:jc w:val="right"/>
      <w:rPr>
        <w:rFonts w:ascii="Arial" w:hAnsi="Arial" w:cs="Arial"/>
      </w:rPr>
    </w:pPr>
    <w:r>
      <w:rPr>
        <w:rFonts w:ascii="Arial" w:hAnsi="Arial" w:cs="Arial"/>
      </w:rPr>
      <w:t>Załącznik nr 4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2857"/>
        </w:tabs>
        <w:ind w:left="2857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3001"/>
        </w:tabs>
        <w:ind w:left="3001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3145"/>
        </w:tabs>
        <w:ind w:left="3145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3289"/>
        </w:tabs>
        <w:ind w:left="3289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3433"/>
        </w:tabs>
        <w:ind w:left="3433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3577"/>
        </w:tabs>
        <w:ind w:left="3577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3721"/>
        </w:tabs>
        <w:ind w:left="3721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3865"/>
        </w:tabs>
        <w:ind w:left="3865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4009"/>
        </w:tabs>
        <w:ind w:left="4009" w:hanging="1584"/>
      </w:pPr>
    </w:lvl>
  </w:abstractNum>
  <w:abstractNum w:abstractNumId="1" w15:restartNumberingAfterBreak="0">
    <w:nsid w:val="00000002"/>
    <w:multiLevelType w:val="multilevel"/>
    <w:tmpl w:val="CB121CE4"/>
    <w:name w:val="WW8Num10"/>
    <w:lvl w:ilvl="0">
      <w:start w:val="3"/>
      <w:numFmt w:val="decimal"/>
      <w:lvlText w:val="%1)"/>
      <w:lvlJc w:val="left"/>
      <w:pPr>
        <w:tabs>
          <w:tab w:val="num" w:pos="2340"/>
        </w:tabs>
        <w:ind w:left="1980" w:firstLine="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Tahoma"/>
        <w:b w:val="0"/>
        <w:bCs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3"/>
    <w:multiLevelType w:val="singleLevel"/>
    <w:tmpl w:val="00000003"/>
    <w:lvl w:ilvl="0">
      <w:start w:val="1"/>
      <w:numFmt w:val="decimal"/>
      <w:lvlText w:val="%1)"/>
      <w:lvlJc w:val="left"/>
      <w:pPr>
        <w:tabs>
          <w:tab w:val="num" w:pos="2946"/>
        </w:tabs>
        <w:ind w:left="2946" w:hanging="360"/>
      </w:pPr>
      <w:rPr>
        <w:rFonts w:ascii="Tahoma" w:hAnsi="Tahoma" w:cs="Tahoma"/>
      </w:rPr>
    </w:lvl>
  </w:abstractNum>
  <w:abstractNum w:abstractNumId="3" w15:restartNumberingAfterBreak="0">
    <w:nsid w:val="00000004"/>
    <w:multiLevelType w:val="singleLevel"/>
    <w:tmpl w:val="45B8FF74"/>
    <w:name w:val="WW8Num14"/>
    <w:lvl w:ilvl="0">
      <w:start w:val="5"/>
      <w:numFmt w:val="decimal"/>
      <w:lvlText w:val="%1."/>
      <w:lvlJc w:val="left"/>
      <w:pPr>
        <w:tabs>
          <w:tab w:val="num" w:pos="0"/>
        </w:tabs>
        <w:ind w:left="795" w:hanging="360"/>
      </w:pPr>
      <w:rPr>
        <w:b/>
      </w:rPr>
    </w:lvl>
  </w:abstractNum>
  <w:abstractNum w:abstractNumId="4" w15:restartNumberingAfterBreak="0">
    <w:nsid w:val="00000005"/>
    <w:multiLevelType w:val="singleLevel"/>
    <w:tmpl w:val="00000005"/>
    <w:name w:val="WW8Num15"/>
    <w:lvl w:ilvl="0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</w:lvl>
  </w:abstractNum>
  <w:abstractNum w:abstractNumId="5" w15:restartNumberingAfterBreak="0">
    <w:nsid w:val="00000006"/>
    <w:multiLevelType w:val="multilevel"/>
    <w:tmpl w:val="00000006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rFonts w:ascii="Calibri" w:eastAsia="Calibri" w:hAnsi="Calibri" w:cs="Calibri" w:hint="default"/>
        <w:sz w:val="18"/>
        <w:szCs w:val="18"/>
        <w:lang w:eastAsia="en-US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  <w:rPr>
        <w:rFonts w:ascii="Calibri" w:eastAsia="Calibri" w:hAnsi="Calibri" w:cs="Calibri" w:hint="default"/>
        <w:sz w:val="18"/>
        <w:szCs w:val="18"/>
        <w:lang w:eastAsia="en-US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720"/>
      </w:pPr>
      <w:rPr>
        <w:rFonts w:ascii="Calibri" w:eastAsia="Calibri" w:hAnsi="Calibri" w:cs="Calibri" w:hint="default"/>
        <w:sz w:val="18"/>
        <w:szCs w:val="18"/>
        <w:lang w:eastAsia="en-US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720"/>
      </w:pPr>
      <w:rPr>
        <w:rFonts w:ascii="Calibri" w:eastAsia="Calibri" w:hAnsi="Calibri" w:cs="Calibri" w:hint="default"/>
        <w:sz w:val="18"/>
        <w:szCs w:val="18"/>
        <w:lang w:eastAsia="en-US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080"/>
      </w:pPr>
      <w:rPr>
        <w:rFonts w:ascii="Calibri" w:eastAsia="Calibri" w:hAnsi="Calibri" w:cs="Calibri" w:hint="default"/>
        <w:sz w:val="18"/>
        <w:szCs w:val="18"/>
        <w:lang w:eastAsia="en-US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080"/>
      </w:pPr>
      <w:rPr>
        <w:rFonts w:ascii="Calibri" w:eastAsia="Calibri" w:hAnsi="Calibri" w:cs="Calibri" w:hint="default"/>
        <w:sz w:val="18"/>
        <w:szCs w:val="18"/>
        <w:lang w:eastAsia="en-US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440"/>
      </w:pPr>
      <w:rPr>
        <w:rFonts w:ascii="Calibri" w:eastAsia="Calibri" w:hAnsi="Calibri" w:cs="Calibri" w:hint="default"/>
        <w:sz w:val="18"/>
        <w:szCs w:val="18"/>
        <w:lang w:eastAsia="en-US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440"/>
      </w:pPr>
      <w:rPr>
        <w:rFonts w:ascii="Calibri" w:eastAsia="Calibri" w:hAnsi="Calibri" w:cs="Calibri" w:hint="default"/>
        <w:sz w:val="18"/>
        <w:szCs w:val="18"/>
        <w:lang w:eastAsia="en-US"/>
      </w:rPr>
    </w:lvl>
  </w:abstractNum>
  <w:abstractNum w:abstractNumId="6" w15:restartNumberingAfterBreak="0">
    <w:nsid w:val="00000007"/>
    <w:multiLevelType w:val="singleLevel"/>
    <w:tmpl w:val="00000007"/>
    <w:name w:val="WW8Num18"/>
    <w:lvl w:ilvl="0">
      <w:start w:val="3"/>
      <w:numFmt w:val="decimal"/>
      <w:lvlText w:val="%1."/>
      <w:lvlJc w:val="left"/>
      <w:pPr>
        <w:tabs>
          <w:tab w:val="num" w:pos="0"/>
        </w:tabs>
        <w:ind w:left="1146" w:hanging="360"/>
      </w:pPr>
    </w:lvl>
  </w:abstractNum>
  <w:abstractNum w:abstractNumId="7" w15:restartNumberingAfterBreak="0">
    <w:nsid w:val="00000008"/>
    <w:multiLevelType w:val="singleLevel"/>
    <w:tmpl w:val="00000008"/>
    <w:name w:val="WW8Num25"/>
    <w:lvl w:ilvl="0">
      <w:start w:val="1"/>
      <w:numFmt w:val="lowerLetter"/>
      <w:lvlText w:val="%1)"/>
      <w:lvlJc w:val="left"/>
      <w:pPr>
        <w:tabs>
          <w:tab w:val="num" w:pos="360"/>
        </w:tabs>
        <w:ind w:left="0" w:firstLine="0"/>
      </w:pPr>
    </w:lvl>
  </w:abstractNum>
  <w:abstractNum w:abstractNumId="8" w15:restartNumberingAfterBreak="0">
    <w:nsid w:val="00000009"/>
    <w:multiLevelType w:val="singleLevel"/>
    <w:tmpl w:val="00000009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  <w:rPr>
        <w:b/>
      </w:rPr>
    </w:lvl>
  </w:abstractNum>
  <w:abstractNum w:abstractNumId="9" w15:restartNumberingAfterBreak="0">
    <w:nsid w:val="0000000B"/>
    <w:multiLevelType w:val="singleLevel"/>
    <w:tmpl w:val="0000000B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1070" w:hanging="360"/>
      </w:pPr>
      <w:rPr>
        <w:b/>
      </w:rPr>
    </w:lvl>
  </w:abstractNum>
  <w:abstractNum w:abstractNumId="10" w15:restartNumberingAfterBreak="0">
    <w:nsid w:val="0000000C"/>
    <w:multiLevelType w:val="singleLevel"/>
    <w:tmpl w:val="0000000C"/>
    <w:name w:val="WW8Num33"/>
    <w:lvl w:ilvl="0">
      <w:start w:val="1"/>
      <w:numFmt w:val="decimal"/>
      <w:lvlText w:val="%1)"/>
      <w:lvlJc w:val="left"/>
      <w:pPr>
        <w:tabs>
          <w:tab w:val="num" w:pos="0"/>
        </w:tabs>
        <w:ind w:left="1495" w:hanging="360"/>
      </w:pPr>
      <w:rPr>
        <w:b/>
      </w:rPr>
    </w:lvl>
  </w:abstractNum>
  <w:abstractNum w:abstractNumId="11" w15:restartNumberingAfterBreak="0">
    <w:nsid w:val="0000000D"/>
    <w:multiLevelType w:val="singleLevel"/>
    <w:tmpl w:val="0000000D"/>
    <w:name w:val="WW8Num37"/>
    <w:lvl w:ilvl="0">
      <w:start w:val="1"/>
      <w:numFmt w:val="decimal"/>
      <w:lvlText w:val="%1)"/>
      <w:lvlJc w:val="left"/>
      <w:pPr>
        <w:tabs>
          <w:tab w:val="num" w:pos="1080"/>
        </w:tabs>
        <w:ind w:left="720" w:firstLine="0"/>
      </w:pPr>
    </w:lvl>
  </w:abstractNum>
  <w:abstractNum w:abstractNumId="12" w15:restartNumberingAfterBreak="0">
    <w:nsid w:val="0000000E"/>
    <w:multiLevelType w:val="multilevel"/>
    <w:tmpl w:val="0000000E"/>
    <w:name w:val="WW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0F15901"/>
    <w:multiLevelType w:val="hybridMultilevel"/>
    <w:tmpl w:val="27264B00"/>
    <w:lvl w:ilvl="0" w:tplc="9162EE64">
      <w:start w:val="1"/>
      <w:numFmt w:val="decimal"/>
      <w:lvlText w:val="%1."/>
      <w:lvlJc w:val="left"/>
      <w:pPr>
        <w:ind w:left="1437" w:hanging="87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05FF3931"/>
    <w:multiLevelType w:val="hybridMultilevel"/>
    <w:tmpl w:val="9AA8B28A"/>
    <w:lvl w:ilvl="0" w:tplc="5B54277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067E37F6"/>
    <w:multiLevelType w:val="hybridMultilevel"/>
    <w:tmpl w:val="674A0556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7EF0E57"/>
    <w:multiLevelType w:val="hybridMultilevel"/>
    <w:tmpl w:val="C142B1DC"/>
    <w:lvl w:ilvl="0" w:tplc="0415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7" w15:restartNumberingAfterBreak="0">
    <w:nsid w:val="080304E5"/>
    <w:multiLevelType w:val="hybridMultilevel"/>
    <w:tmpl w:val="CF4668A0"/>
    <w:lvl w:ilvl="0" w:tplc="5B54277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0BFE4517"/>
    <w:multiLevelType w:val="hybridMultilevel"/>
    <w:tmpl w:val="4A365CE2"/>
    <w:lvl w:ilvl="0" w:tplc="B0E253E4">
      <w:start w:val="1"/>
      <w:numFmt w:val="decimal"/>
      <w:lvlText w:val="%1)"/>
      <w:lvlJc w:val="left"/>
      <w:pPr>
        <w:ind w:left="1065" w:hanging="70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E336494"/>
    <w:multiLevelType w:val="hybridMultilevel"/>
    <w:tmpl w:val="BFACB788"/>
    <w:lvl w:ilvl="0" w:tplc="03923748">
      <w:start w:val="1"/>
      <w:numFmt w:val="decimal"/>
      <w:lvlText w:val="%1."/>
      <w:lvlJc w:val="left"/>
      <w:pPr>
        <w:ind w:left="1146" w:hanging="360"/>
      </w:pPr>
      <w:rPr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14F22C2F"/>
    <w:multiLevelType w:val="hybridMultilevel"/>
    <w:tmpl w:val="B00E7AB2"/>
    <w:lvl w:ilvl="0" w:tplc="03923748">
      <w:start w:val="1"/>
      <w:numFmt w:val="decimal"/>
      <w:lvlText w:val="%1."/>
      <w:lvlJc w:val="left"/>
      <w:pPr>
        <w:ind w:left="1146" w:hanging="360"/>
      </w:pPr>
      <w:rPr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1D533853"/>
    <w:multiLevelType w:val="hybridMultilevel"/>
    <w:tmpl w:val="6EB6C7CC"/>
    <w:lvl w:ilvl="0" w:tplc="03923748">
      <w:start w:val="1"/>
      <w:numFmt w:val="decimal"/>
      <w:lvlText w:val="%1."/>
      <w:lvlJc w:val="left"/>
      <w:pPr>
        <w:ind w:left="1572" w:hanging="360"/>
      </w:pPr>
      <w:rPr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202A2A47"/>
    <w:multiLevelType w:val="hybridMultilevel"/>
    <w:tmpl w:val="EDB26216"/>
    <w:lvl w:ilvl="0" w:tplc="40509300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2167246D"/>
    <w:multiLevelType w:val="hybridMultilevel"/>
    <w:tmpl w:val="29E6D2DC"/>
    <w:lvl w:ilvl="0" w:tplc="03923748">
      <w:start w:val="1"/>
      <w:numFmt w:val="decimal"/>
      <w:lvlText w:val="%1."/>
      <w:lvlJc w:val="left"/>
      <w:pPr>
        <w:ind w:left="1146" w:hanging="360"/>
      </w:pPr>
      <w:rPr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21A166CE"/>
    <w:multiLevelType w:val="hybridMultilevel"/>
    <w:tmpl w:val="587059BA"/>
    <w:lvl w:ilvl="0" w:tplc="CB5C33B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234258AC"/>
    <w:multiLevelType w:val="hybridMultilevel"/>
    <w:tmpl w:val="AEEC2B8E"/>
    <w:lvl w:ilvl="0" w:tplc="75A4AE64">
      <w:start w:val="8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269B5401"/>
    <w:multiLevelType w:val="hybridMultilevel"/>
    <w:tmpl w:val="D39C8840"/>
    <w:lvl w:ilvl="0" w:tplc="A2DA36E6">
      <w:start w:val="1"/>
      <w:numFmt w:val="decimal"/>
      <w:lvlText w:val="%1)"/>
      <w:lvlJc w:val="left"/>
      <w:pPr>
        <w:ind w:left="720" w:hanging="360"/>
      </w:pPr>
      <w:rPr>
        <w:rFonts w:ascii="Tahoma" w:eastAsia="Times New Roman" w:hAnsi="Tahoma" w:cs="Tahoma"/>
        <w:b w:val="0"/>
        <w:i w:val="0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35704183"/>
    <w:multiLevelType w:val="multilevel"/>
    <w:tmpl w:val="D29889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444" w:hanging="735"/>
      </w:pPr>
      <w:rPr>
        <w:rFonts w:ascii="Tahoma" w:hAnsi="Tahoma" w:cs="Tahoma"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1793" w:hanging="735"/>
      </w:pPr>
      <w:rPr>
        <w:rFonts w:ascii="Tahoma" w:hAnsi="Tahoma" w:cs="Tahoma" w:hint="default"/>
        <w:b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ascii="Tahoma" w:hAnsi="Tahoma" w:cs="Tahoma" w:hint="default"/>
        <w:b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ascii="Tahoma" w:hAnsi="Tahoma" w:cs="Tahoma" w:hint="default"/>
        <w:b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ascii="Tahoma" w:hAnsi="Tahoma" w:cs="Tahoma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ascii="Tahoma" w:hAnsi="Tahoma" w:cs="Tahoma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ascii="Tahoma" w:hAnsi="Tahoma" w:cs="Tahoma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ascii="Tahoma" w:hAnsi="Tahoma" w:cs="Tahoma" w:hint="default"/>
        <w:b/>
      </w:rPr>
    </w:lvl>
  </w:abstractNum>
  <w:abstractNum w:abstractNumId="30" w15:restartNumberingAfterBreak="0">
    <w:nsid w:val="384571D8"/>
    <w:multiLevelType w:val="hybridMultilevel"/>
    <w:tmpl w:val="904E7476"/>
    <w:lvl w:ilvl="0" w:tplc="BA62E36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3A34192C"/>
    <w:multiLevelType w:val="hybridMultilevel"/>
    <w:tmpl w:val="75467FD8"/>
    <w:lvl w:ilvl="0" w:tplc="69963F10">
      <w:start w:val="1"/>
      <w:numFmt w:val="decimal"/>
      <w:lvlText w:val="%1."/>
      <w:lvlJc w:val="left"/>
      <w:pPr>
        <w:ind w:left="1440" w:hanging="360"/>
      </w:pPr>
      <w:rPr>
        <w:b w:val="0"/>
        <w:bCs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3CC17A47"/>
    <w:multiLevelType w:val="hybridMultilevel"/>
    <w:tmpl w:val="880A59F2"/>
    <w:lvl w:ilvl="0" w:tplc="22EC2C72">
      <w:start w:val="1"/>
      <w:numFmt w:val="decimal"/>
      <w:lvlText w:val="%1)"/>
      <w:lvlJc w:val="left"/>
      <w:pPr>
        <w:ind w:left="1800" w:hanging="360"/>
      </w:pPr>
      <w:rPr>
        <w:rFonts w:ascii="Tahoma" w:hAnsi="Tahoma" w:cs="Tahom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3FED3111"/>
    <w:multiLevelType w:val="hybridMultilevel"/>
    <w:tmpl w:val="7A8CE378"/>
    <w:lvl w:ilvl="0" w:tplc="EF1A49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3C47115"/>
    <w:multiLevelType w:val="hybridMultilevel"/>
    <w:tmpl w:val="0688096C"/>
    <w:lvl w:ilvl="0" w:tplc="3DB0F3DC">
      <w:start w:val="1"/>
      <w:numFmt w:val="lowerLetter"/>
      <w:lvlText w:val="%1)"/>
      <w:lvlJc w:val="left"/>
      <w:pPr>
        <w:ind w:left="1438" w:hanging="8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5" w15:restartNumberingAfterBreak="0">
    <w:nsid w:val="451C0F64"/>
    <w:multiLevelType w:val="hybridMultilevel"/>
    <w:tmpl w:val="4BBAA32A"/>
    <w:lvl w:ilvl="0" w:tplc="E1C6FB3A">
      <w:start w:val="1"/>
      <w:numFmt w:val="lowerLetter"/>
      <w:lvlText w:val="%1)"/>
      <w:lvlJc w:val="left"/>
      <w:pPr>
        <w:ind w:left="100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61133CE"/>
    <w:multiLevelType w:val="hybridMultilevel"/>
    <w:tmpl w:val="68365A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6433504"/>
    <w:multiLevelType w:val="hybridMultilevel"/>
    <w:tmpl w:val="B8DC7A2A"/>
    <w:lvl w:ilvl="0" w:tplc="866C63BE">
      <w:start w:val="1"/>
      <w:numFmt w:val="decimal"/>
      <w:lvlText w:val="%1."/>
      <w:lvlJc w:val="left"/>
      <w:pPr>
        <w:ind w:left="1429" w:hanging="360"/>
      </w:pPr>
      <w:rPr>
        <w:b w:val="0"/>
        <w:bCs w:val="0"/>
        <w:i w:val="0"/>
        <w:i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 w15:restartNumberingAfterBreak="0">
    <w:nsid w:val="484C5A3C"/>
    <w:multiLevelType w:val="hybridMultilevel"/>
    <w:tmpl w:val="0C22B84C"/>
    <w:lvl w:ilvl="0" w:tplc="98184E90">
      <w:start w:val="1"/>
      <w:numFmt w:val="decimal"/>
      <w:lvlText w:val="%1)"/>
      <w:lvlJc w:val="left"/>
      <w:pPr>
        <w:ind w:left="1069" w:hanging="360"/>
      </w:pPr>
      <w:rPr>
        <w:rFonts w:ascii="Tahoma" w:eastAsia="LiberationSerif" w:hAnsi="Tahoma" w:cs="Tahoma"/>
        <w:b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4B0A01C4"/>
    <w:multiLevelType w:val="multilevel"/>
    <w:tmpl w:val="85104C4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9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89" w:hanging="2880"/>
      </w:pPr>
      <w:rPr>
        <w:rFonts w:hint="default"/>
      </w:rPr>
    </w:lvl>
  </w:abstractNum>
  <w:abstractNum w:abstractNumId="40" w15:restartNumberingAfterBreak="0">
    <w:nsid w:val="4B4A1FC1"/>
    <w:multiLevelType w:val="hybridMultilevel"/>
    <w:tmpl w:val="B9FC9998"/>
    <w:lvl w:ilvl="0" w:tplc="CB18E8C8">
      <w:start w:val="30"/>
      <w:numFmt w:val="decimal"/>
      <w:lvlText w:val="%1."/>
      <w:lvlJc w:val="left"/>
      <w:pPr>
        <w:ind w:left="1429" w:hanging="360"/>
      </w:pPr>
      <w:rPr>
        <w:rFonts w:hint="default"/>
        <w:b/>
        <w:bCs/>
        <w:i w:val="0"/>
        <w:iCs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C29166B"/>
    <w:multiLevelType w:val="hybridMultilevel"/>
    <w:tmpl w:val="0354E570"/>
    <w:lvl w:ilvl="0" w:tplc="290865CC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4C4E06FB"/>
    <w:multiLevelType w:val="hybridMultilevel"/>
    <w:tmpl w:val="FA3ED7C6"/>
    <w:lvl w:ilvl="0" w:tplc="CB5C33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00058B2"/>
    <w:multiLevelType w:val="hybridMultilevel"/>
    <w:tmpl w:val="FDAAFA1E"/>
    <w:lvl w:ilvl="0" w:tplc="5B5427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11E3D78"/>
    <w:multiLevelType w:val="multilevel"/>
    <w:tmpl w:val="6D629FB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2"/>
        <w:szCs w:val="22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  <w:color w:val="FF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45" w15:restartNumberingAfterBreak="0">
    <w:nsid w:val="54BB5C1F"/>
    <w:multiLevelType w:val="hybridMultilevel"/>
    <w:tmpl w:val="D3D2D23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7B507FF"/>
    <w:multiLevelType w:val="hybridMultilevel"/>
    <w:tmpl w:val="330A907C"/>
    <w:lvl w:ilvl="0" w:tplc="6BE0D694">
      <w:start w:val="1"/>
      <w:numFmt w:val="decimal"/>
      <w:lvlText w:val="%1)"/>
      <w:lvlJc w:val="left"/>
      <w:pPr>
        <w:ind w:left="1778" w:hanging="360"/>
      </w:pPr>
      <w:rPr>
        <w:rFonts w:ascii="Tahoma" w:hAnsi="Tahoma" w:cs="Tahoma" w:hint="default"/>
      </w:rPr>
    </w:lvl>
    <w:lvl w:ilvl="1" w:tplc="04150019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7" w15:restartNumberingAfterBreak="0">
    <w:nsid w:val="5C784205"/>
    <w:multiLevelType w:val="hybridMultilevel"/>
    <w:tmpl w:val="0DC48CCA"/>
    <w:lvl w:ilvl="0" w:tplc="61708F40">
      <w:numFmt w:val="bullet"/>
      <w:lvlText w:val=""/>
      <w:lvlJc w:val="left"/>
      <w:pPr>
        <w:ind w:left="1004" w:hanging="360"/>
      </w:pPr>
      <w:rPr>
        <w:rFonts w:ascii="Wingdings 2" w:hAnsi="Wingdings 2" w:cs="Wingdings 2" w:hint="default"/>
        <w:b/>
        <w:bCs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48" w15:restartNumberingAfterBreak="0">
    <w:nsid w:val="5E147CD9"/>
    <w:multiLevelType w:val="hybridMultilevel"/>
    <w:tmpl w:val="0C5696E8"/>
    <w:lvl w:ilvl="0" w:tplc="4A38D756">
      <w:start w:val="8"/>
      <w:numFmt w:val="decimal"/>
      <w:lvlText w:val="%1."/>
      <w:lvlJc w:val="left"/>
      <w:pPr>
        <w:ind w:left="1026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795074D"/>
    <w:multiLevelType w:val="hybridMultilevel"/>
    <w:tmpl w:val="66402E2E"/>
    <w:lvl w:ilvl="0" w:tplc="204C8BFA">
      <w:start w:val="1"/>
      <w:numFmt w:val="bullet"/>
      <w:lvlText w:val=""/>
      <w:lvlJc w:val="left"/>
      <w:pPr>
        <w:ind w:left="1545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50" w15:restartNumberingAfterBreak="0">
    <w:nsid w:val="6892089D"/>
    <w:multiLevelType w:val="hybridMultilevel"/>
    <w:tmpl w:val="DE5AC7BA"/>
    <w:lvl w:ilvl="0" w:tplc="85CA21BE">
      <w:start w:val="1"/>
      <w:numFmt w:val="decimal"/>
      <w:lvlText w:val="%1)"/>
      <w:lvlJc w:val="left"/>
      <w:pPr>
        <w:ind w:left="216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1" w15:restartNumberingAfterBreak="0">
    <w:nsid w:val="69CB5F66"/>
    <w:multiLevelType w:val="hybridMultilevel"/>
    <w:tmpl w:val="D966AC18"/>
    <w:lvl w:ilvl="0" w:tplc="C8FABC38">
      <w:start w:val="1"/>
      <w:numFmt w:val="decimal"/>
      <w:lvlText w:val="%1."/>
      <w:lvlJc w:val="left"/>
      <w:pPr>
        <w:ind w:left="1026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04150019">
      <w:start w:val="1"/>
      <w:numFmt w:val="lowerLetter"/>
      <w:lvlText w:val="%2."/>
      <w:lvlJc w:val="left"/>
      <w:pPr>
        <w:ind w:left="1746" w:hanging="360"/>
      </w:pPr>
    </w:lvl>
    <w:lvl w:ilvl="2" w:tplc="0415001B" w:tentative="1">
      <w:start w:val="1"/>
      <w:numFmt w:val="lowerRoman"/>
      <w:lvlText w:val="%3."/>
      <w:lvlJc w:val="right"/>
      <w:pPr>
        <w:ind w:left="2466" w:hanging="180"/>
      </w:pPr>
    </w:lvl>
    <w:lvl w:ilvl="3" w:tplc="0415000F" w:tentative="1">
      <w:start w:val="1"/>
      <w:numFmt w:val="decimal"/>
      <w:lvlText w:val="%4."/>
      <w:lvlJc w:val="left"/>
      <w:pPr>
        <w:ind w:left="3186" w:hanging="360"/>
      </w:pPr>
    </w:lvl>
    <w:lvl w:ilvl="4" w:tplc="04150019" w:tentative="1">
      <w:start w:val="1"/>
      <w:numFmt w:val="lowerLetter"/>
      <w:lvlText w:val="%5."/>
      <w:lvlJc w:val="left"/>
      <w:pPr>
        <w:ind w:left="3906" w:hanging="360"/>
      </w:pPr>
    </w:lvl>
    <w:lvl w:ilvl="5" w:tplc="0415001B" w:tentative="1">
      <w:start w:val="1"/>
      <w:numFmt w:val="lowerRoman"/>
      <w:lvlText w:val="%6."/>
      <w:lvlJc w:val="right"/>
      <w:pPr>
        <w:ind w:left="4626" w:hanging="180"/>
      </w:pPr>
    </w:lvl>
    <w:lvl w:ilvl="6" w:tplc="0415000F" w:tentative="1">
      <w:start w:val="1"/>
      <w:numFmt w:val="decimal"/>
      <w:lvlText w:val="%7."/>
      <w:lvlJc w:val="left"/>
      <w:pPr>
        <w:ind w:left="5346" w:hanging="360"/>
      </w:pPr>
    </w:lvl>
    <w:lvl w:ilvl="7" w:tplc="04150019" w:tentative="1">
      <w:start w:val="1"/>
      <w:numFmt w:val="lowerLetter"/>
      <w:lvlText w:val="%8."/>
      <w:lvlJc w:val="left"/>
      <w:pPr>
        <w:ind w:left="6066" w:hanging="360"/>
      </w:pPr>
    </w:lvl>
    <w:lvl w:ilvl="8" w:tplc="0415001B" w:tentative="1">
      <w:start w:val="1"/>
      <w:numFmt w:val="lowerRoman"/>
      <w:lvlText w:val="%9."/>
      <w:lvlJc w:val="right"/>
      <w:pPr>
        <w:ind w:left="6786" w:hanging="180"/>
      </w:pPr>
    </w:lvl>
  </w:abstractNum>
  <w:abstractNum w:abstractNumId="52" w15:restartNumberingAfterBreak="0">
    <w:nsid w:val="71C26702"/>
    <w:multiLevelType w:val="hybridMultilevel"/>
    <w:tmpl w:val="0C429D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2B5501C"/>
    <w:multiLevelType w:val="hybridMultilevel"/>
    <w:tmpl w:val="51244F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4A119C5"/>
    <w:multiLevelType w:val="hybridMultilevel"/>
    <w:tmpl w:val="1FDA338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93B0C08"/>
    <w:multiLevelType w:val="hybridMultilevel"/>
    <w:tmpl w:val="1AFC97E8"/>
    <w:lvl w:ilvl="0" w:tplc="029C795C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6" w15:restartNumberingAfterBreak="0">
    <w:nsid w:val="7BA37D98"/>
    <w:multiLevelType w:val="hybridMultilevel"/>
    <w:tmpl w:val="75467FD8"/>
    <w:lvl w:ilvl="0" w:tplc="69963F10">
      <w:start w:val="1"/>
      <w:numFmt w:val="decimal"/>
      <w:lvlText w:val="%1."/>
      <w:lvlJc w:val="left"/>
      <w:pPr>
        <w:ind w:left="1440" w:hanging="360"/>
      </w:pPr>
      <w:rPr>
        <w:b w:val="0"/>
        <w:bCs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084528477">
    <w:abstractNumId w:val="0"/>
  </w:num>
  <w:num w:numId="2" w16cid:durableId="1096707773">
    <w:abstractNumId w:val="27"/>
  </w:num>
  <w:num w:numId="3" w16cid:durableId="816072151">
    <w:abstractNumId w:val="21"/>
  </w:num>
  <w:num w:numId="4" w16cid:durableId="1990359351">
    <w:abstractNumId w:val="28"/>
  </w:num>
  <w:num w:numId="5" w16cid:durableId="1204371668">
    <w:abstractNumId w:val="29"/>
  </w:num>
  <w:num w:numId="6" w16cid:durableId="1144010156">
    <w:abstractNumId w:val="30"/>
  </w:num>
  <w:num w:numId="7" w16cid:durableId="104076872">
    <w:abstractNumId w:val="38"/>
  </w:num>
  <w:num w:numId="8" w16cid:durableId="1077704440">
    <w:abstractNumId w:val="24"/>
  </w:num>
  <w:num w:numId="9" w16cid:durableId="231740482">
    <w:abstractNumId w:val="22"/>
  </w:num>
  <w:num w:numId="10" w16cid:durableId="1596212585">
    <w:abstractNumId w:val="20"/>
  </w:num>
  <w:num w:numId="11" w16cid:durableId="1037508196">
    <w:abstractNumId w:val="19"/>
  </w:num>
  <w:num w:numId="12" w16cid:durableId="39935757">
    <w:abstractNumId w:val="31"/>
  </w:num>
  <w:num w:numId="13" w16cid:durableId="1204757253">
    <w:abstractNumId w:val="37"/>
  </w:num>
  <w:num w:numId="14" w16cid:durableId="649486464">
    <w:abstractNumId w:val="56"/>
  </w:num>
  <w:num w:numId="15" w16cid:durableId="1344896731">
    <w:abstractNumId w:val="39"/>
  </w:num>
  <w:num w:numId="16" w16cid:durableId="881743793">
    <w:abstractNumId w:val="41"/>
  </w:num>
  <w:num w:numId="17" w16cid:durableId="768114531">
    <w:abstractNumId w:val="46"/>
  </w:num>
  <w:num w:numId="18" w16cid:durableId="602031085">
    <w:abstractNumId w:val="18"/>
  </w:num>
  <w:num w:numId="19" w16cid:durableId="2097898571">
    <w:abstractNumId w:val="47"/>
  </w:num>
  <w:num w:numId="20" w16cid:durableId="885339487">
    <w:abstractNumId w:val="40"/>
  </w:num>
  <w:num w:numId="21" w16cid:durableId="18902176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74908266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520627354">
    <w:abstractNumId w:val="45"/>
  </w:num>
  <w:num w:numId="24" w16cid:durableId="1334147646">
    <w:abstractNumId w:val="43"/>
  </w:num>
  <w:num w:numId="25" w16cid:durableId="1585603058">
    <w:abstractNumId w:val="16"/>
  </w:num>
  <w:num w:numId="26" w16cid:durableId="157234942">
    <w:abstractNumId w:val="50"/>
  </w:num>
  <w:num w:numId="27" w16cid:durableId="1915042876">
    <w:abstractNumId w:val="1"/>
  </w:num>
  <w:num w:numId="28" w16cid:durableId="1840533833">
    <w:abstractNumId w:val="2"/>
  </w:num>
  <w:num w:numId="29" w16cid:durableId="1117213228">
    <w:abstractNumId w:val="51"/>
  </w:num>
  <w:num w:numId="30" w16cid:durableId="1056464685">
    <w:abstractNumId w:val="48"/>
  </w:num>
  <w:num w:numId="31" w16cid:durableId="273633897">
    <w:abstractNumId w:val="34"/>
  </w:num>
  <w:num w:numId="32" w16cid:durableId="1942180131">
    <w:abstractNumId w:val="17"/>
  </w:num>
  <w:num w:numId="33" w16cid:durableId="11613194">
    <w:abstractNumId w:val="14"/>
  </w:num>
  <w:num w:numId="34" w16cid:durableId="1569920272">
    <w:abstractNumId w:val="49"/>
  </w:num>
  <w:num w:numId="35" w16cid:durableId="2027512511">
    <w:abstractNumId w:val="42"/>
  </w:num>
  <w:num w:numId="36" w16cid:durableId="2132168107">
    <w:abstractNumId w:val="25"/>
  </w:num>
  <w:num w:numId="37" w16cid:durableId="833298962">
    <w:abstractNumId w:val="33"/>
  </w:num>
  <w:num w:numId="38" w16cid:durableId="169567642">
    <w:abstractNumId w:val="52"/>
  </w:num>
  <w:num w:numId="39" w16cid:durableId="1741169500">
    <w:abstractNumId w:val="55"/>
  </w:num>
  <w:num w:numId="40" w16cid:durableId="326859310">
    <w:abstractNumId w:val="32"/>
  </w:num>
  <w:num w:numId="41" w16cid:durableId="1989741582">
    <w:abstractNumId w:val="26"/>
  </w:num>
  <w:num w:numId="42" w16cid:durableId="993874635">
    <w:abstractNumId w:val="23"/>
  </w:num>
  <w:num w:numId="43" w16cid:durableId="1474054598">
    <w:abstractNumId w:val="44"/>
  </w:num>
  <w:num w:numId="44" w16cid:durableId="1939562990">
    <w:abstractNumId w:val="54"/>
  </w:num>
  <w:num w:numId="45" w16cid:durableId="1976635819">
    <w:abstractNumId w:val="15"/>
  </w:num>
  <w:num w:numId="46" w16cid:durableId="1900557454">
    <w:abstractNumId w:val="36"/>
  </w:num>
  <w:num w:numId="47" w16cid:durableId="1508448646">
    <w:abstractNumId w:val="0"/>
  </w:num>
  <w:num w:numId="48" w16cid:durableId="2036491738">
    <w:abstractNumId w:val="53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27"/>
  <w:hyphenationZone w:val="425"/>
  <w:defaultTableStyle w:val="Normalny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1C63"/>
    <w:rsid w:val="0000233F"/>
    <w:rsid w:val="000028B3"/>
    <w:rsid w:val="000034B8"/>
    <w:rsid w:val="000034BD"/>
    <w:rsid w:val="00004BAA"/>
    <w:rsid w:val="00004FA1"/>
    <w:rsid w:val="00005476"/>
    <w:rsid w:val="00007253"/>
    <w:rsid w:val="000109A3"/>
    <w:rsid w:val="00013B38"/>
    <w:rsid w:val="000160CE"/>
    <w:rsid w:val="00016539"/>
    <w:rsid w:val="0001661E"/>
    <w:rsid w:val="00017075"/>
    <w:rsid w:val="0001710F"/>
    <w:rsid w:val="00020AE5"/>
    <w:rsid w:val="000219D6"/>
    <w:rsid w:val="00021FE5"/>
    <w:rsid w:val="00023136"/>
    <w:rsid w:val="000240BF"/>
    <w:rsid w:val="00027E71"/>
    <w:rsid w:val="00033023"/>
    <w:rsid w:val="00033329"/>
    <w:rsid w:val="0003501E"/>
    <w:rsid w:val="00035440"/>
    <w:rsid w:val="00035EF8"/>
    <w:rsid w:val="00037534"/>
    <w:rsid w:val="00037DF0"/>
    <w:rsid w:val="00041650"/>
    <w:rsid w:val="00042125"/>
    <w:rsid w:val="00045220"/>
    <w:rsid w:val="00045497"/>
    <w:rsid w:val="000458C3"/>
    <w:rsid w:val="00045B6C"/>
    <w:rsid w:val="000474A3"/>
    <w:rsid w:val="0005067E"/>
    <w:rsid w:val="00050C9B"/>
    <w:rsid w:val="0005112E"/>
    <w:rsid w:val="00051433"/>
    <w:rsid w:val="00053D1C"/>
    <w:rsid w:val="0005400D"/>
    <w:rsid w:val="00055005"/>
    <w:rsid w:val="00055729"/>
    <w:rsid w:val="00055C2E"/>
    <w:rsid w:val="0005698A"/>
    <w:rsid w:val="00056BA3"/>
    <w:rsid w:val="000651D9"/>
    <w:rsid w:val="0007032D"/>
    <w:rsid w:val="00070572"/>
    <w:rsid w:val="000716F7"/>
    <w:rsid w:val="000730CB"/>
    <w:rsid w:val="00074F5D"/>
    <w:rsid w:val="0007556B"/>
    <w:rsid w:val="00075C8A"/>
    <w:rsid w:val="00075CDF"/>
    <w:rsid w:val="000773CD"/>
    <w:rsid w:val="00082A6B"/>
    <w:rsid w:val="0008316C"/>
    <w:rsid w:val="00085270"/>
    <w:rsid w:val="00085AB6"/>
    <w:rsid w:val="00085FD7"/>
    <w:rsid w:val="0008694B"/>
    <w:rsid w:val="00086AD4"/>
    <w:rsid w:val="000871CB"/>
    <w:rsid w:val="0008774A"/>
    <w:rsid w:val="0009251F"/>
    <w:rsid w:val="00092B23"/>
    <w:rsid w:val="00093111"/>
    <w:rsid w:val="00093601"/>
    <w:rsid w:val="00095DF1"/>
    <w:rsid w:val="00097ED8"/>
    <w:rsid w:val="000A15B7"/>
    <w:rsid w:val="000A19AB"/>
    <w:rsid w:val="000A1F21"/>
    <w:rsid w:val="000A3856"/>
    <w:rsid w:val="000A42B3"/>
    <w:rsid w:val="000A5CBC"/>
    <w:rsid w:val="000A66B9"/>
    <w:rsid w:val="000A7AC0"/>
    <w:rsid w:val="000A7F3B"/>
    <w:rsid w:val="000B0981"/>
    <w:rsid w:val="000B3871"/>
    <w:rsid w:val="000B42C8"/>
    <w:rsid w:val="000B515F"/>
    <w:rsid w:val="000B6E21"/>
    <w:rsid w:val="000B742C"/>
    <w:rsid w:val="000C47C4"/>
    <w:rsid w:val="000C4864"/>
    <w:rsid w:val="000C49F7"/>
    <w:rsid w:val="000C634B"/>
    <w:rsid w:val="000D01A0"/>
    <w:rsid w:val="000D0326"/>
    <w:rsid w:val="000D097A"/>
    <w:rsid w:val="000D1D0D"/>
    <w:rsid w:val="000D54E6"/>
    <w:rsid w:val="000D563F"/>
    <w:rsid w:val="000D5863"/>
    <w:rsid w:val="000D5E84"/>
    <w:rsid w:val="000D6877"/>
    <w:rsid w:val="000E13C4"/>
    <w:rsid w:val="000E1C50"/>
    <w:rsid w:val="000E2D2B"/>
    <w:rsid w:val="000E5859"/>
    <w:rsid w:val="000E610B"/>
    <w:rsid w:val="000E7B26"/>
    <w:rsid w:val="000F05C3"/>
    <w:rsid w:val="000F2434"/>
    <w:rsid w:val="000F2EFE"/>
    <w:rsid w:val="000F2FB6"/>
    <w:rsid w:val="000F3495"/>
    <w:rsid w:val="000F4763"/>
    <w:rsid w:val="000F4F02"/>
    <w:rsid w:val="000F5B15"/>
    <w:rsid w:val="000F66AB"/>
    <w:rsid w:val="001001F8"/>
    <w:rsid w:val="0010040A"/>
    <w:rsid w:val="00100933"/>
    <w:rsid w:val="00102EC5"/>
    <w:rsid w:val="00103293"/>
    <w:rsid w:val="00105D7D"/>
    <w:rsid w:val="001114CA"/>
    <w:rsid w:val="00113F3E"/>
    <w:rsid w:val="001151E7"/>
    <w:rsid w:val="00115CD9"/>
    <w:rsid w:val="00117F5E"/>
    <w:rsid w:val="00121761"/>
    <w:rsid w:val="001235BC"/>
    <w:rsid w:val="00125DDF"/>
    <w:rsid w:val="0012616E"/>
    <w:rsid w:val="0012677C"/>
    <w:rsid w:val="00130673"/>
    <w:rsid w:val="0013149F"/>
    <w:rsid w:val="00131E96"/>
    <w:rsid w:val="001320C5"/>
    <w:rsid w:val="00134B55"/>
    <w:rsid w:val="00135E12"/>
    <w:rsid w:val="00136ED3"/>
    <w:rsid w:val="0013785B"/>
    <w:rsid w:val="0014016B"/>
    <w:rsid w:val="001401E9"/>
    <w:rsid w:val="00140815"/>
    <w:rsid w:val="0014142C"/>
    <w:rsid w:val="001415E7"/>
    <w:rsid w:val="001428F0"/>
    <w:rsid w:val="00142D89"/>
    <w:rsid w:val="00143A35"/>
    <w:rsid w:val="00150A8E"/>
    <w:rsid w:val="00151EB1"/>
    <w:rsid w:val="00151FD2"/>
    <w:rsid w:val="00152927"/>
    <w:rsid w:val="00154B56"/>
    <w:rsid w:val="00154E83"/>
    <w:rsid w:val="00155827"/>
    <w:rsid w:val="00155E2D"/>
    <w:rsid w:val="001560B9"/>
    <w:rsid w:val="0015641F"/>
    <w:rsid w:val="00156B9D"/>
    <w:rsid w:val="00161F55"/>
    <w:rsid w:val="00163003"/>
    <w:rsid w:val="0016484F"/>
    <w:rsid w:val="001674D0"/>
    <w:rsid w:val="001677AA"/>
    <w:rsid w:val="001701DF"/>
    <w:rsid w:val="00170D07"/>
    <w:rsid w:val="00172843"/>
    <w:rsid w:val="0017550A"/>
    <w:rsid w:val="00175D6F"/>
    <w:rsid w:val="001779AF"/>
    <w:rsid w:val="001804D0"/>
    <w:rsid w:val="00181791"/>
    <w:rsid w:val="00182743"/>
    <w:rsid w:val="001837A5"/>
    <w:rsid w:val="00183A82"/>
    <w:rsid w:val="00184069"/>
    <w:rsid w:val="00184940"/>
    <w:rsid w:val="0018498D"/>
    <w:rsid w:val="00184E2A"/>
    <w:rsid w:val="00186000"/>
    <w:rsid w:val="001864C0"/>
    <w:rsid w:val="00191C2E"/>
    <w:rsid w:val="00192DB0"/>
    <w:rsid w:val="00193BEA"/>
    <w:rsid w:val="001941B2"/>
    <w:rsid w:val="001953D5"/>
    <w:rsid w:val="00197BDF"/>
    <w:rsid w:val="001A291D"/>
    <w:rsid w:val="001A2F11"/>
    <w:rsid w:val="001A3612"/>
    <w:rsid w:val="001A51DC"/>
    <w:rsid w:val="001A687D"/>
    <w:rsid w:val="001A697C"/>
    <w:rsid w:val="001A7581"/>
    <w:rsid w:val="001A7EFF"/>
    <w:rsid w:val="001B07D4"/>
    <w:rsid w:val="001B125B"/>
    <w:rsid w:val="001B2ADB"/>
    <w:rsid w:val="001B2B4C"/>
    <w:rsid w:val="001B3A48"/>
    <w:rsid w:val="001B4B26"/>
    <w:rsid w:val="001B5765"/>
    <w:rsid w:val="001B746C"/>
    <w:rsid w:val="001B7D86"/>
    <w:rsid w:val="001C3CBA"/>
    <w:rsid w:val="001D0CF1"/>
    <w:rsid w:val="001D1C9B"/>
    <w:rsid w:val="001D215F"/>
    <w:rsid w:val="001D2E26"/>
    <w:rsid w:val="001E0A71"/>
    <w:rsid w:val="001E11DB"/>
    <w:rsid w:val="001E11F3"/>
    <w:rsid w:val="001E28ED"/>
    <w:rsid w:val="001E2F9E"/>
    <w:rsid w:val="001E4576"/>
    <w:rsid w:val="001E559C"/>
    <w:rsid w:val="001E58E7"/>
    <w:rsid w:val="001E6D47"/>
    <w:rsid w:val="001F08A5"/>
    <w:rsid w:val="001F15D3"/>
    <w:rsid w:val="001F2980"/>
    <w:rsid w:val="001F3ABF"/>
    <w:rsid w:val="001F433E"/>
    <w:rsid w:val="001F4358"/>
    <w:rsid w:val="001F5798"/>
    <w:rsid w:val="001F6392"/>
    <w:rsid w:val="0020188B"/>
    <w:rsid w:val="00204352"/>
    <w:rsid w:val="002050C0"/>
    <w:rsid w:val="002058A4"/>
    <w:rsid w:val="00205C27"/>
    <w:rsid w:val="0020642F"/>
    <w:rsid w:val="002068F9"/>
    <w:rsid w:val="002072E5"/>
    <w:rsid w:val="00207423"/>
    <w:rsid w:val="002106BC"/>
    <w:rsid w:val="00210FEB"/>
    <w:rsid w:val="00212B93"/>
    <w:rsid w:val="00213459"/>
    <w:rsid w:val="002171BC"/>
    <w:rsid w:val="00217424"/>
    <w:rsid w:val="00222D32"/>
    <w:rsid w:val="00225382"/>
    <w:rsid w:val="00225E8E"/>
    <w:rsid w:val="00226465"/>
    <w:rsid w:val="002302C1"/>
    <w:rsid w:val="0023034B"/>
    <w:rsid w:val="00230DB5"/>
    <w:rsid w:val="00230EB8"/>
    <w:rsid w:val="002310AA"/>
    <w:rsid w:val="00231320"/>
    <w:rsid w:val="00231811"/>
    <w:rsid w:val="00231AC0"/>
    <w:rsid w:val="00231FEE"/>
    <w:rsid w:val="00232AF8"/>
    <w:rsid w:val="00233615"/>
    <w:rsid w:val="00233A72"/>
    <w:rsid w:val="0023499E"/>
    <w:rsid w:val="0023636E"/>
    <w:rsid w:val="00236BD7"/>
    <w:rsid w:val="002409A7"/>
    <w:rsid w:val="00240FC8"/>
    <w:rsid w:val="00241914"/>
    <w:rsid w:val="00241C17"/>
    <w:rsid w:val="0024442B"/>
    <w:rsid w:val="00245947"/>
    <w:rsid w:val="00246574"/>
    <w:rsid w:val="00246D3C"/>
    <w:rsid w:val="002472AE"/>
    <w:rsid w:val="00247E66"/>
    <w:rsid w:val="00251764"/>
    <w:rsid w:val="00251EA9"/>
    <w:rsid w:val="0025284F"/>
    <w:rsid w:val="00253C3F"/>
    <w:rsid w:val="0025533E"/>
    <w:rsid w:val="00256CDA"/>
    <w:rsid w:val="002602BB"/>
    <w:rsid w:val="00261B72"/>
    <w:rsid w:val="00262AF6"/>
    <w:rsid w:val="00263308"/>
    <w:rsid w:val="00263F33"/>
    <w:rsid w:val="00272ED9"/>
    <w:rsid w:val="0027456B"/>
    <w:rsid w:val="0027483E"/>
    <w:rsid w:val="00275871"/>
    <w:rsid w:val="00275B86"/>
    <w:rsid w:val="00275E73"/>
    <w:rsid w:val="00276068"/>
    <w:rsid w:val="00276875"/>
    <w:rsid w:val="00276F8F"/>
    <w:rsid w:val="002809E0"/>
    <w:rsid w:val="00280EB2"/>
    <w:rsid w:val="00284B92"/>
    <w:rsid w:val="002872A9"/>
    <w:rsid w:val="002907FC"/>
    <w:rsid w:val="00290D1E"/>
    <w:rsid w:val="00291682"/>
    <w:rsid w:val="00291B67"/>
    <w:rsid w:val="002931A1"/>
    <w:rsid w:val="00294BD6"/>
    <w:rsid w:val="002952DF"/>
    <w:rsid w:val="00296660"/>
    <w:rsid w:val="00296D5E"/>
    <w:rsid w:val="00297573"/>
    <w:rsid w:val="002A0FDF"/>
    <w:rsid w:val="002A1BFD"/>
    <w:rsid w:val="002A38DB"/>
    <w:rsid w:val="002A72A3"/>
    <w:rsid w:val="002A7836"/>
    <w:rsid w:val="002A7D14"/>
    <w:rsid w:val="002A7D2D"/>
    <w:rsid w:val="002B066D"/>
    <w:rsid w:val="002B08D6"/>
    <w:rsid w:val="002B2229"/>
    <w:rsid w:val="002B3259"/>
    <w:rsid w:val="002B3F31"/>
    <w:rsid w:val="002B4D7D"/>
    <w:rsid w:val="002B7F9E"/>
    <w:rsid w:val="002C1C97"/>
    <w:rsid w:val="002C2705"/>
    <w:rsid w:val="002C2F1B"/>
    <w:rsid w:val="002C3888"/>
    <w:rsid w:val="002C3E27"/>
    <w:rsid w:val="002C5006"/>
    <w:rsid w:val="002C7784"/>
    <w:rsid w:val="002D12D3"/>
    <w:rsid w:val="002D311F"/>
    <w:rsid w:val="002D3246"/>
    <w:rsid w:val="002D6B54"/>
    <w:rsid w:val="002E0327"/>
    <w:rsid w:val="002E18CF"/>
    <w:rsid w:val="002E1B98"/>
    <w:rsid w:val="002E70FE"/>
    <w:rsid w:val="002F0554"/>
    <w:rsid w:val="002F0F88"/>
    <w:rsid w:val="002F1852"/>
    <w:rsid w:val="002F1EC4"/>
    <w:rsid w:val="002F2C71"/>
    <w:rsid w:val="002F5A55"/>
    <w:rsid w:val="002F6CF5"/>
    <w:rsid w:val="002F77A4"/>
    <w:rsid w:val="002F78CE"/>
    <w:rsid w:val="002F7A76"/>
    <w:rsid w:val="0030354F"/>
    <w:rsid w:val="00303582"/>
    <w:rsid w:val="00303968"/>
    <w:rsid w:val="003040CD"/>
    <w:rsid w:val="003045CF"/>
    <w:rsid w:val="00305BB8"/>
    <w:rsid w:val="00306E7E"/>
    <w:rsid w:val="00307947"/>
    <w:rsid w:val="00307DB9"/>
    <w:rsid w:val="0031075B"/>
    <w:rsid w:val="00311F70"/>
    <w:rsid w:val="0031307C"/>
    <w:rsid w:val="00313BB5"/>
    <w:rsid w:val="00314307"/>
    <w:rsid w:val="0031439E"/>
    <w:rsid w:val="003148D1"/>
    <w:rsid w:val="00314ED3"/>
    <w:rsid w:val="00316A29"/>
    <w:rsid w:val="00316F14"/>
    <w:rsid w:val="003172D8"/>
    <w:rsid w:val="00321D31"/>
    <w:rsid w:val="00321FB5"/>
    <w:rsid w:val="00325200"/>
    <w:rsid w:val="00325EB7"/>
    <w:rsid w:val="003265CE"/>
    <w:rsid w:val="0033099D"/>
    <w:rsid w:val="00331656"/>
    <w:rsid w:val="00331DC9"/>
    <w:rsid w:val="00331F33"/>
    <w:rsid w:val="0033267F"/>
    <w:rsid w:val="00335038"/>
    <w:rsid w:val="003357BD"/>
    <w:rsid w:val="003379A4"/>
    <w:rsid w:val="00340351"/>
    <w:rsid w:val="00342E00"/>
    <w:rsid w:val="00343124"/>
    <w:rsid w:val="00343488"/>
    <w:rsid w:val="003457B3"/>
    <w:rsid w:val="00345863"/>
    <w:rsid w:val="00351830"/>
    <w:rsid w:val="00353CFC"/>
    <w:rsid w:val="0035430B"/>
    <w:rsid w:val="003548B6"/>
    <w:rsid w:val="00355179"/>
    <w:rsid w:val="003555B9"/>
    <w:rsid w:val="00355E1F"/>
    <w:rsid w:val="0035629B"/>
    <w:rsid w:val="0035787F"/>
    <w:rsid w:val="00360000"/>
    <w:rsid w:val="003613DA"/>
    <w:rsid w:val="00362857"/>
    <w:rsid w:val="00362AE8"/>
    <w:rsid w:val="003640FB"/>
    <w:rsid w:val="00364D97"/>
    <w:rsid w:val="0036575E"/>
    <w:rsid w:val="00365AF6"/>
    <w:rsid w:val="003673C3"/>
    <w:rsid w:val="003678BA"/>
    <w:rsid w:val="00372D5B"/>
    <w:rsid w:val="00373B65"/>
    <w:rsid w:val="00374B8A"/>
    <w:rsid w:val="00375C0C"/>
    <w:rsid w:val="0038018D"/>
    <w:rsid w:val="00380961"/>
    <w:rsid w:val="00383C0B"/>
    <w:rsid w:val="00384AE2"/>
    <w:rsid w:val="0038550F"/>
    <w:rsid w:val="003879F4"/>
    <w:rsid w:val="00387C50"/>
    <w:rsid w:val="003903D4"/>
    <w:rsid w:val="00390468"/>
    <w:rsid w:val="003A081B"/>
    <w:rsid w:val="003A15B4"/>
    <w:rsid w:val="003A1F92"/>
    <w:rsid w:val="003A3AE7"/>
    <w:rsid w:val="003A5306"/>
    <w:rsid w:val="003B04F2"/>
    <w:rsid w:val="003B09F0"/>
    <w:rsid w:val="003B0E03"/>
    <w:rsid w:val="003B1BCD"/>
    <w:rsid w:val="003B203B"/>
    <w:rsid w:val="003B261B"/>
    <w:rsid w:val="003B34CF"/>
    <w:rsid w:val="003B3A26"/>
    <w:rsid w:val="003B56E8"/>
    <w:rsid w:val="003B5923"/>
    <w:rsid w:val="003B6C57"/>
    <w:rsid w:val="003B6DD1"/>
    <w:rsid w:val="003B7813"/>
    <w:rsid w:val="003B791F"/>
    <w:rsid w:val="003B7F83"/>
    <w:rsid w:val="003C07A9"/>
    <w:rsid w:val="003C0F3C"/>
    <w:rsid w:val="003C1B1D"/>
    <w:rsid w:val="003C59B2"/>
    <w:rsid w:val="003D051B"/>
    <w:rsid w:val="003D1295"/>
    <w:rsid w:val="003D1DAF"/>
    <w:rsid w:val="003D2682"/>
    <w:rsid w:val="003D610D"/>
    <w:rsid w:val="003D6168"/>
    <w:rsid w:val="003E2133"/>
    <w:rsid w:val="003F10E0"/>
    <w:rsid w:val="003F1165"/>
    <w:rsid w:val="003F3ABB"/>
    <w:rsid w:val="003F5CA8"/>
    <w:rsid w:val="003F7049"/>
    <w:rsid w:val="003F7CE1"/>
    <w:rsid w:val="00400869"/>
    <w:rsid w:val="00401E44"/>
    <w:rsid w:val="004029EE"/>
    <w:rsid w:val="00403288"/>
    <w:rsid w:val="0040330E"/>
    <w:rsid w:val="00413AEB"/>
    <w:rsid w:val="00416FF0"/>
    <w:rsid w:val="00417C55"/>
    <w:rsid w:val="00420FA6"/>
    <w:rsid w:val="0042232C"/>
    <w:rsid w:val="00424344"/>
    <w:rsid w:val="0042497A"/>
    <w:rsid w:val="00425E4A"/>
    <w:rsid w:val="00426CF4"/>
    <w:rsid w:val="0042708E"/>
    <w:rsid w:val="004278D2"/>
    <w:rsid w:val="0043013C"/>
    <w:rsid w:val="00430E77"/>
    <w:rsid w:val="0043263F"/>
    <w:rsid w:val="00434EC5"/>
    <w:rsid w:val="004371CE"/>
    <w:rsid w:val="00442006"/>
    <w:rsid w:val="004421C5"/>
    <w:rsid w:val="0044278F"/>
    <w:rsid w:val="0044295B"/>
    <w:rsid w:val="00443835"/>
    <w:rsid w:val="004449F0"/>
    <w:rsid w:val="00444BB8"/>
    <w:rsid w:val="00445B46"/>
    <w:rsid w:val="00447491"/>
    <w:rsid w:val="00452CD2"/>
    <w:rsid w:val="00454D90"/>
    <w:rsid w:val="00454E0E"/>
    <w:rsid w:val="00456AEC"/>
    <w:rsid w:val="00457E43"/>
    <w:rsid w:val="00464E4B"/>
    <w:rsid w:val="00465032"/>
    <w:rsid w:val="00466433"/>
    <w:rsid w:val="0046733C"/>
    <w:rsid w:val="00470194"/>
    <w:rsid w:val="0047322F"/>
    <w:rsid w:val="00475718"/>
    <w:rsid w:val="004802D4"/>
    <w:rsid w:val="00480BC1"/>
    <w:rsid w:val="00480EBD"/>
    <w:rsid w:val="004818C2"/>
    <w:rsid w:val="00482B04"/>
    <w:rsid w:val="004850FB"/>
    <w:rsid w:val="00486894"/>
    <w:rsid w:val="00487C72"/>
    <w:rsid w:val="004937EC"/>
    <w:rsid w:val="00494ED1"/>
    <w:rsid w:val="00495A39"/>
    <w:rsid w:val="00496889"/>
    <w:rsid w:val="004A0BBD"/>
    <w:rsid w:val="004A15AB"/>
    <w:rsid w:val="004A1614"/>
    <w:rsid w:val="004A1946"/>
    <w:rsid w:val="004A1C4A"/>
    <w:rsid w:val="004A2061"/>
    <w:rsid w:val="004A300A"/>
    <w:rsid w:val="004A3FCD"/>
    <w:rsid w:val="004A6070"/>
    <w:rsid w:val="004A76B5"/>
    <w:rsid w:val="004B1C9A"/>
    <w:rsid w:val="004B5131"/>
    <w:rsid w:val="004B5ABE"/>
    <w:rsid w:val="004B79D2"/>
    <w:rsid w:val="004C1D13"/>
    <w:rsid w:val="004C6E19"/>
    <w:rsid w:val="004D0191"/>
    <w:rsid w:val="004D1738"/>
    <w:rsid w:val="004D2017"/>
    <w:rsid w:val="004D208B"/>
    <w:rsid w:val="004D3C3B"/>
    <w:rsid w:val="004D3C86"/>
    <w:rsid w:val="004D6AA3"/>
    <w:rsid w:val="004D6ED2"/>
    <w:rsid w:val="004D7E0D"/>
    <w:rsid w:val="004D7EA2"/>
    <w:rsid w:val="004E0055"/>
    <w:rsid w:val="004E18F2"/>
    <w:rsid w:val="004E50E0"/>
    <w:rsid w:val="004E5689"/>
    <w:rsid w:val="004F3156"/>
    <w:rsid w:val="004F365D"/>
    <w:rsid w:val="004F3D7A"/>
    <w:rsid w:val="004F4A76"/>
    <w:rsid w:val="004F4F5E"/>
    <w:rsid w:val="004F7088"/>
    <w:rsid w:val="005006E3"/>
    <w:rsid w:val="00502992"/>
    <w:rsid w:val="00504DFD"/>
    <w:rsid w:val="00505F29"/>
    <w:rsid w:val="00507388"/>
    <w:rsid w:val="0051006F"/>
    <w:rsid w:val="00512397"/>
    <w:rsid w:val="005125F9"/>
    <w:rsid w:val="005129B3"/>
    <w:rsid w:val="00512BA2"/>
    <w:rsid w:val="00513678"/>
    <w:rsid w:val="00513FA0"/>
    <w:rsid w:val="00515CA2"/>
    <w:rsid w:val="00516E18"/>
    <w:rsid w:val="00517F9D"/>
    <w:rsid w:val="0052091D"/>
    <w:rsid w:val="00523A0F"/>
    <w:rsid w:val="00527DE2"/>
    <w:rsid w:val="00527F89"/>
    <w:rsid w:val="00530311"/>
    <w:rsid w:val="00533F29"/>
    <w:rsid w:val="00534976"/>
    <w:rsid w:val="00537837"/>
    <w:rsid w:val="00541B95"/>
    <w:rsid w:val="0054300B"/>
    <w:rsid w:val="00545CDB"/>
    <w:rsid w:val="00550033"/>
    <w:rsid w:val="00552197"/>
    <w:rsid w:val="005523BD"/>
    <w:rsid w:val="00552D3E"/>
    <w:rsid w:val="0055747B"/>
    <w:rsid w:val="0056010B"/>
    <w:rsid w:val="00560CB2"/>
    <w:rsid w:val="00560E6D"/>
    <w:rsid w:val="00561D86"/>
    <w:rsid w:val="00562C49"/>
    <w:rsid w:val="005639DD"/>
    <w:rsid w:val="00563D57"/>
    <w:rsid w:val="0056414E"/>
    <w:rsid w:val="00571184"/>
    <w:rsid w:val="005722A8"/>
    <w:rsid w:val="0057232C"/>
    <w:rsid w:val="005730FA"/>
    <w:rsid w:val="005734B5"/>
    <w:rsid w:val="00574153"/>
    <w:rsid w:val="005767A6"/>
    <w:rsid w:val="00580EE6"/>
    <w:rsid w:val="00581F94"/>
    <w:rsid w:val="00583133"/>
    <w:rsid w:val="0058344B"/>
    <w:rsid w:val="00583AAF"/>
    <w:rsid w:val="00584442"/>
    <w:rsid w:val="00586D47"/>
    <w:rsid w:val="00587933"/>
    <w:rsid w:val="0059133D"/>
    <w:rsid w:val="00591574"/>
    <w:rsid w:val="00593C5F"/>
    <w:rsid w:val="00593CB5"/>
    <w:rsid w:val="00596DE7"/>
    <w:rsid w:val="00597EB4"/>
    <w:rsid w:val="00597FED"/>
    <w:rsid w:val="005A1881"/>
    <w:rsid w:val="005A18E9"/>
    <w:rsid w:val="005A382B"/>
    <w:rsid w:val="005A5A49"/>
    <w:rsid w:val="005A65EC"/>
    <w:rsid w:val="005A67DD"/>
    <w:rsid w:val="005B029D"/>
    <w:rsid w:val="005B2487"/>
    <w:rsid w:val="005B4086"/>
    <w:rsid w:val="005B4219"/>
    <w:rsid w:val="005B423A"/>
    <w:rsid w:val="005B5412"/>
    <w:rsid w:val="005B5F72"/>
    <w:rsid w:val="005B60E2"/>
    <w:rsid w:val="005B75BE"/>
    <w:rsid w:val="005B7995"/>
    <w:rsid w:val="005B7EF7"/>
    <w:rsid w:val="005C0448"/>
    <w:rsid w:val="005C53E4"/>
    <w:rsid w:val="005C62F6"/>
    <w:rsid w:val="005C678E"/>
    <w:rsid w:val="005C6810"/>
    <w:rsid w:val="005C71B4"/>
    <w:rsid w:val="005D16B2"/>
    <w:rsid w:val="005D24FD"/>
    <w:rsid w:val="005D305D"/>
    <w:rsid w:val="005D3786"/>
    <w:rsid w:val="005D4759"/>
    <w:rsid w:val="005D519E"/>
    <w:rsid w:val="005D57D7"/>
    <w:rsid w:val="005D7571"/>
    <w:rsid w:val="005E32A4"/>
    <w:rsid w:val="005E3307"/>
    <w:rsid w:val="005E3E40"/>
    <w:rsid w:val="005E410A"/>
    <w:rsid w:val="005E4FB7"/>
    <w:rsid w:val="005E59F5"/>
    <w:rsid w:val="005E686C"/>
    <w:rsid w:val="005E7A46"/>
    <w:rsid w:val="005E7EA7"/>
    <w:rsid w:val="005F0CBB"/>
    <w:rsid w:val="005F2AF3"/>
    <w:rsid w:val="005F418D"/>
    <w:rsid w:val="005F4BC8"/>
    <w:rsid w:val="005F65F5"/>
    <w:rsid w:val="005F67D8"/>
    <w:rsid w:val="005F793D"/>
    <w:rsid w:val="00601137"/>
    <w:rsid w:val="006013C5"/>
    <w:rsid w:val="006032FC"/>
    <w:rsid w:val="00603CEA"/>
    <w:rsid w:val="00605474"/>
    <w:rsid w:val="00607AC4"/>
    <w:rsid w:val="0061025E"/>
    <w:rsid w:val="006107AD"/>
    <w:rsid w:val="006113E5"/>
    <w:rsid w:val="00611AC1"/>
    <w:rsid w:val="00611E59"/>
    <w:rsid w:val="0061329A"/>
    <w:rsid w:val="0061798F"/>
    <w:rsid w:val="006210BF"/>
    <w:rsid w:val="00621DDF"/>
    <w:rsid w:val="006223F8"/>
    <w:rsid w:val="00624E00"/>
    <w:rsid w:val="0062558D"/>
    <w:rsid w:val="00627C1D"/>
    <w:rsid w:val="006304F0"/>
    <w:rsid w:val="0063147A"/>
    <w:rsid w:val="00632C89"/>
    <w:rsid w:val="00636CDF"/>
    <w:rsid w:val="0064172B"/>
    <w:rsid w:val="00641B28"/>
    <w:rsid w:val="00641E49"/>
    <w:rsid w:val="00642EA8"/>
    <w:rsid w:val="00643609"/>
    <w:rsid w:val="006439B4"/>
    <w:rsid w:val="00647416"/>
    <w:rsid w:val="00650699"/>
    <w:rsid w:val="00651747"/>
    <w:rsid w:val="00652335"/>
    <w:rsid w:val="0065294D"/>
    <w:rsid w:val="00653959"/>
    <w:rsid w:val="00654AFF"/>
    <w:rsid w:val="00654C38"/>
    <w:rsid w:val="00655277"/>
    <w:rsid w:val="006559EF"/>
    <w:rsid w:val="00661E9F"/>
    <w:rsid w:val="00662636"/>
    <w:rsid w:val="006646C4"/>
    <w:rsid w:val="00665201"/>
    <w:rsid w:val="00665331"/>
    <w:rsid w:val="00665E43"/>
    <w:rsid w:val="00667C8D"/>
    <w:rsid w:val="00670A6F"/>
    <w:rsid w:val="00670EDD"/>
    <w:rsid w:val="00672854"/>
    <w:rsid w:val="00675328"/>
    <w:rsid w:val="006757F2"/>
    <w:rsid w:val="0067621F"/>
    <w:rsid w:val="00680A5F"/>
    <w:rsid w:val="00681647"/>
    <w:rsid w:val="00681E15"/>
    <w:rsid w:val="00682E68"/>
    <w:rsid w:val="00685CA5"/>
    <w:rsid w:val="006863D6"/>
    <w:rsid w:val="00690609"/>
    <w:rsid w:val="00691E83"/>
    <w:rsid w:val="00692987"/>
    <w:rsid w:val="00692F2A"/>
    <w:rsid w:val="00693391"/>
    <w:rsid w:val="0069410B"/>
    <w:rsid w:val="00694289"/>
    <w:rsid w:val="00695061"/>
    <w:rsid w:val="0069562B"/>
    <w:rsid w:val="00696882"/>
    <w:rsid w:val="006A0718"/>
    <w:rsid w:val="006A16BB"/>
    <w:rsid w:val="006A1E30"/>
    <w:rsid w:val="006A408E"/>
    <w:rsid w:val="006A4807"/>
    <w:rsid w:val="006A4BF2"/>
    <w:rsid w:val="006A4C30"/>
    <w:rsid w:val="006A50E5"/>
    <w:rsid w:val="006A5889"/>
    <w:rsid w:val="006A76D1"/>
    <w:rsid w:val="006A7A21"/>
    <w:rsid w:val="006B2A96"/>
    <w:rsid w:val="006B78EA"/>
    <w:rsid w:val="006B7A49"/>
    <w:rsid w:val="006B7E3F"/>
    <w:rsid w:val="006B7F7C"/>
    <w:rsid w:val="006C206B"/>
    <w:rsid w:val="006C2244"/>
    <w:rsid w:val="006C4E68"/>
    <w:rsid w:val="006C5770"/>
    <w:rsid w:val="006C61F2"/>
    <w:rsid w:val="006C62A9"/>
    <w:rsid w:val="006C6469"/>
    <w:rsid w:val="006C6908"/>
    <w:rsid w:val="006C73CC"/>
    <w:rsid w:val="006C794F"/>
    <w:rsid w:val="006D220B"/>
    <w:rsid w:val="006D246A"/>
    <w:rsid w:val="006D269F"/>
    <w:rsid w:val="006D3B16"/>
    <w:rsid w:val="006D3F1D"/>
    <w:rsid w:val="006D434E"/>
    <w:rsid w:val="006D4D7C"/>
    <w:rsid w:val="006D5DD0"/>
    <w:rsid w:val="006D7EB9"/>
    <w:rsid w:val="006E0FFA"/>
    <w:rsid w:val="006E2DE5"/>
    <w:rsid w:val="006E3380"/>
    <w:rsid w:val="006E3F9A"/>
    <w:rsid w:val="006E5189"/>
    <w:rsid w:val="006E6B2E"/>
    <w:rsid w:val="006E7097"/>
    <w:rsid w:val="006F1741"/>
    <w:rsid w:val="006F2378"/>
    <w:rsid w:val="006F3209"/>
    <w:rsid w:val="006F3EAB"/>
    <w:rsid w:val="006F532C"/>
    <w:rsid w:val="006F5D76"/>
    <w:rsid w:val="006F606C"/>
    <w:rsid w:val="006F71A7"/>
    <w:rsid w:val="006F7D26"/>
    <w:rsid w:val="00700A76"/>
    <w:rsid w:val="00702369"/>
    <w:rsid w:val="0070253D"/>
    <w:rsid w:val="00703609"/>
    <w:rsid w:val="00703B16"/>
    <w:rsid w:val="00704DDC"/>
    <w:rsid w:val="00705473"/>
    <w:rsid w:val="00705958"/>
    <w:rsid w:val="00705BC7"/>
    <w:rsid w:val="00705E37"/>
    <w:rsid w:val="00706F24"/>
    <w:rsid w:val="00710B30"/>
    <w:rsid w:val="00710FE2"/>
    <w:rsid w:val="00713552"/>
    <w:rsid w:val="00717806"/>
    <w:rsid w:val="00720449"/>
    <w:rsid w:val="00721BFA"/>
    <w:rsid w:val="0072413F"/>
    <w:rsid w:val="0072442C"/>
    <w:rsid w:val="007257CE"/>
    <w:rsid w:val="00727726"/>
    <w:rsid w:val="0073089F"/>
    <w:rsid w:val="00731B33"/>
    <w:rsid w:val="00731F93"/>
    <w:rsid w:val="007364D8"/>
    <w:rsid w:val="00737BD0"/>
    <w:rsid w:val="0074456B"/>
    <w:rsid w:val="007464F2"/>
    <w:rsid w:val="00746FD8"/>
    <w:rsid w:val="007500CC"/>
    <w:rsid w:val="00751292"/>
    <w:rsid w:val="00751980"/>
    <w:rsid w:val="00753954"/>
    <w:rsid w:val="00754546"/>
    <w:rsid w:val="007551F7"/>
    <w:rsid w:val="007566BC"/>
    <w:rsid w:val="0076060C"/>
    <w:rsid w:val="00760BBD"/>
    <w:rsid w:val="007610AB"/>
    <w:rsid w:val="0076129F"/>
    <w:rsid w:val="00762594"/>
    <w:rsid w:val="007631F4"/>
    <w:rsid w:val="00763FA9"/>
    <w:rsid w:val="00764909"/>
    <w:rsid w:val="00764BB2"/>
    <w:rsid w:val="00765B6A"/>
    <w:rsid w:val="007678BA"/>
    <w:rsid w:val="007740AB"/>
    <w:rsid w:val="00774E73"/>
    <w:rsid w:val="007775E4"/>
    <w:rsid w:val="007812D4"/>
    <w:rsid w:val="007820BB"/>
    <w:rsid w:val="00782124"/>
    <w:rsid w:val="00782A8B"/>
    <w:rsid w:val="00785751"/>
    <w:rsid w:val="007875CD"/>
    <w:rsid w:val="007916EE"/>
    <w:rsid w:val="00791C63"/>
    <w:rsid w:val="00792C5E"/>
    <w:rsid w:val="00796542"/>
    <w:rsid w:val="007969A8"/>
    <w:rsid w:val="00796CFF"/>
    <w:rsid w:val="0079782B"/>
    <w:rsid w:val="00797D42"/>
    <w:rsid w:val="00797F85"/>
    <w:rsid w:val="007A14CA"/>
    <w:rsid w:val="007A5061"/>
    <w:rsid w:val="007B045B"/>
    <w:rsid w:val="007B058F"/>
    <w:rsid w:val="007B0A11"/>
    <w:rsid w:val="007B1FAC"/>
    <w:rsid w:val="007B3F84"/>
    <w:rsid w:val="007B6C12"/>
    <w:rsid w:val="007C0209"/>
    <w:rsid w:val="007C021C"/>
    <w:rsid w:val="007C0EC8"/>
    <w:rsid w:val="007C1E88"/>
    <w:rsid w:val="007C30C3"/>
    <w:rsid w:val="007D4A5E"/>
    <w:rsid w:val="007D5EA0"/>
    <w:rsid w:val="007D7D27"/>
    <w:rsid w:val="007E1355"/>
    <w:rsid w:val="007E2D85"/>
    <w:rsid w:val="007E3056"/>
    <w:rsid w:val="007E4B71"/>
    <w:rsid w:val="007E65C0"/>
    <w:rsid w:val="007F0E6F"/>
    <w:rsid w:val="007F2226"/>
    <w:rsid w:val="007F2473"/>
    <w:rsid w:val="007F2539"/>
    <w:rsid w:val="007F28DD"/>
    <w:rsid w:val="007F3761"/>
    <w:rsid w:val="007F5AD2"/>
    <w:rsid w:val="007F6C36"/>
    <w:rsid w:val="007F6F31"/>
    <w:rsid w:val="00802F9C"/>
    <w:rsid w:val="0080575C"/>
    <w:rsid w:val="00805881"/>
    <w:rsid w:val="008063D7"/>
    <w:rsid w:val="0080699D"/>
    <w:rsid w:val="00807901"/>
    <w:rsid w:val="00807AF5"/>
    <w:rsid w:val="00807D73"/>
    <w:rsid w:val="00810BD4"/>
    <w:rsid w:val="008118A1"/>
    <w:rsid w:val="00820091"/>
    <w:rsid w:val="008201A2"/>
    <w:rsid w:val="00820BCB"/>
    <w:rsid w:val="00820FD2"/>
    <w:rsid w:val="00821FD4"/>
    <w:rsid w:val="00827713"/>
    <w:rsid w:val="00827D10"/>
    <w:rsid w:val="00830EA7"/>
    <w:rsid w:val="00831E95"/>
    <w:rsid w:val="0083223B"/>
    <w:rsid w:val="008328AC"/>
    <w:rsid w:val="0083434B"/>
    <w:rsid w:val="0083477F"/>
    <w:rsid w:val="008349CC"/>
    <w:rsid w:val="008359C9"/>
    <w:rsid w:val="008370B5"/>
    <w:rsid w:val="00840003"/>
    <w:rsid w:val="00840E8F"/>
    <w:rsid w:val="00840F19"/>
    <w:rsid w:val="008414E1"/>
    <w:rsid w:val="00842FA9"/>
    <w:rsid w:val="00844917"/>
    <w:rsid w:val="008473BE"/>
    <w:rsid w:val="0085138D"/>
    <w:rsid w:val="0085165D"/>
    <w:rsid w:val="00851B8E"/>
    <w:rsid w:val="00852B2B"/>
    <w:rsid w:val="00853C47"/>
    <w:rsid w:val="008545EC"/>
    <w:rsid w:val="00854C0C"/>
    <w:rsid w:val="00855CB8"/>
    <w:rsid w:val="0085749E"/>
    <w:rsid w:val="008614F9"/>
    <w:rsid w:val="00861611"/>
    <w:rsid w:val="0086210B"/>
    <w:rsid w:val="00862E21"/>
    <w:rsid w:val="00863BAE"/>
    <w:rsid w:val="00864D98"/>
    <w:rsid w:val="008665E1"/>
    <w:rsid w:val="008670B0"/>
    <w:rsid w:val="00867F4C"/>
    <w:rsid w:val="00870F0B"/>
    <w:rsid w:val="00873890"/>
    <w:rsid w:val="00877021"/>
    <w:rsid w:val="008776BB"/>
    <w:rsid w:val="008778CA"/>
    <w:rsid w:val="00877B6D"/>
    <w:rsid w:val="00880AF4"/>
    <w:rsid w:val="00880F44"/>
    <w:rsid w:val="00882A30"/>
    <w:rsid w:val="00883317"/>
    <w:rsid w:val="00883697"/>
    <w:rsid w:val="00891A99"/>
    <w:rsid w:val="0089293F"/>
    <w:rsid w:val="008938E7"/>
    <w:rsid w:val="008939A2"/>
    <w:rsid w:val="0089423C"/>
    <w:rsid w:val="00897278"/>
    <w:rsid w:val="008A028F"/>
    <w:rsid w:val="008A1956"/>
    <w:rsid w:val="008A3589"/>
    <w:rsid w:val="008A3F02"/>
    <w:rsid w:val="008A411C"/>
    <w:rsid w:val="008A6330"/>
    <w:rsid w:val="008A6C77"/>
    <w:rsid w:val="008B124B"/>
    <w:rsid w:val="008B2608"/>
    <w:rsid w:val="008B2785"/>
    <w:rsid w:val="008B5427"/>
    <w:rsid w:val="008B63F3"/>
    <w:rsid w:val="008C04BD"/>
    <w:rsid w:val="008C1129"/>
    <w:rsid w:val="008C25CE"/>
    <w:rsid w:val="008C307A"/>
    <w:rsid w:val="008C47CE"/>
    <w:rsid w:val="008C4DA7"/>
    <w:rsid w:val="008C50FC"/>
    <w:rsid w:val="008C5F9B"/>
    <w:rsid w:val="008D0103"/>
    <w:rsid w:val="008D0C44"/>
    <w:rsid w:val="008D1C9A"/>
    <w:rsid w:val="008D27F5"/>
    <w:rsid w:val="008D2E20"/>
    <w:rsid w:val="008D2FE3"/>
    <w:rsid w:val="008D3EA1"/>
    <w:rsid w:val="008D5869"/>
    <w:rsid w:val="008D61A9"/>
    <w:rsid w:val="008D62C7"/>
    <w:rsid w:val="008D63A8"/>
    <w:rsid w:val="008E04BC"/>
    <w:rsid w:val="008E505B"/>
    <w:rsid w:val="008E6F4E"/>
    <w:rsid w:val="008E75EA"/>
    <w:rsid w:val="008F0341"/>
    <w:rsid w:val="008F3CCE"/>
    <w:rsid w:val="008F6FA0"/>
    <w:rsid w:val="008F737D"/>
    <w:rsid w:val="0090059B"/>
    <w:rsid w:val="009008D3"/>
    <w:rsid w:val="00901F57"/>
    <w:rsid w:val="00902355"/>
    <w:rsid w:val="0090296A"/>
    <w:rsid w:val="00903F91"/>
    <w:rsid w:val="00905849"/>
    <w:rsid w:val="00906B49"/>
    <w:rsid w:val="00913455"/>
    <w:rsid w:val="0091380E"/>
    <w:rsid w:val="0091490C"/>
    <w:rsid w:val="00914A9F"/>
    <w:rsid w:val="00914C97"/>
    <w:rsid w:val="00914D94"/>
    <w:rsid w:val="009162B0"/>
    <w:rsid w:val="009200ED"/>
    <w:rsid w:val="00920F56"/>
    <w:rsid w:val="009261D9"/>
    <w:rsid w:val="009262A8"/>
    <w:rsid w:val="009266AF"/>
    <w:rsid w:val="0092740E"/>
    <w:rsid w:val="00927B33"/>
    <w:rsid w:val="0093022D"/>
    <w:rsid w:val="00930C58"/>
    <w:rsid w:val="00931F5A"/>
    <w:rsid w:val="00934522"/>
    <w:rsid w:val="009346A2"/>
    <w:rsid w:val="00936D32"/>
    <w:rsid w:val="00937D37"/>
    <w:rsid w:val="009405B9"/>
    <w:rsid w:val="009415FC"/>
    <w:rsid w:val="00941E31"/>
    <w:rsid w:val="009429E8"/>
    <w:rsid w:val="009430DE"/>
    <w:rsid w:val="00945B42"/>
    <w:rsid w:val="009514DB"/>
    <w:rsid w:val="009526C2"/>
    <w:rsid w:val="009576A0"/>
    <w:rsid w:val="00960019"/>
    <w:rsid w:val="00960906"/>
    <w:rsid w:val="009626D9"/>
    <w:rsid w:val="009635DC"/>
    <w:rsid w:val="00964A62"/>
    <w:rsid w:val="00966186"/>
    <w:rsid w:val="009668F8"/>
    <w:rsid w:val="009700CE"/>
    <w:rsid w:val="00970626"/>
    <w:rsid w:val="00973BDB"/>
    <w:rsid w:val="0097427B"/>
    <w:rsid w:val="00974EB9"/>
    <w:rsid w:val="0097522E"/>
    <w:rsid w:val="00975D2D"/>
    <w:rsid w:val="00980F24"/>
    <w:rsid w:val="0098129A"/>
    <w:rsid w:val="00981FDB"/>
    <w:rsid w:val="00984129"/>
    <w:rsid w:val="009853BC"/>
    <w:rsid w:val="009865D5"/>
    <w:rsid w:val="0099002F"/>
    <w:rsid w:val="0099067F"/>
    <w:rsid w:val="00991B98"/>
    <w:rsid w:val="00992ACE"/>
    <w:rsid w:val="00992BDA"/>
    <w:rsid w:val="00992F76"/>
    <w:rsid w:val="00993F00"/>
    <w:rsid w:val="0099467C"/>
    <w:rsid w:val="00996AE4"/>
    <w:rsid w:val="009A0560"/>
    <w:rsid w:val="009A3F9E"/>
    <w:rsid w:val="009A4145"/>
    <w:rsid w:val="009A47A4"/>
    <w:rsid w:val="009A4A4C"/>
    <w:rsid w:val="009A4BC5"/>
    <w:rsid w:val="009A58C6"/>
    <w:rsid w:val="009A6E45"/>
    <w:rsid w:val="009B0FF1"/>
    <w:rsid w:val="009B1B9E"/>
    <w:rsid w:val="009B31BF"/>
    <w:rsid w:val="009B40ED"/>
    <w:rsid w:val="009B422D"/>
    <w:rsid w:val="009B56D3"/>
    <w:rsid w:val="009B587F"/>
    <w:rsid w:val="009B6741"/>
    <w:rsid w:val="009B7CF0"/>
    <w:rsid w:val="009C03E8"/>
    <w:rsid w:val="009C54AF"/>
    <w:rsid w:val="009C57EC"/>
    <w:rsid w:val="009C74F9"/>
    <w:rsid w:val="009C776A"/>
    <w:rsid w:val="009D0C31"/>
    <w:rsid w:val="009D123B"/>
    <w:rsid w:val="009D203B"/>
    <w:rsid w:val="009D2A7E"/>
    <w:rsid w:val="009D2C9C"/>
    <w:rsid w:val="009D4871"/>
    <w:rsid w:val="009E551F"/>
    <w:rsid w:val="009F0047"/>
    <w:rsid w:val="009F07D5"/>
    <w:rsid w:val="009F0EF0"/>
    <w:rsid w:val="009F5CEE"/>
    <w:rsid w:val="009F66E7"/>
    <w:rsid w:val="009F7077"/>
    <w:rsid w:val="00A03215"/>
    <w:rsid w:val="00A119E6"/>
    <w:rsid w:val="00A11CDF"/>
    <w:rsid w:val="00A12926"/>
    <w:rsid w:val="00A16130"/>
    <w:rsid w:val="00A17EE9"/>
    <w:rsid w:val="00A204F5"/>
    <w:rsid w:val="00A205D4"/>
    <w:rsid w:val="00A20B87"/>
    <w:rsid w:val="00A21772"/>
    <w:rsid w:val="00A2227C"/>
    <w:rsid w:val="00A22CA2"/>
    <w:rsid w:val="00A23816"/>
    <w:rsid w:val="00A24170"/>
    <w:rsid w:val="00A25879"/>
    <w:rsid w:val="00A26138"/>
    <w:rsid w:val="00A26538"/>
    <w:rsid w:val="00A2686F"/>
    <w:rsid w:val="00A26DCB"/>
    <w:rsid w:val="00A27CCA"/>
    <w:rsid w:val="00A304EB"/>
    <w:rsid w:val="00A3065C"/>
    <w:rsid w:val="00A31A36"/>
    <w:rsid w:val="00A31E52"/>
    <w:rsid w:val="00A32DD3"/>
    <w:rsid w:val="00A343A2"/>
    <w:rsid w:val="00A36545"/>
    <w:rsid w:val="00A366A4"/>
    <w:rsid w:val="00A40124"/>
    <w:rsid w:val="00A403D7"/>
    <w:rsid w:val="00A453A5"/>
    <w:rsid w:val="00A4559A"/>
    <w:rsid w:val="00A46545"/>
    <w:rsid w:val="00A46F3C"/>
    <w:rsid w:val="00A47AEC"/>
    <w:rsid w:val="00A47D8D"/>
    <w:rsid w:val="00A50889"/>
    <w:rsid w:val="00A509EF"/>
    <w:rsid w:val="00A51169"/>
    <w:rsid w:val="00A52B76"/>
    <w:rsid w:val="00A530BC"/>
    <w:rsid w:val="00A55A30"/>
    <w:rsid w:val="00A57DA5"/>
    <w:rsid w:val="00A60767"/>
    <w:rsid w:val="00A60973"/>
    <w:rsid w:val="00A60FFF"/>
    <w:rsid w:val="00A61907"/>
    <w:rsid w:val="00A62F1F"/>
    <w:rsid w:val="00A62FAD"/>
    <w:rsid w:val="00A6329D"/>
    <w:rsid w:val="00A654A1"/>
    <w:rsid w:val="00A65C1F"/>
    <w:rsid w:val="00A67381"/>
    <w:rsid w:val="00A70C51"/>
    <w:rsid w:val="00A715AF"/>
    <w:rsid w:val="00A72D26"/>
    <w:rsid w:val="00A7450F"/>
    <w:rsid w:val="00A77665"/>
    <w:rsid w:val="00A8176E"/>
    <w:rsid w:val="00A8259A"/>
    <w:rsid w:val="00A83A91"/>
    <w:rsid w:val="00A8446D"/>
    <w:rsid w:val="00A84B6C"/>
    <w:rsid w:val="00A85413"/>
    <w:rsid w:val="00A90271"/>
    <w:rsid w:val="00A90B61"/>
    <w:rsid w:val="00A92102"/>
    <w:rsid w:val="00A93E0C"/>
    <w:rsid w:val="00A93E87"/>
    <w:rsid w:val="00A93E8B"/>
    <w:rsid w:val="00A9450E"/>
    <w:rsid w:val="00A94899"/>
    <w:rsid w:val="00A95B02"/>
    <w:rsid w:val="00A95B65"/>
    <w:rsid w:val="00A972C7"/>
    <w:rsid w:val="00AA22C7"/>
    <w:rsid w:val="00AA2837"/>
    <w:rsid w:val="00AA2ACA"/>
    <w:rsid w:val="00AA43A6"/>
    <w:rsid w:val="00AA4503"/>
    <w:rsid w:val="00AA4E00"/>
    <w:rsid w:val="00AB06C5"/>
    <w:rsid w:val="00AB28C2"/>
    <w:rsid w:val="00AB4C41"/>
    <w:rsid w:val="00AB5498"/>
    <w:rsid w:val="00AB58AF"/>
    <w:rsid w:val="00AB6D34"/>
    <w:rsid w:val="00AC4035"/>
    <w:rsid w:val="00AC6DF5"/>
    <w:rsid w:val="00AD6637"/>
    <w:rsid w:val="00AE05FA"/>
    <w:rsid w:val="00AE14F7"/>
    <w:rsid w:val="00AE33A0"/>
    <w:rsid w:val="00AE4B3B"/>
    <w:rsid w:val="00AE509D"/>
    <w:rsid w:val="00AE52C1"/>
    <w:rsid w:val="00AE5C3F"/>
    <w:rsid w:val="00AE7CF1"/>
    <w:rsid w:val="00AF1C93"/>
    <w:rsid w:val="00AF461F"/>
    <w:rsid w:val="00AF7170"/>
    <w:rsid w:val="00AF7696"/>
    <w:rsid w:val="00B009B9"/>
    <w:rsid w:val="00B01CD8"/>
    <w:rsid w:val="00B02DCB"/>
    <w:rsid w:val="00B05C90"/>
    <w:rsid w:val="00B10BED"/>
    <w:rsid w:val="00B1153D"/>
    <w:rsid w:val="00B117BF"/>
    <w:rsid w:val="00B14394"/>
    <w:rsid w:val="00B14FBD"/>
    <w:rsid w:val="00B15305"/>
    <w:rsid w:val="00B16198"/>
    <w:rsid w:val="00B163DE"/>
    <w:rsid w:val="00B233AC"/>
    <w:rsid w:val="00B23574"/>
    <w:rsid w:val="00B24280"/>
    <w:rsid w:val="00B31CE6"/>
    <w:rsid w:val="00B3201A"/>
    <w:rsid w:val="00B33C33"/>
    <w:rsid w:val="00B33C64"/>
    <w:rsid w:val="00B34DE1"/>
    <w:rsid w:val="00B35D37"/>
    <w:rsid w:val="00B36D17"/>
    <w:rsid w:val="00B37364"/>
    <w:rsid w:val="00B409F2"/>
    <w:rsid w:val="00B422AE"/>
    <w:rsid w:val="00B42737"/>
    <w:rsid w:val="00B42872"/>
    <w:rsid w:val="00B4447C"/>
    <w:rsid w:val="00B4598F"/>
    <w:rsid w:val="00B4680A"/>
    <w:rsid w:val="00B50C17"/>
    <w:rsid w:val="00B514E7"/>
    <w:rsid w:val="00B5445D"/>
    <w:rsid w:val="00B57FC7"/>
    <w:rsid w:val="00B62782"/>
    <w:rsid w:val="00B64385"/>
    <w:rsid w:val="00B64CE4"/>
    <w:rsid w:val="00B6765C"/>
    <w:rsid w:val="00B70E43"/>
    <w:rsid w:val="00B7291A"/>
    <w:rsid w:val="00B72E84"/>
    <w:rsid w:val="00B73194"/>
    <w:rsid w:val="00B74A6B"/>
    <w:rsid w:val="00B74B7C"/>
    <w:rsid w:val="00B75B84"/>
    <w:rsid w:val="00B76505"/>
    <w:rsid w:val="00B7714F"/>
    <w:rsid w:val="00B77E69"/>
    <w:rsid w:val="00B80436"/>
    <w:rsid w:val="00B82509"/>
    <w:rsid w:val="00B82861"/>
    <w:rsid w:val="00B82FFA"/>
    <w:rsid w:val="00B832BE"/>
    <w:rsid w:val="00B84077"/>
    <w:rsid w:val="00B85DEC"/>
    <w:rsid w:val="00B864AD"/>
    <w:rsid w:val="00B8781C"/>
    <w:rsid w:val="00B91726"/>
    <w:rsid w:val="00B9266D"/>
    <w:rsid w:val="00B92C0F"/>
    <w:rsid w:val="00B9349C"/>
    <w:rsid w:val="00B9523C"/>
    <w:rsid w:val="00B95479"/>
    <w:rsid w:val="00B969AB"/>
    <w:rsid w:val="00B97397"/>
    <w:rsid w:val="00B97483"/>
    <w:rsid w:val="00BA204A"/>
    <w:rsid w:val="00BA3069"/>
    <w:rsid w:val="00BA531B"/>
    <w:rsid w:val="00BA6BF1"/>
    <w:rsid w:val="00BA6C1E"/>
    <w:rsid w:val="00BB10E5"/>
    <w:rsid w:val="00BB133C"/>
    <w:rsid w:val="00BB14C3"/>
    <w:rsid w:val="00BB1661"/>
    <w:rsid w:val="00BB1A22"/>
    <w:rsid w:val="00BB490E"/>
    <w:rsid w:val="00BB5539"/>
    <w:rsid w:val="00BB7212"/>
    <w:rsid w:val="00BB7877"/>
    <w:rsid w:val="00BB7E04"/>
    <w:rsid w:val="00BC14DD"/>
    <w:rsid w:val="00BC3DB4"/>
    <w:rsid w:val="00BC41FA"/>
    <w:rsid w:val="00BC6560"/>
    <w:rsid w:val="00BD0A11"/>
    <w:rsid w:val="00BD181A"/>
    <w:rsid w:val="00BD25B7"/>
    <w:rsid w:val="00BD4894"/>
    <w:rsid w:val="00BD6F94"/>
    <w:rsid w:val="00BD701A"/>
    <w:rsid w:val="00BD7854"/>
    <w:rsid w:val="00BE1B36"/>
    <w:rsid w:val="00BE2B0A"/>
    <w:rsid w:val="00BE412B"/>
    <w:rsid w:val="00BE6619"/>
    <w:rsid w:val="00BE7026"/>
    <w:rsid w:val="00BE7393"/>
    <w:rsid w:val="00BF1524"/>
    <w:rsid w:val="00BF1E93"/>
    <w:rsid w:val="00BF2496"/>
    <w:rsid w:val="00BF2985"/>
    <w:rsid w:val="00BF5A55"/>
    <w:rsid w:val="00BF746A"/>
    <w:rsid w:val="00BF7571"/>
    <w:rsid w:val="00BF75E7"/>
    <w:rsid w:val="00BF76AB"/>
    <w:rsid w:val="00C01903"/>
    <w:rsid w:val="00C0224E"/>
    <w:rsid w:val="00C02D56"/>
    <w:rsid w:val="00C03B18"/>
    <w:rsid w:val="00C03CFF"/>
    <w:rsid w:val="00C04A4A"/>
    <w:rsid w:val="00C05372"/>
    <w:rsid w:val="00C06F32"/>
    <w:rsid w:val="00C073E1"/>
    <w:rsid w:val="00C0763D"/>
    <w:rsid w:val="00C1266F"/>
    <w:rsid w:val="00C129ED"/>
    <w:rsid w:val="00C15945"/>
    <w:rsid w:val="00C16071"/>
    <w:rsid w:val="00C175F9"/>
    <w:rsid w:val="00C17ECE"/>
    <w:rsid w:val="00C21C16"/>
    <w:rsid w:val="00C21DC1"/>
    <w:rsid w:val="00C228EF"/>
    <w:rsid w:val="00C24CCD"/>
    <w:rsid w:val="00C24DAC"/>
    <w:rsid w:val="00C24DFC"/>
    <w:rsid w:val="00C256AB"/>
    <w:rsid w:val="00C258D7"/>
    <w:rsid w:val="00C2798D"/>
    <w:rsid w:val="00C30082"/>
    <w:rsid w:val="00C3181B"/>
    <w:rsid w:val="00C32A9C"/>
    <w:rsid w:val="00C32D82"/>
    <w:rsid w:val="00C3568A"/>
    <w:rsid w:val="00C35AF2"/>
    <w:rsid w:val="00C37744"/>
    <w:rsid w:val="00C41096"/>
    <w:rsid w:val="00C42267"/>
    <w:rsid w:val="00C445E1"/>
    <w:rsid w:val="00C44995"/>
    <w:rsid w:val="00C44BB0"/>
    <w:rsid w:val="00C47DE5"/>
    <w:rsid w:val="00C5079C"/>
    <w:rsid w:val="00C5092B"/>
    <w:rsid w:val="00C51934"/>
    <w:rsid w:val="00C54362"/>
    <w:rsid w:val="00C54D7B"/>
    <w:rsid w:val="00C55A9B"/>
    <w:rsid w:val="00C55DC3"/>
    <w:rsid w:val="00C561B7"/>
    <w:rsid w:val="00C56EC3"/>
    <w:rsid w:val="00C62622"/>
    <w:rsid w:val="00C62B86"/>
    <w:rsid w:val="00C62E98"/>
    <w:rsid w:val="00C65933"/>
    <w:rsid w:val="00C661A0"/>
    <w:rsid w:val="00C66508"/>
    <w:rsid w:val="00C7015D"/>
    <w:rsid w:val="00C70DB6"/>
    <w:rsid w:val="00C74F4B"/>
    <w:rsid w:val="00C75076"/>
    <w:rsid w:val="00C758CA"/>
    <w:rsid w:val="00C80FBD"/>
    <w:rsid w:val="00C81072"/>
    <w:rsid w:val="00C814CB"/>
    <w:rsid w:val="00C814F9"/>
    <w:rsid w:val="00C81ABB"/>
    <w:rsid w:val="00C838E3"/>
    <w:rsid w:val="00C84450"/>
    <w:rsid w:val="00C85431"/>
    <w:rsid w:val="00C8568C"/>
    <w:rsid w:val="00C85A4A"/>
    <w:rsid w:val="00C860E2"/>
    <w:rsid w:val="00C87088"/>
    <w:rsid w:val="00C91AC5"/>
    <w:rsid w:val="00C972F7"/>
    <w:rsid w:val="00C97BDE"/>
    <w:rsid w:val="00C97E2E"/>
    <w:rsid w:val="00CA0A1A"/>
    <w:rsid w:val="00CA2968"/>
    <w:rsid w:val="00CA353E"/>
    <w:rsid w:val="00CA36EC"/>
    <w:rsid w:val="00CA5690"/>
    <w:rsid w:val="00CA5729"/>
    <w:rsid w:val="00CA5C40"/>
    <w:rsid w:val="00CA64AB"/>
    <w:rsid w:val="00CA79FC"/>
    <w:rsid w:val="00CA7A8E"/>
    <w:rsid w:val="00CB0A58"/>
    <w:rsid w:val="00CB0EFE"/>
    <w:rsid w:val="00CB37FF"/>
    <w:rsid w:val="00CB4F9B"/>
    <w:rsid w:val="00CB6848"/>
    <w:rsid w:val="00CC00B2"/>
    <w:rsid w:val="00CC072E"/>
    <w:rsid w:val="00CC4173"/>
    <w:rsid w:val="00CC42AF"/>
    <w:rsid w:val="00CC4444"/>
    <w:rsid w:val="00CC4817"/>
    <w:rsid w:val="00CC5E1F"/>
    <w:rsid w:val="00CC6C50"/>
    <w:rsid w:val="00CD0658"/>
    <w:rsid w:val="00CD0A91"/>
    <w:rsid w:val="00CD4843"/>
    <w:rsid w:val="00CD63F3"/>
    <w:rsid w:val="00CD71A5"/>
    <w:rsid w:val="00CD7365"/>
    <w:rsid w:val="00CE08F1"/>
    <w:rsid w:val="00CE1A60"/>
    <w:rsid w:val="00CE2125"/>
    <w:rsid w:val="00CE297A"/>
    <w:rsid w:val="00CE2ABF"/>
    <w:rsid w:val="00CE33FA"/>
    <w:rsid w:val="00CE3546"/>
    <w:rsid w:val="00CE42CF"/>
    <w:rsid w:val="00CE459A"/>
    <w:rsid w:val="00CE61B6"/>
    <w:rsid w:val="00CF03AE"/>
    <w:rsid w:val="00CF13A4"/>
    <w:rsid w:val="00CF3582"/>
    <w:rsid w:val="00CF3FFD"/>
    <w:rsid w:val="00CF4A6F"/>
    <w:rsid w:val="00CF63DF"/>
    <w:rsid w:val="00D0020B"/>
    <w:rsid w:val="00D0075A"/>
    <w:rsid w:val="00D01C63"/>
    <w:rsid w:val="00D05274"/>
    <w:rsid w:val="00D05594"/>
    <w:rsid w:val="00D072BA"/>
    <w:rsid w:val="00D0783F"/>
    <w:rsid w:val="00D07A87"/>
    <w:rsid w:val="00D11456"/>
    <w:rsid w:val="00D1258F"/>
    <w:rsid w:val="00D130D9"/>
    <w:rsid w:val="00D1483D"/>
    <w:rsid w:val="00D14EEE"/>
    <w:rsid w:val="00D1512A"/>
    <w:rsid w:val="00D1596A"/>
    <w:rsid w:val="00D20710"/>
    <w:rsid w:val="00D207C2"/>
    <w:rsid w:val="00D20C5E"/>
    <w:rsid w:val="00D21765"/>
    <w:rsid w:val="00D21A1F"/>
    <w:rsid w:val="00D228CE"/>
    <w:rsid w:val="00D2487A"/>
    <w:rsid w:val="00D259F2"/>
    <w:rsid w:val="00D27380"/>
    <w:rsid w:val="00D35A6F"/>
    <w:rsid w:val="00D3607C"/>
    <w:rsid w:val="00D3622A"/>
    <w:rsid w:val="00D36C9F"/>
    <w:rsid w:val="00D3756F"/>
    <w:rsid w:val="00D37DFE"/>
    <w:rsid w:val="00D407C5"/>
    <w:rsid w:val="00D40D78"/>
    <w:rsid w:val="00D427DB"/>
    <w:rsid w:val="00D44378"/>
    <w:rsid w:val="00D45069"/>
    <w:rsid w:val="00D45111"/>
    <w:rsid w:val="00D46202"/>
    <w:rsid w:val="00D502FC"/>
    <w:rsid w:val="00D51203"/>
    <w:rsid w:val="00D51586"/>
    <w:rsid w:val="00D54237"/>
    <w:rsid w:val="00D54896"/>
    <w:rsid w:val="00D55ED1"/>
    <w:rsid w:val="00D60072"/>
    <w:rsid w:val="00D60BD6"/>
    <w:rsid w:val="00D630AD"/>
    <w:rsid w:val="00D67BC1"/>
    <w:rsid w:val="00D71D18"/>
    <w:rsid w:val="00D73218"/>
    <w:rsid w:val="00D741FE"/>
    <w:rsid w:val="00D75676"/>
    <w:rsid w:val="00D8146B"/>
    <w:rsid w:val="00D81840"/>
    <w:rsid w:val="00D818B7"/>
    <w:rsid w:val="00D83F50"/>
    <w:rsid w:val="00D84570"/>
    <w:rsid w:val="00D8565C"/>
    <w:rsid w:val="00D859AE"/>
    <w:rsid w:val="00D9031A"/>
    <w:rsid w:val="00D90861"/>
    <w:rsid w:val="00D92713"/>
    <w:rsid w:val="00D9334D"/>
    <w:rsid w:val="00D94805"/>
    <w:rsid w:val="00D979AB"/>
    <w:rsid w:val="00DA0F5B"/>
    <w:rsid w:val="00DA273F"/>
    <w:rsid w:val="00DA3554"/>
    <w:rsid w:val="00DA36E0"/>
    <w:rsid w:val="00DA7C6D"/>
    <w:rsid w:val="00DB2A3A"/>
    <w:rsid w:val="00DB31FA"/>
    <w:rsid w:val="00DB525E"/>
    <w:rsid w:val="00DB6426"/>
    <w:rsid w:val="00DB658A"/>
    <w:rsid w:val="00DC21AF"/>
    <w:rsid w:val="00DC2376"/>
    <w:rsid w:val="00DC3BF8"/>
    <w:rsid w:val="00DC514E"/>
    <w:rsid w:val="00DC5703"/>
    <w:rsid w:val="00DC5973"/>
    <w:rsid w:val="00DC6234"/>
    <w:rsid w:val="00DC6B61"/>
    <w:rsid w:val="00DC73C5"/>
    <w:rsid w:val="00DC7F83"/>
    <w:rsid w:val="00DD00FE"/>
    <w:rsid w:val="00DD0662"/>
    <w:rsid w:val="00DD133B"/>
    <w:rsid w:val="00DD429B"/>
    <w:rsid w:val="00DD4EE3"/>
    <w:rsid w:val="00DD5D0F"/>
    <w:rsid w:val="00DD60C1"/>
    <w:rsid w:val="00DD74D4"/>
    <w:rsid w:val="00DD79B3"/>
    <w:rsid w:val="00DE1991"/>
    <w:rsid w:val="00DE1A4D"/>
    <w:rsid w:val="00DE1C07"/>
    <w:rsid w:val="00DE5D79"/>
    <w:rsid w:val="00DE6456"/>
    <w:rsid w:val="00DF043C"/>
    <w:rsid w:val="00DF1E68"/>
    <w:rsid w:val="00DF2048"/>
    <w:rsid w:val="00DF25C0"/>
    <w:rsid w:val="00DF2C49"/>
    <w:rsid w:val="00DF32A1"/>
    <w:rsid w:val="00DF3A9A"/>
    <w:rsid w:val="00DF46FE"/>
    <w:rsid w:val="00DF5390"/>
    <w:rsid w:val="00DF5498"/>
    <w:rsid w:val="00DF561D"/>
    <w:rsid w:val="00DF6177"/>
    <w:rsid w:val="00DF629F"/>
    <w:rsid w:val="00DF6FE9"/>
    <w:rsid w:val="00E004A5"/>
    <w:rsid w:val="00E0091A"/>
    <w:rsid w:val="00E00FA7"/>
    <w:rsid w:val="00E026EE"/>
    <w:rsid w:val="00E02B13"/>
    <w:rsid w:val="00E031DA"/>
    <w:rsid w:val="00E034EA"/>
    <w:rsid w:val="00E0350C"/>
    <w:rsid w:val="00E05742"/>
    <w:rsid w:val="00E059DF"/>
    <w:rsid w:val="00E07BAF"/>
    <w:rsid w:val="00E10EB7"/>
    <w:rsid w:val="00E11EB9"/>
    <w:rsid w:val="00E1220A"/>
    <w:rsid w:val="00E12819"/>
    <w:rsid w:val="00E12B12"/>
    <w:rsid w:val="00E1416D"/>
    <w:rsid w:val="00E15F8F"/>
    <w:rsid w:val="00E17465"/>
    <w:rsid w:val="00E1778A"/>
    <w:rsid w:val="00E20D5C"/>
    <w:rsid w:val="00E21FE6"/>
    <w:rsid w:val="00E223EF"/>
    <w:rsid w:val="00E22438"/>
    <w:rsid w:val="00E23CF7"/>
    <w:rsid w:val="00E24B99"/>
    <w:rsid w:val="00E2573C"/>
    <w:rsid w:val="00E25AE7"/>
    <w:rsid w:val="00E25DB9"/>
    <w:rsid w:val="00E26397"/>
    <w:rsid w:val="00E316A5"/>
    <w:rsid w:val="00E31E6E"/>
    <w:rsid w:val="00E327C4"/>
    <w:rsid w:val="00E3583D"/>
    <w:rsid w:val="00E368B6"/>
    <w:rsid w:val="00E50FA3"/>
    <w:rsid w:val="00E5124D"/>
    <w:rsid w:val="00E526E1"/>
    <w:rsid w:val="00E527E8"/>
    <w:rsid w:val="00E5307F"/>
    <w:rsid w:val="00E53BB9"/>
    <w:rsid w:val="00E55DCC"/>
    <w:rsid w:val="00E60304"/>
    <w:rsid w:val="00E60677"/>
    <w:rsid w:val="00E61A57"/>
    <w:rsid w:val="00E6232B"/>
    <w:rsid w:val="00E62E5C"/>
    <w:rsid w:val="00E63335"/>
    <w:rsid w:val="00E65486"/>
    <w:rsid w:val="00E65B04"/>
    <w:rsid w:val="00E66065"/>
    <w:rsid w:val="00E66F60"/>
    <w:rsid w:val="00E66FD8"/>
    <w:rsid w:val="00E72438"/>
    <w:rsid w:val="00E72553"/>
    <w:rsid w:val="00E72E1E"/>
    <w:rsid w:val="00E72EEB"/>
    <w:rsid w:val="00E73A6D"/>
    <w:rsid w:val="00E73BA7"/>
    <w:rsid w:val="00E73EBB"/>
    <w:rsid w:val="00E747CD"/>
    <w:rsid w:val="00E76D49"/>
    <w:rsid w:val="00E76EFA"/>
    <w:rsid w:val="00E80595"/>
    <w:rsid w:val="00E90323"/>
    <w:rsid w:val="00E91A3D"/>
    <w:rsid w:val="00E92C6F"/>
    <w:rsid w:val="00E9381C"/>
    <w:rsid w:val="00E9394E"/>
    <w:rsid w:val="00E94F96"/>
    <w:rsid w:val="00E960D8"/>
    <w:rsid w:val="00E97D97"/>
    <w:rsid w:val="00EA0AFB"/>
    <w:rsid w:val="00EA0C2F"/>
    <w:rsid w:val="00EA498F"/>
    <w:rsid w:val="00EA612E"/>
    <w:rsid w:val="00EA6184"/>
    <w:rsid w:val="00EA69B5"/>
    <w:rsid w:val="00EA6E0C"/>
    <w:rsid w:val="00EB0CB7"/>
    <w:rsid w:val="00EB0DA9"/>
    <w:rsid w:val="00EB1381"/>
    <w:rsid w:val="00EB1D38"/>
    <w:rsid w:val="00EB6195"/>
    <w:rsid w:val="00EC0C7F"/>
    <w:rsid w:val="00EC0EFE"/>
    <w:rsid w:val="00EC1773"/>
    <w:rsid w:val="00EC21E3"/>
    <w:rsid w:val="00EC25D5"/>
    <w:rsid w:val="00EC46EE"/>
    <w:rsid w:val="00EC6395"/>
    <w:rsid w:val="00EC78EE"/>
    <w:rsid w:val="00ED3184"/>
    <w:rsid w:val="00ED3394"/>
    <w:rsid w:val="00ED657A"/>
    <w:rsid w:val="00ED780F"/>
    <w:rsid w:val="00EE0B46"/>
    <w:rsid w:val="00EE0C08"/>
    <w:rsid w:val="00EE0E70"/>
    <w:rsid w:val="00EE12A4"/>
    <w:rsid w:val="00EE2475"/>
    <w:rsid w:val="00EE465C"/>
    <w:rsid w:val="00EE4E8B"/>
    <w:rsid w:val="00EE72CF"/>
    <w:rsid w:val="00EE7932"/>
    <w:rsid w:val="00EF0081"/>
    <w:rsid w:val="00EF00C2"/>
    <w:rsid w:val="00EF1A3F"/>
    <w:rsid w:val="00EF20D7"/>
    <w:rsid w:val="00EF53F5"/>
    <w:rsid w:val="00EF54BB"/>
    <w:rsid w:val="00EF7492"/>
    <w:rsid w:val="00EF7BEA"/>
    <w:rsid w:val="00F01826"/>
    <w:rsid w:val="00F0197C"/>
    <w:rsid w:val="00F06341"/>
    <w:rsid w:val="00F076DC"/>
    <w:rsid w:val="00F10712"/>
    <w:rsid w:val="00F206F5"/>
    <w:rsid w:val="00F215B5"/>
    <w:rsid w:val="00F22308"/>
    <w:rsid w:val="00F26712"/>
    <w:rsid w:val="00F27651"/>
    <w:rsid w:val="00F27E18"/>
    <w:rsid w:val="00F34113"/>
    <w:rsid w:val="00F36D85"/>
    <w:rsid w:val="00F370DA"/>
    <w:rsid w:val="00F40236"/>
    <w:rsid w:val="00F4066F"/>
    <w:rsid w:val="00F41A13"/>
    <w:rsid w:val="00F4413E"/>
    <w:rsid w:val="00F445D3"/>
    <w:rsid w:val="00F44662"/>
    <w:rsid w:val="00F4486D"/>
    <w:rsid w:val="00F44E81"/>
    <w:rsid w:val="00F45617"/>
    <w:rsid w:val="00F46DBD"/>
    <w:rsid w:val="00F47751"/>
    <w:rsid w:val="00F47AAB"/>
    <w:rsid w:val="00F47EED"/>
    <w:rsid w:val="00F51D92"/>
    <w:rsid w:val="00F520D0"/>
    <w:rsid w:val="00F53603"/>
    <w:rsid w:val="00F538FC"/>
    <w:rsid w:val="00F54DAE"/>
    <w:rsid w:val="00F574A0"/>
    <w:rsid w:val="00F57A4C"/>
    <w:rsid w:val="00F6004C"/>
    <w:rsid w:val="00F60EC6"/>
    <w:rsid w:val="00F61D26"/>
    <w:rsid w:val="00F62197"/>
    <w:rsid w:val="00F6270C"/>
    <w:rsid w:val="00F63DC0"/>
    <w:rsid w:val="00F63EAD"/>
    <w:rsid w:val="00F6536B"/>
    <w:rsid w:val="00F66156"/>
    <w:rsid w:val="00F6713A"/>
    <w:rsid w:val="00F672C8"/>
    <w:rsid w:val="00F6760A"/>
    <w:rsid w:val="00F71F1D"/>
    <w:rsid w:val="00F728A1"/>
    <w:rsid w:val="00F74706"/>
    <w:rsid w:val="00F749FA"/>
    <w:rsid w:val="00F74A45"/>
    <w:rsid w:val="00F762CC"/>
    <w:rsid w:val="00F77325"/>
    <w:rsid w:val="00F80950"/>
    <w:rsid w:val="00F8248A"/>
    <w:rsid w:val="00F82CC0"/>
    <w:rsid w:val="00F84A2B"/>
    <w:rsid w:val="00F85E2E"/>
    <w:rsid w:val="00F8730B"/>
    <w:rsid w:val="00F8775B"/>
    <w:rsid w:val="00F87BEF"/>
    <w:rsid w:val="00F919A1"/>
    <w:rsid w:val="00F93C9E"/>
    <w:rsid w:val="00F9519E"/>
    <w:rsid w:val="00F95719"/>
    <w:rsid w:val="00F95B6E"/>
    <w:rsid w:val="00F9749B"/>
    <w:rsid w:val="00F97B0E"/>
    <w:rsid w:val="00F97CCC"/>
    <w:rsid w:val="00FA0379"/>
    <w:rsid w:val="00FA0703"/>
    <w:rsid w:val="00FA1BB9"/>
    <w:rsid w:val="00FA4C8D"/>
    <w:rsid w:val="00FA71D6"/>
    <w:rsid w:val="00FA76CB"/>
    <w:rsid w:val="00FB0C02"/>
    <w:rsid w:val="00FB1850"/>
    <w:rsid w:val="00FB2136"/>
    <w:rsid w:val="00FB2FF8"/>
    <w:rsid w:val="00FB30DA"/>
    <w:rsid w:val="00FB63AC"/>
    <w:rsid w:val="00FB701C"/>
    <w:rsid w:val="00FC16A9"/>
    <w:rsid w:val="00FC20E5"/>
    <w:rsid w:val="00FC2C6D"/>
    <w:rsid w:val="00FC3790"/>
    <w:rsid w:val="00FC44D2"/>
    <w:rsid w:val="00FC47E6"/>
    <w:rsid w:val="00FC5CD5"/>
    <w:rsid w:val="00FC7A5A"/>
    <w:rsid w:val="00FD076A"/>
    <w:rsid w:val="00FD0B7F"/>
    <w:rsid w:val="00FD4684"/>
    <w:rsid w:val="00FD6908"/>
    <w:rsid w:val="00FE045B"/>
    <w:rsid w:val="00FE06BE"/>
    <w:rsid w:val="00FE0E6D"/>
    <w:rsid w:val="00FE3E19"/>
    <w:rsid w:val="00FE6571"/>
    <w:rsid w:val="00FE6CAB"/>
    <w:rsid w:val="00FE7C76"/>
    <w:rsid w:val="00FF5096"/>
    <w:rsid w:val="00FF626E"/>
    <w:rsid w:val="00FF7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635197D"/>
  <w15:docId w15:val="{272A70DE-4D8B-4FF9-940D-8D32E05CD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23BD"/>
    <w:pPr>
      <w:suppressAutoHyphens/>
      <w:autoSpaceDE w:val="0"/>
    </w:pPr>
    <w:rPr>
      <w:lang w:eastAsia="zh-CN"/>
    </w:rPr>
  </w:style>
  <w:style w:type="paragraph" w:styleId="Nagwek1">
    <w:name w:val="heading 1"/>
    <w:basedOn w:val="Normalny"/>
    <w:next w:val="Normalny"/>
    <w:qFormat/>
    <w:rsid w:val="005523BD"/>
    <w:pPr>
      <w:keepNext/>
      <w:numPr>
        <w:numId w:val="1"/>
      </w:numPr>
      <w:outlineLvl w:val="0"/>
    </w:pPr>
    <w:rPr>
      <w:b/>
      <w:bCs/>
      <w:sz w:val="28"/>
      <w:szCs w:val="28"/>
    </w:rPr>
  </w:style>
  <w:style w:type="paragraph" w:styleId="Nagwek2">
    <w:name w:val="heading 2"/>
    <w:aliases w:val="ASAPHeading 2,Numbered - 2,h 3,ICL,Heading 2a,H2,PA Major Section,l2,Headline 2,h2,2,headi,heading2,h21,h22,21,kopregel 2,Titre m"/>
    <w:basedOn w:val="Normalny"/>
    <w:next w:val="Normalny"/>
    <w:qFormat/>
    <w:rsid w:val="005523BD"/>
    <w:pPr>
      <w:keepNext/>
      <w:numPr>
        <w:ilvl w:val="1"/>
        <w:numId w:val="1"/>
      </w:numPr>
      <w:autoSpaceDE/>
      <w:ind w:left="7788" w:firstLine="0"/>
      <w:outlineLvl w:val="1"/>
    </w:pPr>
    <w:rPr>
      <w:b/>
      <w:bCs/>
      <w:sz w:val="24"/>
      <w:szCs w:val="24"/>
    </w:rPr>
  </w:style>
  <w:style w:type="paragraph" w:styleId="Nagwek3">
    <w:name w:val="heading 3"/>
    <w:basedOn w:val="Normalny"/>
    <w:next w:val="Normalny"/>
    <w:qFormat/>
    <w:rsid w:val="005523BD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sz w:val="24"/>
      <w:szCs w:val="24"/>
    </w:rPr>
  </w:style>
  <w:style w:type="paragraph" w:styleId="Nagwek4">
    <w:name w:val="heading 4"/>
    <w:basedOn w:val="Normalny"/>
    <w:next w:val="Normalny"/>
    <w:qFormat/>
    <w:rsid w:val="005523BD"/>
    <w:pPr>
      <w:keepNext/>
      <w:numPr>
        <w:ilvl w:val="3"/>
        <w:numId w:val="1"/>
      </w:numPr>
      <w:autoSpaceDE/>
      <w:jc w:val="center"/>
      <w:outlineLvl w:val="3"/>
    </w:pPr>
    <w:rPr>
      <w:b/>
      <w:bCs/>
      <w:sz w:val="24"/>
      <w:szCs w:val="24"/>
      <w:lang w:val="de-DE"/>
    </w:rPr>
  </w:style>
  <w:style w:type="paragraph" w:styleId="Nagwek5">
    <w:name w:val="heading 5"/>
    <w:basedOn w:val="Normalny"/>
    <w:next w:val="Normalny"/>
    <w:qFormat/>
    <w:rsid w:val="005523BD"/>
    <w:pPr>
      <w:keepNext/>
      <w:numPr>
        <w:ilvl w:val="4"/>
        <w:numId w:val="1"/>
      </w:numPr>
      <w:spacing w:line="360" w:lineRule="auto"/>
      <w:jc w:val="center"/>
      <w:outlineLvl w:val="4"/>
    </w:pPr>
    <w:rPr>
      <w:b/>
      <w:bCs/>
      <w:sz w:val="24"/>
      <w:szCs w:val="24"/>
    </w:rPr>
  </w:style>
  <w:style w:type="paragraph" w:styleId="Nagwek6">
    <w:name w:val="heading 6"/>
    <w:basedOn w:val="Normalny"/>
    <w:next w:val="Normalny"/>
    <w:qFormat/>
    <w:rsid w:val="005523BD"/>
    <w:pPr>
      <w:keepNext/>
      <w:numPr>
        <w:ilvl w:val="5"/>
        <w:numId w:val="1"/>
      </w:numPr>
      <w:autoSpaceDE/>
      <w:jc w:val="center"/>
      <w:outlineLvl w:val="5"/>
    </w:pPr>
    <w:rPr>
      <w:b/>
      <w:bCs/>
    </w:rPr>
  </w:style>
  <w:style w:type="paragraph" w:styleId="Nagwek7">
    <w:name w:val="heading 7"/>
    <w:basedOn w:val="Normalny"/>
    <w:next w:val="Normalny"/>
    <w:qFormat/>
    <w:rsid w:val="005523BD"/>
    <w:pPr>
      <w:keepNext/>
      <w:numPr>
        <w:ilvl w:val="6"/>
        <w:numId w:val="1"/>
      </w:numPr>
      <w:ind w:left="408" w:hanging="408"/>
      <w:jc w:val="both"/>
      <w:outlineLvl w:val="6"/>
    </w:pPr>
    <w:rPr>
      <w:rFonts w:cs="Arial"/>
      <w:b/>
      <w:bCs/>
    </w:rPr>
  </w:style>
  <w:style w:type="paragraph" w:styleId="Nagwek8">
    <w:name w:val="heading 8"/>
    <w:basedOn w:val="Normalny"/>
    <w:next w:val="Normalny"/>
    <w:qFormat/>
    <w:rsid w:val="005523BD"/>
    <w:pPr>
      <w:keepNext/>
      <w:numPr>
        <w:ilvl w:val="7"/>
        <w:numId w:val="1"/>
      </w:numPr>
      <w:shd w:val="clear" w:color="auto" w:fill="FFFFFF"/>
      <w:spacing w:before="298"/>
      <w:ind w:left="1109" w:firstLine="0"/>
      <w:outlineLvl w:val="7"/>
    </w:pPr>
    <w:rPr>
      <w:b/>
      <w:bCs/>
      <w:color w:val="000000"/>
      <w:spacing w:val="-8"/>
      <w:szCs w:val="38"/>
      <w:u w:val="single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CE459A"/>
    <w:pPr>
      <w:keepNext/>
      <w:keepLines/>
      <w:suppressAutoHyphens w:val="0"/>
      <w:autoSpaceDE/>
      <w:spacing w:before="200" w:line="360" w:lineRule="auto"/>
      <w:ind w:left="1584" w:hanging="1584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5523BD"/>
    <w:rPr>
      <w:rFonts w:ascii="StarSymbol" w:hAnsi="StarSymbol" w:cs="StarSymbol"/>
      <w:sz w:val="18"/>
      <w:szCs w:val="18"/>
    </w:rPr>
  </w:style>
  <w:style w:type="character" w:customStyle="1" w:styleId="WW8Num3z1">
    <w:name w:val="WW8Num3z1"/>
    <w:rsid w:val="005523BD"/>
    <w:rPr>
      <w:rFonts w:ascii="Tahoma" w:eastAsia="Times New Roman" w:hAnsi="Tahoma" w:cs="Tahoma"/>
      <w:b/>
    </w:rPr>
  </w:style>
  <w:style w:type="character" w:customStyle="1" w:styleId="WW8Num4z0">
    <w:name w:val="WW8Num4z0"/>
    <w:rsid w:val="005523BD"/>
    <w:rPr>
      <w:b/>
    </w:rPr>
  </w:style>
  <w:style w:type="character" w:customStyle="1" w:styleId="WW8Num5z0">
    <w:name w:val="WW8Num5z0"/>
    <w:rsid w:val="005523BD"/>
    <w:rPr>
      <w:b/>
    </w:rPr>
  </w:style>
  <w:style w:type="character" w:customStyle="1" w:styleId="WW8Num6z0">
    <w:name w:val="WW8Num6z0"/>
    <w:rsid w:val="005523BD"/>
    <w:rPr>
      <w:rFonts w:ascii="Symbol" w:hAnsi="Symbol" w:cs="Symbol"/>
    </w:rPr>
  </w:style>
  <w:style w:type="character" w:customStyle="1" w:styleId="WW8Num6z1">
    <w:name w:val="WW8Num6z1"/>
    <w:rsid w:val="005523BD"/>
    <w:rPr>
      <w:rFonts w:ascii="Courier New" w:hAnsi="Courier New" w:cs="Courier New"/>
    </w:rPr>
  </w:style>
  <w:style w:type="character" w:customStyle="1" w:styleId="WW8Num6z2">
    <w:name w:val="WW8Num6z2"/>
    <w:rsid w:val="005523BD"/>
    <w:rPr>
      <w:rFonts w:ascii="Wingdings" w:hAnsi="Wingdings" w:cs="Wingdings"/>
    </w:rPr>
  </w:style>
  <w:style w:type="character" w:customStyle="1" w:styleId="WW8Num8z0">
    <w:name w:val="WW8Num8z0"/>
    <w:rsid w:val="005523BD"/>
    <w:rPr>
      <w:b/>
      <w:i w:val="0"/>
    </w:rPr>
  </w:style>
  <w:style w:type="character" w:customStyle="1" w:styleId="WW8Num10z1">
    <w:name w:val="WW8Num10z1"/>
    <w:rsid w:val="005523BD"/>
    <w:rPr>
      <w:b/>
    </w:rPr>
  </w:style>
  <w:style w:type="character" w:customStyle="1" w:styleId="WW8Num11z0">
    <w:name w:val="WW8Num11z0"/>
    <w:rsid w:val="005523BD"/>
    <w:rPr>
      <w:rFonts w:ascii="Tahoma" w:hAnsi="Tahoma" w:cs="Tahoma"/>
    </w:rPr>
  </w:style>
  <w:style w:type="character" w:customStyle="1" w:styleId="WW8Num12z0">
    <w:name w:val="WW8Num12z0"/>
    <w:rsid w:val="005523BD"/>
    <w:rPr>
      <w:rFonts w:ascii="Tahoma" w:hAnsi="Tahoma" w:cs="Tahoma"/>
      <w:b/>
    </w:rPr>
  </w:style>
  <w:style w:type="character" w:customStyle="1" w:styleId="WW8Num16z0">
    <w:name w:val="WW8Num16z0"/>
    <w:rsid w:val="005523BD"/>
    <w:rPr>
      <w:rFonts w:cs="Times New Roman"/>
      <w:i w:val="0"/>
    </w:rPr>
  </w:style>
  <w:style w:type="character" w:customStyle="1" w:styleId="WW8Num16z1">
    <w:name w:val="WW8Num16z1"/>
    <w:rsid w:val="005523BD"/>
    <w:rPr>
      <w:rFonts w:cs="Times New Roman"/>
    </w:rPr>
  </w:style>
  <w:style w:type="character" w:customStyle="1" w:styleId="WW8Num17z0">
    <w:name w:val="WW8Num17z0"/>
    <w:rsid w:val="005523BD"/>
    <w:rPr>
      <w:b/>
    </w:rPr>
  </w:style>
  <w:style w:type="character" w:customStyle="1" w:styleId="WW8Num19z0">
    <w:name w:val="WW8Num19z0"/>
    <w:rsid w:val="005523BD"/>
    <w:rPr>
      <w:b/>
    </w:rPr>
  </w:style>
  <w:style w:type="character" w:customStyle="1" w:styleId="WW8Num20z0">
    <w:name w:val="WW8Num20z0"/>
    <w:rsid w:val="005523BD"/>
    <w:rPr>
      <w:rFonts w:cs="Times New Roman"/>
    </w:rPr>
  </w:style>
  <w:style w:type="character" w:customStyle="1" w:styleId="WW8Num21z0">
    <w:name w:val="WW8Num21z0"/>
    <w:rsid w:val="005523BD"/>
    <w:rPr>
      <w:rFonts w:ascii="Times New Roman" w:hAnsi="Times New Roman" w:cs="Times New Roman"/>
      <w:color w:val="auto"/>
      <w:sz w:val="16"/>
    </w:rPr>
  </w:style>
  <w:style w:type="character" w:customStyle="1" w:styleId="WW8Num21z1">
    <w:name w:val="WW8Num21z1"/>
    <w:rsid w:val="005523BD"/>
    <w:rPr>
      <w:rFonts w:ascii="Times New Roman" w:eastAsia="Times New Roman" w:hAnsi="Times New Roman" w:cs="Times New Roman"/>
    </w:rPr>
  </w:style>
  <w:style w:type="character" w:customStyle="1" w:styleId="WW8Num23z0">
    <w:name w:val="WW8Num23z0"/>
    <w:rsid w:val="005523BD"/>
    <w:rPr>
      <w:b/>
    </w:rPr>
  </w:style>
  <w:style w:type="character" w:customStyle="1" w:styleId="WW8Num25z1">
    <w:name w:val="WW8Num25z1"/>
    <w:rsid w:val="005523BD"/>
    <w:rPr>
      <w:b/>
      <w:color w:val="auto"/>
    </w:rPr>
  </w:style>
  <w:style w:type="character" w:customStyle="1" w:styleId="WW8Num26z0">
    <w:name w:val="WW8Num26z0"/>
    <w:rsid w:val="005523BD"/>
    <w:rPr>
      <w:b/>
    </w:rPr>
  </w:style>
  <w:style w:type="character" w:customStyle="1" w:styleId="WW8Num27z0">
    <w:name w:val="WW8Num27z0"/>
    <w:rsid w:val="005523BD"/>
    <w:rPr>
      <w:b/>
    </w:rPr>
  </w:style>
  <w:style w:type="character" w:customStyle="1" w:styleId="WW8Num29z0">
    <w:name w:val="WW8Num29z0"/>
    <w:rsid w:val="005523BD"/>
    <w:rPr>
      <w:b/>
    </w:rPr>
  </w:style>
  <w:style w:type="character" w:customStyle="1" w:styleId="WW8Num30z0">
    <w:name w:val="WW8Num30z0"/>
    <w:rsid w:val="005523BD"/>
    <w:rPr>
      <w:rFonts w:ascii="Symbol" w:hAnsi="Symbol" w:cs="Symbol"/>
    </w:rPr>
  </w:style>
  <w:style w:type="character" w:customStyle="1" w:styleId="WW8Num30z1">
    <w:name w:val="WW8Num30z1"/>
    <w:rsid w:val="005523BD"/>
    <w:rPr>
      <w:rFonts w:ascii="Courier New" w:hAnsi="Courier New" w:cs="Courier New"/>
    </w:rPr>
  </w:style>
  <w:style w:type="character" w:customStyle="1" w:styleId="WW8Num30z2">
    <w:name w:val="WW8Num30z2"/>
    <w:rsid w:val="005523BD"/>
    <w:rPr>
      <w:rFonts w:ascii="Wingdings" w:hAnsi="Wingdings" w:cs="Wingdings"/>
    </w:rPr>
  </w:style>
  <w:style w:type="character" w:customStyle="1" w:styleId="WW8Num31z0">
    <w:name w:val="WW8Num31z0"/>
    <w:rsid w:val="005523BD"/>
    <w:rPr>
      <w:b/>
    </w:rPr>
  </w:style>
  <w:style w:type="character" w:customStyle="1" w:styleId="WW8Num32z0">
    <w:name w:val="WW8Num32z0"/>
    <w:rsid w:val="005523BD"/>
    <w:rPr>
      <w:b/>
      <w:i w:val="0"/>
    </w:rPr>
  </w:style>
  <w:style w:type="character" w:customStyle="1" w:styleId="WW8Num33z0">
    <w:name w:val="WW8Num33z0"/>
    <w:rsid w:val="005523BD"/>
    <w:rPr>
      <w:b/>
    </w:rPr>
  </w:style>
  <w:style w:type="character" w:customStyle="1" w:styleId="WW8Num35z0">
    <w:name w:val="WW8Num35z0"/>
    <w:rsid w:val="005523BD"/>
    <w:rPr>
      <w:rFonts w:ascii="Tahoma" w:eastAsia="Times New Roman" w:hAnsi="Tahoma" w:cs="Tahoma"/>
    </w:rPr>
  </w:style>
  <w:style w:type="character" w:customStyle="1" w:styleId="WW8Num38z0">
    <w:name w:val="WW8Num38z0"/>
    <w:rsid w:val="005523BD"/>
    <w:rPr>
      <w:b/>
    </w:rPr>
  </w:style>
  <w:style w:type="character" w:customStyle="1" w:styleId="WW8Num39z0">
    <w:name w:val="WW8Num39z0"/>
    <w:rsid w:val="005523BD"/>
    <w:rPr>
      <w:rFonts w:cs="Times New Roman"/>
    </w:rPr>
  </w:style>
  <w:style w:type="character" w:customStyle="1" w:styleId="Domylnaczcionkaakapitu1">
    <w:name w:val="Domyślna czcionka akapitu1"/>
    <w:rsid w:val="005523BD"/>
  </w:style>
  <w:style w:type="character" w:styleId="Hipercze">
    <w:name w:val="Hyperlink"/>
    <w:basedOn w:val="Domylnaczcionkaakapitu1"/>
    <w:uiPriority w:val="99"/>
    <w:rsid w:val="005523BD"/>
    <w:rPr>
      <w:color w:val="0000FF"/>
      <w:u w:val="single"/>
    </w:rPr>
  </w:style>
  <w:style w:type="character" w:styleId="Numerstrony">
    <w:name w:val="page number"/>
    <w:basedOn w:val="Domylnaczcionkaakapitu1"/>
    <w:rsid w:val="005523BD"/>
  </w:style>
  <w:style w:type="character" w:styleId="UyteHipercze">
    <w:name w:val="FollowedHyperlink"/>
    <w:basedOn w:val="Domylnaczcionkaakapitu1"/>
    <w:rsid w:val="005523BD"/>
    <w:rPr>
      <w:color w:val="800080"/>
      <w:u w:val="single"/>
    </w:rPr>
  </w:style>
  <w:style w:type="character" w:customStyle="1" w:styleId="tekstdokbold">
    <w:name w:val="tekst dok. bold"/>
    <w:rsid w:val="005523BD"/>
    <w:rPr>
      <w:b/>
      <w:bCs/>
    </w:rPr>
  </w:style>
  <w:style w:type="character" w:customStyle="1" w:styleId="WW-Domylnaczcionkaakapitu">
    <w:name w:val="WW-Domyślna czcionka akapitu"/>
    <w:rsid w:val="005523BD"/>
  </w:style>
  <w:style w:type="character" w:customStyle="1" w:styleId="Znakiprzypiswdolnych">
    <w:name w:val="Znaki przypisów dolnych"/>
    <w:basedOn w:val="Domylnaczcionkaakapitu1"/>
    <w:rsid w:val="005523BD"/>
    <w:rPr>
      <w:vertAlign w:val="superscript"/>
    </w:rPr>
  </w:style>
  <w:style w:type="character" w:customStyle="1" w:styleId="Absatz-Standardschriftart">
    <w:name w:val="Absatz-Standardschriftart"/>
    <w:rsid w:val="005523BD"/>
  </w:style>
  <w:style w:type="character" w:customStyle="1" w:styleId="Nagwek1Znak">
    <w:name w:val="Nagłówek 1 Znak"/>
    <w:basedOn w:val="Domylnaczcionkaakapitu1"/>
    <w:rsid w:val="005523BD"/>
    <w:rPr>
      <w:b/>
      <w:bCs/>
      <w:sz w:val="28"/>
      <w:szCs w:val="28"/>
    </w:rPr>
  </w:style>
  <w:style w:type="character" w:customStyle="1" w:styleId="TekstpodstawowyZnak">
    <w:name w:val="Tekst podstawowy Znak"/>
    <w:basedOn w:val="Domylnaczcionkaakapitu1"/>
    <w:rsid w:val="005523BD"/>
    <w:rPr>
      <w:rFonts w:ascii="TimesNewRomanPS" w:hAnsi="TimesNewRomanPS" w:cs="TimesNewRomanPS"/>
      <w:color w:val="000000"/>
      <w:sz w:val="24"/>
      <w:szCs w:val="24"/>
    </w:rPr>
  </w:style>
  <w:style w:type="character" w:customStyle="1" w:styleId="Tekstpodstawowy2Znak">
    <w:name w:val="Tekst podstawowy 2 Znak"/>
    <w:basedOn w:val="Domylnaczcionkaakapitu1"/>
    <w:link w:val="Tekstpodstawowy2"/>
    <w:rsid w:val="005523BD"/>
    <w:rPr>
      <w:sz w:val="24"/>
      <w:szCs w:val="24"/>
    </w:rPr>
  </w:style>
  <w:style w:type="character" w:customStyle="1" w:styleId="Nagwek2Znak">
    <w:name w:val="Nagłówek 2 Znak"/>
    <w:basedOn w:val="Domylnaczcionkaakapitu1"/>
    <w:rsid w:val="005523BD"/>
    <w:rPr>
      <w:b/>
      <w:bCs/>
      <w:sz w:val="24"/>
      <w:szCs w:val="24"/>
    </w:rPr>
  </w:style>
  <w:style w:type="character" w:customStyle="1" w:styleId="NagwekZnak">
    <w:name w:val="Nagłówek Znak"/>
    <w:basedOn w:val="Domylnaczcionkaakapitu1"/>
    <w:uiPriority w:val="99"/>
    <w:rsid w:val="005523BD"/>
  </w:style>
  <w:style w:type="character" w:customStyle="1" w:styleId="TekstdymkaZnak">
    <w:name w:val="Tekst dymka Znak"/>
    <w:basedOn w:val="Domylnaczcionkaakapitu1"/>
    <w:rsid w:val="005523BD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1"/>
    <w:uiPriority w:val="22"/>
    <w:qFormat/>
    <w:rsid w:val="005523BD"/>
    <w:rPr>
      <w:b/>
      <w:bCs/>
    </w:rPr>
  </w:style>
  <w:style w:type="character" w:customStyle="1" w:styleId="Nagwek5Znak">
    <w:name w:val="Nagłówek 5 Znak"/>
    <w:basedOn w:val="Domylnaczcionkaakapitu1"/>
    <w:rsid w:val="005523BD"/>
    <w:rPr>
      <w:b/>
      <w:bCs/>
      <w:sz w:val="24"/>
      <w:szCs w:val="24"/>
    </w:rPr>
  </w:style>
  <w:style w:type="paragraph" w:customStyle="1" w:styleId="Nagwek20">
    <w:name w:val="Nagłówek2"/>
    <w:basedOn w:val="Normalny"/>
    <w:next w:val="Tekstpodstawowy"/>
    <w:rsid w:val="005523BD"/>
    <w:pPr>
      <w:autoSpaceDE/>
      <w:jc w:val="center"/>
    </w:pPr>
    <w:rPr>
      <w:b/>
      <w:bCs/>
      <w:sz w:val="24"/>
      <w:szCs w:val="24"/>
    </w:rPr>
  </w:style>
  <w:style w:type="paragraph" w:styleId="Tekstpodstawowy">
    <w:name w:val="Body Text"/>
    <w:aliases w:val="Tekst podstawowy Znak Znak,Tekst podstawowy Znak Znak Znak Znak Znak,Tekst podstawowy Znak Znak Znak Znak,Tekst podstawowy Znak Znak Znak Znak Znak Znak Znak"/>
    <w:basedOn w:val="Normalny"/>
    <w:link w:val="TekstpodstawowyZnak1"/>
    <w:rsid w:val="005523BD"/>
    <w:pPr>
      <w:widowControl w:val="0"/>
      <w:spacing w:after="144"/>
    </w:pPr>
    <w:rPr>
      <w:rFonts w:ascii="TimesNewRomanPS" w:hAnsi="TimesNewRomanPS" w:cs="TimesNewRomanPS"/>
      <w:color w:val="000000"/>
      <w:sz w:val="24"/>
      <w:szCs w:val="24"/>
    </w:rPr>
  </w:style>
  <w:style w:type="paragraph" w:styleId="Lista">
    <w:name w:val="List"/>
    <w:basedOn w:val="Tekstpodstawowy"/>
    <w:rsid w:val="005523BD"/>
    <w:rPr>
      <w:rFonts w:cs="Mangal"/>
    </w:rPr>
  </w:style>
  <w:style w:type="paragraph" w:styleId="Legenda">
    <w:name w:val="caption"/>
    <w:basedOn w:val="Normalny"/>
    <w:qFormat/>
    <w:rsid w:val="005523B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5523BD"/>
    <w:pPr>
      <w:suppressLineNumbers/>
    </w:pPr>
    <w:rPr>
      <w:rFonts w:cs="Mangal"/>
    </w:rPr>
  </w:style>
  <w:style w:type="paragraph" w:customStyle="1" w:styleId="BodySingle">
    <w:name w:val="Body Single"/>
    <w:rsid w:val="005523BD"/>
    <w:pPr>
      <w:widowControl w:val="0"/>
      <w:suppressAutoHyphens/>
      <w:autoSpaceDE w:val="0"/>
    </w:pPr>
    <w:rPr>
      <w:rFonts w:ascii="TimesNewRomanPS" w:hAnsi="TimesNewRomanPS" w:cs="TimesNewRomanPS"/>
      <w:color w:val="000000"/>
      <w:sz w:val="24"/>
      <w:szCs w:val="24"/>
      <w:lang w:eastAsia="zh-CN"/>
    </w:rPr>
  </w:style>
  <w:style w:type="paragraph" w:customStyle="1" w:styleId="Nagwek10">
    <w:name w:val="Nagłówek1"/>
    <w:rsid w:val="005523BD"/>
    <w:pPr>
      <w:widowControl w:val="0"/>
      <w:suppressAutoHyphens/>
      <w:autoSpaceDE w:val="0"/>
    </w:pPr>
    <w:rPr>
      <w:rFonts w:ascii="TimesNewRomanPS" w:hAnsi="TimesNewRomanPS" w:cs="TimesNewRomanPS"/>
      <w:color w:val="000000"/>
      <w:sz w:val="24"/>
      <w:szCs w:val="24"/>
      <w:lang w:eastAsia="zh-CN"/>
    </w:rPr>
  </w:style>
  <w:style w:type="paragraph" w:customStyle="1" w:styleId="Stopka1">
    <w:name w:val="Stopka1"/>
    <w:rsid w:val="005523BD"/>
    <w:pPr>
      <w:widowControl w:val="0"/>
      <w:suppressAutoHyphens/>
      <w:autoSpaceDE w:val="0"/>
    </w:pPr>
    <w:rPr>
      <w:rFonts w:ascii="TimesNewRomanPS" w:hAnsi="TimesNewRomanPS" w:cs="TimesNewRomanPS"/>
      <w:color w:val="000000"/>
      <w:sz w:val="24"/>
      <w:szCs w:val="24"/>
      <w:lang w:eastAsia="zh-CN"/>
    </w:rPr>
  </w:style>
  <w:style w:type="paragraph" w:styleId="Podtytu">
    <w:name w:val="Subtitle"/>
    <w:basedOn w:val="Normalny"/>
    <w:next w:val="Tekstpodstawowy"/>
    <w:qFormat/>
    <w:rsid w:val="005523BD"/>
    <w:pPr>
      <w:jc w:val="center"/>
    </w:pPr>
    <w:rPr>
      <w:b/>
      <w:bCs/>
      <w:sz w:val="28"/>
      <w:szCs w:val="28"/>
      <w:u w:val="single"/>
    </w:rPr>
  </w:style>
  <w:style w:type="paragraph" w:styleId="Nagwek">
    <w:name w:val="header"/>
    <w:basedOn w:val="Normalny"/>
    <w:uiPriority w:val="99"/>
    <w:rsid w:val="005523BD"/>
  </w:style>
  <w:style w:type="paragraph" w:styleId="Stopka">
    <w:name w:val="footer"/>
    <w:basedOn w:val="Normalny"/>
    <w:link w:val="StopkaZnak"/>
    <w:uiPriority w:val="99"/>
    <w:rsid w:val="005523BD"/>
  </w:style>
  <w:style w:type="paragraph" w:styleId="Tekstpodstawowywcity">
    <w:name w:val="Body Text Indent"/>
    <w:basedOn w:val="Normalny"/>
    <w:rsid w:val="005523BD"/>
    <w:pPr>
      <w:autoSpaceDE/>
    </w:pPr>
    <w:rPr>
      <w:sz w:val="24"/>
      <w:szCs w:val="24"/>
    </w:rPr>
  </w:style>
  <w:style w:type="paragraph" w:customStyle="1" w:styleId="font5">
    <w:name w:val="font5"/>
    <w:basedOn w:val="Normalny"/>
    <w:rsid w:val="005523BD"/>
    <w:pPr>
      <w:autoSpaceDE/>
      <w:spacing w:before="280" w:after="280"/>
    </w:pPr>
    <w:rPr>
      <w:sz w:val="24"/>
      <w:szCs w:val="24"/>
    </w:rPr>
  </w:style>
  <w:style w:type="paragraph" w:customStyle="1" w:styleId="font6">
    <w:name w:val="font6"/>
    <w:basedOn w:val="Normalny"/>
    <w:rsid w:val="005523BD"/>
    <w:pPr>
      <w:autoSpaceDE/>
      <w:spacing w:before="280" w:after="280"/>
    </w:pPr>
    <w:rPr>
      <w:rFonts w:ascii="Arial" w:hAnsi="Arial" w:cs="Arial"/>
    </w:rPr>
  </w:style>
  <w:style w:type="paragraph" w:customStyle="1" w:styleId="font7">
    <w:name w:val="font7"/>
    <w:basedOn w:val="Normalny"/>
    <w:rsid w:val="005523BD"/>
    <w:pPr>
      <w:autoSpaceDE/>
      <w:spacing w:before="280" w:after="280"/>
    </w:pPr>
    <w:rPr>
      <w:sz w:val="14"/>
      <w:szCs w:val="14"/>
    </w:rPr>
  </w:style>
  <w:style w:type="paragraph" w:customStyle="1" w:styleId="font8">
    <w:name w:val="font8"/>
    <w:basedOn w:val="Normalny"/>
    <w:rsid w:val="005523BD"/>
    <w:pPr>
      <w:autoSpaceDE/>
      <w:spacing w:before="280" w:after="280"/>
    </w:pPr>
    <w:rPr>
      <w:rFonts w:ascii="Arial" w:hAnsi="Arial" w:cs="Arial"/>
    </w:rPr>
  </w:style>
  <w:style w:type="paragraph" w:customStyle="1" w:styleId="font9">
    <w:name w:val="font9"/>
    <w:basedOn w:val="Normalny"/>
    <w:rsid w:val="005523BD"/>
    <w:pPr>
      <w:autoSpaceDE/>
      <w:spacing w:before="280" w:after="280"/>
    </w:pPr>
    <w:rPr>
      <w:rFonts w:ascii="Arial" w:hAnsi="Arial" w:cs="Arial"/>
      <w:i/>
      <w:iCs/>
    </w:rPr>
  </w:style>
  <w:style w:type="paragraph" w:customStyle="1" w:styleId="font10">
    <w:name w:val="font10"/>
    <w:basedOn w:val="Normalny"/>
    <w:rsid w:val="005523BD"/>
    <w:pPr>
      <w:autoSpaceDE/>
      <w:spacing w:before="280" w:after="280"/>
    </w:pPr>
    <w:rPr>
      <w:rFonts w:ascii="Arial" w:hAnsi="Arial" w:cs="Arial"/>
      <w:sz w:val="24"/>
      <w:szCs w:val="24"/>
    </w:rPr>
  </w:style>
  <w:style w:type="paragraph" w:customStyle="1" w:styleId="font11">
    <w:name w:val="font11"/>
    <w:basedOn w:val="Normalny"/>
    <w:rsid w:val="005523BD"/>
    <w:pPr>
      <w:autoSpaceDE/>
      <w:spacing w:before="280" w:after="280"/>
    </w:pPr>
    <w:rPr>
      <w:rFonts w:ascii="Arial" w:hAnsi="Arial" w:cs="Arial"/>
      <w:sz w:val="14"/>
      <w:szCs w:val="14"/>
    </w:rPr>
  </w:style>
  <w:style w:type="paragraph" w:customStyle="1" w:styleId="xl24">
    <w:name w:val="xl24"/>
    <w:basedOn w:val="Normalny"/>
    <w:rsid w:val="005523BD"/>
    <w:pPr>
      <w:autoSpaceDE/>
      <w:spacing w:before="280" w:after="280"/>
    </w:pPr>
    <w:rPr>
      <w:rFonts w:ascii="Arial" w:hAnsi="Arial" w:cs="Arial"/>
      <w:sz w:val="24"/>
      <w:szCs w:val="24"/>
    </w:rPr>
  </w:style>
  <w:style w:type="paragraph" w:customStyle="1" w:styleId="xl25">
    <w:name w:val="xl25"/>
    <w:basedOn w:val="Normalny"/>
    <w:rsid w:val="005523BD"/>
    <w:pPr>
      <w:autoSpaceDE/>
      <w:spacing w:before="280" w:after="280"/>
      <w:textAlignment w:val="top"/>
    </w:pPr>
    <w:rPr>
      <w:rFonts w:ascii="Arial" w:hAnsi="Arial" w:cs="Arial"/>
      <w:sz w:val="24"/>
      <w:szCs w:val="24"/>
    </w:rPr>
  </w:style>
  <w:style w:type="paragraph" w:customStyle="1" w:styleId="xl26">
    <w:name w:val="xl26"/>
    <w:basedOn w:val="Normalny"/>
    <w:rsid w:val="005523BD"/>
    <w:pPr>
      <w:autoSpaceDE/>
      <w:spacing w:before="280" w:after="280"/>
      <w:textAlignment w:val="top"/>
    </w:pPr>
    <w:rPr>
      <w:sz w:val="24"/>
      <w:szCs w:val="24"/>
    </w:rPr>
  </w:style>
  <w:style w:type="paragraph" w:customStyle="1" w:styleId="xl27">
    <w:name w:val="xl27"/>
    <w:basedOn w:val="Normalny"/>
    <w:rsid w:val="005523BD"/>
    <w:pPr>
      <w:autoSpaceDE/>
      <w:spacing w:before="280" w:after="280"/>
      <w:textAlignment w:val="top"/>
    </w:pPr>
    <w:rPr>
      <w:sz w:val="24"/>
      <w:szCs w:val="24"/>
    </w:rPr>
  </w:style>
  <w:style w:type="paragraph" w:customStyle="1" w:styleId="xl28">
    <w:name w:val="xl28"/>
    <w:basedOn w:val="Normalny"/>
    <w:rsid w:val="005523BD"/>
    <w:pPr>
      <w:autoSpaceDE/>
      <w:spacing w:before="280" w:after="280"/>
      <w:textAlignment w:val="top"/>
    </w:pPr>
    <w:rPr>
      <w:rFonts w:ascii="Arial" w:hAnsi="Arial" w:cs="Arial"/>
      <w:sz w:val="24"/>
      <w:szCs w:val="24"/>
    </w:rPr>
  </w:style>
  <w:style w:type="paragraph" w:customStyle="1" w:styleId="xl29">
    <w:name w:val="xl29"/>
    <w:basedOn w:val="Normalny"/>
    <w:rsid w:val="005523BD"/>
    <w:pPr>
      <w:autoSpaceDE/>
      <w:spacing w:before="280" w:after="280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30">
    <w:name w:val="xl30"/>
    <w:basedOn w:val="Normalny"/>
    <w:rsid w:val="005523BD"/>
    <w:pPr>
      <w:autoSpaceDE/>
      <w:spacing w:before="280" w:after="280"/>
      <w:jc w:val="right"/>
    </w:pPr>
    <w:rPr>
      <w:rFonts w:ascii="Arial" w:hAnsi="Arial" w:cs="Arial"/>
      <w:b/>
      <w:bCs/>
      <w:sz w:val="24"/>
      <w:szCs w:val="24"/>
    </w:rPr>
  </w:style>
  <w:style w:type="paragraph" w:customStyle="1" w:styleId="xl31">
    <w:name w:val="xl31"/>
    <w:basedOn w:val="Normalny"/>
    <w:rsid w:val="005523BD"/>
    <w:pPr>
      <w:autoSpaceDE/>
      <w:spacing w:before="280" w:after="280"/>
      <w:jc w:val="right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32">
    <w:name w:val="xl32"/>
    <w:basedOn w:val="Normalny"/>
    <w:rsid w:val="005523BD"/>
    <w:pPr>
      <w:autoSpaceDE/>
      <w:spacing w:before="280" w:after="280"/>
      <w:textAlignment w:val="top"/>
    </w:pPr>
    <w:rPr>
      <w:rFonts w:ascii="Arial" w:hAnsi="Arial" w:cs="Arial"/>
      <w:sz w:val="24"/>
      <w:szCs w:val="24"/>
    </w:rPr>
  </w:style>
  <w:style w:type="paragraph" w:customStyle="1" w:styleId="xl33">
    <w:name w:val="xl33"/>
    <w:basedOn w:val="Normalny"/>
    <w:rsid w:val="005523BD"/>
    <w:pPr>
      <w:autoSpaceDE/>
      <w:spacing w:before="280" w:after="280"/>
    </w:pPr>
    <w:rPr>
      <w:rFonts w:ascii="Arial" w:hAnsi="Arial" w:cs="Arial"/>
      <w:b/>
      <w:bCs/>
      <w:sz w:val="26"/>
      <w:szCs w:val="26"/>
    </w:rPr>
  </w:style>
  <w:style w:type="paragraph" w:customStyle="1" w:styleId="xl34">
    <w:name w:val="xl34"/>
    <w:basedOn w:val="Normalny"/>
    <w:rsid w:val="005523BD"/>
    <w:pPr>
      <w:autoSpaceDE/>
      <w:spacing w:before="280" w:after="280"/>
    </w:pPr>
    <w:rPr>
      <w:rFonts w:ascii="Arial" w:hAnsi="Arial" w:cs="Arial"/>
      <w:b/>
      <w:bCs/>
      <w:sz w:val="26"/>
      <w:szCs w:val="26"/>
    </w:rPr>
  </w:style>
  <w:style w:type="paragraph" w:customStyle="1" w:styleId="xl35">
    <w:name w:val="xl35"/>
    <w:basedOn w:val="Normalny"/>
    <w:rsid w:val="005523BD"/>
    <w:pPr>
      <w:autoSpaceDE/>
      <w:spacing w:before="280" w:after="280"/>
    </w:pPr>
    <w:rPr>
      <w:rFonts w:ascii="Arial" w:hAnsi="Arial" w:cs="Arial"/>
      <w:b/>
      <w:bCs/>
      <w:sz w:val="26"/>
      <w:szCs w:val="26"/>
    </w:rPr>
  </w:style>
  <w:style w:type="paragraph" w:customStyle="1" w:styleId="xl36">
    <w:name w:val="xl36"/>
    <w:basedOn w:val="Normalny"/>
    <w:rsid w:val="005523BD"/>
    <w:pPr>
      <w:autoSpaceDE/>
      <w:spacing w:before="280" w:after="280"/>
      <w:jc w:val="right"/>
    </w:pPr>
    <w:rPr>
      <w:rFonts w:ascii="Arial" w:hAnsi="Arial" w:cs="Arial"/>
      <w:b/>
      <w:bCs/>
      <w:sz w:val="24"/>
      <w:szCs w:val="24"/>
    </w:rPr>
  </w:style>
  <w:style w:type="paragraph" w:customStyle="1" w:styleId="xl37">
    <w:name w:val="xl37"/>
    <w:basedOn w:val="Normalny"/>
    <w:rsid w:val="005523BD"/>
    <w:pPr>
      <w:autoSpaceDE/>
      <w:spacing w:before="280" w:after="280"/>
      <w:jc w:val="right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38">
    <w:name w:val="xl38"/>
    <w:basedOn w:val="Normalny"/>
    <w:rsid w:val="005523BD"/>
    <w:pPr>
      <w:autoSpaceDE/>
      <w:spacing w:before="280" w:after="280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39">
    <w:name w:val="xl39"/>
    <w:basedOn w:val="Normalny"/>
    <w:rsid w:val="005523BD"/>
    <w:pPr>
      <w:autoSpaceDE/>
      <w:spacing w:before="280" w:after="280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40">
    <w:name w:val="xl40"/>
    <w:basedOn w:val="Normalny"/>
    <w:rsid w:val="005523BD"/>
    <w:pPr>
      <w:autoSpaceDE/>
      <w:spacing w:before="280" w:after="280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41">
    <w:name w:val="xl41"/>
    <w:basedOn w:val="Normalny"/>
    <w:rsid w:val="005523BD"/>
    <w:pPr>
      <w:autoSpaceDE/>
      <w:spacing w:before="280" w:after="280"/>
      <w:textAlignment w:val="top"/>
    </w:pPr>
    <w:rPr>
      <w:rFonts w:ascii="Arial" w:hAnsi="Arial" w:cs="Arial"/>
      <w:sz w:val="24"/>
      <w:szCs w:val="24"/>
    </w:rPr>
  </w:style>
  <w:style w:type="paragraph" w:customStyle="1" w:styleId="xl42">
    <w:name w:val="xl42"/>
    <w:basedOn w:val="Normalny"/>
    <w:rsid w:val="005523BD"/>
    <w:pPr>
      <w:autoSpaceDE/>
      <w:spacing w:before="280" w:after="280"/>
      <w:jc w:val="both"/>
      <w:textAlignment w:val="top"/>
    </w:pPr>
    <w:rPr>
      <w:rFonts w:ascii="Arial" w:hAnsi="Arial" w:cs="Arial"/>
      <w:sz w:val="24"/>
      <w:szCs w:val="24"/>
    </w:rPr>
  </w:style>
  <w:style w:type="paragraph" w:customStyle="1" w:styleId="xl43">
    <w:name w:val="xl43"/>
    <w:basedOn w:val="Normalny"/>
    <w:rsid w:val="005523BD"/>
    <w:pPr>
      <w:autoSpaceDE/>
      <w:spacing w:before="280" w:after="280"/>
      <w:jc w:val="both"/>
      <w:textAlignment w:val="top"/>
    </w:pPr>
    <w:rPr>
      <w:rFonts w:ascii="Arial" w:hAnsi="Arial" w:cs="Arial"/>
      <w:sz w:val="24"/>
      <w:szCs w:val="24"/>
    </w:rPr>
  </w:style>
  <w:style w:type="paragraph" w:customStyle="1" w:styleId="xl44">
    <w:name w:val="xl44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45">
    <w:name w:val="xl45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46">
    <w:name w:val="xl46"/>
    <w:basedOn w:val="Normalny"/>
    <w:rsid w:val="005523BD"/>
    <w:pPr>
      <w:autoSpaceDE/>
      <w:spacing w:before="280" w:after="280"/>
      <w:textAlignment w:val="top"/>
    </w:pPr>
    <w:rPr>
      <w:rFonts w:ascii="Arial" w:hAnsi="Arial" w:cs="Arial"/>
      <w:sz w:val="24"/>
      <w:szCs w:val="24"/>
    </w:rPr>
  </w:style>
  <w:style w:type="paragraph" w:customStyle="1" w:styleId="xl47">
    <w:name w:val="xl47"/>
    <w:basedOn w:val="Normalny"/>
    <w:rsid w:val="005523BD"/>
    <w:pPr>
      <w:autoSpaceDE/>
      <w:spacing w:before="280" w:after="280"/>
      <w:textAlignment w:val="top"/>
    </w:pPr>
    <w:rPr>
      <w:rFonts w:ascii="Arial" w:hAnsi="Arial" w:cs="Arial"/>
      <w:sz w:val="24"/>
      <w:szCs w:val="24"/>
    </w:rPr>
  </w:style>
  <w:style w:type="paragraph" w:customStyle="1" w:styleId="xl48">
    <w:name w:val="xl48"/>
    <w:basedOn w:val="Normalny"/>
    <w:rsid w:val="005523BD"/>
    <w:pPr>
      <w:autoSpaceDE/>
      <w:spacing w:before="280" w:after="280"/>
    </w:pPr>
    <w:rPr>
      <w:rFonts w:ascii="Arial" w:hAnsi="Arial" w:cs="Arial"/>
      <w:sz w:val="24"/>
      <w:szCs w:val="24"/>
    </w:rPr>
  </w:style>
  <w:style w:type="paragraph" w:customStyle="1" w:styleId="xl49">
    <w:name w:val="xl49"/>
    <w:basedOn w:val="Normalny"/>
    <w:rsid w:val="005523BD"/>
    <w:pPr>
      <w:autoSpaceDE/>
      <w:spacing w:before="280" w:after="280"/>
      <w:jc w:val="both"/>
      <w:textAlignment w:val="top"/>
    </w:pPr>
    <w:rPr>
      <w:rFonts w:ascii="Arial" w:hAnsi="Arial" w:cs="Arial"/>
      <w:sz w:val="24"/>
      <w:szCs w:val="24"/>
    </w:rPr>
  </w:style>
  <w:style w:type="paragraph" w:customStyle="1" w:styleId="xl50">
    <w:name w:val="xl50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51">
    <w:name w:val="xl51"/>
    <w:basedOn w:val="Normalny"/>
    <w:rsid w:val="005523BD"/>
    <w:pPr>
      <w:autoSpaceDE/>
      <w:spacing w:before="280" w:after="280"/>
      <w:jc w:val="both"/>
      <w:textAlignment w:val="top"/>
    </w:pPr>
    <w:rPr>
      <w:rFonts w:ascii="Arial" w:hAnsi="Arial" w:cs="Arial"/>
      <w:sz w:val="24"/>
      <w:szCs w:val="24"/>
    </w:rPr>
  </w:style>
  <w:style w:type="paragraph" w:customStyle="1" w:styleId="xl52">
    <w:name w:val="xl52"/>
    <w:basedOn w:val="Normalny"/>
    <w:rsid w:val="005523BD"/>
    <w:pPr>
      <w:autoSpaceDE/>
      <w:spacing w:before="280" w:after="280"/>
      <w:textAlignment w:val="top"/>
    </w:pPr>
    <w:rPr>
      <w:rFonts w:ascii="Arial" w:hAnsi="Arial" w:cs="Arial"/>
      <w:sz w:val="24"/>
      <w:szCs w:val="24"/>
    </w:rPr>
  </w:style>
  <w:style w:type="paragraph" w:customStyle="1" w:styleId="xl53">
    <w:name w:val="xl53"/>
    <w:basedOn w:val="Normalny"/>
    <w:rsid w:val="005523BD"/>
    <w:pPr>
      <w:autoSpaceDE/>
      <w:spacing w:before="280" w:after="280"/>
      <w:textAlignment w:val="top"/>
    </w:pPr>
    <w:rPr>
      <w:rFonts w:ascii="Arial" w:hAnsi="Arial" w:cs="Arial"/>
      <w:sz w:val="24"/>
      <w:szCs w:val="24"/>
    </w:rPr>
  </w:style>
  <w:style w:type="paragraph" w:customStyle="1" w:styleId="xl54">
    <w:name w:val="xl54"/>
    <w:basedOn w:val="Normalny"/>
    <w:rsid w:val="005523BD"/>
    <w:pPr>
      <w:autoSpaceDE/>
      <w:spacing w:before="280" w:after="280"/>
      <w:textAlignment w:val="top"/>
    </w:pPr>
    <w:rPr>
      <w:rFonts w:ascii="Arial" w:hAnsi="Arial" w:cs="Arial"/>
      <w:sz w:val="24"/>
      <w:szCs w:val="24"/>
    </w:rPr>
  </w:style>
  <w:style w:type="paragraph" w:customStyle="1" w:styleId="xl55">
    <w:name w:val="xl55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56">
    <w:name w:val="xl56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57">
    <w:name w:val="xl57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58">
    <w:name w:val="xl58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59">
    <w:name w:val="xl59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60">
    <w:name w:val="xl60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18"/>
      <w:szCs w:val="18"/>
    </w:rPr>
  </w:style>
  <w:style w:type="paragraph" w:customStyle="1" w:styleId="xl61">
    <w:name w:val="xl61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62">
    <w:name w:val="xl62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63">
    <w:name w:val="xl63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64">
    <w:name w:val="xl64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65">
    <w:name w:val="xl65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66">
    <w:name w:val="xl66"/>
    <w:basedOn w:val="Normalny"/>
    <w:rsid w:val="005523BD"/>
    <w:pPr>
      <w:autoSpaceDE/>
      <w:spacing w:before="280" w:after="280"/>
      <w:jc w:val="right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67">
    <w:name w:val="xl67"/>
    <w:basedOn w:val="Normalny"/>
    <w:rsid w:val="005523BD"/>
    <w:pPr>
      <w:autoSpaceDE/>
      <w:spacing w:before="280" w:after="280"/>
      <w:jc w:val="right"/>
      <w:textAlignment w:val="center"/>
    </w:pPr>
    <w:rPr>
      <w:rFonts w:ascii="Arial" w:hAnsi="Arial" w:cs="Arial"/>
      <w:b/>
      <w:bCs/>
      <w:sz w:val="24"/>
      <w:szCs w:val="24"/>
    </w:rPr>
  </w:style>
  <w:style w:type="paragraph" w:styleId="NormalnyWeb">
    <w:name w:val="Normal (Web)"/>
    <w:basedOn w:val="Normalny"/>
    <w:uiPriority w:val="99"/>
    <w:rsid w:val="005523BD"/>
    <w:pPr>
      <w:autoSpaceDE/>
      <w:spacing w:before="280" w:after="280"/>
    </w:pPr>
    <w:rPr>
      <w:sz w:val="24"/>
      <w:szCs w:val="24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5523BD"/>
    <w:pPr>
      <w:autoSpaceDE/>
    </w:pPr>
  </w:style>
  <w:style w:type="paragraph" w:customStyle="1" w:styleId="Tekstpodstawowywcity21">
    <w:name w:val="Tekst podstawowy wcięty 21"/>
    <w:basedOn w:val="Normalny"/>
    <w:rsid w:val="005523BD"/>
    <w:pPr>
      <w:ind w:left="408" w:hanging="408"/>
      <w:jc w:val="both"/>
    </w:pPr>
    <w:rPr>
      <w:rFonts w:cs="Arial"/>
      <w:color w:val="0000FF"/>
    </w:rPr>
  </w:style>
  <w:style w:type="paragraph" w:customStyle="1" w:styleId="Tekstpodstawowywcity31">
    <w:name w:val="Tekst podstawowy wcięty 31"/>
    <w:basedOn w:val="Normalny"/>
    <w:rsid w:val="005523BD"/>
    <w:pPr>
      <w:ind w:left="408" w:hanging="408"/>
      <w:jc w:val="both"/>
    </w:pPr>
    <w:rPr>
      <w:rFonts w:cs="Arial"/>
      <w:b/>
      <w:bCs/>
      <w:color w:val="0000FF"/>
    </w:rPr>
  </w:style>
  <w:style w:type="paragraph" w:customStyle="1" w:styleId="Tekstpodstawowy22">
    <w:name w:val="Tekst podstawowy 22"/>
    <w:basedOn w:val="Normalny"/>
    <w:rsid w:val="005523BD"/>
    <w:pPr>
      <w:autoSpaceDE/>
      <w:jc w:val="both"/>
    </w:pPr>
    <w:rPr>
      <w:sz w:val="24"/>
      <w:szCs w:val="24"/>
    </w:rPr>
  </w:style>
  <w:style w:type="paragraph" w:customStyle="1" w:styleId="Tekstpodstawowy32">
    <w:name w:val="Tekst podstawowy 32"/>
    <w:basedOn w:val="Normalny"/>
    <w:rsid w:val="005523BD"/>
    <w:pPr>
      <w:shd w:val="clear" w:color="auto" w:fill="FFFFFF"/>
      <w:jc w:val="both"/>
    </w:pPr>
    <w:rPr>
      <w:color w:val="000000"/>
      <w:sz w:val="24"/>
      <w:szCs w:val="28"/>
    </w:rPr>
  </w:style>
  <w:style w:type="paragraph" w:customStyle="1" w:styleId="Tekstblokowy1">
    <w:name w:val="Tekst blokowy1"/>
    <w:basedOn w:val="Normalny"/>
    <w:rsid w:val="005523BD"/>
    <w:pPr>
      <w:autoSpaceDE/>
      <w:spacing w:before="60" w:after="60"/>
      <w:ind w:left="60" w:right="60" w:firstLine="480"/>
      <w:jc w:val="both"/>
    </w:pPr>
    <w:rPr>
      <w:rFonts w:ascii="Tahoma" w:hAnsi="Tahoma" w:cs="Tahoma"/>
      <w:color w:val="000000"/>
    </w:rPr>
  </w:style>
  <w:style w:type="paragraph" w:customStyle="1" w:styleId="Tekstkomentarza1">
    <w:name w:val="Tekst komentarza1"/>
    <w:basedOn w:val="Normalny"/>
    <w:rsid w:val="005523BD"/>
    <w:pPr>
      <w:autoSpaceDE/>
    </w:pPr>
  </w:style>
  <w:style w:type="paragraph" w:styleId="Tematkomentarza">
    <w:name w:val="annotation subject"/>
    <w:basedOn w:val="Tekstkomentarza1"/>
    <w:next w:val="Tekstkomentarza1"/>
    <w:rsid w:val="005523BD"/>
    <w:rPr>
      <w:b/>
      <w:bCs/>
    </w:rPr>
  </w:style>
  <w:style w:type="paragraph" w:customStyle="1" w:styleId="tytu">
    <w:name w:val="tytuł"/>
    <w:basedOn w:val="Normalny"/>
    <w:next w:val="Normalny"/>
    <w:rsid w:val="005523BD"/>
    <w:pPr>
      <w:autoSpaceDE/>
      <w:spacing w:line="360" w:lineRule="auto"/>
    </w:pPr>
    <w:rPr>
      <w:rFonts w:ascii="Arial" w:hAnsi="Arial" w:cs="Arial"/>
      <w:b/>
      <w:sz w:val="22"/>
      <w:szCs w:val="22"/>
    </w:rPr>
  </w:style>
  <w:style w:type="paragraph" w:customStyle="1" w:styleId="normaltableau">
    <w:name w:val="normal_tableau"/>
    <w:basedOn w:val="Normalny"/>
    <w:rsid w:val="005523BD"/>
    <w:pPr>
      <w:autoSpaceDE/>
      <w:spacing w:before="120" w:after="120"/>
      <w:jc w:val="both"/>
    </w:pPr>
    <w:rPr>
      <w:rFonts w:ascii="Optima" w:hAnsi="Optima" w:cs="Optima"/>
      <w:sz w:val="22"/>
      <w:szCs w:val="22"/>
      <w:lang w:val="en-GB"/>
    </w:rPr>
  </w:style>
  <w:style w:type="paragraph" w:customStyle="1" w:styleId="Zwykytekst1">
    <w:name w:val="Zwykły tekst1"/>
    <w:basedOn w:val="Normalny"/>
    <w:rsid w:val="005523BD"/>
    <w:pPr>
      <w:autoSpaceDE/>
    </w:pPr>
    <w:rPr>
      <w:rFonts w:ascii="Courier New" w:hAnsi="Courier New" w:cs="Batang"/>
    </w:rPr>
  </w:style>
  <w:style w:type="paragraph" w:customStyle="1" w:styleId="Standard">
    <w:name w:val="Standard"/>
    <w:uiPriority w:val="99"/>
    <w:qFormat/>
    <w:rsid w:val="005523BD"/>
    <w:pPr>
      <w:widowControl w:val="0"/>
      <w:suppressAutoHyphens/>
      <w:autoSpaceDE w:val="0"/>
    </w:pPr>
    <w:rPr>
      <w:sz w:val="24"/>
      <w:szCs w:val="24"/>
      <w:lang w:eastAsia="zh-CN"/>
    </w:rPr>
  </w:style>
  <w:style w:type="paragraph" w:customStyle="1" w:styleId="Tekstpodstawowy21">
    <w:name w:val="Tekst podstawowy 21"/>
    <w:basedOn w:val="Normalny"/>
    <w:uiPriority w:val="99"/>
    <w:rsid w:val="005523BD"/>
    <w:pPr>
      <w:overflowPunct w:val="0"/>
      <w:ind w:left="1080"/>
      <w:jc w:val="both"/>
      <w:textAlignment w:val="baseline"/>
    </w:pPr>
    <w:rPr>
      <w:sz w:val="22"/>
    </w:rPr>
  </w:style>
  <w:style w:type="paragraph" w:customStyle="1" w:styleId="StylIwony">
    <w:name w:val="Styl Iwony"/>
    <w:basedOn w:val="Normalny"/>
    <w:rsid w:val="005523BD"/>
    <w:pPr>
      <w:autoSpaceDE/>
      <w:spacing w:before="120" w:after="120"/>
      <w:jc w:val="both"/>
    </w:pPr>
    <w:rPr>
      <w:rFonts w:ascii="Bookman Old Style" w:hAnsi="Bookman Old Style" w:cs="Bookman Old Style"/>
      <w:sz w:val="24"/>
    </w:rPr>
  </w:style>
  <w:style w:type="paragraph" w:customStyle="1" w:styleId="FR3">
    <w:name w:val="FR3"/>
    <w:rsid w:val="005523BD"/>
    <w:pPr>
      <w:widowControl w:val="0"/>
      <w:suppressAutoHyphens/>
    </w:pPr>
    <w:rPr>
      <w:sz w:val="32"/>
      <w:lang w:eastAsia="zh-CN"/>
    </w:rPr>
  </w:style>
  <w:style w:type="paragraph" w:customStyle="1" w:styleId="FR4">
    <w:name w:val="FR4"/>
    <w:rsid w:val="005523BD"/>
    <w:pPr>
      <w:widowControl w:val="0"/>
      <w:suppressAutoHyphens/>
    </w:pPr>
    <w:rPr>
      <w:rFonts w:ascii="Arial" w:hAnsi="Arial" w:cs="Arial"/>
      <w:sz w:val="22"/>
      <w:lang w:eastAsia="zh-CN"/>
    </w:rPr>
  </w:style>
  <w:style w:type="paragraph" w:customStyle="1" w:styleId="z3">
    <w:name w:val="z3"/>
    <w:rsid w:val="005523BD"/>
    <w:pPr>
      <w:keepNext/>
      <w:widowControl w:val="0"/>
      <w:suppressAutoHyphens/>
      <w:autoSpaceDE w:val="0"/>
      <w:spacing w:before="57" w:line="360" w:lineRule="auto"/>
      <w:ind w:left="397"/>
      <w:jc w:val="both"/>
    </w:pPr>
    <w:rPr>
      <w:color w:val="000000"/>
      <w:sz w:val="22"/>
      <w:szCs w:val="23"/>
      <w:lang w:eastAsia="zh-CN"/>
    </w:rPr>
  </w:style>
  <w:style w:type="paragraph" w:customStyle="1" w:styleId="z1">
    <w:name w:val="z1"/>
    <w:rsid w:val="005523BD"/>
    <w:pPr>
      <w:widowControl w:val="0"/>
      <w:tabs>
        <w:tab w:val="left" w:pos="397"/>
      </w:tabs>
      <w:suppressAutoHyphens/>
      <w:autoSpaceDE w:val="0"/>
      <w:spacing w:before="170" w:line="360" w:lineRule="auto"/>
      <w:jc w:val="both"/>
    </w:pPr>
    <w:rPr>
      <w:b/>
      <w:bCs/>
      <w:color w:val="000000"/>
      <w:sz w:val="28"/>
      <w:szCs w:val="23"/>
      <w:lang w:eastAsia="zh-CN"/>
    </w:rPr>
  </w:style>
  <w:style w:type="paragraph" w:customStyle="1" w:styleId="znormal">
    <w:name w:val="z_normal"/>
    <w:rsid w:val="005523BD"/>
    <w:pPr>
      <w:widowControl w:val="0"/>
      <w:suppressAutoHyphens/>
      <w:autoSpaceDE w:val="0"/>
      <w:spacing w:line="360" w:lineRule="auto"/>
      <w:ind w:left="397"/>
      <w:jc w:val="both"/>
    </w:pPr>
    <w:rPr>
      <w:color w:val="000000"/>
      <w:sz w:val="22"/>
      <w:szCs w:val="23"/>
      <w:lang w:eastAsia="zh-CN"/>
    </w:rPr>
  </w:style>
  <w:style w:type="paragraph" w:customStyle="1" w:styleId="zal">
    <w:name w:val="zal"/>
    <w:rsid w:val="005523BD"/>
    <w:pPr>
      <w:widowControl w:val="0"/>
      <w:suppressAutoHyphens/>
      <w:autoSpaceDE w:val="0"/>
      <w:spacing w:after="113" w:line="259" w:lineRule="exact"/>
      <w:ind w:firstLine="283"/>
      <w:jc w:val="right"/>
    </w:pPr>
    <w:rPr>
      <w:b/>
      <w:bCs/>
      <w:color w:val="000000"/>
      <w:sz w:val="22"/>
      <w:szCs w:val="23"/>
      <w:u w:val="single"/>
      <w:lang w:eastAsia="zh-CN"/>
    </w:rPr>
  </w:style>
  <w:style w:type="paragraph" w:customStyle="1" w:styleId="KRESKA">
    <w:name w:val="KRESKA"/>
    <w:basedOn w:val="znormal"/>
    <w:rsid w:val="005523BD"/>
    <w:pPr>
      <w:ind w:left="851" w:hanging="425"/>
    </w:pPr>
  </w:style>
  <w:style w:type="paragraph" w:customStyle="1" w:styleId="BOMBA">
    <w:name w:val="BOMBA"/>
    <w:basedOn w:val="Normalny"/>
    <w:rsid w:val="005523BD"/>
    <w:pPr>
      <w:widowControl w:val="0"/>
      <w:spacing w:line="360" w:lineRule="auto"/>
      <w:ind w:left="851" w:hanging="425"/>
      <w:jc w:val="both"/>
    </w:pPr>
    <w:rPr>
      <w:color w:val="000000"/>
      <w:sz w:val="22"/>
      <w:szCs w:val="23"/>
    </w:rPr>
  </w:style>
  <w:style w:type="paragraph" w:customStyle="1" w:styleId="z11">
    <w:name w:val="z11"/>
    <w:rsid w:val="005523BD"/>
    <w:pPr>
      <w:widowControl w:val="0"/>
      <w:suppressAutoHyphens/>
      <w:autoSpaceDE w:val="0"/>
      <w:spacing w:before="57" w:line="224" w:lineRule="exact"/>
      <w:jc w:val="both"/>
    </w:pPr>
    <w:rPr>
      <w:color w:val="000000"/>
      <w:sz w:val="19"/>
      <w:szCs w:val="19"/>
      <w:u w:val="single"/>
      <w:lang w:eastAsia="zh-CN"/>
    </w:rPr>
  </w:style>
  <w:style w:type="paragraph" w:customStyle="1" w:styleId="WW-Tekstwstpniesformatowany1">
    <w:name w:val="WW-Tekst wstępnie sformatowany1"/>
    <w:basedOn w:val="Normalny"/>
    <w:rsid w:val="005523BD"/>
    <w:pPr>
      <w:widowControl w:val="0"/>
    </w:pPr>
  </w:style>
  <w:style w:type="paragraph" w:customStyle="1" w:styleId="Autokorekta">
    <w:name w:val="Autokorekta"/>
    <w:rsid w:val="005523BD"/>
    <w:pPr>
      <w:suppressAutoHyphens/>
    </w:pPr>
    <w:rPr>
      <w:sz w:val="24"/>
      <w:szCs w:val="24"/>
      <w:lang w:eastAsia="zh-CN"/>
    </w:rPr>
  </w:style>
  <w:style w:type="paragraph" w:customStyle="1" w:styleId="Styl">
    <w:name w:val="Styl"/>
    <w:rsid w:val="005523BD"/>
    <w:pPr>
      <w:widowControl w:val="0"/>
      <w:suppressAutoHyphens/>
      <w:autoSpaceDE w:val="0"/>
    </w:pPr>
    <w:rPr>
      <w:rFonts w:ascii="Arial" w:hAnsi="Arial" w:cs="Arial"/>
      <w:sz w:val="24"/>
      <w:szCs w:val="24"/>
      <w:lang w:eastAsia="zh-CN"/>
    </w:rPr>
  </w:style>
  <w:style w:type="paragraph" w:styleId="Akapitzlist">
    <w:name w:val="List Paragraph"/>
    <w:aliases w:val="Numerowanie,List Paragraph,Akapit z listą BS,Kolorowa lista — akcent 11,normalny tekst,L1,Akapit z listą5,2 heading,A_wyliczenie,K-P_odwolanie,maz_wyliczenie,opis dzialania,Akapit z listą1,Obiekt,List Paragraph1"/>
    <w:basedOn w:val="Normalny"/>
    <w:link w:val="AkapitzlistZnak"/>
    <w:uiPriority w:val="34"/>
    <w:qFormat/>
    <w:rsid w:val="005523BD"/>
    <w:pPr>
      <w:ind w:left="708"/>
    </w:pPr>
  </w:style>
  <w:style w:type="paragraph" w:styleId="Tekstdymka">
    <w:name w:val="Balloon Text"/>
    <w:basedOn w:val="Normalny"/>
    <w:rsid w:val="005523BD"/>
    <w:rPr>
      <w:rFonts w:ascii="Tahoma" w:hAnsi="Tahoma" w:cs="Tahoma"/>
      <w:sz w:val="16"/>
      <w:szCs w:val="16"/>
    </w:rPr>
  </w:style>
  <w:style w:type="paragraph" w:customStyle="1" w:styleId="WW-Tekstwstpniesformatowany11111">
    <w:name w:val="WW-Tekst wstępnie sformatowany11111"/>
    <w:basedOn w:val="Normalny"/>
    <w:rsid w:val="005523BD"/>
    <w:pPr>
      <w:widowControl w:val="0"/>
      <w:autoSpaceDE/>
    </w:pPr>
    <w:rPr>
      <w:lang w:bidi="pl-PL"/>
    </w:rPr>
  </w:style>
  <w:style w:type="paragraph" w:customStyle="1" w:styleId="tekst20podstawowy20wci">
    <w:name w:val="tekst_20_podstawowy_20_wciä"/>
    <w:basedOn w:val="Normalny"/>
    <w:rsid w:val="005523BD"/>
    <w:pPr>
      <w:autoSpaceDE/>
      <w:ind w:left="280"/>
    </w:pPr>
    <w:rPr>
      <w:color w:val="000000"/>
      <w:sz w:val="24"/>
    </w:rPr>
  </w:style>
  <w:style w:type="paragraph" w:customStyle="1" w:styleId="Tekstpodstawowy31">
    <w:name w:val="Tekst podstawowy 31"/>
    <w:basedOn w:val="Normalny"/>
    <w:rsid w:val="005523BD"/>
    <w:pPr>
      <w:autoSpaceDE/>
    </w:pPr>
    <w:rPr>
      <w:b/>
      <w:sz w:val="24"/>
    </w:rPr>
  </w:style>
  <w:style w:type="paragraph" w:customStyle="1" w:styleId="Zawartotabeli">
    <w:name w:val="Zawartość tabeli"/>
    <w:basedOn w:val="Normalny"/>
    <w:rsid w:val="005523BD"/>
    <w:pPr>
      <w:suppressLineNumbers/>
    </w:pPr>
  </w:style>
  <w:style w:type="paragraph" w:customStyle="1" w:styleId="Nagwektabeli">
    <w:name w:val="Nagłówek tabeli"/>
    <w:basedOn w:val="Zawartotabeli"/>
    <w:rsid w:val="005523BD"/>
    <w:pPr>
      <w:jc w:val="center"/>
    </w:pPr>
    <w:rPr>
      <w:b/>
      <w:bCs/>
    </w:rPr>
  </w:style>
  <w:style w:type="character" w:styleId="Uwydatnienie">
    <w:name w:val="Emphasis"/>
    <w:basedOn w:val="Domylnaczcionkaakapitu"/>
    <w:uiPriority w:val="20"/>
    <w:qFormat/>
    <w:rsid w:val="00C758CA"/>
    <w:rPr>
      <w:b/>
      <w:bCs/>
      <w:i w:val="0"/>
      <w:iCs w:val="0"/>
    </w:rPr>
  </w:style>
  <w:style w:type="character" w:customStyle="1" w:styleId="st1">
    <w:name w:val="st1"/>
    <w:basedOn w:val="Domylnaczcionkaakapitu"/>
    <w:rsid w:val="00C758CA"/>
  </w:style>
  <w:style w:type="paragraph" w:customStyle="1" w:styleId="Default">
    <w:name w:val="Default"/>
    <w:rsid w:val="00C838E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odstawowy">
    <w:name w:val="podstawowy"/>
    <w:basedOn w:val="Normalny"/>
    <w:link w:val="podstawowyZnak"/>
    <w:rsid w:val="00C838E3"/>
    <w:pPr>
      <w:suppressAutoHyphens w:val="0"/>
      <w:autoSpaceDE/>
      <w:ind w:firstLine="709"/>
      <w:jc w:val="both"/>
    </w:pPr>
    <w:rPr>
      <w:sz w:val="24"/>
      <w:szCs w:val="24"/>
      <w:lang w:eastAsia="en-US"/>
    </w:rPr>
  </w:style>
  <w:style w:type="character" w:customStyle="1" w:styleId="podstawowyZnak">
    <w:name w:val="podstawowy Znak"/>
    <w:link w:val="podstawowy"/>
    <w:rsid w:val="00C838E3"/>
    <w:rPr>
      <w:sz w:val="24"/>
      <w:szCs w:val="24"/>
      <w:lang w:eastAsia="en-US"/>
    </w:rPr>
  </w:style>
  <w:style w:type="character" w:styleId="Odwoanieprzypisudolnego">
    <w:name w:val="footnote reference"/>
    <w:basedOn w:val="Domylnaczcionkaakapitu"/>
    <w:uiPriority w:val="99"/>
    <w:rsid w:val="00C838E3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A1E3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A1E30"/>
    <w:rPr>
      <w:sz w:val="16"/>
      <w:szCs w:val="16"/>
      <w:lang w:eastAsia="zh-CN"/>
    </w:rPr>
  </w:style>
  <w:style w:type="paragraph" w:styleId="Tekstpodstawowy2">
    <w:name w:val="Body Text 2"/>
    <w:basedOn w:val="Normalny"/>
    <w:link w:val="Tekstpodstawowy2Znak"/>
    <w:rsid w:val="006A1E30"/>
    <w:pPr>
      <w:suppressAutoHyphens w:val="0"/>
      <w:autoSpaceDE/>
      <w:spacing w:after="120" w:line="480" w:lineRule="auto"/>
    </w:pPr>
    <w:rPr>
      <w:sz w:val="24"/>
      <w:szCs w:val="24"/>
      <w:lang w:eastAsia="pl-PL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6A1E30"/>
    <w:rPr>
      <w:lang w:eastAsia="zh-CN"/>
    </w:rPr>
  </w:style>
  <w:style w:type="paragraph" w:customStyle="1" w:styleId="CM71">
    <w:name w:val="CM71"/>
    <w:basedOn w:val="Normalny"/>
    <w:next w:val="Normalny"/>
    <w:uiPriority w:val="99"/>
    <w:rsid w:val="005B4219"/>
    <w:pPr>
      <w:widowControl w:val="0"/>
      <w:suppressAutoHyphens w:val="0"/>
      <w:autoSpaceDN w:val="0"/>
      <w:adjustRightInd w:val="0"/>
      <w:spacing w:after="123"/>
    </w:pPr>
    <w:rPr>
      <w:rFonts w:ascii="Arial" w:eastAsiaTheme="minorEastAsia" w:hAnsi="Arial" w:cs="Arial"/>
      <w:sz w:val="24"/>
      <w:szCs w:val="24"/>
      <w:lang w:eastAsia="pl-PL"/>
    </w:rPr>
  </w:style>
  <w:style w:type="paragraph" w:customStyle="1" w:styleId="CM21">
    <w:name w:val="CM21"/>
    <w:basedOn w:val="Default"/>
    <w:next w:val="Default"/>
    <w:uiPriority w:val="99"/>
    <w:rsid w:val="005B4219"/>
    <w:pPr>
      <w:widowControl w:val="0"/>
      <w:spacing w:line="253" w:lineRule="atLeast"/>
    </w:pPr>
    <w:rPr>
      <w:rFonts w:ascii="Arial" w:eastAsiaTheme="minorEastAsia" w:hAnsi="Arial" w:cs="Arial"/>
      <w:color w:val="auto"/>
    </w:rPr>
  </w:style>
  <w:style w:type="character" w:customStyle="1" w:styleId="hidden-print">
    <w:name w:val="hidden-print"/>
    <w:basedOn w:val="Domylnaczcionkaakapitu"/>
    <w:rsid w:val="005B4219"/>
  </w:style>
  <w:style w:type="paragraph" w:customStyle="1" w:styleId="zlitustzmustliter">
    <w:name w:val="zlitustzmustliter"/>
    <w:basedOn w:val="Normalny"/>
    <w:rsid w:val="00F71F1D"/>
    <w:pPr>
      <w:suppressAutoHyphens w:val="0"/>
      <w:autoSpaceDE/>
      <w:spacing w:before="100" w:beforeAutospacing="1" w:after="100" w:afterAutospacing="1"/>
    </w:pPr>
    <w:rPr>
      <w:sz w:val="24"/>
      <w:szCs w:val="24"/>
      <w:lang w:eastAsia="pl-PL"/>
    </w:rPr>
  </w:style>
  <w:style w:type="paragraph" w:customStyle="1" w:styleId="zlitpktzmpktliter">
    <w:name w:val="zlitpktzmpktliter"/>
    <w:basedOn w:val="Normalny"/>
    <w:rsid w:val="00B33C64"/>
    <w:pPr>
      <w:suppressAutoHyphens w:val="0"/>
      <w:autoSpaceDE/>
      <w:spacing w:before="100" w:beforeAutospacing="1" w:after="100" w:afterAutospacing="1"/>
    </w:pPr>
    <w:rPr>
      <w:sz w:val="24"/>
      <w:szCs w:val="24"/>
      <w:lang w:eastAsia="pl-PL"/>
    </w:rPr>
  </w:style>
  <w:style w:type="paragraph" w:customStyle="1" w:styleId="Domylnie">
    <w:name w:val="Domyślnie"/>
    <w:uiPriority w:val="99"/>
    <w:rsid w:val="00C5092B"/>
    <w:pPr>
      <w:widowControl w:val="0"/>
      <w:suppressAutoHyphens/>
    </w:pPr>
    <w:rPr>
      <w:rFonts w:ascii="Calibri" w:hAnsi="Calibri" w:cs="Calibri"/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C5092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C5092B"/>
    <w:rPr>
      <w:sz w:val="16"/>
      <w:szCs w:val="16"/>
      <w:lang w:eastAsia="zh-CN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locked/>
    <w:rsid w:val="002E0327"/>
    <w:rPr>
      <w:lang w:eastAsia="zh-CN"/>
    </w:rPr>
  </w:style>
  <w:style w:type="character" w:customStyle="1" w:styleId="alb">
    <w:name w:val="a_lb"/>
    <w:basedOn w:val="Domylnaczcionkaakapitu"/>
    <w:rsid w:val="002A0FDF"/>
  </w:style>
  <w:style w:type="paragraph" w:customStyle="1" w:styleId="zustzmustartykuempunktem">
    <w:name w:val="zustzmustartykuempunktem"/>
    <w:basedOn w:val="Normalny"/>
    <w:rsid w:val="00184940"/>
    <w:pPr>
      <w:suppressAutoHyphens w:val="0"/>
      <w:autoSpaceDE/>
      <w:spacing w:before="100" w:beforeAutospacing="1" w:after="100" w:afterAutospacing="1"/>
    </w:pPr>
    <w:rPr>
      <w:sz w:val="24"/>
      <w:szCs w:val="24"/>
      <w:lang w:eastAsia="pl-PL"/>
    </w:rPr>
  </w:style>
  <w:style w:type="paragraph" w:customStyle="1" w:styleId="zpktzmpktartykuempunktem">
    <w:name w:val="zpktzmpktartykuempunktem"/>
    <w:basedOn w:val="Normalny"/>
    <w:rsid w:val="00184940"/>
    <w:pPr>
      <w:suppressAutoHyphens w:val="0"/>
      <w:autoSpaceDE/>
      <w:spacing w:before="100" w:beforeAutospacing="1" w:after="100" w:afterAutospacing="1"/>
    </w:pPr>
    <w:rPr>
      <w:sz w:val="24"/>
      <w:szCs w:val="24"/>
      <w:lang w:eastAsia="pl-PL"/>
    </w:rPr>
  </w:style>
  <w:style w:type="paragraph" w:customStyle="1" w:styleId="zartzmartartykuempunktem">
    <w:name w:val="zartzmartartykuempunktem"/>
    <w:basedOn w:val="Normalny"/>
    <w:rsid w:val="00184940"/>
    <w:pPr>
      <w:suppressAutoHyphens w:val="0"/>
      <w:autoSpaceDE/>
      <w:spacing w:before="100" w:beforeAutospacing="1" w:after="100" w:afterAutospacing="1"/>
    </w:pPr>
    <w:rPr>
      <w:sz w:val="24"/>
      <w:szCs w:val="24"/>
      <w:lang w:eastAsia="pl-PL"/>
    </w:rPr>
  </w:style>
  <w:style w:type="character" w:customStyle="1" w:styleId="Wzmianka1">
    <w:name w:val="Wzmianka1"/>
    <w:basedOn w:val="Domylnaczcionkaakapitu"/>
    <w:uiPriority w:val="99"/>
    <w:semiHidden/>
    <w:unhideWhenUsed/>
    <w:rsid w:val="00053D1C"/>
    <w:rPr>
      <w:color w:val="2B579A"/>
      <w:shd w:val="clear" w:color="auto" w:fill="E6E6E6"/>
    </w:rPr>
  </w:style>
  <w:style w:type="character" w:customStyle="1" w:styleId="StopkaZnak">
    <w:name w:val="Stopka Znak"/>
    <w:basedOn w:val="Domylnaczcionkaakapitu"/>
    <w:link w:val="Stopka"/>
    <w:uiPriority w:val="99"/>
    <w:rsid w:val="00454D90"/>
    <w:rPr>
      <w:lang w:eastAsia="zh-CN"/>
    </w:rPr>
  </w:style>
  <w:style w:type="character" w:customStyle="1" w:styleId="datalabel">
    <w:name w:val="datalabel"/>
    <w:rsid w:val="00454D90"/>
  </w:style>
  <w:style w:type="character" w:customStyle="1" w:styleId="AkapitzlistZnak">
    <w:name w:val="Akapit z listą Znak"/>
    <w:aliases w:val="Numerowanie Znak,List Paragraph Znak,Akapit z listą BS Znak,Kolorowa lista — akcent 11 Znak,normalny tekst Znak,L1 Znak,Akapit z listą5 Znak,2 heading Znak,A_wyliczenie Znak,K-P_odwolanie Znak,maz_wyliczenie Znak,opis dzialania Znak"/>
    <w:link w:val="Akapitzlist"/>
    <w:uiPriority w:val="34"/>
    <w:qFormat/>
    <w:rsid w:val="00F370DA"/>
    <w:rPr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22D3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22D32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22D32"/>
    <w:rPr>
      <w:lang w:eastAsia="zh-C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A1614"/>
    <w:rPr>
      <w:color w:val="605E5C"/>
      <w:shd w:val="clear" w:color="auto" w:fill="E1DFDD"/>
    </w:rPr>
  </w:style>
  <w:style w:type="paragraph" w:customStyle="1" w:styleId="text-justify">
    <w:name w:val="text-justify"/>
    <w:basedOn w:val="Normalny"/>
    <w:rsid w:val="002302C1"/>
    <w:pPr>
      <w:suppressAutoHyphens w:val="0"/>
      <w:autoSpaceDE/>
      <w:spacing w:before="100" w:beforeAutospacing="1" w:after="100" w:afterAutospacing="1"/>
    </w:pPr>
    <w:rPr>
      <w:sz w:val="24"/>
      <w:szCs w:val="24"/>
      <w:lang w:eastAsia="pl-PL"/>
    </w:rPr>
  </w:style>
  <w:style w:type="character" w:customStyle="1" w:styleId="alb-s">
    <w:name w:val="a_lb-s"/>
    <w:basedOn w:val="Domylnaczcionkaakapitu"/>
    <w:rsid w:val="00587933"/>
  </w:style>
  <w:style w:type="paragraph" w:customStyle="1" w:styleId="Style13">
    <w:name w:val="Style13"/>
    <w:basedOn w:val="Normalny"/>
    <w:uiPriority w:val="99"/>
    <w:rsid w:val="00CB6848"/>
    <w:pPr>
      <w:widowControl w:val="0"/>
      <w:suppressAutoHyphens w:val="0"/>
      <w:autoSpaceDN w:val="0"/>
      <w:adjustRightInd w:val="0"/>
      <w:spacing w:line="216" w:lineRule="exact"/>
      <w:jc w:val="both"/>
    </w:pPr>
    <w:rPr>
      <w:rFonts w:ascii="Arial Unicode MS" w:hAnsi="Calibri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31B3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31B33"/>
    <w:rPr>
      <w:lang w:eastAsia="zh-C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31B33"/>
    <w:rPr>
      <w:vertAlign w:val="superscript"/>
    </w:rPr>
  </w:style>
  <w:style w:type="table" w:styleId="Tabela-Siatka">
    <w:name w:val="Table Grid"/>
    <w:basedOn w:val="Standardowy"/>
    <w:uiPriority w:val="39"/>
    <w:rsid w:val="009149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n-ref">
    <w:name w:val="fn-ref"/>
    <w:basedOn w:val="Domylnaczcionkaakapitu"/>
    <w:rsid w:val="00FD6908"/>
  </w:style>
  <w:style w:type="character" w:customStyle="1" w:styleId="ng-binding">
    <w:name w:val="ng-binding"/>
    <w:basedOn w:val="Domylnaczcionkaakapitu"/>
    <w:rsid w:val="00FC44D2"/>
  </w:style>
  <w:style w:type="character" w:customStyle="1" w:styleId="ng-scope">
    <w:name w:val="ng-scope"/>
    <w:basedOn w:val="Domylnaczcionkaakapitu"/>
    <w:rsid w:val="00FC44D2"/>
  </w:style>
  <w:style w:type="character" w:customStyle="1" w:styleId="WW-Znakinumeracji1111111111111111111">
    <w:name w:val="WW-Znaki numeracji1111111111111111111"/>
    <w:rsid w:val="00D502FC"/>
  </w:style>
  <w:style w:type="character" w:customStyle="1" w:styleId="Nagwek9Znak">
    <w:name w:val="Nagłówek 9 Znak"/>
    <w:basedOn w:val="Domylnaczcionkaakapitu"/>
    <w:link w:val="Nagwek9"/>
    <w:semiHidden/>
    <w:rsid w:val="00CE459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1006F"/>
    <w:rPr>
      <w:color w:val="605E5C"/>
      <w:shd w:val="clear" w:color="auto" w:fill="E1DFDD"/>
    </w:rPr>
  </w:style>
  <w:style w:type="character" w:customStyle="1" w:styleId="width100prc">
    <w:name w:val="width100prc"/>
    <w:basedOn w:val="Domylnaczcionkaakapitu"/>
    <w:rsid w:val="009B31BF"/>
  </w:style>
  <w:style w:type="character" w:customStyle="1" w:styleId="size">
    <w:name w:val="size"/>
    <w:basedOn w:val="Domylnaczcionkaakapitu"/>
    <w:rsid w:val="00D54896"/>
  </w:style>
  <w:style w:type="character" w:customStyle="1" w:styleId="sr-only">
    <w:name w:val="sr-only"/>
    <w:basedOn w:val="Domylnaczcionkaakapitu"/>
    <w:rsid w:val="00CE297A"/>
  </w:style>
  <w:style w:type="character" w:customStyle="1" w:styleId="TekstpodstawowyZnak1">
    <w:name w:val="Tekst podstawowy Znak1"/>
    <w:aliases w:val="Tekst podstawowy Znak Znak Znak,Tekst podstawowy Znak Znak Znak Znak Znak Znak,Tekst podstawowy Znak Znak Znak Znak Znak1,Tekst podstawowy Znak Znak Znak Znak Znak Znak Znak Znak"/>
    <w:basedOn w:val="Domylnaczcionkaakapitu"/>
    <w:link w:val="Tekstpodstawowy"/>
    <w:rsid w:val="00313BB5"/>
    <w:rPr>
      <w:rFonts w:ascii="TimesNewRomanPS" w:hAnsi="TimesNewRomanPS" w:cs="TimesNewRomanPS"/>
      <w:color w:val="000000"/>
      <w:sz w:val="24"/>
      <w:szCs w:val="24"/>
      <w:lang w:eastAsia="zh-CN"/>
    </w:rPr>
  </w:style>
  <w:style w:type="character" w:customStyle="1" w:styleId="BezodstpwZnak">
    <w:name w:val="Bez odstępów Znak"/>
    <w:basedOn w:val="Domylnaczcionkaakapitu"/>
    <w:link w:val="Bezodstpw"/>
    <w:uiPriority w:val="1"/>
    <w:locked/>
    <w:rsid w:val="00700A76"/>
    <w:rPr>
      <w:rFonts w:ascii="Palatino Linotype" w:hAnsi="Palatino Linotype"/>
      <w:sz w:val="21"/>
      <w:szCs w:val="19"/>
      <w:lang w:val="en-US"/>
    </w:rPr>
  </w:style>
  <w:style w:type="paragraph" w:styleId="Bezodstpw">
    <w:name w:val="No Spacing"/>
    <w:link w:val="BezodstpwZnak"/>
    <w:uiPriority w:val="1"/>
    <w:qFormat/>
    <w:rsid w:val="00700A76"/>
    <w:pPr>
      <w:jc w:val="both"/>
    </w:pPr>
    <w:rPr>
      <w:rFonts w:ascii="Palatino Linotype" w:hAnsi="Palatino Linotype"/>
      <w:sz w:val="21"/>
      <w:szCs w:val="19"/>
      <w:lang w:val="en-US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0D5863"/>
    <w:rPr>
      <w:color w:val="605E5C"/>
      <w:shd w:val="clear" w:color="auto" w:fill="E1DFDD"/>
    </w:rPr>
  </w:style>
  <w:style w:type="paragraph" w:customStyle="1" w:styleId="mb-0">
    <w:name w:val="mb-0"/>
    <w:basedOn w:val="Normalny"/>
    <w:rsid w:val="00251EA9"/>
    <w:pPr>
      <w:suppressAutoHyphens w:val="0"/>
      <w:autoSpaceDE/>
      <w:spacing w:before="100" w:beforeAutospacing="1" w:after="100" w:afterAutospacing="1"/>
    </w:pPr>
    <w:rPr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97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73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20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3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04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2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29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866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52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8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6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9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8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7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88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74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56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61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65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55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25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53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1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44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93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41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66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75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22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37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94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42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63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1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9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15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74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19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67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0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4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9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06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8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8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6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3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83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0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0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5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3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8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4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3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8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6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9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96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2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7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2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2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3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3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9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1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1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3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65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7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6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3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6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1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8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2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7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8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2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3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72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9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0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3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4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9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6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1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9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3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8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1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0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6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8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8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7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4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8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8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7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8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2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53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8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9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7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76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0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5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4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5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84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53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9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9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4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9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8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3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6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7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1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86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6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6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5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4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0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4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2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7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9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1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7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72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92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6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35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1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77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8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7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0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6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8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6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6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3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9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7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16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5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4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3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4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8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0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7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9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5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7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3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7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0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0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7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6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9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5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7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4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2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8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2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1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5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0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27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8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87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9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7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8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6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0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4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3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2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4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3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8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5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2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9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45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6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0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33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21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91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04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048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32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6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7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31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3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65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44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4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32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30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22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85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0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23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97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3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8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8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70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8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70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42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89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18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72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36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34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250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90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26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506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35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032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14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24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01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12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07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40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80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55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12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099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406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08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12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600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83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766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77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910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25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45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68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95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28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46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0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3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2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97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1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4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4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1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9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2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2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9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1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5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5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8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7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8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2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02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76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1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6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9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0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2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8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0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4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7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70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1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3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9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4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5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3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47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6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0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9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7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9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8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7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9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0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2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7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1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5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3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4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9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3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7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0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63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8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25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6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2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5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1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5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9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26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83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9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7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69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7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5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9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2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5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6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0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7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8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2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8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0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0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7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6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1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5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1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2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6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2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5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8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2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5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76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7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2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8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3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84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9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0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36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3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2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2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9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9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3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2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8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8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1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87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3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2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1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7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4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1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1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9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9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3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8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5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1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7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1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4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1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9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0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2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1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1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8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6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4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06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3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44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480C7C-45CC-4B98-85E1-7CC3CC3DB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262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1do Zlecenia nr AGI-INW-II-2228/125/01</vt:lpstr>
    </vt:vector>
  </TitlesOfParts>
  <Company>Microsoft</Company>
  <LinksUpToDate>false</LinksUpToDate>
  <CharactersWithSpaces>1837</CharactersWithSpaces>
  <SharedDoc>false</SharedDoc>
  <HLinks>
    <vt:vector size="18" baseType="variant">
      <vt:variant>
        <vt:i4>7602227</vt:i4>
      </vt:variant>
      <vt:variant>
        <vt:i4>9</vt:i4>
      </vt:variant>
      <vt:variant>
        <vt:i4>0</vt:i4>
      </vt:variant>
      <vt:variant>
        <vt:i4>5</vt:i4>
      </vt:variant>
      <vt:variant>
        <vt:lpwstr>mailto:zp_nysa@op.onet.pl</vt:lpwstr>
      </vt:variant>
      <vt:variant>
        <vt:lpwstr/>
      </vt:variant>
      <vt:variant>
        <vt:i4>7602227</vt:i4>
      </vt:variant>
      <vt:variant>
        <vt:i4>3</vt:i4>
      </vt:variant>
      <vt:variant>
        <vt:i4>0</vt:i4>
      </vt:variant>
      <vt:variant>
        <vt:i4>5</vt:i4>
      </vt:variant>
      <vt:variant>
        <vt:lpwstr>mailto:zp_nysa@op.onet.pl</vt:lpwstr>
      </vt:variant>
      <vt:variant>
        <vt:lpwstr/>
      </vt:variant>
      <vt:variant>
        <vt:i4>7602227</vt:i4>
      </vt:variant>
      <vt:variant>
        <vt:i4>0</vt:i4>
      </vt:variant>
      <vt:variant>
        <vt:i4>0</vt:i4>
      </vt:variant>
      <vt:variant>
        <vt:i4>5</vt:i4>
      </vt:variant>
      <vt:variant>
        <vt:lpwstr>mailto:zp_nysa@op.onet.pl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1do Zlecenia nr AGI-INW-II-2228/125/01</dc:title>
  <dc:creator>Rafał Soska</dc:creator>
  <cp:lastModifiedBy>Aleksandra Łuniewska</cp:lastModifiedBy>
  <cp:revision>8</cp:revision>
  <cp:lastPrinted>2022-08-09T11:11:00Z</cp:lastPrinted>
  <dcterms:created xsi:type="dcterms:W3CDTF">2022-11-03T07:02:00Z</dcterms:created>
  <dcterms:modified xsi:type="dcterms:W3CDTF">2026-04-16T12:06:00Z</dcterms:modified>
</cp:coreProperties>
</file>