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0F5C39" w14:textId="77777777" w:rsidR="002602C6" w:rsidRPr="005317F5" w:rsidRDefault="002602C6" w:rsidP="002602C6">
      <w:pPr>
        <w:rPr>
          <w:rFonts w:ascii="Arial" w:hAnsi="Arial" w:cs="Arial"/>
        </w:rPr>
      </w:pPr>
    </w:p>
    <w:p w14:paraId="7DADD546" w14:textId="77777777" w:rsidR="009B6592" w:rsidRPr="005317F5" w:rsidRDefault="009B6592" w:rsidP="009B6592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bookmarkStart w:id="1" w:name="_Hlk75862075"/>
      <w:r w:rsidRPr="005317F5">
        <w:rPr>
          <w:rFonts w:ascii="Arial" w:hAnsi="Arial" w:cs="Arial"/>
          <w:color w:val="0D0D0D" w:themeColor="text1" w:themeTint="F2"/>
        </w:rPr>
        <w:t>………………………………………</w:t>
      </w:r>
    </w:p>
    <w:p w14:paraId="10DBCD40" w14:textId="77777777" w:rsidR="009B6592" w:rsidRPr="005317F5" w:rsidRDefault="009B6592" w:rsidP="009B6592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r w:rsidRPr="005317F5">
        <w:rPr>
          <w:rFonts w:ascii="Arial" w:hAnsi="Arial" w:cs="Arial"/>
          <w:color w:val="0D0D0D" w:themeColor="text1" w:themeTint="F2"/>
        </w:rPr>
        <w:t>………………………………………</w:t>
      </w:r>
    </w:p>
    <w:p w14:paraId="5B5DDC9A" w14:textId="77777777" w:rsidR="009B6592" w:rsidRPr="005317F5" w:rsidRDefault="009B6592" w:rsidP="009B6592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r w:rsidRPr="005317F5">
        <w:rPr>
          <w:rFonts w:ascii="Arial" w:hAnsi="Arial" w:cs="Arial"/>
          <w:color w:val="0D0D0D" w:themeColor="text1" w:themeTint="F2"/>
        </w:rPr>
        <w:t>………………………………………</w:t>
      </w:r>
    </w:p>
    <w:bookmarkEnd w:id="1"/>
    <w:p w14:paraId="3AE4DD4E" w14:textId="77777777" w:rsidR="009B6592" w:rsidRPr="005317F5" w:rsidRDefault="009B6592" w:rsidP="009B6592">
      <w:pPr>
        <w:spacing w:before="120" w:after="120"/>
        <w:rPr>
          <w:rFonts w:ascii="Arial" w:hAnsi="Arial" w:cs="Arial"/>
          <w:bCs/>
          <w:iCs/>
          <w:color w:val="0D0D0D" w:themeColor="text1" w:themeTint="F2"/>
        </w:rPr>
      </w:pPr>
      <w:r w:rsidRPr="005317F5">
        <w:rPr>
          <w:rFonts w:ascii="Arial" w:hAnsi="Arial" w:cs="Arial"/>
          <w:bCs/>
          <w:iCs/>
          <w:color w:val="0D0D0D" w:themeColor="text1" w:themeTint="F2"/>
        </w:rPr>
        <w:t>Nazwa (firma) i adres wykonawcy</w:t>
      </w:r>
    </w:p>
    <w:p w14:paraId="790ADF9C" w14:textId="77777777" w:rsidR="009B6592" w:rsidRPr="005317F5" w:rsidRDefault="009B6592" w:rsidP="009B6592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r w:rsidRPr="005317F5">
        <w:rPr>
          <w:rFonts w:ascii="Arial" w:hAnsi="Arial" w:cs="Arial"/>
          <w:color w:val="0D0D0D" w:themeColor="text1" w:themeTint="F2"/>
        </w:rPr>
        <w:t>NIP…………………………………..</w:t>
      </w:r>
    </w:p>
    <w:p w14:paraId="3131618D" w14:textId="77777777" w:rsidR="009B6592" w:rsidRPr="005317F5" w:rsidRDefault="009B6592" w:rsidP="009B6592">
      <w:pPr>
        <w:spacing w:before="120" w:after="120"/>
        <w:jc w:val="both"/>
        <w:rPr>
          <w:rFonts w:ascii="Arial" w:hAnsi="Arial" w:cs="Arial"/>
          <w:color w:val="0D0D0D" w:themeColor="text1" w:themeTint="F2"/>
        </w:rPr>
      </w:pPr>
      <w:r w:rsidRPr="005317F5">
        <w:rPr>
          <w:rFonts w:ascii="Arial" w:hAnsi="Arial" w:cs="Arial"/>
          <w:color w:val="0D0D0D" w:themeColor="text1" w:themeTint="F2"/>
        </w:rPr>
        <w:t>REGON……………………………...</w:t>
      </w:r>
    </w:p>
    <w:p w14:paraId="332EBBAA" w14:textId="77777777" w:rsidR="00C32D82" w:rsidRPr="005317F5" w:rsidRDefault="00C32D82" w:rsidP="00C32D82">
      <w:pPr>
        <w:rPr>
          <w:rFonts w:ascii="Arial" w:hAnsi="Arial" w:cs="Arial"/>
          <w:b/>
          <w:bCs/>
        </w:rPr>
      </w:pPr>
    </w:p>
    <w:p w14:paraId="08E1C27E" w14:textId="77777777" w:rsidR="00E24BFD" w:rsidRPr="005317F5" w:rsidRDefault="00E24BFD" w:rsidP="00E24BFD">
      <w:pPr>
        <w:spacing w:before="120"/>
        <w:jc w:val="center"/>
        <w:rPr>
          <w:rFonts w:ascii="Arial" w:hAnsi="Arial" w:cs="Arial"/>
          <w:b/>
          <w:bCs/>
        </w:rPr>
      </w:pPr>
      <w:r w:rsidRPr="005317F5">
        <w:rPr>
          <w:rFonts w:ascii="Arial" w:hAnsi="Arial" w:cs="Arial"/>
          <w:b/>
          <w:bCs/>
        </w:rPr>
        <w:t xml:space="preserve">ZOBOWIĄZANIE DO ODDANIA WYKONAWCY </w:t>
      </w:r>
      <w:r w:rsidRPr="005317F5">
        <w:rPr>
          <w:rFonts w:ascii="Arial" w:hAnsi="Arial" w:cs="Arial"/>
          <w:b/>
          <w:bCs/>
        </w:rPr>
        <w:br/>
        <w:t>DO DYSPOZYCJI NIEZBĘDNYCH ZASOBÓW NA POTRZEBY WYKONANIA ZAMÓWIENIA</w:t>
      </w:r>
    </w:p>
    <w:p w14:paraId="2716221C" w14:textId="77777777" w:rsidR="00E61A57" w:rsidRPr="005317F5" w:rsidRDefault="00E61A57" w:rsidP="00C32D82">
      <w:pPr>
        <w:pStyle w:val="Akapitzlist"/>
        <w:adjustRightInd w:val="0"/>
        <w:ind w:left="795"/>
        <w:jc w:val="center"/>
        <w:rPr>
          <w:rFonts w:ascii="Arial" w:hAnsi="Arial" w:cs="Arial"/>
          <w:b/>
        </w:rPr>
      </w:pPr>
    </w:p>
    <w:p w14:paraId="6998EE27" w14:textId="77777777" w:rsidR="00AE2DD0" w:rsidRPr="005317F5" w:rsidRDefault="00AE2DD0" w:rsidP="00AE2DD0">
      <w:pPr>
        <w:spacing w:after="120"/>
        <w:jc w:val="both"/>
        <w:rPr>
          <w:rFonts w:ascii="Arial" w:hAnsi="Arial" w:cs="Arial"/>
        </w:rPr>
      </w:pPr>
      <w:bookmarkStart w:id="2" w:name="_Hlk116502195"/>
      <w:r w:rsidRPr="005317F5">
        <w:rPr>
          <w:rFonts w:ascii="Arial" w:hAnsi="Arial" w:cs="Arial"/>
        </w:rPr>
        <w:t>Dotyczy postępowania o udzielenie zamówienia publicznego w trybie podstawowym bez negocjacji pn.:</w:t>
      </w:r>
    </w:p>
    <w:bookmarkEnd w:id="2"/>
    <w:p w14:paraId="54652303" w14:textId="77777777" w:rsidR="005317F5" w:rsidRPr="005317F5" w:rsidRDefault="00820569" w:rsidP="005317F5">
      <w:pPr>
        <w:autoSpaceDN w:val="0"/>
        <w:spacing w:after="120" w:line="276" w:lineRule="auto"/>
        <w:jc w:val="center"/>
        <w:rPr>
          <w:rFonts w:ascii="Arial" w:hAnsi="Arial" w:cs="Arial"/>
          <w:b/>
        </w:rPr>
      </w:pPr>
      <w:r w:rsidRPr="005317F5">
        <w:rPr>
          <w:rFonts w:ascii="Arial" w:hAnsi="Arial" w:cs="Arial"/>
          <w:b/>
        </w:rPr>
        <w:t>„</w:t>
      </w:r>
      <w:r w:rsidR="005317F5" w:rsidRPr="005317F5">
        <w:rPr>
          <w:rFonts w:ascii="Arial" w:hAnsi="Arial" w:cs="Arial"/>
          <w:b/>
        </w:rPr>
        <w:t>BUDOWA WIELOFUNKCYJNEGO BUDYNKU GOSPODARCZEGO</w:t>
      </w:r>
    </w:p>
    <w:p w14:paraId="40C07FBA" w14:textId="233BAE81" w:rsidR="00820569" w:rsidRPr="005317F5" w:rsidRDefault="005317F5" w:rsidP="005317F5">
      <w:pPr>
        <w:autoSpaceDN w:val="0"/>
        <w:spacing w:after="120" w:line="276" w:lineRule="auto"/>
        <w:jc w:val="center"/>
        <w:rPr>
          <w:rFonts w:ascii="Arial" w:hAnsi="Arial" w:cs="Arial"/>
          <w:b/>
        </w:rPr>
      </w:pPr>
      <w:r w:rsidRPr="005317F5">
        <w:rPr>
          <w:rFonts w:ascii="Arial" w:hAnsi="Arial" w:cs="Arial"/>
          <w:b/>
        </w:rPr>
        <w:t>NA POTRZEBY SZKÓŁKI LEŚNEJ</w:t>
      </w:r>
      <w:r w:rsidR="00820569" w:rsidRPr="005317F5">
        <w:rPr>
          <w:rFonts w:ascii="Arial" w:hAnsi="Arial" w:cs="Arial"/>
          <w:b/>
          <w:bCs/>
        </w:rPr>
        <w:t>”</w:t>
      </w:r>
    </w:p>
    <w:p w14:paraId="37D795C0" w14:textId="666F42DB" w:rsidR="00820569" w:rsidRPr="005317F5" w:rsidRDefault="00820569" w:rsidP="00820569">
      <w:pPr>
        <w:spacing w:after="120" w:line="276" w:lineRule="auto"/>
        <w:jc w:val="center"/>
        <w:rPr>
          <w:rFonts w:ascii="Arial" w:hAnsi="Arial" w:cs="Arial"/>
        </w:rPr>
      </w:pPr>
      <w:r w:rsidRPr="005317F5">
        <w:rPr>
          <w:rFonts w:ascii="Arial" w:hAnsi="Arial" w:cs="Arial"/>
        </w:rPr>
        <w:t xml:space="preserve">nr postępowania </w:t>
      </w:r>
      <w:bookmarkStart w:id="3" w:name="ezdSprawaZnak"/>
      <w:r w:rsidRPr="005317F5">
        <w:rPr>
          <w:rFonts w:ascii="Arial" w:hAnsi="Arial" w:cs="Arial"/>
        </w:rPr>
        <w:t>S.270.</w:t>
      </w:r>
      <w:r w:rsidR="005317F5">
        <w:rPr>
          <w:rFonts w:ascii="Arial" w:hAnsi="Arial" w:cs="Arial"/>
        </w:rPr>
        <w:t>1</w:t>
      </w:r>
      <w:r w:rsidRPr="005317F5">
        <w:rPr>
          <w:rFonts w:ascii="Arial" w:hAnsi="Arial" w:cs="Arial"/>
        </w:rPr>
        <w:t>.202</w:t>
      </w:r>
      <w:bookmarkEnd w:id="3"/>
      <w:r w:rsidR="005317F5">
        <w:rPr>
          <w:rFonts w:ascii="Arial" w:hAnsi="Arial" w:cs="Arial"/>
        </w:rPr>
        <w:t>6</w:t>
      </w:r>
    </w:p>
    <w:p w14:paraId="0BA4ECE6" w14:textId="124E4447" w:rsidR="00E24BFD" w:rsidRPr="005317F5" w:rsidRDefault="00E24BFD" w:rsidP="00820569">
      <w:pPr>
        <w:spacing w:after="120" w:line="276" w:lineRule="auto"/>
        <w:jc w:val="both"/>
        <w:rPr>
          <w:rFonts w:ascii="Arial" w:hAnsi="Arial" w:cs="Arial"/>
        </w:rPr>
      </w:pPr>
      <w:r w:rsidRPr="005317F5">
        <w:rPr>
          <w:rFonts w:ascii="Arial" w:hAnsi="Arial" w:cs="Arial"/>
        </w:rPr>
        <w:t>oświadczam, na zasadzie art. 118 w zw. z art. 266 ustawy z dnia 11 września 2019 r. Prawo zamówień publicznych (</w:t>
      </w:r>
      <w:r w:rsidR="006A51BA" w:rsidRPr="005317F5">
        <w:rPr>
          <w:rFonts w:ascii="Arial" w:hAnsi="Arial" w:cs="Arial"/>
        </w:rPr>
        <w:t xml:space="preserve">t. j. </w:t>
      </w:r>
      <w:r w:rsidR="00820569" w:rsidRPr="005317F5">
        <w:rPr>
          <w:rFonts w:ascii="Arial" w:hAnsi="Arial" w:cs="Arial"/>
        </w:rPr>
        <w:t>Dz.U. z 202</w:t>
      </w:r>
      <w:r w:rsidR="005317F5">
        <w:rPr>
          <w:rFonts w:ascii="Arial" w:hAnsi="Arial" w:cs="Arial"/>
        </w:rPr>
        <w:t>4</w:t>
      </w:r>
      <w:r w:rsidR="00820569" w:rsidRPr="005317F5">
        <w:rPr>
          <w:rFonts w:ascii="Arial" w:hAnsi="Arial" w:cs="Arial"/>
        </w:rPr>
        <w:t xml:space="preserve"> r. poz. </w:t>
      </w:r>
      <w:r w:rsidR="005317F5">
        <w:rPr>
          <w:rFonts w:ascii="Arial" w:hAnsi="Arial" w:cs="Arial"/>
        </w:rPr>
        <w:t>1320</w:t>
      </w:r>
      <w:r w:rsidR="00820569" w:rsidRPr="005317F5">
        <w:rPr>
          <w:rFonts w:ascii="Arial" w:hAnsi="Arial" w:cs="Arial"/>
        </w:rPr>
        <w:t xml:space="preserve"> ze zm</w:t>
      </w:r>
      <w:r w:rsidRPr="005317F5">
        <w:rPr>
          <w:rFonts w:ascii="Arial" w:hAnsi="Arial" w:cs="Arial"/>
        </w:rPr>
        <w:t xml:space="preserve">),  zobowiązuje się udostępnić wykonawcy przystępującemu do </w:t>
      </w:r>
      <w:r w:rsidR="00673EF5" w:rsidRPr="005317F5">
        <w:rPr>
          <w:rFonts w:ascii="Arial" w:hAnsi="Arial" w:cs="Arial"/>
        </w:rPr>
        <w:t xml:space="preserve">ww. </w:t>
      </w:r>
      <w:r w:rsidRPr="005317F5">
        <w:rPr>
          <w:rFonts w:ascii="Arial" w:hAnsi="Arial" w:cs="Arial"/>
        </w:rPr>
        <w:t xml:space="preserve">postępowania w sprawie zamówienia </w:t>
      </w:r>
      <w:r w:rsidR="006A51BA" w:rsidRPr="005317F5">
        <w:rPr>
          <w:rFonts w:ascii="Arial" w:hAnsi="Arial" w:cs="Arial"/>
        </w:rPr>
        <w:t xml:space="preserve">publicznego </w:t>
      </w:r>
      <w:r w:rsidRPr="005317F5">
        <w:rPr>
          <w:rFonts w:ascii="Arial" w:hAnsi="Arial" w:cs="Arial"/>
        </w:rPr>
        <w:t xml:space="preserve">następujące zasoby: </w:t>
      </w:r>
    </w:p>
    <w:p w14:paraId="5120DDAA" w14:textId="7875EF13" w:rsidR="00E24BFD" w:rsidRPr="005317F5" w:rsidRDefault="00E24BFD" w:rsidP="00E24BFD">
      <w:pPr>
        <w:spacing w:after="120" w:line="276" w:lineRule="auto"/>
        <w:jc w:val="both"/>
        <w:rPr>
          <w:rFonts w:ascii="Arial" w:hAnsi="Arial" w:cs="Arial"/>
        </w:rPr>
      </w:pPr>
      <w:r w:rsidRPr="005317F5">
        <w:rPr>
          <w:rFonts w:ascii="Arial" w:hAnsi="Arial" w:cs="Arial"/>
        </w:rPr>
        <w:t>-</w:t>
      </w:r>
      <w:r w:rsidRPr="005317F5">
        <w:rPr>
          <w:rFonts w:ascii="Arial" w:hAnsi="Arial" w:cs="Arial"/>
        </w:rPr>
        <w:tab/>
      </w:r>
      <w:r w:rsidR="006A51BA" w:rsidRPr="005317F5">
        <w:rPr>
          <w:rFonts w:ascii="Arial" w:hAnsi="Arial" w:cs="Arial"/>
        </w:rPr>
        <w:t>………………………………………………………………………..</w:t>
      </w:r>
      <w:r w:rsidRPr="005317F5">
        <w:rPr>
          <w:rFonts w:ascii="Arial" w:hAnsi="Arial" w:cs="Arial"/>
        </w:rPr>
        <w:t>,</w:t>
      </w:r>
    </w:p>
    <w:p w14:paraId="419E5359" w14:textId="77777777" w:rsidR="006A51BA" w:rsidRPr="005317F5" w:rsidRDefault="006A51BA" w:rsidP="006A51BA">
      <w:pPr>
        <w:spacing w:after="120" w:line="276" w:lineRule="auto"/>
        <w:jc w:val="both"/>
        <w:rPr>
          <w:rFonts w:ascii="Arial" w:hAnsi="Arial" w:cs="Arial"/>
        </w:rPr>
      </w:pPr>
      <w:r w:rsidRPr="005317F5">
        <w:rPr>
          <w:rFonts w:ascii="Arial" w:hAnsi="Arial" w:cs="Arial"/>
        </w:rPr>
        <w:t>-</w:t>
      </w:r>
      <w:r w:rsidRPr="005317F5">
        <w:rPr>
          <w:rFonts w:ascii="Arial" w:hAnsi="Arial" w:cs="Arial"/>
        </w:rPr>
        <w:tab/>
        <w:t>………………………………………………………………………..,</w:t>
      </w:r>
    </w:p>
    <w:p w14:paraId="71F057B1" w14:textId="77777777" w:rsidR="006A51BA" w:rsidRPr="005317F5" w:rsidRDefault="006A51BA" w:rsidP="006A51BA">
      <w:pPr>
        <w:spacing w:after="120" w:line="276" w:lineRule="auto"/>
        <w:jc w:val="both"/>
        <w:rPr>
          <w:rFonts w:ascii="Arial" w:hAnsi="Arial" w:cs="Arial"/>
        </w:rPr>
      </w:pPr>
      <w:r w:rsidRPr="005317F5">
        <w:rPr>
          <w:rFonts w:ascii="Arial" w:hAnsi="Arial" w:cs="Arial"/>
        </w:rPr>
        <w:t>-</w:t>
      </w:r>
      <w:r w:rsidRPr="005317F5">
        <w:rPr>
          <w:rFonts w:ascii="Arial" w:hAnsi="Arial" w:cs="Arial"/>
        </w:rPr>
        <w:tab/>
        <w:t>………………………………………………………………………..,</w:t>
      </w:r>
    </w:p>
    <w:p w14:paraId="019BFB1C" w14:textId="42E11D49" w:rsidR="00E24BFD" w:rsidRPr="005317F5" w:rsidRDefault="00E24BFD" w:rsidP="00E24BFD">
      <w:pPr>
        <w:spacing w:after="120" w:line="276" w:lineRule="auto"/>
        <w:jc w:val="both"/>
        <w:rPr>
          <w:rFonts w:ascii="Arial" w:hAnsi="Arial" w:cs="Arial"/>
        </w:rPr>
      </w:pPr>
      <w:r w:rsidRPr="005317F5">
        <w:rPr>
          <w:rFonts w:ascii="Arial" w:hAnsi="Arial" w:cs="Arial"/>
        </w:rPr>
        <w:t xml:space="preserve">na potrzeby spełnienia przez </w:t>
      </w:r>
      <w:r w:rsidR="006A51BA" w:rsidRPr="005317F5">
        <w:rPr>
          <w:rFonts w:ascii="Arial" w:hAnsi="Arial" w:cs="Arial"/>
        </w:rPr>
        <w:t>w</w:t>
      </w:r>
      <w:r w:rsidRPr="005317F5">
        <w:rPr>
          <w:rFonts w:ascii="Arial" w:hAnsi="Arial" w:cs="Arial"/>
        </w:rPr>
        <w:t xml:space="preserve">ykonawcę następujących warunków udziału w </w:t>
      </w:r>
      <w:r w:rsidR="006A51BA" w:rsidRPr="005317F5">
        <w:rPr>
          <w:rFonts w:ascii="Arial" w:hAnsi="Arial" w:cs="Arial"/>
        </w:rPr>
        <w:t>p</w:t>
      </w:r>
      <w:r w:rsidRPr="005317F5">
        <w:rPr>
          <w:rFonts w:ascii="Arial" w:hAnsi="Arial" w:cs="Arial"/>
        </w:rPr>
        <w:t xml:space="preserve">ostępowaniu: </w:t>
      </w:r>
    </w:p>
    <w:p w14:paraId="1BDA24BA" w14:textId="77777777" w:rsidR="006A51BA" w:rsidRPr="005317F5" w:rsidRDefault="006A51BA" w:rsidP="006A51BA">
      <w:pPr>
        <w:spacing w:after="120" w:line="276" w:lineRule="auto"/>
        <w:jc w:val="both"/>
        <w:rPr>
          <w:rFonts w:ascii="Arial" w:hAnsi="Arial" w:cs="Arial"/>
        </w:rPr>
      </w:pPr>
      <w:r w:rsidRPr="005317F5">
        <w:rPr>
          <w:rFonts w:ascii="Arial" w:hAnsi="Arial" w:cs="Arial"/>
        </w:rPr>
        <w:t>-</w:t>
      </w:r>
      <w:r w:rsidRPr="005317F5">
        <w:rPr>
          <w:rFonts w:ascii="Arial" w:hAnsi="Arial" w:cs="Arial"/>
        </w:rPr>
        <w:tab/>
        <w:t>………………………………………………………………………..,</w:t>
      </w:r>
    </w:p>
    <w:p w14:paraId="1ABFB669" w14:textId="62DC194F" w:rsidR="006A51BA" w:rsidRPr="005317F5" w:rsidRDefault="006A51BA" w:rsidP="006A51BA">
      <w:pPr>
        <w:spacing w:after="120" w:line="276" w:lineRule="auto"/>
        <w:jc w:val="both"/>
        <w:rPr>
          <w:rFonts w:ascii="Arial" w:hAnsi="Arial" w:cs="Arial"/>
        </w:rPr>
      </w:pPr>
      <w:r w:rsidRPr="005317F5">
        <w:rPr>
          <w:rFonts w:ascii="Arial" w:hAnsi="Arial" w:cs="Arial"/>
        </w:rPr>
        <w:t>-</w:t>
      </w:r>
      <w:r w:rsidRPr="005317F5">
        <w:rPr>
          <w:rFonts w:ascii="Arial" w:hAnsi="Arial" w:cs="Arial"/>
        </w:rPr>
        <w:tab/>
        <w:t>…………………………………………………………………………</w:t>
      </w:r>
    </w:p>
    <w:p w14:paraId="6781FAAA" w14:textId="583134CE" w:rsidR="006A51BA" w:rsidRPr="00B35A90" w:rsidRDefault="00E24BFD" w:rsidP="006A51BA">
      <w:pPr>
        <w:spacing w:after="120" w:line="276" w:lineRule="auto"/>
        <w:jc w:val="both"/>
        <w:rPr>
          <w:rFonts w:ascii="Arial" w:hAnsi="Arial" w:cs="Arial"/>
        </w:rPr>
      </w:pPr>
      <w:r w:rsidRPr="00B35A90">
        <w:rPr>
          <w:rFonts w:ascii="Arial" w:hAnsi="Arial" w:cs="Arial"/>
        </w:rPr>
        <w:t xml:space="preserve">Z </w:t>
      </w:r>
      <w:r w:rsidR="006A51BA" w:rsidRPr="00B35A90">
        <w:rPr>
          <w:rFonts w:ascii="Arial" w:hAnsi="Arial" w:cs="Arial"/>
        </w:rPr>
        <w:t>w</w:t>
      </w:r>
      <w:r w:rsidRPr="00B35A90">
        <w:rPr>
          <w:rFonts w:ascii="Arial" w:hAnsi="Arial" w:cs="Arial"/>
        </w:rPr>
        <w:t>ykonawcą łączyć nas będzie</w:t>
      </w:r>
      <w:r w:rsidR="006A51BA" w:rsidRPr="00B35A90">
        <w:rPr>
          <w:rFonts w:ascii="Arial" w:hAnsi="Arial" w:cs="Arial"/>
        </w:rPr>
        <w:t xml:space="preserve"> umowa:</w:t>
      </w:r>
    </w:p>
    <w:p w14:paraId="75B621DA" w14:textId="77277B52" w:rsidR="006A51BA" w:rsidRPr="005317F5" w:rsidRDefault="006A51BA" w:rsidP="006A51BA">
      <w:pPr>
        <w:spacing w:after="120" w:line="276" w:lineRule="auto"/>
        <w:jc w:val="both"/>
        <w:rPr>
          <w:rFonts w:ascii="Arial" w:hAnsi="Arial" w:cs="Arial"/>
        </w:rPr>
      </w:pPr>
      <w:r w:rsidRPr="00B35A90">
        <w:rPr>
          <w:rFonts w:ascii="Arial" w:hAnsi="Arial" w:cs="Arial"/>
        </w:rPr>
        <w:t>………………………………………………………………………..</w:t>
      </w:r>
    </w:p>
    <w:p w14:paraId="700173DD" w14:textId="6CE24A1E" w:rsidR="00E24BFD" w:rsidRPr="005317F5" w:rsidRDefault="00F60D69" w:rsidP="006A51BA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35A90">
        <w:rPr>
          <w:rFonts w:ascii="Arial" w:hAnsi="Arial" w:cs="Arial"/>
        </w:rPr>
        <w:t xml:space="preserve"> okresie: …………………………………………………………..</w:t>
      </w:r>
    </w:p>
    <w:p w14:paraId="059C802E" w14:textId="55CE857A" w:rsidR="00EA4DE5" w:rsidRPr="005317F5" w:rsidRDefault="00EA4DE5" w:rsidP="00C32D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EE36B84" w14:textId="77777777" w:rsidR="006A51BA" w:rsidRPr="005317F5" w:rsidRDefault="006A51BA" w:rsidP="00C32D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2A4CFF9" w14:textId="77777777" w:rsidR="00670F0E" w:rsidRPr="005317F5" w:rsidRDefault="00670F0E" w:rsidP="00C32D8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bookmarkStart w:id="4" w:name="_Hlk116502926"/>
      <w:bookmarkStart w:id="5" w:name="_Hlk116502333"/>
    </w:p>
    <w:bookmarkEnd w:id="4"/>
    <w:bookmarkEnd w:id="5"/>
    <w:p w14:paraId="22A08F9B" w14:textId="505662E1" w:rsidR="002602C6" w:rsidRPr="005317F5" w:rsidRDefault="002602C6" w:rsidP="002602C6">
      <w:pPr>
        <w:jc w:val="both"/>
        <w:rPr>
          <w:rFonts w:ascii="Arial" w:hAnsi="Arial" w:cs="Arial"/>
          <w:i/>
          <w:lang w:eastAsia="ar-SA"/>
        </w:rPr>
      </w:pPr>
      <w:r w:rsidRPr="005317F5">
        <w:rPr>
          <w:rFonts w:ascii="Arial" w:hAnsi="Arial" w:cs="Arial"/>
          <w:lang w:eastAsia="ar-SA"/>
        </w:rPr>
        <w:t>……………………., dnia ……... 202</w:t>
      </w:r>
      <w:r w:rsidR="005317F5">
        <w:rPr>
          <w:rFonts w:ascii="Arial" w:hAnsi="Arial" w:cs="Arial"/>
          <w:lang w:eastAsia="ar-SA"/>
        </w:rPr>
        <w:t>6</w:t>
      </w:r>
      <w:r w:rsidRPr="005317F5">
        <w:rPr>
          <w:rFonts w:ascii="Arial" w:hAnsi="Arial" w:cs="Arial"/>
          <w:lang w:eastAsia="ar-SA"/>
        </w:rPr>
        <w:t xml:space="preserve"> roku </w:t>
      </w:r>
      <w:r w:rsidRPr="005317F5">
        <w:rPr>
          <w:rFonts w:ascii="Arial" w:hAnsi="Arial" w:cs="Arial"/>
          <w:i/>
          <w:lang w:eastAsia="ar-SA"/>
        </w:rPr>
        <w:t>………………………………………………………</w:t>
      </w:r>
    </w:p>
    <w:p w14:paraId="04B20188" w14:textId="0778B8D5" w:rsidR="002602C6" w:rsidRPr="005317F5" w:rsidRDefault="002602C6" w:rsidP="002602C6">
      <w:pPr>
        <w:jc w:val="center"/>
        <w:rPr>
          <w:rFonts w:ascii="Arial" w:hAnsi="Arial" w:cs="Arial"/>
          <w:i/>
          <w:lang w:eastAsia="ar-SA"/>
        </w:rPr>
      </w:pPr>
      <w:r w:rsidRPr="005317F5">
        <w:rPr>
          <w:rFonts w:ascii="Arial" w:hAnsi="Arial" w:cs="Arial"/>
          <w:i/>
          <w:lang w:eastAsia="ar-SA"/>
        </w:rPr>
        <w:t xml:space="preserve">                                         (podpis wykonawcy)</w:t>
      </w:r>
    </w:p>
    <w:p w14:paraId="3BF1782D" w14:textId="77777777" w:rsidR="002602C6" w:rsidRPr="005317F5" w:rsidRDefault="002602C6" w:rsidP="002602C6">
      <w:pPr>
        <w:tabs>
          <w:tab w:val="left" w:pos="4020"/>
          <w:tab w:val="left" w:leader="dot" w:pos="8505"/>
        </w:tabs>
        <w:jc w:val="both"/>
        <w:rPr>
          <w:rFonts w:ascii="Arial" w:hAnsi="Arial" w:cs="Arial"/>
          <w:b/>
          <w:bCs/>
          <w:lang w:eastAsia="ar-SA"/>
        </w:rPr>
      </w:pPr>
    </w:p>
    <w:p w14:paraId="399C31E9" w14:textId="77777777" w:rsidR="002602C6" w:rsidRPr="005317F5" w:rsidRDefault="002602C6" w:rsidP="002602C6">
      <w:pPr>
        <w:jc w:val="center"/>
        <w:rPr>
          <w:rFonts w:ascii="Arial" w:hAnsi="Arial" w:cs="Arial"/>
          <w:b/>
          <w:iCs/>
          <w:lang w:eastAsia="pl-PL"/>
        </w:rPr>
      </w:pPr>
    </w:p>
    <w:p w14:paraId="38339023" w14:textId="12B81A8A" w:rsidR="002602C6" w:rsidRPr="005317F5" w:rsidRDefault="002602C6" w:rsidP="002602C6">
      <w:pPr>
        <w:jc w:val="center"/>
        <w:rPr>
          <w:rFonts w:ascii="Arial" w:hAnsi="Arial" w:cs="Arial"/>
          <w:b/>
          <w:iCs/>
        </w:rPr>
      </w:pPr>
      <w:r w:rsidRPr="005317F5">
        <w:rPr>
          <w:rFonts w:ascii="Arial" w:hAnsi="Arial" w:cs="Arial"/>
          <w:b/>
          <w:iCs/>
          <w:lang w:eastAsia="pl-PL"/>
        </w:rPr>
        <w:t xml:space="preserve">Dokument </w:t>
      </w:r>
      <w:r w:rsidRPr="005317F5">
        <w:rPr>
          <w:rFonts w:ascii="Arial" w:hAnsi="Arial" w:cs="Arial"/>
          <w:b/>
          <w:iCs/>
        </w:rPr>
        <w:t xml:space="preserve">przekazuje się w postaci elektronicznej i opatruje się kwalifikowanym podpisem elektronicznym, podpisem </w:t>
      </w:r>
      <w:r w:rsidR="00DF07D6" w:rsidRPr="005317F5">
        <w:rPr>
          <w:rFonts w:ascii="Arial" w:hAnsi="Arial" w:cs="Arial"/>
          <w:b/>
          <w:iCs/>
        </w:rPr>
        <w:t>zaufanym lub podpisem osobistym podmiotu zobowiązującego się do wykonania.</w:t>
      </w:r>
    </w:p>
    <w:p w14:paraId="2D2D560C" w14:textId="77777777" w:rsidR="002602C6" w:rsidRPr="005317F5" w:rsidRDefault="002602C6" w:rsidP="002602C6">
      <w:pPr>
        <w:pStyle w:val="Standard"/>
        <w:rPr>
          <w:rFonts w:ascii="Arial" w:hAnsi="Arial" w:cs="Arial"/>
          <w:sz w:val="20"/>
          <w:szCs w:val="20"/>
        </w:rPr>
      </w:pPr>
    </w:p>
    <w:p w14:paraId="3F4AE134" w14:textId="72C39F98" w:rsidR="002602C6" w:rsidRPr="005317F5" w:rsidRDefault="002602C6" w:rsidP="002602C6">
      <w:pPr>
        <w:pStyle w:val="Standard"/>
        <w:rPr>
          <w:rFonts w:ascii="Arial" w:hAnsi="Arial" w:cs="Arial"/>
          <w:sz w:val="20"/>
          <w:szCs w:val="20"/>
        </w:rPr>
      </w:pPr>
    </w:p>
    <w:sectPr w:rsidR="002602C6" w:rsidRPr="005317F5" w:rsidSect="00EA4DE5">
      <w:headerReference w:type="default" r:id="rId8"/>
      <w:footerReference w:type="default" r:id="rId9"/>
      <w:headerReference w:type="first" r:id="rId10"/>
      <w:pgSz w:w="11906" w:h="16838" w:code="9"/>
      <w:pgMar w:top="567" w:right="992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721E" w14:textId="77777777" w:rsidR="00A75365" w:rsidRDefault="00A75365">
      <w:r>
        <w:separator/>
      </w:r>
    </w:p>
    <w:p w14:paraId="2BA5B3C1" w14:textId="77777777" w:rsidR="00A75365" w:rsidRDefault="00A75365"/>
    <w:p w14:paraId="0EEDB833" w14:textId="77777777" w:rsidR="00A75365" w:rsidRDefault="00A75365"/>
  </w:endnote>
  <w:endnote w:type="continuationSeparator" w:id="0">
    <w:p w14:paraId="7AB608BC" w14:textId="77777777" w:rsidR="00A75365" w:rsidRDefault="00A75365">
      <w:r>
        <w:continuationSeparator/>
      </w:r>
    </w:p>
    <w:p w14:paraId="347A1433" w14:textId="77777777" w:rsidR="00A75365" w:rsidRDefault="00A75365"/>
    <w:p w14:paraId="4A65C4C4" w14:textId="77777777" w:rsidR="00A75365" w:rsidRDefault="00A75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9EFB" w14:textId="77777777" w:rsidR="00A75365" w:rsidRDefault="00A75365">
      <w:bookmarkStart w:id="0" w:name="_Hlk510172753"/>
      <w:bookmarkEnd w:id="0"/>
      <w:r>
        <w:separator/>
      </w:r>
    </w:p>
    <w:p w14:paraId="2B77B7C9" w14:textId="77777777" w:rsidR="00A75365" w:rsidRDefault="00A75365"/>
    <w:p w14:paraId="2AD26121" w14:textId="77777777" w:rsidR="00A75365" w:rsidRDefault="00A75365"/>
  </w:footnote>
  <w:footnote w:type="continuationSeparator" w:id="0">
    <w:p w14:paraId="60FB87F1" w14:textId="77777777" w:rsidR="00A75365" w:rsidRDefault="00A75365">
      <w:r>
        <w:continuationSeparator/>
      </w:r>
    </w:p>
    <w:p w14:paraId="2C9B0C35" w14:textId="77777777" w:rsidR="00A75365" w:rsidRDefault="00A75365"/>
    <w:p w14:paraId="5330170F" w14:textId="77777777" w:rsidR="00A75365" w:rsidRDefault="00A75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7FF9" w14:textId="1565EE56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9CC7" w14:textId="77777777" w:rsidR="005317F5" w:rsidRPr="005317F5" w:rsidRDefault="005317F5" w:rsidP="005317F5">
    <w:pPr>
      <w:adjustRightInd w:val="0"/>
      <w:jc w:val="right"/>
      <w:rPr>
        <w:rFonts w:ascii="Arial" w:hAnsi="Arial" w:cs="Arial"/>
      </w:rPr>
    </w:pPr>
    <w:bookmarkStart w:id="6" w:name="_Hlk116504209"/>
    <w:r w:rsidRPr="005317F5">
      <w:rPr>
        <w:rFonts w:ascii="Arial" w:hAnsi="Arial" w:cs="Arial"/>
      </w:rPr>
      <w:t>Załącznik Nr 8 do SWZ</w:t>
    </w:r>
  </w:p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 w15:restartNumberingAfterBreak="0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 w15:restartNumberingAfterBreak="0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 w15:restartNumberingAfterBreak="0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 w15:restartNumberingAfterBreak="0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 w15:restartNumberingAfterBreak="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 w15:restartNumberingAfterBreak="0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 w15:restartNumberingAfterBreak="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 w15:restartNumberingAfterBreak="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 w15:restartNumberingAfterBreak="0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 w15:restartNumberingAfterBreak="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 w15:restartNumberingAfterBreak="0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1546342">
    <w:abstractNumId w:val="0"/>
  </w:num>
  <w:num w:numId="2" w16cid:durableId="482894537">
    <w:abstractNumId w:val="27"/>
  </w:num>
  <w:num w:numId="3" w16cid:durableId="1058627997">
    <w:abstractNumId w:val="21"/>
  </w:num>
  <w:num w:numId="4" w16cid:durableId="1673528785">
    <w:abstractNumId w:val="28"/>
  </w:num>
  <w:num w:numId="5" w16cid:durableId="987898680">
    <w:abstractNumId w:val="29"/>
  </w:num>
  <w:num w:numId="6" w16cid:durableId="1471627781">
    <w:abstractNumId w:val="30"/>
  </w:num>
  <w:num w:numId="7" w16cid:durableId="1003316006">
    <w:abstractNumId w:val="38"/>
  </w:num>
  <w:num w:numId="8" w16cid:durableId="1757093324">
    <w:abstractNumId w:val="24"/>
  </w:num>
  <w:num w:numId="9" w16cid:durableId="744834985">
    <w:abstractNumId w:val="22"/>
  </w:num>
  <w:num w:numId="10" w16cid:durableId="1307317035">
    <w:abstractNumId w:val="20"/>
  </w:num>
  <w:num w:numId="11" w16cid:durableId="826750266">
    <w:abstractNumId w:val="19"/>
  </w:num>
  <w:num w:numId="12" w16cid:durableId="995229708">
    <w:abstractNumId w:val="31"/>
  </w:num>
  <w:num w:numId="13" w16cid:durableId="1240601527">
    <w:abstractNumId w:val="37"/>
  </w:num>
  <w:num w:numId="14" w16cid:durableId="1055927619">
    <w:abstractNumId w:val="56"/>
  </w:num>
  <w:num w:numId="15" w16cid:durableId="1519850136">
    <w:abstractNumId w:val="39"/>
  </w:num>
  <w:num w:numId="16" w16cid:durableId="383060980">
    <w:abstractNumId w:val="41"/>
  </w:num>
  <w:num w:numId="17" w16cid:durableId="750930459">
    <w:abstractNumId w:val="46"/>
  </w:num>
  <w:num w:numId="18" w16cid:durableId="618922556">
    <w:abstractNumId w:val="18"/>
  </w:num>
  <w:num w:numId="19" w16cid:durableId="1434934869">
    <w:abstractNumId w:val="47"/>
  </w:num>
  <w:num w:numId="20" w16cid:durableId="486433201">
    <w:abstractNumId w:val="40"/>
  </w:num>
  <w:num w:numId="21" w16cid:durableId="952715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29667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8077705">
    <w:abstractNumId w:val="45"/>
  </w:num>
  <w:num w:numId="24" w16cid:durableId="1796438546">
    <w:abstractNumId w:val="43"/>
  </w:num>
  <w:num w:numId="25" w16cid:durableId="1541359614">
    <w:abstractNumId w:val="16"/>
  </w:num>
  <w:num w:numId="26" w16cid:durableId="204367876">
    <w:abstractNumId w:val="50"/>
  </w:num>
  <w:num w:numId="27" w16cid:durableId="1979602010">
    <w:abstractNumId w:val="1"/>
  </w:num>
  <w:num w:numId="28" w16cid:durableId="1152723295">
    <w:abstractNumId w:val="2"/>
  </w:num>
  <w:num w:numId="29" w16cid:durableId="1147284466">
    <w:abstractNumId w:val="51"/>
  </w:num>
  <w:num w:numId="30" w16cid:durableId="1913664195">
    <w:abstractNumId w:val="48"/>
  </w:num>
  <w:num w:numId="31" w16cid:durableId="1506901562">
    <w:abstractNumId w:val="34"/>
  </w:num>
  <w:num w:numId="32" w16cid:durableId="1361516331">
    <w:abstractNumId w:val="17"/>
  </w:num>
  <w:num w:numId="33" w16cid:durableId="269902378">
    <w:abstractNumId w:val="14"/>
  </w:num>
  <w:num w:numId="34" w16cid:durableId="326514989">
    <w:abstractNumId w:val="49"/>
  </w:num>
  <w:num w:numId="35" w16cid:durableId="1613130806">
    <w:abstractNumId w:val="42"/>
  </w:num>
  <w:num w:numId="36" w16cid:durableId="1009404720">
    <w:abstractNumId w:val="25"/>
  </w:num>
  <w:num w:numId="37" w16cid:durableId="255022020">
    <w:abstractNumId w:val="33"/>
  </w:num>
  <w:num w:numId="38" w16cid:durableId="1106537124">
    <w:abstractNumId w:val="52"/>
  </w:num>
  <w:num w:numId="39" w16cid:durableId="325405755">
    <w:abstractNumId w:val="55"/>
  </w:num>
  <w:num w:numId="40" w16cid:durableId="1685742807">
    <w:abstractNumId w:val="32"/>
  </w:num>
  <w:num w:numId="41" w16cid:durableId="1176725150">
    <w:abstractNumId w:val="26"/>
  </w:num>
  <w:num w:numId="42" w16cid:durableId="1458060440">
    <w:abstractNumId w:val="23"/>
  </w:num>
  <w:num w:numId="43" w16cid:durableId="1534491411">
    <w:abstractNumId w:val="44"/>
  </w:num>
  <w:num w:numId="44" w16cid:durableId="1096831680">
    <w:abstractNumId w:val="54"/>
  </w:num>
  <w:num w:numId="45" w16cid:durableId="1484465931">
    <w:abstractNumId w:val="15"/>
  </w:num>
  <w:num w:numId="46" w16cid:durableId="379987262">
    <w:abstractNumId w:val="36"/>
  </w:num>
  <w:num w:numId="47" w16cid:durableId="703137246">
    <w:abstractNumId w:val="0"/>
  </w:num>
  <w:num w:numId="48" w16cid:durableId="66598458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BD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0F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442F0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2B28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4566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02C6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051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E32C3"/>
    <w:rsid w:val="003F0605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04EE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17F5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C714E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07AC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5A9E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6ECA"/>
    <w:rsid w:val="00667C8D"/>
    <w:rsid w:val="00670A6F"/>
    <w:rsid w:val="00670EDD"/>
    <w:rsid w:val="00670F0E"/>
    <w:rsid w:val="00672854"/>
    <w:rsid w:val="00673EF5"/>
    <w:rsid w:val="00675328"/>
    <w:rsid w:val="006757F2"/>
    <w:rsid w:val="0067621F"/>
    <w:rsid w:val="00680A5F"/>
    <w:rsid w:val="00681647"/>
    <w:rsid w:val="00681E15"/>
    <w:rsid w:val="00682A58"/>
    <w:rsid w:val="00682E68"/>
    <w:rsid w:val="00685CA5"/>
    <w:rsid w:val="006863D6"/>
    <w:rsid w:val="00690609"/>
    <w:rsid w:val="00691E83"/>
    <w:rsid w:val="00692987"/>
    <w:rsid w:val="006929EE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1BA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5C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432F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11E62"/>
    <w:rsid w:val="00820091"/>
    <w:rsid w:val="008201A2"/>
    <w:rsid w:val="00820569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2ACB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2D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4D6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592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3E89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6D1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4AD2"/>
    <w:rsid w:val="00A654A1"/>
    <w:rsid w:val="00A65C1F"/>
    <w:rsid w:val="00A67381"/>
    <w:rsid w:val="00A715AF"/>
    <w:rsid w:val="00A72D26"/>
    <w:rsid w:val="00A7450F"/>
    <w:rsid w:val="00A75365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2DD0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257CC"/>
    <w:rsid w:val="00B31CE6"/>
    <w:rsid w:val="00B3201A"/>
    <w:rsid w:val="00B33C33"/>
    <w:rsid w:val="00B33C64"/>
    <w:rsid w:val="00B34DE1"/>
    <w:rsid w:val="00B35A90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29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5A2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2845"/>
    <w:rsid w:val="00DE6456"/>
    <w:rsid w:val="00DF043C"/>
    <w:rsid w:val="00DF07D6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4BFD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498F"/>
    <w:rsid w:val="00EA4DE5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D69"/>
    <w:rsid w:val="00F60EC6"/>
    <w:rsid w:val="00F61D26"/>
    <w:rsid w:val="00F61D5A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35197D"/>
  <w15:docId w15:val="{272A70DE-4D8B-4FF9-940D-8D32E05C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112C1-A0E3-4F2E-81C0-6E2AB714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1366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Aleksandra Łuniewska</cp:lastModifiedBy>
  <cp:revision>12</cp:revision>
  <cp:lastPrinted>2022-08-09T11:11:00Z</cp:lastPrinted>
  <dcterms:created xsi:type="dcterms:W3CDTF">2022-11-03T06:51:00Z</dcterms:created>
  <dcterms:modified xsi:type="dcterms:W3CDTF">2026-04-20T13:51:00Z</dcterms:modified>
</cp:coreProperties>
</file>