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B7048D3" w14:textId="77777777" w:rsidR="003E23CB" w:rsidRDefault="00983B59" w:rsidP="001E6615">
      <w:pPr>
        <w:pStyle w:val="Bezriadkovania"/>
        <w:rPr>
          <w:rFonts w:ascii="Arial Narrow" w:hAnsi="Arial Narrow"/>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Zabezpečenie zhodnotenia/zneškodnenia nezákonne umiestnen</w:t>
      </w:r>
      <w:r w:rsidR="00384EE5">
        <w:rPr>
          <w:rFonts w:ascii="Arial Narrow" w:hAnsi="Arial Narrow"/>
          <w:b/>
        </w:rPr>
        <w:t>ého  nebez</w:t>
      </w:r>
      <w:r w:rsidR="004D59F1">
        <w:rPr>
          <w:rFonts w:ascii="Arial Narrow" w:hAnsi="Arial Narrow"/>
          <w:b/>
        </w:rPr>
        <w:t>pečného odpadu,</w:t>
      </w:r>
    </w:p>
    <w:p w14:paraId="520B49CA" w14:textId="502648F9" w:rsidR="001E6615" w:rsidRPr="001E6615" w:rsidRDefault="00EF762D" w:rsidP="001E6615">
      <w:pPr>
        <w:pStyle w:val="Bezriadkovania"/>
        <w:rPr>
          <w:rFonts w:ascii="Arial Narrow" w:hAnsi="Arial Narrow" w:cs="Calibri"/>
          <w:b/>
        </w:rPr>
      </w:pPr>
      <w:r>
        <w:rPr>
          <w:rFonts w:ascii="Arial Narrow" w:hAnsi="Arial Narrow"/>
          <w:b/>
        </w:rPr>
        <w:t xml:space="preserve"> k. ú. Slizké, okres Rimavská Sobota </w:t>
      </w:r>
      <w:r w:rsidR="001E6615" w:rsidRPr="001E6615">
        <w:rPr>
          <w:rFonts w:ascii="Arial Narrow" w:hAnsi="Arial Narrow" w:cs="Helvetica"/>
          <w:b/>
          <w:shd w:val="clear" w:color="auto" w:fill="FFFFFF"/>
        </w:rPr>
        <w:t>(ID zákazky</w:t>
      </w:r>
      <w:r>
        <w:rPr>
          <w:rFonts w:ascii="Arial Narrow" w:hAnsi="Arial Narrow" w:cs="Helvetica"/>
          <w:b/>
          <w:shd w:val="clear" w:color="auto" w:fill="FFFFFF"/>
        </w:rPr>
        <w:t xml:space="preserve"> 76950</w:t>
      </w:r>
      <w:r w:rsidR="001E6615" w:rsidRPr="00670E5F">
        <w:rPr>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15681C70" w14:textId="4A23080E" w:rsidR="007842D8" w:rsidRPr="003E23CB" w:rsidRDefault="00F552BC" w:rsidP="007842D8">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393969">
        <w:rPr>
          <w:rFonts w:ascii="Arial Narrow" w:hAnsi="Arial Narrow"/>
          <w:color w:val="000000" w:themeColor="text1"/>
          <w:sz w:val="22"/>
        </w:rPr>
        <w:t>14. máj 2026</w:t>
      </w: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33FD6695"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83299">
        <w:rPr>
          <w:rFonts w:ascii="Arial Narrow" w:hAnsi="Arial Narrow"/>
          <w:color w:val="000000" w:themeColor="text1"/>
          <w:sz w:val="22"/>
          <w:szCs w:val="22"/>
        </w:rPr>
        <w:t>76950</w:t>
      </w:r>
      <w:bookmarkStart w:id="0" w:name="_GoBack"/>
      <w:bookmarkEnd w:id="0"/>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0378F300"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393969" w:rsidRPr="00B10FAC">
          <w:rPr>
            <w:rStyle w:val="Hypertextovprepojenie"/>
            <w:rFonts w:ascii="Arial Narrow" w:hAnsi="Arial Narrow" w:cs="Times New Roman"/>
            <w:sz w:val="22"/>
            <w:szCs w:val="22"/>
          </w:rPr>
          <w:t>https://josephine.proebiz.com/sk/promoter/tender/76950/general</w:t>
        </w:r>
      </w:hyperlink>
      <w:r w:rsidR="00393969">
        <w:rPr>
          <w:rFonts w:ascii="Arial Narrow" w:hAnsi="Arial Narrow" w:cs="Times New Roman"/>
          <w:color w:val="FF0000"/>
          <w:sz w:val="22"/>
          <w:szCs w:val="22"/>
        </w:rPr>
        <w:t xml:space="preserve"> </w:t>
      </w:r>
      <w:r w:rsidR="004D59F1">
        <w:rPr>
          <w:rFonts w:ascii="Arial Narrow" w:hAnsi="Arial Narrow" w:cs="Times New Roman"/>
          <w:color w:val="FF0000"/>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00A695D"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393969">
        <w:rPr>
          <w:rFonts w:ascii="Arial Narrow" w:hAnsi="Arial Narrow"/>
          <w:sz w:val="22"/>
          <w:szCs w:val="24"/>
        </w:rPr>
        <w:t xml:space="preserve"> </w:t>
      </w:r>
      <w:r w:rsidR="00393969" w:rsidRPr="00393969">
        <w:rPr>
          <w:rFonts w:ascii="Arial Narrow" w:hAnsi="Arial Narrow"/>
          <w:b/>
          <w:sz w:val="22"/>
          <w:szCs w:val="24"/>
        </w:rPr>
        <w:t>2 411,</w:t>
      </w:r>
      <w:r w:rsidR="00393969">
        <w:rPr>
          <w:rFonts w:ascii="Arial Narrow" w:hAnsi="Arial Narrow"/>
          <w:b/>
          <w:sz w:val="22"/>
          <w:szCs w:val="24"/>
        </w:rPr>
        <w:t>80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6660E9B2"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4B2AEC">
        <w:rPr>
          <w:rFonts w:ascii="Arial Narrow" w:hAnsi="Arial Narrow"/>
          <w:sz w:val="22"/>
        </w:rPr>
        <w:t>môže predložiť iba</w:t>
      </w:r>
      <w:r w:rsidR="009C6825" w:rsidRPr="001C5910">
        <w:rPr>
          <w:rFonts w:ascii="Arial Narrow" w:hAnsi="Arial Narrow"/>
          <w:sz w:val="22"/>
        </w:rPr>
        <w:t xml:space="preserve"> jednu ponuku. </w:t>
      </w:r>
      <w:r w:rsidR="004B2AEC">
        <w:rPr>
          <w:rFonts w:ascii="Arial Narrow" w:eastAsia="TimesNewRomanPSMT" w:hAnsi="Arial Narrow"/>
          <w:color w:val="000000"/>
          <w:sz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1C5910">
        <w:rPr>
          <w:rFonts w:ascii="Arial Narrow" w:hAnsi="Arial Narrow"/>
          <w:sz w:val="22"/>
        </w:rPr>
        <w:t>.</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49CEEC84" w:rsidR="009C6825" w:rsidRPr="00D64429" w:rsidRDefault="0072490F" w:rsidP="00A7214B">
      <w:pPr>
        <w:pStyle w:val="Bezriadkovania"/>
        <w:spacing w:line="276" w:lineRule="auto"/>
        <w:jc w:val="both"/>
        <w:rPr>
          <w:rFonts w:ascii="Arial Narrow" w:hAnsi="Arial Narrow"/>
          <w:sz w:val="22"/>
          <w:szCs w:val="22"/>
        </w:rPr>
      </w:pPr>
      <w:r w:rsidRPr="00D64429">
        <w:rPr>
          <w:rFonts w:ascii="Arial Narrow" w:hAnsi="Arial Narrow"/>
          <w:i/>
          <w:iCs/>
          <w:sz w:val="22"/>
          <w:szCs w:val="22"/>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D64429">
        <w:rPr>
          <w:rFonts w:ascii="Arial Narrow" w:hAnsi="Arial Narrow"/>
          <w:sz w:val="22"/>
          <w:szCs w:val="22"/>
        </w:rPr>
        <w:t xml:space="preserve">.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3BF30E2C" w:rsidR="001E6615" w:rsidRPr="00D9428B" w:rsidRDefault="003F4F1E" w:rsidP="001E6615">
      <w:pPr>
        <w:pStyle w:val="Odsekzoznamu"/>
        <w:numPr>
          <w:ilvl w:val="0"/>
          <w:numId w:val="2"/>
        </w:numPr>
        <w:spacing w:after="240" w:line="276" w:lineRule="auto"/>
        <w:contextualSpacing/>
        <w:jc w:val="both"/>
        <w:rPr>
          <w:rFonts w:ascii="Arial Narrow" w:hAnsi="Arial Narrow" w:cs="Calibri"/>
          <w:b/>
          <w:sz w:val="22"/>
          <w:szCs w:val="22"/>
        </w:rPr>
      </w:pPr>
      <w:r>
        <w:rPr>
          <w:rFonts w:ascii="Arial Narrow" w:hAnsi="Arial Narrow" w:cs="Calibri"/>
          <w:b/>
          <w:sz w:val="22"/>
          <w:szCs w:val="22"/>
        </w:rPr>
        <w:t>r</w:t>
      </w:r>
      <w:r w:rsidR="001E6615" w:rsidRPr="00D9428B">
        <w:rPr>
          <w:rFonts w:ascii="Arial Narrow" w:hAnsi="Arial Narrow" w:cs="Calibri"/>
          <w:b/>
          <w:sz w:val="22"/>
          <w:szCs w:val="22"/>
        </w:rPr>
        <w:t xml:space="preserve">ozhodnutie z Úradu verejného zdravotníctva SR o súhlase na odstraňovanie uvedeného </w:t>
      </w:r>
      <w:r w:rsidR="00484783" w:rsidRPr="00D9428B">
        <w:rPr>
          <w:rFonts w:ascii="Arial Narrow" w:hAnsi="Arial Narrow" w:cs="Calibri"/>
          <w:b/>
          <w:sz w:val="22"/>
          <w:szCs w:val="22"/>
        </w:rPr>
        <w:t xml:space="preserve">druhu </w:t>
      </w:r>
      <w:r w:rsidR="001E6615" w:rsidRPr="00D9428B">
        <w:rPr>
          <w:rFonts w:ascii="Arial Narrow" w:hAnsi="Arial Narrow" w:cs="Calibri"/>
          <w:b/>
          <w:sz w:val="22"/>
          <w:szCs w:val="22"/>
        </w:rPr>
        <w:t>odpadu</w:t>
      </w:r>
      <w:r w:rsidR="004B2AEC">
        <w:rPr>
          <w:rFonts w:ascii="Arial Narrow" w:hAnsi="Arial Narrow" w:cs="Calibri"/>
          <w:b/>
          <w:sz w:val="22"/>
          <w:szCs w:val="22"/>
        </w:rPr>
        <w:t xml:space="preserve"> (azbest) alebo </w:t>
      </w:r>
      <w:r>
        <w:rPr>
          <w:rFonts w:ascii="Arial Narrow" w:hAnsi="Arial Narrow" w:cs="Calibri"/>
          <w:b/>
          <w:sz w:val="22"/>
          <w:szCs w:val="22"/>
        </w:rPr>
        <w:t>súhlas na nakladani</w:t>
      </w:r>
      <w:r w:rsidR="004B2AEC">
        <w:rPr>
          <w:rFonts w:ascii="Arial Narrow" w:hAnsi="Arial Narrow" w:cs="Calibri"/>
          <w:b/>
          <w:sz w:val="22"/>
          <w:szCs w:val="22"/>
        </w:rPr>
        <w:t xml:space="preserve">e s uvedeným druhom </w:t>
      </w:r>
      <w:r>
        <w:rPr>
          <w:rFonts w:ascii="Arial Narrow" w:hAnsi="Arial Narrow" w:cs="Calibri"/>
          <w:b/>
          <w:sz w:val="22"/>
          <w:szCs w:val="22"/>
        </w:rPr>
        <w:t>odpadu</w:t>
      </w:r>
      <w:r w:rsidR="001E6615" w:rsidRPr="00D9428B">
        <w:rPr>
          <w:rFonts w:ascii="Arial Narrow" w:hAnsi="Arial Narrow" w:cs="Calibri"/>
          <w:b/>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614499F4"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EB4FC9">
        <w:rPr>
          <w:rFonts w:ascii="Arial Narrow" w:eastAsia="TimesNewRomanPSMT" w:hAnsi="Arial Narrow"/>
          <w:b/>
          <w:color w:val="000000"/>
          <w:sz w:val="22"/>
          <w:szCs w:val="22"/>
          <w:lang w:eastAsia="x-none"/>
        </w:rPr>
        <w:t xml:space="preserve"> </w:t>
      </w:r>
      <w:r w:rsidR="00EB4FC9">
        <w:rPr>
          <w:rFonts w:ascii="Arial Narrow" w:hAnsi="Arial Narrow" w:cs="Calibri"/>
          <w:b/>
          <w:sz w:val="22"/>
          <w:szCs w:val="22"/>
        </w:rPr>
        <w:t>alebo iný súhlas (potvrdenie) na nakladanie s uvedeným druhom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0CA52" w14:textId="77777777" w:rsidR="00132D49" w:rsidRDefault="00132D49">
      <w:r>
        <w:separator/>
      </w:r>
    </w:p>
  </w:endnote>
  <w:endnote w:type="continuationSeparator" w:id="0">
    <w:p w14:paraId="34E72A63" w14:textId="77777777" w:rsidR="00132D49" w:rsidRDefault="0013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472289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83299" w:rsidRPr="00183299">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C19F" w14:textId="77777777" w:rsidR="00132D49" w:rsidRDefault="00132D49">
      <w:r>
        <w:separator/>
      </w:r>
    </w:p>
  </w:footnote>
  <w:footnote w:type="continuationSeparator" w:id="0">
    <w:p w14:paraId="6D8C7D5C" w14:textId="77777777" w:rsidR="00132D49" w:rsidRDefault="0013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951"/>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F22"/>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67E2"/>
    <w:rsid w:val="000F759D"/>
    <w:rsid w:val="00100472"/>
    <w:rsid w:val="00100482"/>
    <w:rsid w:val="00100517"/>
    <w:rsid w:val="0010062F"/>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49"/>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77C7F"/>
    <w:rsid w:val="001819F0"/>
    <w:rsid w:val="00183099"/>
    <w:rsid w:val="0018315C"/>
    <w:rsid w:val="00183299"/>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2B89"/>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4EE5"/>
    <w:rsid w:val="00385632"/>
    <w:rsid w:val="00386EC1"/>
    <w:rsid w:val="00387A1A"/>
    <w:rsid w:val="003909E8"/>
    <w:rsid w:val="00390C51"/>
    <w:rsid w:val="00390EAD"/>
    <w:rsid w:val="003910C4"/>
    <w:rsid w:val="0039223E"/>
    <w:rsid w:val="0039316C"/>
    <w:rsid w:val="00393969"/>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0E0B"/>
    <w:rsid w:val="003D3827"/>
    <w:rsid w:val="003D3BD8"/>
    <w:rsid w:val="003D3F67"/>
    <w:rsid w:val="003D4ECB"/>
    <w:rsid w:val="003D51FD"/>
    <w:rsid w:val="003D5A93"/>
    <w:rsid w:val="003D7401"/>
    <w:rsid w:val="003D7FF7"/>
    <w:rsid w:val="003E097A"/>
    <w:rsid w:val="003E0B9A"/>
    <w:rsid w:val="003E1D8B"/>
    <w:rsid w:val="003E23C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4F1E"/>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63E"/>
    <w:rsid w:val="00410382"/>
    <w:rsid w:val="004109FC"/>
    <w:rsid w:val="00411055"/>
    <w:rsid w:val="0041267B"/>
    <w:rsid w:val="00412D46"/>
    <w:rsid w:val="0041308C"/>
    <w:rsid w:val="00413475"/>
    <w:rsid w:val="00413584"/>
    <w:rsid w:val="00414391"/>
    <w:rsid w:val="00414720"/>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AEC"/>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9F1"/>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17A"/>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0B0"/>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9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281"/>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0E5F"/>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7D3"/>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490F"/>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43A"/>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4D1F"/>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0AC2"/>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018"/>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29A"/>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1FC3"/>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840"/>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8E9"/>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429"/>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5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713"/>
    <w:rsid w:val="00EB3914"/>
    <w:rsid w:val="00EB4145"/>
    <w:rsid w:val="00EB4FC9"/>
    <w:rsid w:val="00EB5D6C"/>
    <w:rsid w:val="00EB5E54"/>
    <w:rsid w:val="00EC0227"/>
    <w:rsid w:val="00EC02B2"/>
    <w:rsid w:val="00EC046B"/>
    <w:rsid w:val="00EC152A"/>
    <w:rsid w:val="00EC1C59"/>
    <w:rsid w:val="00EC2465"/>
    <w:rsid w:val="00EC2C56"/>
    <w:rsid w:val="00EC2F07"/>
    <w:rsid w:val="00EC32F9"/>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62D"/>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67A95"/>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950/general"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337C-2D93-4BDE-A82C-AD5F4367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8</Pages>
  <Words>3104</Words>
  <Characters>17697</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20760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3</cp:revision>
  <cp:lastPrinted>2021-01-20T13:59:00Z</cp:lastPrinted>
  <dcterms:created xsi:type="dcterms:W3CDTF">2026-05-14T09:39:00Z</dcterms:created>
  <dcterms:modified xsi:type="dcterms:W3CDTF">2026-05-14T09:54:00Z</dcterms:modified>
</cp:coreProperties>
</file>