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39013B" w14:textId="77777777" w:rsidR="00D244C5" w:rsidRPr="007E6018" w:rsidRDefault="00D244C5" w:rsidP="00D244C5">
      <w:pPr>
        <w:rPr>
          <w:rFonts w:ascii="Times New Roman" w:hAnsi="Times New Roman"/>
          <w:b/>
          <w:sz w:val="22"/>
          <w:szCs w:val="22"/>
        </w:rPr>
      </w:pPr>
    </w:p>
    <w:p w14:paraId="0A2FB578" w14:textId="13EAD38C" w:rsidR="00D34BA7" w:rsidRPr="007E6018" w:rsidRDefault="00D244C5" w:rsidP="00D34BA7">
      <w:pPr>
        <w:rPr>
          <w:rFonts w:ascii="Times New Roman" w:hAnsi="Times New Roman"/>
          <w:b/>
          <w:bCs/>
          <w:i/>
          <w:sz w:val="22"/>
          <w:szCs w:val="22"/>
        </w:rPr>
      </w:pPr>
      <w:r w:rsidRPr="007E6018">
        <w:rPr>
          <w:rFonts w:ascii="Times New Roman" w:hAnsi="Times New Roman"/>
          <w:b/>
          <w:sz w:val="22"/>
          <w:szCs w:val="22"/>
        </w:rPr>
        <w:t>Predmet zákazky:</w:t>
      </w:r>
      <w:r w:rsidRPr="007E6018">
        <w:rPr>
          <w:rFonts w:ascii="Times New Roman" w:hAnsi="Times New Roman"/>
          <w:sz w:val="22"/>
          <w:szCs w:val="22"/>
        </w:rPr>
        <w:t xml:space="preserve"> </w:t>
      </w:r>
      <w:r w:rsidR="007E6018" w:rsidRPr="00207BFA">
        <w:rPr>
          <w:rFonts w:ascii="Times New Roman" w:hAnsi="Times New Roman"/>
          <w:b/>
          <w:bCs/>
          <w:i/>
          <w:sz w:val="40"/>
          <w:szCs w:val="40"/>
        </w:rPr>
        <w:t xml:space="preserve">Univerzálna </w:t>
      </w:r>
      <w:proofErr w:type="spellStart"/>
      <w:r w:rsidR="007E6018" w:rsidRPr="00207BFA">
        <w:rPr>
          <w:rFonts w:ascii="Times New Roman" w:hAnsi="Times New Roman"/>
          <w:b/>
          <w:bCs/>
          <w:i/>
          <w:sz w:val="40"/>
          <w:szCs w:val="40"/>
        </w:rPr>
        <w:t>udiarenská</w:t>
      </w:r>
      <w:proofErr w:type="spellEnd"/>
      <w:r w:rsidR="007E6018" w:rsidRPr="00207BFA">
        <w:rPr>
          <w:rFonts w:ascii="Times New Roman" w:hAnsi="Times New Roman"/>
          <w:b/>
          <w:bCs/>
          <w:i/>
          <w:sz w:val="40"/>
          <w:szCs w:val="40"/>
        </w:rPr>
        <w:t xml:space="preserve"> komora </w:t>
      </w:r>
    </w:p>
    <w:p w14:paraId="22B85367" w14:textId="7C7B2E06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14645AFB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D244C5" w:rsidRPr="007E6018" w14:paraId="2994034E" w14:textId="77777777" w:rsidTr="00362CA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Obchodné meno uchádzača:</w:t>
            </w:r>
          </w:p>
        </w:tc>
        <w:tc>
          <w:tcPr>
            <w:tcW w:w="6804" w:type="dxa"/>
            <w:vAlign w:val="center"/>
          </w:tcPr>
          <w:p w14:paraId="34B1F1BF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241C72D4" w14:textId="77777777" w:rsidTr="00362CA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Sídlo uchádzača:</w:t>
            </w:r>
          </w:p>
        </w:tc>
        <w:tc>
          <w:tcPr>
            <w:tcW w:w="6804" w:type="dxa"/>
            <w:vAlign w:val="center"/>
          </w:tcPr>
          <w:p w14:paraId="3E3220AD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344F7DF6" w14:textId="77777777" w:rsidTr="00362CA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IČO:</w:t>
            </w:r>
          </w:p>
        </w:tc>
        <w:tc>
          <w:tcPr>
            <w:tcW w:w="6804" w:type="dxa"/>
            <w:vAlign w:val="center"/>
          </w:tcPr>
          <w:p w14:paraId="7DD01F58" w14:textId="57F06C3C" w:rsidR="00D244C5" w:rsidRPr="007E6018" w:rsidRDefault="009C721F" w:rsidP="0012749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 xml:space="preserve">   </w:t>
            </w:r>
          </w:p>
        </w:tc>
      </w:tr>
      <w:tr w:rsidR="00D244C5" w:rsidRPr="007E6018" w14:paraId="342C628D" w14:textId="77777777" w:rsidTr="00362CA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DIČ</w:t>
            </w:r>
          </w:p>
        </w:tc>
        <w:tc>
          <w:tcPr>
            <w:tcW w:w="6804" w:type="dxa"/>
            <w:vAlign w:val="center"/>
          </w:tcPr>
          <w:p w14:paraId="61AFE68C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7CCB" w:rsidRPr="007E6018" w14:paraId="720ED9ED" w14:textId="77777777" w:rsidTr="00362CA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7E6018" w:rsidRDefault="00387CCB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 xml:space="preserve">IČ DPH: </w:t>
            </w:r>
          </w:p>
        </w:tc>
        <w:tc>
          <w:tcPr>
            <w:tcW w:w="6804" w:type="dxa"/>
            <w:vAlign w:val="center"/>
          </w:tcPr>
          <w:p w14:paraId="1A48B32F" w14:textId="77777777" w:rsidR="00387CCB" w:rsidRPr="007E6018" w:rsidRDefault="00387CCB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3F1760B1" w14:textId="77777777" w:rsidTr="00362CA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Zastúpený:</w:t>
            </w:r>
          </w:p>
        </w:tc>
        <w:tc>
          <w:tcPr>
            <w:tcW w:w="6804" w:type="dxa"/>
            <w:vAlign w:val="center"/>
          </w:tcPr>
          <w:p w14:paraId="578C5EA2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492F9B6B" w14:textId="77777777" w:rsidTr="00362CA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Kontakt:</w:t>
            </w:r>
          </w:p>
        </w:tc>
        <w:tc>
          <w:tcPr>
            <w:tcW w:w="6804" w:type="dxa"/>
            <w:vAlign w:val="center"/>
          </w:tcPr>
          <w:p w14:paraId="3ACC42E8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599E3520" w14:textId="77777777" w:rsidTr="00362CA2">
        <w:trPr>
          <w:trHeight w:val="402"/>
        </w:trPr>
        <w:tc>
          <w:tcPr>
            <w:tcW w:w="2830" w:type="dxa"/>
            <w:vAlign w:val="center"/>
          </w:tcPr>
          <w:p w14:paraId="426A293E" w14:textId="52D20F25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Platca DPH</w:t>
            </w:r>
            <w:r w:rsidR="00AA1DD2" w:rsidRPr="007E6018">
              <w:rPr>
                <w:rFonts w:ascii="Times New Roman" w:hAnsi="Times New Roman"/>
                <w:sz w:val="22"/>
                <w:szCs w:val="22"/>
              </w:rPr>
              <w:t xml:space="preserve"> :</w:t>
            </w:r>
          </w:p>
        </w:tc>
        <w:tc>
          <w:tcPr>
            <w:tcW w:w="6804" w:type="dxa"/>
            <w:vAlign w:val="center"/>
          </w:tcPr>
          <w:p w14:paraId="7DBD1366" w14:textId="483EC449" w:rsidR="00D244C5" w:rsidRPr="007E6018" w:rsidRDefault="00405FB5" w:rsidP="0012749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Áno/Nie</w:t>
            </w:r>
          </w:p>
        </w:tc>
      </w:tr>
    </w:tbl>
    <w:p w14:paraId="2568FD3F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47C80D96" w14:textId="669BD579" w:rsidR="00D244C5" w:rsidRPr="007E6018" w:rsidRDefault="00D244C5" w:rsidP="00D244C5">
      <w:pPr>
        <w:rPr>
          <w:rFonts w:ascii="Times New Roman" w:hAnsi="Times New Roman"/>
          <w:b/>
          <w:bCs/>
          <w:sz w:val="22"/>
          <w:szCs w:val="22"/>
        </w:rPr>
      </w:pPr>
      <w:r w:rsidRPr="007E6018">
        <w:rPr>
          <w:rFonts w:ascii="Times New Roman" w:hAnsi="Times New Roman"/>
          <w:b/>
          <w:bCs/>
          <w:sz w:val="22"/>
          <w:szCs w:val="22"/>
        </w:rPr>
        <w:t xml:space="preserve">Kritérium </w:t>
      </w:r>
      <w:r w:rsidR="006030CC" w:rsidRPr="007E6018">
        <w:rPr>
          <w:rFonts w:ascii="Times New Roman" w:hAnsi="Times New Roman"/>
          <w:b/>
          <w:bCs/>
          <w:sz w:val="22"/>
          <w:szCs w:val="22"/>
        </w:rPr>
        <w:t>na vyhodnotenie ponúk:</w:t>
      </w:r>
    </w:p>
    <w:p w14:paraId="60BE1A11" w14:textId="00D1A714" w:rsidR="00D244C5" w:rsidRPr="007E6018" w:rsidRDefault="00D244C5" w:rsidP="00D244C5">
      <w:pPr>
        <w:rPr>
          <w:rFonts w:ascii="Times New Roman" w:hAnsi="Times New Roman"/>
          <w:b/>
          <w:bCs/>
          <w:sz w:val="22"/>
          <w:szCs w:val="22"/>
        </w:rPr>
      </w:pPr>
      <w:r w:rsidRPr="007E6018">
        <w:rPr>
          <w:rFonts w:ascii="Times New Roman" w:hAnsi="Times New Roman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7E6018" w:rsidRDefault="00D244C5" w:rsidP="00D244C5">
      <w:pPr>
        <w:rPr>
          <w:rFonts w:ascii="Times New Roman" w:hAnsi="Times New Roman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5"/>
        <w:gridCol w:w="1453"/>
        <w:gridCol w:w="742"/>
        <w:gridCol w:w="2075"/>
        <w:gridCol w:w="1121"/>
        <w:gridCol w:w="2541"/>
      </w:tblGrid>
      <w:tr w:rsidR="00362CA2" w:rsidRPr="007E6018" w14:paraId="6CF3F9D2" w14:textId="77777777" w:rsidTr="00362CA2">
        <w:tc>
          <w:tcPr>
            <w:tcW w:w="1696" w:type="dxa"/>
            <w:vMerge w:val="restart"/>
            <w:shd w:val="clear" w:color="auto" w:fill="FFFFFF" w:themeFill="background1"/>
          </w:tcPr>
          <w:p w14:paraId="71121706" w14:textId="77777777" w:rsidR="00362CA2" w:rsidRPr="007E6018" w:rsidRDefault="00362CA2" w:rsidP="000E4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Návrh uchádzača:</w:t>
            </w:r>
          </w:p>
          <w:p w14:paraId="64BB302D" w14:textId="77777777" w:rsidR="007E6018" w:rsidRPr="007E6018" w:rsidRDefault="007E6018" w:rsidP="000E4E42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</w:rPr>
            </w:pPr>
            <w:r w:rsidRPr="007E6018">
              <w:rPr>
                <w:rFonts w:ascii="Times New Roman" w:hAnsi="Times New Roman"/>
                <w:b/>
                <w:bCs/>
                <w:i/>
                <w:sz w:val="24"/>
              </w:rPr>
              <w:t xml:space="preserve">Univerzálna </w:t>
            </w:r>
            <w:proofErr w:type="spellStart"/>
            <w:r w:rsidRPr="007E6018">
              <w:rPr>
                <w:rFonts w:ascii="Times New Roman" w:hAnsi="Times New Roman"/>
                <w:b/>
                <w:bCs/>
                <w:i/>
                <w:sz w:val="24"/>
              </w:rPr>
              <w:t>udiarenská</w:t>
            </w:r>
            <w:proofErr w:type="spellEnd"/>
            <w:r w:rsidRPr="007E6018">
              <w:rPr>
                <w:rFonts w:ascii="Times New Roman" w:hAnsi="Times New Roman"/>
                <w:b/>
                <w:bCs/>
                <w:i/>
                <w:sz w:val="24"/>
              </w:rPr>
              <w:t xml:space="preserve"> komora </w:t>
            </w:r>
          </w:p>
          <w:p w14:paraId="3B28DFBD" w14:textId="77777777" w:rsidR="007E6018" w:rsidRPr="007E6018" w:rsidRDefault="007E6018" w:rsidP="000E4E42">
            <w:pPr>
              <w:jc w:val="center"/>
              <w:rPr>
                <w:rFonts w:ascii="Times New Roman" w:hAnsi="Times New Roman"/>
                <w:b/>
                <w:bCs/>
                <w:sz w:val="16"/>
              </w:rPr>
            </w:pPr>
          </w:p>
          <w:p w14:paraId="46CC48C4" w14:textId="734BB9EE" w:rsidR="00362CA2" w:rsidRPr="007E6018" w:rsidRDefault="00362CA2" w:rsidP="000E4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7E6018">
              <w:rPr>
                <w:rFonts w:ascii="Times New Roman" w:hAnsi="Times New Roman"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1454" w:type="dxa"/>
            <w:shd w:val="clear" w:color="auto" w:fill="EEECE1" w:themeFill="background2"/>
          </w:tcPr>
          <w:p w14:paraId="5FBAB9E5" w14:textId="6586DD8A" w:rsidR="00362CA2" w:rsidRPr="007E6018" w:rsidRDefault="00362CA2" w:rsidP="00362CA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E6018">
              <w:rPr>
                <w:rFonts w:ascii="Times New Roman" w:hAnsi="Times New Roman"/>
                <w:b/>
                <w:bCs/>
                <w:sz w:val="22"/>
                <w:szCs w:val="22"/>
              </w:rPr>
              <w:t>Cena v EUR bez DPH za jeden kus</w:t>
            </w:r>
          </w:p>
        </w:tc>
        <w:tc>
          <w:tcPr>
            <w:tcW w:w="734" w:type="dxa"/>
            <w:shd w:val="clear" w:color="auto" w:fill="EEECE1" w:themeFill="background2"/>
          </w:tcPr>
          <w:p w14:paraId="78BFCB5D" w14:textId="75D71E67" w:rsidR="00362CA2" w:rsidRPr="007E6018" w:rsidRDefault="00362CA2" w:rsidP="000E4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Počet kusov</w:t>
            </w:r>
          </w:p>
        </w:tc>
        <w:tc>
          <w:tcPr>
            <w:tcW w:w="2077" w:type="dxa"/>
            <w:shd w:val="clear" w:color="auto" w:fill="EEECE1" w:themeFill="background2"/>
          </w:tcPr>
          <w:p w14:paraId="7C07EC7D" w14:textId="77777777" w:rsidR="00362CA2" w:rsidRPr="007E6018" w:rsidRDefault="00362CA2" w:rsidP="00362CA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E601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197A7CE1" w14:textId="4952045A" w:rsidR="00362CA2" w:rsidRPr="007E6018" w:rsidRDefault="00362CA2" w:rsidP="00362CA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 EUR bez DPH  </w:t>
            </w:r>
            <w:r w:rsidR="007E6018" w:rsidRPr="007E6018">
              <w:rPr>
                <w:rFonts w:ascii="Times New Roman" w:hAnsi="Times New Roman"/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1122" w:type="dxa"/>
            <w:shd w:val="clear" w:color="auto" w:fill="EEECE1" w:themeFill="background2"/>
          </w:tcPr>
          <w:p w14:paraId="731B922B" w14:textId="01EC972A" w:rsidR="00362CA2" w:rsidRPr="007E6018" w:rsidRDefault="00362CA2" w:rsidP="000E4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DPH</w:t>
            </w:r>
          </w:p>
        </w:tc>
        <w:tc>
          <w:tcPr>
            <w:tcW w:w="2544" w:type="dxa"/>
            <w:shd w:val="clear" w:color="auto" w:fill="EEECE1" w:themeFill="background2"/>
          </w:tcPr>
          <w:p w14:paraId="0B1592CB" w14:textId="1258C8C9" w:rsidR="00362CA2" w:rsidRPr="007E6018" w:rsidRDefault="00362CA2" w:rsidP="000E4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 xml:space="preserve">Cena za predmet zákazky </w:t>
            </w:r>
          </w:p>
          <w:p w14:paraId="55AD1B0F" w14:textId="77777777" w:rsidR="00362CA2" w:rsidRPr="007E6018" w:rsidRDefault="00362CA2" w:rsidP="000E4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v EUR s DPH</w:t>
            </w:r>
          </w:p>
        </w:tc>
      </w:tr>
      <w:tr w:rsidR="00362CA2" w:rsidRPr="007E6018" w14:paraId="25880792" w14:textId="77777777" w:rsidTr="00362CA2">
        <w:trPr>
          <w:trHeight w:val="561"/>
        </w:trPr>
        <w:tc>
          <w:tcPr>
            <w:tcW w:w="1696" w:type="dxa"/>
            <w:vMerge/>
          </w:tcPr>
          <w:p w14:paraId="66C3D24A" w14:textId="77777777" w:rsidR="00362CA2" w:rsidRPr="007E6018" w:rsidRDefault="00362CA2" w:rsidP="000E4E4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7529E47D" w14:textId="77777777" w:rsidR="00362CA2" w:rsidRPr="007E6018" w:rsidRDefault="00362CA2" w:rsidP="001274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4" w:type="dxa"/>
          </w:tcPr>
          <w:p w14:paraId="4C953824" w14:textId="16FF4BFB" w:rsidR="00362CA2" w:rsidRPr="007E6018" w:rsidRDefault="007E6018" w:rsidP="001274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77" w:type="dxa"/>
            <w:shd w:val="clear" w:color="auto" w:fill="EEECE1" w:themeFill="background2"/>
            <w:vAlign w:val="center"/>
          </w:tcPr>
          <w:p w14:paraId="632F9575" w14:textId="70E998BB" w:rsidR="00362CA2" w:rsidRPr="007E6018" w:rsidRDefault="00362CA2" w:rsidP="001274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2" w:type="dxa"/>
          </w:tcPr>
          <w:p w14:paraId="7E83332F" w14:textId="77777777" w:rsidR="00362CA2" w:rsidRPr="007E6018" w:rsidRDefault="00362CA2" w:rsidP="001274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44" w:type="dxa"/>
            <w:vAlign w:val="center"/>
          </w:tcPr>
          <w:p w14:paraId="33858D3C" w14:textId="03C382F2" w:rsidR="00362CA2" w:rsidRPr="007E6018" w:rsidRDefault="00362CA2" w:rsidP="001274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E973E88" w14:textId="77777777" w:rsidR="00D244C5" w:rsidRPr="007E6018" w:rsidRDefault="00D244C5" w:rsidP="00D244C5">
      <w:pPr>
        <w:rPr>
          <w:rFonts w:ascii="Times New Roman" w:hAnsi="Times New Roman"/>
          <w:b/>
          <w:sz w:val="22"/>
          <w:szCs w:val="22"/>
        </w:rPr>
      </w:pPr>
    </w:p>
    <w:p w14:paraId="2A1BFE40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0EF5AD20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01FF703B" w14:textId="44161607" w:rsidR="00D244C5" w:rsidRPr="00207BFA" w:rsidRDefault="00D244C5" w:rsidP="00D244C5">
      <w:pPr>
        <w:pStyle w:val="Odsekzoznamu"/>
        <w:ind w:left="0"/>
        <w:jc w:val="both"/>
        <w:rPr>
          <w:rFonts w:ascii="Times New Roman" w:hAnsi="Times New Roman"/>
          <w:bCs/>
          <w:i/>
          <w:iCs/>
          <w:szCs w:val="20"/>
        </w:rPr>
      </w:pPr>
      <w:r w:rsidRPr="00207BFA">
        <w:rPr>
          <w:rFonts w:ascii="Times New Roman" w:hAnsi="Times New Roman"/>
          <w:i/>
          <w:iCs/>
          <w:szCs w:val="20"/>
        </w:rPr>
        <w:t xml:space="preserve">Pozn. </w:t>
      </w:r>
      <w:r w:rsidRPr="00207BFA">
        <w:rPr>
          <w:rFonts w:ascii="Times New Roman" w:hAnsi="Times New Roman"/>
          <w:bCs/>
          <w:i/>
          <w:iCs/>
          <w:szCs w:val="20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237A51B7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269D9A72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073ACD67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75E68E8E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  <w:r w:rsidRPr="007E6018">
        <w:rPr>
          <w:rFonts w:ascii="Times New Roman" w:hAnsi="Times New Roman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44E26423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759CF7F8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21E1EEAA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738DB61D" w14:textId="3CCEFD1B" w:rsidR="00D244C5" w:rsidRPr="007E6018" w:rsidRDefault="00E27DB8" w:rsidP="00D244C5">
      <w:pPr>
        <w:rPr>
          <w:rFonts w:ascii="Times New Roman" w:hAnsi="Times New Roman"/>
          <w:bCs/>
          <w:sz w:val="22"/>
          <w:szCs w:val="22"/>
          <w:lang w:eastAsia="sk-SK"/>
        </w:rPr>
      </w:pPr>
      <w:r w:rsidRPr="007E6018">
        <w:rPr>
          <w:rFonts w:ascii="Times New Roman" w:hAnsi="Times New Roman"/>
          <w:bCs/>
          <w:sz w:val="22"/>
          <w:szCs w:val="22"/>
          <w:lang w:eastAsia="sk-SK"/>
        </w:rPr>
        <w:t xml:space="preserve">Miesto </w:t>
      </w:r>
      <w:r w:rsidR="00D244C5" w:rsidRPr="007E6018">
        <w:rPr>
          <w:rFonts w:ascii="Times New Roman" w:hAnsi="Times New Roman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7E6018" w:rsidRDefault="00D244C5" w:rsidP="00D244C5">
      <w:pPr>
        <w:jc w:val="center"/>
        <w:rPr>
          <w:rFonts w:ascii="Times New Roman" w:hAnsi="Times New Roman"/>
          <w:bCs/>
          <w:sz w:val="22"/>
          <w:szCs w:val="22"/>
          <w:lang w:eastAsia="sk-SK"/>
        </w:rPr>
      </w:pPr>
    </w:p>
    <w:p w14:paraId="24A13F95" w14:textId="77777777" w:rsidR="00D244C5" w:rsidRPr="007E6018" w:rsidRDefault="00D244C5" w:rsidP="00D244C5">
      <w:pPr>
        <w:jc w:val="center"/>
        <w:rPr>
          <w:rFonts w:ascii="Times New Roman" w:hAnsi="Times New Roman"/>
          <w:bCs/>
          <w:sz w:val="22"/>
          <w:szCs w:val="22"/>
          <w:lang w:eastAsia="sk-SK"/>
        </w:rPr>
      </w:pPr>
    </w:p>
    <w:p w14:paraId="5910FE9C" w14:textId="77777777" w:rsidR="00D244C5" w:rsidRPr="007E6018" w:rsidRDefault="00D244C5" w:rsidP="00D244C5">
      <w:pPr>
        <w:jc w:val="center"/>
        <w:rPr>
          <w:rFonts w:ascii="Times New Roman" w:hAnsi="Times New Roman"/>
          <w:bCs/>
          <w:sz w:val="22"/>
          <w:szCs w:val="22"/>
          <w:lang w:eastAsia="sk-SK"/>
        </w:rPr>
      </w:pPr>
    </w:p>
    <w:p w14:paraId="7C048B72" w14:textId="77777777" w:rsidR="00D244C5" w:rsidRPr="007E6018" w:rsidRDefault="00D244C5" w:rsidP="00D244C5">
      <w:pPr>
        <w:ind w:left="4248"/>
        <w:jc w:val="center"/>
        <w:rPr>
          <w:rFonts w:ascii="Times New Roman" w:hAnsi="Times New Roman"/>
          <w:bCs/>
          <w:sz w:val="22"/>
          <w:szCs w:val="22"/>
          <w:lang w:eastAsia="sk-SK"/>
        </w:rPr>
      </w:pPr>
      <w:r w:rsidRPr="007E6018">
        <w:rPr>
          <w:rFonts w:ascii="Times New Roman" w:hAnsi="Times New Roman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207BFA" w:rsidRDefault="00D244C5" w:rsidP="00D244C5">
      <w:pPr>
        <w:ind w:left="4248"/>
        <w:jc w:val="center"/>
        <w:rPr>
          <w:rFonts w:ascii="Times New Roman" w:hAnsi="Times New Roman"/>
          <w:bCs/>
          <w:sz w:val="24"/>
          <w:lang w:eastAsia="sk-SK"/>
        </w:rPr>
      </w:pPr>
      <w:r w:rsidRPr="00207BFA">
        <w:rPr>
          <w:rFonts w:ascii="Times New Roman" w:hAnsi="Times New Roman"/>
          <w:bCs/>
          <w:sz w:val="24"/>
          <w:lang w:eastAsia="sk-SK"/>
        </w:rPr>
        <w:t xml:space="preserve">Pečiatka a podpis </w:t>
      </w:r>
    </w:p>
    <w:p w14:paraId="4879D985" w14:textId="4ED93D86" w:rsidR="007F4070" w:rsidRPr="00207BFA" w:rsidRDefault="00207BFA" w:rsidP="00CD4769">
      <w:pPr>
        <w:pStyle w:val="Zkladntextodsazen21"/>
        <w:tabs>
          <w:tab w:val="left" w:pos="360"/>
        </w:tabs>
        <w:ind w:left="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207BFA">
        <w:rPr>
          <w:rFonts w:ascii="Times New Roman" w:hAnsi="Times New Roman"/>
          <w:bCs/>
          <w:sz w:val="24"/>
          <w:szCs w:val="24"/>
          <w:lang w:eastAsia="ar-SA"/>
        </w:rPr>
        <w:t xml:space="preserve">                                                                                        štatutárneho orgánu uchádzača </w:t>
      </w:r>
    </w:p>
    <w:sectPr w:rsidR="007F4070" w:rsidRPr="00207BFA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6C9DB" w14:textId="77777777" w:rsidR="005F33CF" w:rsidRDefault="005F33CF">
      <w:r>
        <w:separator/>
      </w:r>
    </w:p>
  </w:endnote>
  <w:endnote w:type="continuationSeparator" w:id="0">
    <w:p w14:paraId="379AC52F" w14:textId="77777777" w:rsidR="005F33CF" w:rsidRDefault="005F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0FC80" w14:textId="77777777" w:rsidR="005F33CF" w:rsidRDefault="005F33CF">
      <w:r>
        <w:separator/>
      </w:r>
    </w:p>
  </w:footnote>
  <w:footnote w:type="continuationSeparator" w:id="0">
    <w:p w14:paraId="2A0DFD8B" w14:textId="77777777" w:rsidR="005F33CF" w:rsidRDefault="005F3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ED4EA" w14:textId="71A52FAD" w:rsidR="004D5FC1" w:rsidRPr="007E6018" w:rsidRDefault="004D5FC1" w:rsidP="00207BFA">
    <w:pPr>
      <w:pStyle w:val="Hlavika"/>
      <w:rPr>
        <w:rFonts w:ascii="Times New Roman" w:hAnsi="Times New Roman"/>
        <w:sz w:val="22"/>
        <w:szCs w:val="22"/>
      </w:rPr>
    </w:pPr>
    <w:r w:rsidRPr="007E6018">
      <w:rPr>
        <w:rFonts w:ascii="Times New Roman" w:hAnsi="Times New Roman"/>
        <w:sz w:val="22"/>
        <w:szCs w:val="22"/>
      </w:rPr>
      <w:t>Príloha č. 4</w:t>
    </w:r>
    <w:r w:rsidR="00207BFA">
      <w:rPr>
        <w:rFonts w:ascii="Times New Roman" w:hAnsi="Times New Roman"/>
        <w:sz w:val="22"/>
        <w:szCs w:val="22"/>
      </w:rPr>
      <w:t xml:space="preserve">  </w:t>
    </w:r>
    <w:r w:rsidRPr="007E6018">
      <w:rPr>
        <w:rFonts w:ascii="Times New Roman" w:hAnsi="Times New Roman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4D20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3753"/>
    <w:rsid w:val="001A4630"/>
    <w:rsid w:val="001B5279"/>
    <w:rsid w:val="001B7504"/>
    <w:rsid w:val="001B78BD"/>
    <w:rsid w:val="001C280F"/>
    <w:rsid w:val="001C4251"/>
    <w:rsid w:val="001C550E"/>
    <w:rsid w:val="001D1484"/>
    <w:rsid w:val="001D21CC"/>
    <w:rsid w:val="001D2FF8"/>
    <w:rsid w:val="001E2BBB"/>
    <w:rsid w:val="001E7246"/>
    <w:rsid w:val="001E7F5D"/>
    <w:rsid w:val="00202820"/>
    <w:rsid w:val="00207BFA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CA2"/>
    <w:rsid w:val="00366440"/>
    <w:rsid w:val="0037125C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05FB5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93F7D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33CF"/>
    <w:rsid w:val="005F5DDA"/>
    <w:rsid w:val="005F6381"/>
    <w:rsid w:val="0060059B"/>
    <w:rsid w:val="00600934"/>
    <w:rsid w:val="00602E17"/>
    <w:rsid w:val="006030CC"/>
    <w:rsid w:val="0060651D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3C51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1374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6018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B2A59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023C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5969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5FDE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81356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25A5A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2D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4BA7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746B3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EF564A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87"/>
    <w:rsid w:val="00F545E1"/>
    <w:rsid w:val="00F60B56"/>
    <w:rsid w:val="00F65A2B"/>
    <w:rsid w:val="00F675D5"/>
    <w:rsid w:val="00F71033"/>
    <w:rsid w:val="00F7717F"/>
    <w:rsid w:val="00F819B5"/>
    <w:rsid w:val="00F82BDD"/>
    <w:rsid w:val="00F92178"/>
    <w:rsid w:val="00F92455"/>
    <w:rsid w:val="00F9614D"/>
    <w:rsid w:val="00FA2977"/>
    <w:rsid w:val="00FA52BF"/>
    <w:rsid w:val="00FB171E"/>
    <w:rsid w:val="00FB375C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JaMi</cp:lastModifiedBy>
  <cp:revision>38</cp:revision>
  <cp:lastPrinted>2022-06-17T06:59:00Z</cp:lastPrinted>
  <dcterms:created xsi:type="dcterms:W3CDTF">2022-06-21T17:09:00Z</dcterms:created>
  <dcterms:modified xsi:type="dcterms:W3CDTF">2026-04-24T05:50:00Z</dcterms:modified>
</cp:coreProperties>
</file>