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375FF4" w14:textId="60888A63" w:rsidR="00916821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68B3E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3B89EDE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B38037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4AA875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(Nazwa i adres wykonawcy)</w:t>
      </w:r>
    </w:p>
    <w:p w14:paraId="042D4854" w14:textId="77777777" w:rsidR="00051617" w:rsidRPr="00076DEE" w:rsidRDefault="00051617" w:rsidP="0005161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3C7E5A" w14:textId="77777777" w:rsidR="00051617" w:rsidRPr="00076DEE" w:rsidRDefault="00051617" w:rsidP="0005161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3C8399C" w14:textId="77777777" w:rsidR="00051617" w:rsidRPr="00076DEE" w:rsidRDefault="00051617" w:rsidP="0005161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356D343" w14:textId="77777777" w:rsidR="00051617" w:rsidRPr="00076DEE" w:rsidRDefault="00051617" w:rsidP="0005161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4F39704" w14:textId="77777777" w:rsidR="00051617" w:rsidRPr="00076DEE" w:rsidRDefault="00051617" w:rsidP="0005161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76DEE"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31E25C" w14:textId="21C5E0EE" w:rsidR="00051617" w:rsidRDefault="00051617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2C787" w14:textId="65BD614E" w:rsidR="00051617" w:rsidRDefault="00051617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4AD051" w14:textId="77777777" w:rsidR="00051617" w:rsidRPr="00EB5DE3" w:rsidRDefault="00051617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F30572" w14:textId="2D40FE9D" w:rsidR="000C37E1" w:rsidRPr="002E64B8" w:rsidRDefault="00051617" w:rsidP="00051617">
      <w:pPr>
        <w:pStyle w:val="Akapitzlist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</w:t>
      </w:r>
      <w:r w:rsidR="00810DBC" w:rsidRPr="00D30BE3">
        <w:rPr>
          <w:rFonts w:ascii="Cambria" w:hAnsi="Cambria" w:cs="Arial"/>
          <w:bCs/>
          <w:sz w:val="22"/>
          <w:szCs w:val="22"/>
        </w:rPr>
        <w:t xml:space="preserve"> podstawowym wariant I  na</w:t>
      </w:r>
      <w:r w:rsidR="00810DBC" w:rsidRPr="00D30BE3">
        <w:rPr>
          <w:rFonts w:ascii="Cambria" w:hAnsi="Cambria" w:cs="Arial"/>
          <w:b/>
          <w:i/>
          <w:sz w:val="22"/>
          <w:szCs w:val="22"/>
          <w:lang w:eastAsia="pl-PL"/>
        </w:rPr>
        <w:t> </w:t>
      </w:r>
      <w:r w:rsidR="00414CE7" w:rsidRPr="00414CE7">
        <w:rPr>
          <w:rFonts w:ascii="Cambria" w:hAnsi="Cambria" w:cs="Arial"/>
          <w:b/>
          <w:i/>
          <w:sz w:val="22"/>
          <w:szCs w:val="22"/>
          <w:lang w:eastAsia="pl-PL"/>
        </w:rPr>
        <w:t>„Weryfikacj</w:t>
      </w:r>
      <w:r w:rsidR="00414CE7">
        <w:rPr>
          <w:rFonts w:ascii="Cambria" w:hAnsi="Cambria" w:cs="Arial"/>
          <w:b/>
          <w:i/>
          <w:sz w:val="22"/>
          <w:szCs w:val="22"/>
          <w:lang w:eastAsia="pl-PL"/>
        </w:rPr>
        <w:t>ę</w:t>
      </w:r>
      <w:r w:rsidR="00414CE7" w:rsidRPr="00414CE7">
        <w:rPr>
          <w:rFonts w:ascii="Cambria" w:hAnsi="Cambria" w:cs="Arial"/>
          <w:b/>
          <w:i/>
          <w:sz w:val="22"/>
          <w:szCs w:val="22"/>
          <w:lang w:eastAsia="pl-PL"/>
        </w:rPr>
        <w:t xml:space="preserve"> wartości przyrodniczych użytków ekologicznych w Nadleśnictwie Zamrzenica”</w:t>
      </w:r>
      <w:r w:rsidR="001938BD">
        <w:rPr>
          <w:rFonts w:ascii="Cambria" w:hAnsi="Cambria" w:cs="Arial"/>
          <w:b/>
          <w:i/>
          <w:sz w:val="22"/>
          <w:szCs w:val="22"/>
          <w:lang w:eastAsia="pl-PL"/>
        </w:rPr>
        <w:t xml:space="preserve"> Pakiet nr …………………………..</w:t>
      </w:r>
      <w:bookmarkStart w:id="0" w:name="_GoBack"/>
      <w:bookmarkEnd w:id="0"/>
    </w:p>
    <w:p w14:paraId="35859B5A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" w:name="_Hlk43743063"/>
    </w:p>
    <w:p w14:paraId="61A59593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286805FD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9BA8FBB" w14:textId="01E1DB84" w:rsidR="00051617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76DEE"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</w:t>
      </w:r>
      <w:r>
        <w:rPr>
          <w:rFonts w:ascii="Cambria" w:hAnsi="Cambria" w:cs="Arial"/>
          <w:bCs/>
          <w:sz w:val="22"/>
          <w:szCs w:val="22"/>
        </w:rPr>
        <w:t> </w:t>
      </w:r>
      <w:r w:rsidRPr="00076DEE">
        <w:rPr>
          <w:rFonts w:ascii="Cambria" w:hAnsi="Cambria" w:cs="Arial"/>
          <w:bCs/>
          <w:sz w:val="22"/>
          <w:szCs w:val="22"/>
        </w:rPr>
        <w:t>tym okresie) wykonał następujące usługi:</w:t>
      </w:r>
      <w:r>
        <w:rPr>
          <w:rFonts w:ascii="Cambria" w:hAnsi="Cambria" w:cs="Arial"/>
          <w:bCs/>
          <w:sz w:val="22"/>
          <w:szCs w:val="22"/>
        </w:rPr>
        <w:t> </w:t>
      </w:r>
    </w:p>
    <w:p w14:paraId="50AF1405" w14:textId="77777777" w:rsidR="00051617" w:rsidRPr="00076DEE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888"/>
        <w:gridCol w:w="1851"/>
        <w:gridCol w:w="1569"/>
        <w:gridCol w:w="3990"/>
        <w:gridCol w:w="2280"/>
      </w:tblGrid>
      <w:tr w:rsidR="00051617" w:rsidRPr="00076DEE" w14:paraId="793944A5" w14:textId="77777777" w:rsidTr="00051617">
        <w:trPr>
          <w:trHeight w:val="23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C416" w14:textId="77777777" w:rsidR="00051617" w:rsidRPr="00076DEE" w:rsidRDefault="00051617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076DEE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60F3" w14:textId="77777777" w:rsidR="00051617" w:rsidRPr="00076DEE" w:rsidRDefault="00051617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076DEE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Pr="00076DEE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5C3" w14:textId="77777777" w:rsidR="00051617" w:rsidRPr="00076DEE" w:rsidRDefault="00051617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076DEE">
              <w:rPr>
                <w:rFonts w:ascii="Cambria" w:hAnsi="Cambria" w:cs="Arial"/>
                <w:b/>
                <w:bCs/>
              </w:rPr>
              <w:t>Termin wykonania usługi</w:t>
            </w:r>
            <w:r w:rsidRPr="00076DEE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076DEE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1BA" w14:textId="77777777" w:rsidR="00051617" w:rsidRPr="00076DEE" w:rsidRDefault="00051617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076DEE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076DEE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806" w14:textId="77777777" w:rsidR="00051617" w:rsidRPr="00076DEE" w:rsidRDefault="00051617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076DEE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051617" w:rsidRPr="00076DEE" w14:paraId="4D47E813" w14:textId="77777777" w:rsidTr="00051617">
        <w:trPr>
          <w:trHeight w:val="182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F4F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CCC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5271" w14:textId="77777777" w:rsidR="00051617" w:rsidRPr="00076DEE" w:rsidRDefault="00051617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076DEE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C10" w14:textId="77777777" w:rsidR="00051617" w:rsidRPr="00076DEE" w:rsidRDefault="00051617" w:rsidP="008F53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076DEE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B20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106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51617" w:rsidRPr="00076DEE" w14:paraId="5E8ABAA1" w14:textId="77777777" w:rsidTr="00051617">
        <w:trPr>
          <w:trHeight w:val="49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306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036" w14:textId="77777777" w:rsidR="00051617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124C6E" w14:textId="04D12AD0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ECE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B38B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4F7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DC8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51617" w:rsidRPr="00076DEE" w14:paraId="597507B8" w14:textId="77777777" w:rsidTr="00051617">
        <w:trPr>
          <w:trHeight w:val="20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EC3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7FEE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020AB1E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A00D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9D4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8251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3145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51617" w:rsidRPr="00076DEE" w14:paraId="2B71B13D" w14:textId="77777777" w:rsidTr="00051617">
        <w:trPr>
          <w:trHeight w:val="20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0E02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BB1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04E2672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A188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A823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65D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AD9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51617" w:rsidRPr="00076DEE" w14:paraId="16DE487E" w14:textId="77777777" w:rsidTr="00051617">
        <w:trPr>
          <w:trHeight w:val="20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32CC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A72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2CA811C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D82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F939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E96F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630" w14:textId="77777777" w:rsidR="00051617" w:rsidRPr="00076DEE" w:rsidRDefault="00051617" w:rsidP="008F53C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D8FCF97" w14:textId="77777777" w:rsidR="00051617" w:rsidRDefault="00051617" w:rsidP="0005161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11BD628" w14:textId="77777777" w:rsidR="00051617" w:rsidRDefault="00051617" w:rsidP="000516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niniejszego wykazu dołączam dokumenty potwierdzające należyte wykonanie ww. usług.</w:t>
      </w:r>
    </w:p>
    <w:p w14:paraId="7929BDF1" w14:textId="77777777" w:rsidR="000C37E1" w:rsidRDefault="000C37E1" w:rsidP="004D1534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3C7CCEDD" w14:textId="0734AFBB" w:rsidR="008E5B55" w:rsidRPr="00051617" w:rsidRDefault="000C37E1" w:rsidP="00051617">
      <w:pPr>
        <w:spacing w:before="240" w:after="240"/>
        <w:ind w:left="7080" w:firstLine="70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  <w:bookmarkEnd w:id="1"/>
      <w:bookmarkEnd w:id="2"/>
    </w:p>
    <w:p w14:paraId="0B30A03D" w14:textId="77777777" w:rsidR="008E5B55" w:rsidRDefault="008E5B55" w:rsidP="00330FDD">
      <w:pPr>
        <w:spacing w:before="240" w:after="240"/>
        <w:rPr>
          <w:rFonts w:ascii="Cambria" w:hAnsi="Cambria" w:cs="Arial"/>
          <w:bCs/>
          <w:i/>
          <w:szCs w:val="22"/>
        </w:rPr>
      </w:pPr>
    </w:p>
    <w:p w14:paraId="0B1555F5" w14:textId="17113BD2" w:rsidR="00330FDD" w:rsidRPr="004D1534" w:rsidRDefault="000C37E1" w:rsidP="00330FDD">
      <w:pPr>
        <w:spacing w:before="240" w:after="240"/>
        <w:rPr>
          <w:rFonts w:ascii="Cambria" w:hAnsi="Cambria" w:cs="Arial"/>
          <w:bCs/>
          <w:i/>
          <w:szCs w:val="22"/>
        </w:rPr>
      </w:pPr>
      <w:r w:rsidRPr="00330FDD">
        <w:rPr>
          <w:rFonts w:ascii="Cambria" w:hAnsi="Cambria" w:cs="Arial"/>
          <w:bCs/>
          <w:i/>
          <w:szCs w:val="22"/>
        </w:rPr>
        <w:t>Dokument pod rygorem nieważności może być podpisany wedle wyboru Wykonawcy</w:t>
      </w:r>
      <w:r w:rsidRPr="00330FDD">
        <w:rPr>
          <w:rFonts w:ascii="Cambria" w:hAnsi="Cambria" w:cs="Arial"/>
          <w:bCs/>
          <w:i/>
          <w:szCs w:val="22"/>
        </w:rPr>
        <w:br/>
        <w:t>kwalifikowanym podpisem elektronicznym ,podpisem zaufanym lub podpisem osobistym przez wykonawcę,</w:t>
      </w:r>
    </w:p>
    <w:p w14:paraId="4C8F4556" w14:textId="77777777" w:rsidR="00A82D75" w:rsidRPr="00A82D75" w:rsidRDefault="000C37E1" w:rsidP="00330FDD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A82D75" w:rsidRPr="00A82D75" w:rsidSect="00E6710A">
      <w:headerReference w:type="default" r:id="rId8"/>
      <w:footerReference w:type="default" r:id="rId9"/>
      <w:headerReference w:type="first" r:id="rId10"/>
      <w:pgSz w:w="16837" w:h="11905" w:orient="landscape"/>
      <w:pgMar w:top="1417" w:right="114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AD533" w14:textId="77777777" w:rsidR="00240AE2" w:rsidRDefault="00240AE2">
      <w:r>
        <w:separator/>
      </w:r>
    </w:p>
  </w:endnote>
  <w:endnote w:type="continuationSeparator" w:id="0">
    <w:p w14:paraId="46A7F21E" w14:textId="77777777" w:rsidR="00240AE2" w:rsidRDefault="002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001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A5CD6" w14:textId="77777777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2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8290D" w14:textId="77777777" w:rsidR="008D0891" w:rsidRPr="00493FE8" w:rsidRDefault="00645B02" w:rsidP="00645B02">
    <w:pPr>
      <w:pStyle w:val="Stopka"/>
      <w:jc w:val="cent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</w:rPr>
      <w:drawing>
        <wp:inline distT="0" distB="0" distL="0" distR="0" wp14:anchorId="105D1F71" wp14:editId="6868E1C6">
          <wp:extent cx="5876925" cy="5549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CAE20" w14:textId="77777777" w:rsidR="00240AE2" w:rsidRDefault="00240AE2">
      <w:r>
        <w:separator/>
      </w:r>
    </w:p>
  </w:footnote>
  <w:footnote w:type="continuationSeparator" w:id="0">
    <w:p w14:paraId="2FCFE509" w14:textId="77777777" w:rsidR="00240AE2" w:rsidRDefault="002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47EC7" w14:textId="62AB165E" w:rsidR="00810DBC" w:rsidRDefault="00026E3F" w:rsidP="00810DBC">
    <w:pPr>
      <w:pStyle w:val="Nagwek"/>
      <w:jc w:val="right"/>
    </w:pPr>
    <w:r>
      <w:rPr>
        <w:rFonts w:ascii="Cambria" w:hAnsi="Cambria"/>
      </w:rPr>
      <w:t xml:space="preserve">Załącznik nr </w:t>
    </w:r>
    <w:r w:rsidR="00051617">
      <w:rPr>
        <w:rFonts w:ascii="Cambria" w:hAnsi="Cambria"/>
      </w:rPr>
      <w:t>7</w:t>
    </w:r>
    <w:r w:rsidR="00B303DA">
      <w:rPr>
        <w:rFonts w:ascii="Cambria" w:hAnsi="Cambria"/>
      </w:rPr>
      <w:t xml:space="preserve"> </w:t>
    </w:r>
    <w:r w:rsidR="002E17AA">
      <w:rPr>
        <w:rFonts w:ascii="Cambria" w:hAnsi="Cambria"/>
      </w:rPr>
      <w:t>do S</w:t>
    </w:r>
    <w:r w:rsidR="00A04FB0" w:rsidRPr="00A04FB0">
      <w:rPr>
        <w:rFonts w:ascii="Cambria" w:hAnsi="Cambria"/>
      </w:rPr>
      <w:t>WZ</w:t>
    </w:r>
    <w:r w:rsidR="002E17AA">
      <w:rPr>
        <w:rFonts w:ascii="Cambria" w:hAnsi="Cambria"/>
      </w:rPr>
      <w:t xml:space="preserve"> nr </w:t>
    </w:r>
    <w:r w:rsidR="00810DBC">
      <w:rPr>
        <w:rFonts w:ascii="Cambria" w:hAnsi="Cambria"/>
      </w:rPr>
      <w:t xml:space="preserve"> </w:t>
    </w:r>
    <w:r w:rsidR="002667FB" w:rsidRPr="002667FB">
      <w:rPr>
        <w:rFonts w:ascii="Cambria" w:hAnsi="Cambria"/>
        <w:sz w:val="22"/>
        <w:szCs w:val="22"/>
      </w:rPr>
      <w:t>ZG.270.2.</w:t>
    </w:r>
    <w:r w:rsidR="00414CE7">
      <w:rPr>
        <w:rFonts w:ascii="Cambria" w:hAnsi="Cambria"/>
        <w:sz w:val="22"/>
        <w:szCs w:val="22"/>
      </w:rPr>
      <w:t>3</w:t>
    </w:r>
    <w:r w:rsidR="002667FB" w:rsidRPr="002667FB">
      <w:rPr>
        <w:rFonts w:ascii="Cambria" w:hAnsi="Cambria"/>
        <w:sz w:val="22"/>
        <w:szCs w:val="22"/>
      </w:rPr>
      <w:t>.2026</w:t>
    </w:r>
  </w:p>
  <w:p w14:paraId="7CA0A11C" w14:textId="77777777" w:rsidR="00A04FB0" w:rsidRDefault="00A04FB0" w:rsidP="0047453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73C3" w14:textId="77777777" w:rsidR="008D0891" w:rsidRDefault="008D0891" w:rsidP="00313DD1">
    <w:pPr>
      <w:pStyle w:val="Nagwek"/>
    </w:pPr>
  </w:p>
  <w:p w14:paraId="2323CB98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6D378EA"/>
    <w:multiLevelType w:val="hybridMultilevel"/>
    <w:tmpl w:val="3B6AD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1359A"/>
    <w:multiLevelType w:val="hybridMultilevel"/>
    <w:tmpl w:val="4E34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1589"/>
    <w:rsid w:val="00044516"/>
    <w:rsid w:val="00046C89"/>
    <w:rsid w:val="00046EBE"/>
    <w:rsid w:val="00047193"/>
    <w:rsid w:val="00047430"/>
    <w:rsid w:val="00051617"/>
    <w:rsid w:val="00051D9F"/>
    <w:rsid w:val="0005216E"/>
    <w:rsid w:val="00052DB5"/>
    <w:rsid w:val="000547B7"/>
    <w:rsid w:val="000549F2"/>
    <w:rsid w:val="0005687F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6D64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2EF1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90666"/>
    <w:rsid w:val="001906D3"/>
    <w:rsid w:val="001938BD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0AE2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7FB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15CE6"/>
    <w:rsid w:val="00321FF8"/>
    <w:rsid w:val="00322136"/>
    <w:rsid w:val="0032236D"/>
    <w:rsid w:val="00322926"/>
    <w:rsid w:val="00325C9D"/>
    <w:rsid w:val="003263A9"/>
    <w:rsid w:val="00330FDD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3C3A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4CE7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39F4"/>
    <w:rsid w:val="00474536"/>
    <w:rsid w:val="0047504B"/>
    <w:rsid w:val="00482159"/>
    <w:rsid w:val="00482BC8"/>
    <w:rsid w:val="00485FA2"/>
    <w:rsid w:val="00486997"/>
    <w:rsid w:val="00487923"/>
    <w:rsid w:val="004934D0"/>
    <w:rsid w:val="00493FE8"/>
    <w:rsid w:val="004A52AD"/>
    <w:rsid w:val="004A541D"/>
    <w:rsid w:val="004A6DB8"/>
    <w:rsid w:val="004B1969"/>
    <w:rsid w:val="004B2FB6"/>
    <w:rsid w:val="004B31A6"/>
    <w:rsid w:val="004C092F"/>
    <w:rsid w:val="004C099B"/>
    <w:rsid w:val="004C1B87"/>
    <w:rsid w:val="004C704E"/>
    <w:rsid w:val="004D1534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6E97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264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45B02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96428"/>
    <w:rsid w:val="006A0F77"/>
    <w:rsid w:val="006A2581"/>
    <w:rsid w:val="006A3A90"/>
    <w:rsid w:val="006A620D"/>
    <w:rsid w:val="006A6296"/>
    <w:rsid w:val="006A67B0"/>
    <w:rsid w:val="006B0B01"/>
    <w:rsid w:val="006B2C6B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4130"/>
    <w:rsid w:val="007D4521"/>
    <w:rsid w:val="007E1BC3"/>
    <w:rsid w:val="007E445C"/>
    <w:rsid w:val="007F2E0A"/>
    <w:rsid w:val="007F53B8"/>
    <w:rsid w:val="007F53F1"/>
    <w:rsid w:val="007F57E1"/>
    <w:rsid w:val="00802D60"/>
    <w:rsid w:val="00803915"/>
    <w:rsid w:val="00804805"/>
    <w:rsid w:val="00805A81"/>
    <w:rsid w:val="0080669F"/>
    <w:rsid w:val="00806FD6"/>
    <w:rsid w:val="0081039D"/>
    <w:rsid w:val="00810DBC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35B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5B55"/>
    <w:rsid w:val="008E6D0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2925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98D"/>
    <w:rsid w:val="00982138"/>
    <w:rsid w:val="00982F9D"/>
    <w:rsid w:val="009859CE"/>
    <w:rsid w:val="00991790"/>
    <w:rsid w:val="009A217D"/>
    <w:rsid w:val="009A2364"/>
    <w:rsid w:val="009A42CB"/>
    <w:rsid w:val="009B0257"/>
    <w:rsid w:val="009B1A50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59AA"/>
    <w:rsid w:val="00AB62C4"/>
    <w:rsid w:val="00AB75E4"/>
    <w:rsid w:val="00AB7DE9"/>
    <w:rsid w:val="00AC0458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1E0"/>
    <w:rsid w:val="00AE6AB5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03DA"/>
    <w:rsid w:val="00B33422"/>
    <w:rsid w:val="00B37663"/>
    <w:rsid w:val="00B436D0"/>
    <w:rsid w:val="00B440DF"/>
    <w:rsid w:val="00B4645F"/>
    <w:rsid w:val="00B51EEA"/>
    <w:rsid w:val="00B52BEB"/>
    <w:rsid w:val="00B57C32"/>
    <w:rsid w:val="00B60043"/>
    <w:rsid w:val="00B626C7"/>
    <w:rsid w:val="00B641C4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D7D"/>
    <w:rsid w:val="00BD3FF4"/>
    <w:rsid w:val="00BD41DC"/>
    <w:rsid w:val="00BD44E7"/>
    <w:rsid w:val="00BD57DA"/>
    <w:rsid w:val="00BD5AF5"/>
    <w:rsid w:val="00BD7B70"/>
    <w:rsid w:val="00BE0975"/>
    <w:rsid w:val="00BE1907"/>
    <w:rsid w:val="00BE289D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25"/>
    <w:rsid w:val="00C578A4"/>
    <w:rsid w:val="00C600F4"/>
    <w:rsid w:val="00C60694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3FE6"/>
    <w:rsid w:val="00C947C9"/>
    <w:rsid w:val="00C95132"/>
    <w:rsid w:val="00C97A3C"/>
    <w:rsid w:val="00CA014A"/>
    <w:rsid w:val="00CA1768"/>
    <w:rsid w:val="00CA326A"/>
    <w:rsid w:val="00CA5A67"/>
    <w:rsid w:val="00CA690B"/>
    <w:rsid w:val="00CA7CD3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BE3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15E6"/>
    <w:rsid w:val="00D972D3"/>
    <w:rsid w:val="00DA0A83"/>
    <w:rsid w:val="00DA572B"/>
    <w:rsid w:val="00DA7204"/>
    <w:rsid w:val="00DB11D9"/>
    <w:rsid w:val="00DB2C32"/>
    <w:rsid w:val="00DB2E89"/>
    <w:rsid w:val="00DB2F10"/>
    <w:rsid w:val="00DB58A4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37402"/>
    <w:rsid w:val="00E40D27"/>
    <w:rsid w:val="00E436A9"/>
    <w:rsid w:val="00E43708"/>
    <w:rsid w:val="00E44A03"/>
    <w:rsid w:val="00E46E9B"/>
    <w:rsid w:val="00E54205"/>
    <w:rsid w:val="00E55FDB"/>
    <w:rsid w:val="00E62EEC"/>
    <w:rsid w:val="00E66902"/>
    <w:rsid w:val="00E6710A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92506"/>
    <w:rsid w:val="00E94389"/>
    <w:rsid w:val="00E94497"/>
    <w:rsid w:val="00E94D4E"/>
    <w:rsid w:val="00EA45E8"/>
    <w:rsid w:val="00EA5703"/>
    <w:rsid w:val="00EA6665"/>
    <w:rsid w:val="00EB1024"/>
    <w:rsid w:val="00EB1FD5"/>
    <w:rsid w:val="00EB491F"/>
    <w:rsid w:val="00EB5DE3"/>
    <w:rsid w:val="00EB630C"/>
    <w:rsid w:val="00EB6416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94C39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FDE62"/>
  <w15:docId w15:val="{8A52A92C-D4D7-4105-9637-55E49950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1C1F-5385-437C-A506-DA971EC6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2000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1221 N.Zamrzenica Alicja Kaczyńska</cp:lastModifiedBy>
  <cp:revision>3</cp:revision>
  <cp:lastPrinted>2018-12-18T12:36:00Z</cp:lastPrinted>
  <dcterms:created xsi:type="dcterms:W3CDTF">2026-05-08T12:38:00Z</dcterms:created>
  <dcterms:modified xsi:type="dcterms:W3CDTF">2026-05-08T12:42:00Z</dcterms:modified>
</cp:coreProperties>
</file>