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AA49F2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7E3D15C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9E3876C" w14:textId="77777777" w:rsidR="004E0C25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8CEFB45" w14:textId="77777777" w:rsidR="00916821" w:rsidRPr="00474536" w:rsidRDefault="00916821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 xml:space="preserve">(Nazwa i adres </w:t>
      </w:r>
      <w:r w:rsidR="00A04FB0" w:rsidRPr="00474536">
        <w:rPr>
          <w:rFonts w:ascii="Cambria" w:hAnsi="Cambria" w:cs="Arial"/>
          <w:bCs/>
          <w:sz w:val="18"/>
          <w:szCs w:val="22"/>
        </w:rPr>
        <w:t>W</w:t>
      </w:r>
      <w:r w:rsidRPr="00474536">
        <w:rPr>
          <w:rFonts w:ascii="Cambria" w:hAnsi="Cambria" w:cs="Arial"/>
          <w:bCs/>
          <w:sz w:val="18"/>
          <w:szCs w:val="22"/>
        </w:rPr>
        <w:t>ykonawcy)</w:t>
      </w:r>
    </w:p>
    <w:p w14:paraId="678A7961" w14:textId="77777777" w:rsidR="00CD4B8E" w:rsidRPr="00474536" w:rsidRDefault="00CD4B8E" w:rsidP="00916821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bookmarkStart w:id="0" w:name="_Hlk104989741"/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465F6CFB" w14:textId="77777777" w:rsidR="00CD4B8E" w:rsidRPr="00474536" w:rsidRDefault="00CD4B8E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(Telefon kontaktowy)</w:t>
      </w:r>
    </w:p>
    <w:p w14:paraId="55E4C4DB" w14:textId="77777777" w:rsidR="00A04FB0" w:rsidRPr="00474536" w:rsidRDefault="00A04FB0" w:rsidP="00A04FB0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4460E012" w14:textId="77777777" w:rsidR="00A04FB0" w:rsidRPr="00474536" w:rsidRDefault="00A04FB0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(Adres poczty e-mail)</w:t>
      </w:r>
    </w:p>
    <w:bookmarkEnd w:id="0"/>
    <w:p w14:paraId="5380FC90" w14:textId="77777777"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1665FAFB" w14:textId="77777777" w:rsidR="00474536" w:rsidRPr="00474536" w:rsidRDefault="00474536" w:rsidP="00474536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(NIP)</w:t>
      </w:r>
    </w:p>
    <w:p w14:paraId="615A1A6A" w14:textId="77777777" w:rsidR="00474536" w:rsidRPr="00474536" w:rsidRDefault="00474536" w:rsidP="00474536">
      <w:pPr>
        <w:spacing w:before="120"/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__________________________________________________________</w:t>
      </w:r>
    </w:p>
    <w:p w14:paraId="18060898" w14:textId="0F134588" w:rsidR="00474536" w:rsidRPr="008E5B55" w:rsidRDefault="00474536" w:rsidP="008E5B55">
      <w:pPr>
        <w:jc w:val="both"/>
        <w:rPr>
          <w:rFonts w:ascii="Cambria" w:hAnsi="Cambria" w:cs="Arial"/>
          <w:bCs/>
          <w:sz w:val="18"/>
          <w:szCs w:val="22"/>
        </w:rPr>
      </w:pPr>
      <w:r w:rsidRPr="00474536">
        <w:rPr>
          <w:rFonts w:ascii="Cambria" w:hAnsi="Cambria" w:cs="Arial"/>
          <w:bCs/>
          <w:sz w:val="18"/>
          <w:szCs w:val="22"/>
        </w:rPr>
        <w:t>(REGON)</w:t>
      </w:r>
    </w:p>
    <w:p w14:paraId="3A847A99" w14:textId="77777777" w:rsidR="00916821" w:rsidRPr="00EB5DE3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, dnia </w:t>
      </w:r>
      <w:r w:rsidRPr="00EB5DE3">
        <w:rPr>
          <w:rFonts w:ascii="Cambria" w:hAnsi="Cambria" w:cs="Arial"/>
          <w:bCs/>
          <w:sz w:val="22"/>
          <w:szCs w:val="22"/>
        </w:rPr>
        <w:t>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 r.</w:t>
      </w:r>
    </w:p>
    <w:p w14:paraId="07600F16" w14:textId="77777777"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2F67C2" w14:textId="77777777" w:rsidR="00916821" w:rsidRPr="00EB5DE3" w:rsidRDefault="0085024C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OFERTOWY</w:t>
      </w:r>
    </w:p>
    <w:p w14:paraId="34AC29C3" w14:textId="77777777" w:rsidR="00E81589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4BCADEBA" w14:textId="77777777" w:rsidR="007A5DD6" w:rsidRPr="007A5DD6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7A5DD6" w:rsidRPr="007A5DD6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4C9AE7A" w14:textId="36E24CEB" w:rsidR="00913F5B" w:rsidRPr="00BB7ACB" w:rsidRDefault="007A5DD6" w:rsidP="000C37E1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7A5DD6">
        <w:rPr>
          <w:rFonts w:ascii="Cambria" w:hAnsi="Cambria" w:cs="Arial"/>
          <w:b/>
          <w:bCs/>
          <w:sz w:val="22"/>
          <w:szCs w:val="22"/>
        </w:rPr>
        <w:t>Nadleśnictwo Zamrzenica</w:t>
      </w:r>
      <w:r w:rsidR="007F4115">
        <w:rPr>
          <w:rFonts w:ascii="Cambria" w:hAnsi="Cambria" w:cs="Arial"/>
          <w:b/>
          <w:bCs/>
          <w:sz w:val="22"/>
          <w:szCs w:val="22"/>
        </w:rPr>
        <w:t xml:space="preserve">, </w:t>
      </w:r>
      <w:r w:rsidRPr="007A5DD6">
        <w:rPr>
          <w:rFonts w:ascii="Cambria" w:hAnsi="Cambria" w:cs="Arial"/>
          <w:b/>
          <w:bCs/>
          <w:sz w:val="22"/>
          <w:szCs w:val="22"/>
        </w:rPr>
        <w:t>Zamrzenica 1 A</w:t>
      </w:r>
      <w:r w:rsidR="007F4115">
        <w:rPr>
          <w:rFonts w:ascii="Cambria" w:hAnsi="Cambria" w:cs="Arial"/>
          <w:b/>
          <w:bCs/>
          <w:sz w:val="22"/>
          <w:szCs w:val="22"/>
        </w:rPr>
        <w:t xml:space="preserve">, </w:t>
      </w:r>
      <w:r w:rsidRPr="007A5DD6">
        <w:rPr>
          <w:rFonts w:ascii="Cambria" w:hAnsi="Cambria" w:cs="Arial"/>
          <w:b/>
          <w:bCs/>
          <w:sz w:val="22"/>
          <w:szCs w:val="22"/>
        </w:rPr>
        <w:t xml:space="preserve">89-510 Bysław </w:t>
      </w:r>
    </w:p>
    <w:p w14:paraId="28375FF4" w14:textId="77777777" w:rsidR="00916821" w:rsidRPr="00EB5DE3" w:rsidRDefault="00916821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8E11D" w14:textId="4F6EDCFE" w:rsidR="00916821" w:rsidRPr="00D30BE3" w:rsidRDefault="00810DBC" w:rsidP="00C57825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b/>
          <w:i/>
          <w:sz w:val="22"/>
          <w:szCs w:val="22"/>
        </w:rPr>
      </w:pPr>
      <w:r w:rsidRPr="00D30BE3">
        <w:rPr>
          <w:rFonts w:ascii="Cambria" w:hAnsi="Cambria" w:cs="Arial"/>
          <w:bCs/>
          <w:sz w:val="22"/>
          <w:szCs w:val="22"/>
        </w:rPr>
        <w:t>Odpowiadając na ogłoszenie</w:t>
      </w:r>
      <w:r w:rsidRPr="00D30BE3">
        <w:rPr>
          <w:rFonts w:ascii="Cambria" w:hAnsi="Cambria" w:cs="Arial"/>
          <w:sz w:val="22"/>
          <w:szCs w:val="22"/>
        </w:rPr>
        <w:t xml:space="preserve"> </w:t>
      </w:r>
      <w:r w:rsidRPr="00D30BE3">
        <w:rPr>
          <w:rFonts w:ascii="Cambria" w:hAnsi="Cambria" w:cs="Arial"/>
          <w:bCs/>
          <w:sz w:val="22"/>
          <w:szCs w:val="22"/>
        </w:rPr>
        <w:t>w postępowaniu prowadzonym w trybie podstawowym wariant I na</w:t>
      </w:r>
      <w:r w:rsidRPr="00D30BE3">
        <w:rPr>
          <w:rFonts w:ascii="Cambria" w:hAnsi="Cambria" w:cs="Arial"/>
          <w:b/>
          <w:i/>
          <w:sz w:val="22"/>
          <w:szCs w:val="22"/>
          <w:lang w:eastAsia="pl-PL"/>
        </w:rPr>
        <w:t> </w:t>
      </w:r>
      <w:r w:rsidR="00414CE7" w:rsidRPr="00414CE7">
        <w:rPr>
          <w:rFonts w:ascii="Cambria" w:hAnsi="Cambria" w:cs="Arial"/>
          <w:b/>
          <w:i/>
          <w:sz w:val="22"/>
          <w:szCs w:val="22"/>
          <w:lang w:eastAsia="pl-PL"/>
        </w:rPr>
        <w:t>„Weryfikacj</w:t>
      </w:r>
      <w:r w:rsidR="00414CE7">
        <w:rPr>
          <w:rFonts w:ascii="Cambria" w:hAnsi="Cambria" w:cs="Arial"/>
          <w:b/>
          <w:i/>
          <w:sz w:val="22"/>
          <w:szCs w:val="22"/>
          <w:lang w:eastAsia="pl-PL"/>
        </w:rPr>
        <w:t>ę</w:t>
      </w:r>
      <w:r w:rsidR="00414CE7" w:rsidRPr="00414CE7">
        <w:rPr>
          <w:rFonts w:ascii="Cambria" w:hAnsi="Cambria" w:cs="Arial"/>
          <w:b/>
          <w:i/>
          <w:sz w:val="22"/>
          <w:szCs w:val="22"/>
          <w:lang w:eastAsia="pl-PL"/>
        </w:rPr>
        <w:t xml:space="preserve"> wartości przyrodniczych użytków ekologicznych w Nadleśnictwie Zamrzenica”</w:t>
      </w:r>
      <w:r w:rsidR="002667FB" w:rsidRPr="00D30BE3">
        <w:rPr>
          <w:rFonts w:ascii="Cambria" w:hAnsi="Cambria" w:cs="Arial"/>
          <w:b/>
          <w:i/>
          <w:sz w:val="22"/>
          <w:szCs w:val="22"/>
          <w:lang w:eastAsia="pl-PL"/>
        </w:rPr>
        <w:t xml:space="preserve">” </w:t>
      </w:r>
      <w:r w:rsidR="00A04FB0" w:rsidRPr="00D30BE3">
        <w:rPr>
          <w:rFonts w:ascii="Cambria" w:hAnsi="Cambria" w:cs="Arial"/>
          <w:bCs/>
          <w:sz w:val="22"/>
          <w:szCs w:val="22"/>
        </w:rPr>
        <w:t>składam</w:t>
      </w:r>
      <w:r w:rsidR="00624701" w:rsidRPr="00D30BE3">
        <w:rPr>
          <w:rFonts w:ascii="Cambria" w:hAnsi="Cambria" w:cs="Arial"/>
          <w:bCs/>
          <w:sz w:val="22"/>
          <w:szCs w:val="22"/>
        </w:rPr>
        <w:t>y</w:t>
      </w:r>
      <w:r w:rsidR="002E17AA" w:rsidRPr="00D30BE3">
        <w:rPr>
          <w:rFonts w:ascii="Cambria" w:hAnsi="Cambria" w:cs="Arial"/>
          <w:bCs/>
          <w:sz w:val="22"/>
          <w:szCs w:val="22"/>
        </w:rPr>
        <w:t xml:space="preserve"> ofertę</w:t>
      </w:r>
      <w:r w:rsidR="002E17AA" w:rsidRPr="00D30BE3">
        <w:rPr>
          <w:rFonts w:ascii="Cambria" w:hAnsi="Cambria" w:cs="Arial"/>
          <w:b/>
          <w:bCs/>
          <w:sz w:val="22"/>
          <w:szCs w:val="22"/>
        </w:rPr>
        <w:t xml:space="preserve"> na </w:t>
      </w:r>
      <w:r w:rsidR="002667FB" w:rsidRPr="00D30BE3">
        <w:rPr>
          <w:rFonts w:ascii="Cambria" w:hAnsi="Cambria" w:cs="Arial"/>
          <w:b/>
          <w:bCs/>
          <w:sz w:val="22"/>
          <w:szCs w:val="22"/>
        </w:rPr>
        <w:t>Pakiet</w:t>
      </w:r>
      <w:r w:rsidR="00414CE7">
        <w:rPr>
          <w:rFonts w:ascii="Cambria" w:hAnsi="Cambria" w:cs="Arial"/>
          <w:b/>
          <w:bCs/>
          <w:sz w:val="22"/>
          <w:szCs w:val="22"/>
        </w:rPr>
        <w:t xml:space="preserve"> nr ……</w:t>
      </w:r>
      <w:proofErr w:type="gramStart"/>
      <w:r w:rsidR="00414CE7">
        <w:rPr>
          <w:rFonts w:ascii="Cambria" w:hAnsi="Cambria" w:cs="Arial"/>
          <w:b/>
          <w:bCs/>
          <w:sz w:val="22"/>
          <w:szCs w:val="22"/>
        </w:rPr>
        <w:t>…….</w:t>
      </w:r>
      <w:proofErr w:type="gramEnd"/>
      <w:r w:rsidR="00414CE7">
        <w:rPr>
          <w:rFonts w:ascii="Cambria" w:hAnsi="Cambria" w:cs="Arial"/>
          <w:b/>
          <w:bCs/>
          <w:sz w:val="22"/>
          <w:szCs w:val="22"/>
        </w:rPr>
        <w:t>…..</w:t>
      </w:r>
      <w:r w:rsidR="002667FB" w:rsidRPr="00D30BE3">
        <w:rPr>
          <w:rFonts w:ascii="Cambria" w:hAnsi="Cambria" w:cs="Arial"/>
          <w:b/>
          <w:bCs/>
          <w:sz w:val="22"/>
          <w:szCs w:val="22"/>
        </w:rPr>
        <w:t>,</w:t>
      </w:r>
      <w:r w:rsidR="004A541D" w:rsidRPr="00D30BE3">
        <w:rPr>
          <w:rFonts w:ascii="Cambria" w:hAnsi="Cambria" w:cs="Arial"/>
          <w:bCs/>
          <w:sz w:val="22"/>
          <w:szCs w:val="22"/>
        </w:rPr>
        <w:t xml:space="preserve"> </w:t>
      </w:r>
      <w:r w:rsidR="00A04FB0" w:rsidRPr="00D30BE3">
        <w:rPr>
          <w:rFonts w:ascii="Cambria" w:hAnsi="Cambria" w:cs="Arial"/>
          <w:bCs/>
          <w:sz w:val="22"/>
          <w:szCs w:val="22"/>
        </w:rPr>
        <w:t>w zakresie okre</w:t>
      </w:r>
      <w:r w:rsidR="002E17AA" w:rsidRPr="00D30BE3">
        <w:rPr>
          <w:rFonts w:ascii="Cambria" w:hAnsi="Cambria" w:cs="Arial"/>
          <w:bCs/>
          <w:sz w:val="22"/>
          <w:szCs w:val="22"/>
        </w:rPr>
        <w:t xml:space="preserve">ślonym w Specyfikacji </w:t>
      </w:r>
      <w:r w:rsidR="00A04FB0" w:rsidRPr="00D30BE3">
        <w:rPr>
          <w:rFonts w:ascii="Cambria" w:hAnsi="Cambria" w:cs="Arial"/>
          <w:bCs/>
          <w:sz w:val="22"/>
          <w:szCs w:val="22"/>
        </w:rPr>
        <w:t>Warunków Zamówienia, zgodnie z opisem przedmiot</w:t>
      </w:r>
      <w:r w:rsidR="004A541D" w:rsidRPr="00D30BE3">
        <w:rPr>
          <w:rFonts w:ascii="Cambria" w:hAnsi="Cambria" w:cs="Arial"/>
          <w:bCs/>
          <w:sz w:val="22"/>
          <w:szCs w:val="22"/>
        </w:rPr>
        <w:t>u zamówienia i wzorem umowy, na </w:t>
      </w:r>
      <w:r w:rsidR="00A04FB0" w:rsidRPr="00D30BE3">
        <w:rPr>
          <w:rFonts w:ascii="Cambria" w:hAnsi="Cambria" w:cs="Arial"/>
          <w:bCs/>
          <w:sz w:val="22"/>
          <w:szCs w:val="22"/>
        </w:rPr>
        <w:t>następujących warunkach:</w:t>
      </w:r>
    </w:p>
    <w:p w14:paraId="25910EB2" w14:textId="2B96DCAA" w:rsidR="002667FB" w:rsidRPr="002667FB" w:rsidRDefault="002667FB" w:rsidP="002667FB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2667FB">
        <w:rPr>
          <w:rFonts w:ascii="Cambria" w:hAnsi="Cambria" w:cs="Arial"/>
          <w:b/>
          <w:bCs/>
          <w:sz w:val="22"/>
          <w:szCs w:val="22"/>
        </w:rPr>
        <w:t xml:space="preserve">Cena oferty </w:t>
      </w:r>
      <w:proofErr w:type="gramStart"/>
      <w:r w:rsidRPr="002667FB">
        <w:rPr>
          <w:rFonts w:ascii="Cambria" w:hAnsi="Cambria" w:cs="Arial"/>
          <w:b/>
          <w:bCs/>
          <w:sz w:val="22"/>
          <w:szCs w:val="22"/>
        </w:rPr>
        <w:t>brutto  ogółem</w:t>
      </w:r>
      <w:proofErr w:type="gramEnd"/>
      <w:r w:rsidRPr="002667FB">
        <w:rPr>
          <w:rFonts w:ascii="Cambria" w:hAnsi="Cambria" w:cs="Arial"/>
          <w:b/>
          <w:bCs/>
          <w:sz w:val="22"/>
          <w:szCs w:val="22"/>
        </w:rPr>
        <w:t xml:space="preserve"> </w:t>
      </w:r>
      <w:proofErr w:type="gramStart"/>
      <w:r w:rsidRPr="002667FB">
        <w:rPr>
          <w:rFonts w:ascii="Cambria" w:hAnsi="Cambria" w:cs="Arial"/>
          <w:b/>
          <w:bCs/>
          <w:sz w:val="22"/>
          <w:szCs w:val="22"/>
        </w:rPr>
        <w:t>wynosi:…</w:t>
      </w:r>
      <w:proofErr w:type="gramEnd"/>
      <w:r w:rsidRPr="002667FB">
        <w:rPr>
          <w:rFonts w:ascii="Cambria" w:hAnsi="Cambria" w:cs="Arial"/>
          <w:b/>
          <w:bCs/>
          <w:sz w:val="22"/>
          <w:szCs w:val="22"/>
        </w:rPr>
        <w:t>……………...........................................................................zł, w</w:t>
      </w:r>
      <w:r>
        <w:rPr>
          <w:rFonts w:ascii="Cambria" w:hAnsi="Cambria" w:cs="Arial"/>
          <w:b/>
          <w:bCs/>
          <w:sz w:val="22"/>
          <w:szCs w:val="22"/>
        </w:rPr>
        <w:t> </w:t>
      </w:r>
      <w:r w:rsidRPr="002667FB">
        <w:rPr>
          <w:rFonts w:ascii="Cambria" w:hAnsi="Cambria" w:cs="Arial"/>
          <w:b/>
          <w:bCs/>
          <w:sz w:val="22"/>
          <w:szCs w:val="22"/>
        </w:rPr>
        <w:t>tym podatek VAT w wysokości ………………………</w:t>
      </w:r>
      <w:proofErr w:type="gramStart"/>
      <w:r w:rsidRPr="002667FB">
        <w:rPr>
          <w:rFonts w:ascii="Cambria" w:hAnsi="Cambria" w:cs="Arial"/>
          <w:b/>
          <w:bCs/>
          <w:sz w:val="22"/>
          <w:szCs w:val="22"/>
        </w:rPr>
        <w:t>…….</w:t>
      </w:r>
      <w:proofErr w:type="gramEnd"/>
      <w:r w:rsidRPr="002667FB">
        <w:rPr>
          <w:rFonts w:ascii="Cambria" w:hAnsi="Cambria" w:cs="Arial"/>
          <w:b/>
          <w:bCs/>
          <w:sz w:val="22"/>
          <w:szCs w:val="22"/>
        </w:rPr>
        <w:t>. zł, wartość netto ………</w:t>
      </w:r>
      <w:proofErr w:type="gramStart"/>
      <w:r w:rsidRPr="002667FB">
        <w:rPr>
          <w:rFonts w:ascii="Cambria" w:hAnsi="Cambria" w:cs="Arial"/>
          <w:b/>
          <w:bCs/>
          <w:sz w:val="22"/>
          <w:szCs w:val="22"/>
        </w:rPr>
        <w:t>…….</w:t>
      </w:r>
      <w:proofErr w:type="gramEnd"/>
      <w:r w:rsidRPr="002667FB">
        <w:rPr>
          <w:rFonts w:ascii="Cambria" w:hAnsi="Cambria" w:cs="Arial"/>
          <w:b/>
          <w:bCs/>
          <w:sz w:val="22"/>
          <w:szCs w:val="22"/>
        </w:rPr>
        <w:t xml:space="preserve">.………………………… zł i obejmuje cały okres realizacji przedmiotu zamówienia. </w:t>
      </w:r>
    </w:p>
    <w:p w14:paraId="7B36E9A8" w14:textId="69076292" w:rsidR="007F4115" w:rsidRPr="006C13FE" w:rsidRDefault="00414CE7" w:rsidP="006C13FE">
      <w:pPr>
        <w:jc w:val="both"/>
        <w:rPr>
          <w:rFonts w:ascii="Cambria" w:hAnsi="Cambria" w:cs="Arial"/>
          <w:bCs/>
          <w:sz w:val="22"/>
          <w:szCs w:val="22"/>
        </w:rPr>
      </w:pPr>
      <w:r w:rsidRPr="006C13FE">
        <w:rPr>
          <w:rFonts w:ascii="Cambria" w:hAnsi="Cambria" w:cs="Arial"/>
          <w:bCs/>
          <w:sz w:val="22"/>
          <w:szCs w:val="22"/>
        </w:rPr>
        <w:t>Cena jednostkowa za weryfikację 1 ha wynosi:</w:t>
      </w:r>
      <w:r w:rsidR="007F4115" w:rsidRPr="006C13FE">
        <w:rPr>
          <w:rFonts w:ascii="Cambria" w:hAnsi="Cambria" w:cs="Arial"/>
          <w:bCs/>
          <w:sz w:val="22"/>
          <w:szCs w:val="22"/>
        </w:rPr>
        <w:t xml:space="preserve"> ………………</w:t>
      </w:r>
      <w:proofErr w:type="gramStart"/>
      <w:r w:rsidR="007F4115" w:rsidRPr="006C13FE">
        <w:rPr>
          <w:rFonts w:ascii="Cambria" w:hAnsi="Cambria" w:cs="Arial"/>
          <w:bCs/>
          <w:sz w:val="22"/>
          <w:szCs w:val="22"/>
        </w:rPr>
        <w:t>…….</w:t>
      </w:r>
      <w:proofErr w:type="gramEnd"/>
      <w:r w:rsidR="007F4115" w:rsidRPr="006C13FE">
        <w:rPr>
          <w:rFonts w:ascii="Cambria" w:hAnsi="Cambria" w:cs="Arial"/>
          <w:bCs/>
          <w:sz w:val="22"/>
          <w:szCs w:val="22"/>
        </w:rPr>
        <w:t>…………. zł netto, tj. ……………. zł brutto/ha</w:t>
      </w:r>
    </w:p>
    <w:p w14:paraId="250AFF70" w14:textId="19AD8AA9" w:rsidR="007F4115" w:rsidRPr="007F4115" w:rsidRDefault="007F4115" w:rsidP="007F4115">
      <w:pPr>
        <w:ind w:left="360"/>
        <w:jc w:val="both"/>
        <w:rPr>
          <w:rFonts w:ascii="Cambria" w:hAnsi="Cambria" w:cs="Arial"/>
          <w:bCs/>
          <w:sz w:val="22"/>
          <w:szCs w:val="22"/>
        </w:rPr>
      </w:pPr>
    </w:p>
    <w:p w14:paraId="66538160" w14:textId="3C82EA70" w:rsidR="00FC040E" w:rsidRPr="006C13FE" w:rsidRDefault="000D10E1" w:rsidP="006C13FE">
      <w:pPr>
        <w:pStyle w:val="Akapitzlist"/>
        <w:numPr>
          <w:ilvl w:val="0"/>
          <w:numId w:val="2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13FE">
        <w:rPr>
          <w:rFonts w:ascii="Cambria" w:hAnsi="Cambria" w:cs="Arial"/>
          <w:bCs/>
          <w:sz w:val="22"/>
          <w:szCs w:val="22"/>
        </w:rPr>
        <w:t xml:space="preserve">W podanej cenie zostały uwzględnione wszystkie koszty związane z </w:t>
      </w:r>
      <w:r w:rsidR="00D30BE3" w:rsidRPr="006C13FE">
        <w:rPr>
          <w:rFonts w:ascii="Cambria" w:hAnsi="Cambria" w:cs="Arial"/>
          <w:bCs/>
          <w:sz w:val="22"/>
          <w:szCs w:val="22"/>
        </w:rPr>
        <w:t>realizacją</w:t>
      </w:r>
      <w:r w:rsidRPr="006C13FE">
        <w:rPr>
          <w:rFonts w:ascii="Cambria" w:hAnsi="Cambria" w:cs="Arial"/>
          <w:bCs/>
          <w:sz w:val="22"/>
          <w:szCs w:val="22"/>
        </w:rPr>
        <w:t xml:space="preserve"> zamówienia.</w:t>
      </w:r>
      <w:r w:rsidR="000C37E1" w:rsidRPr="006C13FE">
        <w:rPr>
          <w:rFonts w:ascii="Cambria" w:hAnsi="Cambria" w:cs="Arial"/>
          <w:bCs/>
          <w:sz w:val="22"/>
          <w:szCs w:val="22"/>
        </w:rPr>
        <w:t xml:space="preserve"> </w:t>
      </w:r>
    </w:p>
    <w:p w14:paraId="1677BF91" w14:textId="3276D8CD" w:rsidR="00874CED" w:rsidRPr="00874CED" w:rsidRDefault="00874CED" w:rsidP="00874CED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  <w:r w:rsidRPr="00874CED">
        <w:rPr>
          <w:rFonts w:ascii="Cambria" w:hAnsi="Cambria" w:cs="Arial"/>
          <w:bCs/>
          <w:sz w:val="22"/>
          <w:szCs w:val="22"/>
        </w:rPr>
        <w:lastRenderedPageBreak/>
        <w:t xml:space="preserve">  Oświadczamy, że skierowany do realizacji zamówienia </w:t>
      </w:r>
      <w:r>
        <w:rPr>
          <w:rFonts w:ascii="Cambria" w:hAnsi="Cambria" w:cs="Arial"/>
          <w:bCs/>
          <w:sz w:val="22"/>
          <w:szCs w:val="22"/>
        </w:rPr>
        <w:t xml:space="preserve">ekspert </w:t>
      </w:r>
      <w:r w:rsidRPr="00874CED">
        <w:rPr>
          <w:rFonts w:ascii="Cambria" w:hAnsi="Cambria" w:cs="Arial"/>
          <w:bCs/>
          <w:sz w:val="22"/>
          <w:szCs w:val="22"/>
        </w:rPr>
        <w:t xml:space="preserve">wykonał </w:t>
      </w:r>
      <w:r>
        <w:rPr>
          <w:rFonts w:ascii="Cambria" w:hAnsi="Cambria" w:cs="Arial"/>
          <w:bCs/>
          <w:sz w:val="22"/>
          <w:szCs w:val="22"/>
        </w:rPr>
        <w:t>opracowania</w:t>
      </w:r>
      <w:r w:rsidRPr="00874CED">
        <w:rPr>
          <w:rFonts w:ascii="Cambria" w:hAnsi="Cambria" w:cs="Arial"/>
          <w:bCs/>
          <w:sz w:val="22"/>
          <w:szCs w:val="22"/>
        </w:rPr>
        <w:t xml:space="preserve"> w liczbie ______________________ </w:t>
      </w:r>
      <w:r w:rsidRPr="00874CED">
        <w:rPr>
          <w:rFonts w:ascii="Cambria" w:hAnsi="Cambria" w:cs="Arial"/>
          <w:bCs/>
          <w:i/>
          <w:sz w:val="22"/>
          <w:szCs w:val="22"/>
        </w:rPr>
        <w:t xml:space="preserve">(kryterium oceny ofert – zgodnie z SWZ) – szczegółowy wykaz </w:t>
      </w:r>
      <w:r>
        <w:rPr>
          <w:rFonts w:ascii="Cambria" w:hAnsi="Cambria" w:cs="Arial"/>
          <w:bCs/>
          <w:i/>
          <w:sz w:val="22"/>
          <w:szCs w:val="22"/>
        </w:rPr>
        <w:t xml:space="preserve">opracowań </w:t>
      </w:r>
      <w:r w:rsidRPr="00874CED">
        <w:rPr>
          <w:rFonts w:ascii="Cambria" w:hAnsi="Cambria" w:cs="Arial"/>
          <w:bCs/>
          <w:i/>
          <w:sz w:val="22"/>
          <w:szCs w:val="22"/>
        </w:rPr>
        <w:t>znajduje się na końcu formularza oferty.</w:t>
      </w:r>
    </w:p>
    <w:p w14:paraId="0AFCEC0E" w14:textId="7E1CCC98" w:rsidR="00874CED" w:rsidRPr="00874CED" w:rsidRDefault="00874CED" w:rsidP="00874CED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874CED">
        <w:rPr>
          <w:rFonts w:ascii="Cambria" w:hAnsi="Cambria" w:cs="Arial"/>
          <w:bCs/>
          <w:sz w:val="22"/>
          <w:szCs w:val="22"/>
        </w:rPr>
        <w:t xml:space="preserve"> Oświadczamy, że zobowiązujemy się</w:t>
      </w:r>
      <w:r>
        <w:rPr>
          <w:rFonts w:ascii="Cambria" w:hAnsi="Cambria" w:cs="Arial"/>
          <w:bCs/>
          <w:sz w:val="22"/>
          <w:szCs w:val="22"/>
        </w:rPr>
        <w:t>*</w:t>
      </w:r>
      <w:r w:rsidRPr="00874CED">
        <w:rPr>
          <w:rFonts w:ascii="Cambria" w:hAnsi="Cambria" w:cs="Arial"/>
          <w:bCs/>
          <w:sz w:val="22"/>
          <w:szCs w:val="22"/>
        </w:rPr>
        <w:t>/nie zobowiązujemy się</w:t>
      </w:r>
      <w:r>
        <w:rPr>
          <w:rFonts w:ascii="Cambria" w:hAnsi="Cambria" w:cs="Arial"/>
          <w:bCs/>
          <w:sz w:val="22"/>
          <w:szCs w:val="22"/>
        </w:rPr>
        <w:t>*</w:t>
      </w:r>
      <w:r w:rsidRPr="00874CED">
        <w:rPr>
          <w:rFonts w:ascii="Cambria" w:hAnsi="Cambria" w:cs="Arial"/>
          <w:bCs/>
          <w:sz w:val="22"/>
          <w:szCs w:val="22"/>
        </w:rPr>
        <w:t xml:space="preserve"> do samodzielnej realizacji kluczowych elementów zamówienia </w:t>
      </w:r>
      <w:r w:rsidRPr="00874CED">
        <w:rPr>
          <w:rFonts w:ascii="Cambria" w:hAnsi="Cambria" w:cs="Arial"/>
          <w:bCs/>
          <w:i/>
          <w:sz w:val="22"/>
          <w:szCs w:val="22"/>
        </w:rPr>
        <w:t>(kryterium oceny ofert – zgodnie z SWZ)</w:t>
      </w:r>
    </w:p>
    <w:p w14:paraId="132E9047" w14:textId="723A4F7D" w:rsidR="002D544F" w:rsidRPr="006C13FE" w:rsidRDefault="00810DBC" w:rsidP="006C13FE">
      <w:pPr>
        <w:pStyle w:val="Akapitzlist"/>
        <w:numPr>
          <w:ilvl w:val="0"/>
          <w:numId w:val="2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13FE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6C13FE">
        <w:rPr>
          <w:rFonts w:ascii="Cambria" w:hAnsi="Cambria" w:cs="Arial"/>
          <w:bCs/>
          <w:sz w:val="22"/>
          <w:szCs w:val="22"/>
        </w:rPr>
        <w:t>Informujemy, że wybór oferty nie będzie/będzie*</w:t>
      </w:r>
      <w:r w:rsidR="007308FF" w:rsidRPr="006C13FE">
        <w:rPr>
          <w:rFonts w:ascii="Cambria" w:hAnsi="Cambria" w:cs="Arial"/>
          <w:bCs/>
          <w:sz w:val="22"/>
          <w:szCs w:val="22"/>
        </w:rPr>
        <w:t xml:space="preserve"> prowadzić do powstania u </w:t>
      </w:r>
      <w:r w:rsidR="000C37E1" w:rsidRPr="006C13FE">
        <w:rPr>
          <w:rFonts w:ascii="Cambria" w:hAnsi="Cambria" w:cs="Arial"/>
          <w:bCs/>
          <w:sz w:val="22"/>
          <w:szCs w:val="22"/>
        </w:rPr>
        <w:t xml:space="preserve">Zamawiającego obowiązku podatkowego zgodnie z przepisami o podatku od towarów </w:t>
      </w:r>
      <w:r w:rsidR="007308FF" w:rsidRPr="006C13FE">
        <w:rPr>
          <w:rFonts w:ascii="Cambria" w:hAnsi="Cambria" w:cs="Arial"/>
          <w:bCs/>
          <w:sz w:val="22"/>
          <w:szCs w:val="22"/>
        </w:rPr>
        <w:t>i </w:t>
      </w:r>
      <w:r w:rsidR="000C37E1" w:rsidRPr="006C13FE">
        <w:rPr>
          <w:rFonts w:ascii="Cambria" w:hAnsi="Cambria" w:cs="Arial"/>
          <w:bCs/>
          <w:sz w:val="22"/>
          <w:szCs w:val="22"/>
        </w:rPr>
        <w:t>usług.</w:t>
      </w:r>
      <w:r w:rsidR="002D544F">
        <w:rPr>
          <w:rFonts w:ascii="Cambria" w:hAnsi="Cambria" w:cs="Arial"/>
          <w:bCs/>
          <w:sz w:val="22"/>
          <w:szCs w:val="22"/>
        </w:rPr>
        <w:t xml:space="preserve"> </w:t>
      </w:r>
    </w:p>
    <w:p w14:paraId="64A5E9AA" w14:textId="4B95C0FC" w:rsidR="000C37E1" w:rsidRPr="006C13FE" w:rsidRDefault="000C37E1" w:rsidP="006C13FE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13FE">
        <w:rPr>
          <w:rFonts w:ascii="Cambria" w:hAnsi="Cambria" w:cs="Arial"/>
          <w:bCs/>
          <w:sz w:val="22"/>
          <w:szCs w:val="22"/>
        </w:rPr>
        <w:t>Rodzaj robót, których świadczenie będzie prowadzić do powstania u Zamawiającego obowiązku podatkowego zgodnie z przepisami o podatku od towarów i usług (VAT</w:t>
      </w:r>
      <w:proofErr w:type="gramStart"/>
      <w:r w:rsidRPr="006C13FE">
        <w:rPr>
          <w:rFonts w:ascii="Cambria" w:hAnsi="Cambria" w:cs="Arial"/>
          <w:bCs/>
          <w:sz w:val="22"/>
          <w:szCs w:val="22"/>
        </w:rPr>
        <w:t>):_</w:t>
      </w:r>
      <w:proofErr w:type="gramEnd"/>
      <w:r w:rsidRPr="006C13F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</w:t>
      </w:r>
      <w:proofErr w:type="gramStart"/>
      <w:r w:rsidRPr="006C13FE">
        <w:rPr>
          <w:rFonts w:ascii="Cambria" w:hAnsi="Cambria" w:cs="Arial"/>
          <w:bCs/>
          <w:sz w:val="22"/>
          <w:szCs w:val="22"/>
        </w:rPr>
        <w:t>_</w:t>
      </w:r>
      <w:r w:rsidR="009B1A50" w:rsidRPr="006C13FE">
        <w:rPr>
          <w:rFonts w:ascii="Cambria" w:hAnsi="Cambria" w:cs="Arial"/>
          <w:bCs/>
          <w:sz w:val="22"/>
          <w:szCs w:val="22"/>
        </w:rPr>
        <w:t xml:space="preserve">  </w:t>
      </w:r>
      <w:r w:rsidRPr="006C13FE">
        <w:rPr>
          <w:rFonts w:ascii="Cambria" w:hAnsi="Cambria" w:cs="Arial"/>
          <w:bCs/>
          <w:sz w:val="22"/>
          <w:szCs w:val="22"/>
        </w:rPr>
        <w:t>Wartość</w:t>
      </w:r>
      <w:proofErr w:type="gramEnd"/>
      <w:r w:rsidR="002D544F">
        <w:rPr>
          <w:rFonts w:ascii="Cambria" w:hAnsi="Cambria" w:cs="Arial"/>
          <w:bCs/>
          <w:sz w:val="22"/>
          <w:szCs w:val="22"/>
        </w:rPr>
        <w:t xml:space="preserve"> </w:t>
      </w:r>
      <w:r w:rsidRPr="006C13FE">
        <w:rPr>
          <w:rFonts w:ascii="Cambria" w:hAnsi="Cambria" w:cs="Arial"/>
          <w:bCs/>
          <w:sz w:val="22"/>
          <w:szCs w:val="22"/>
        </w:rPr>
        <w:t>robót bez kwoty podatku od towarów i usług (VAT) wynosi: _________________________________________ PLN.</w:t>
      </w:r>
    </w:p>
    <w:p w14:paraId="4C021B37" w14:textId="26F83273" w:rsidR="000C37E1" w:rsidRPr="002E64B8" w:rsidRDefault="00874CED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6.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</w:t>
      </w:r>
      <w:r w:rsidR="007308FF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</w:t>
      </w:r>
      <w:r w:rsidR="007308FF">
        <w:rPr>
          <w:rFonts w:ascii="Cambria" w:hAnsi="Cambria" w:cs="Arial"/>
          <w:bCs/>
          <w:sz w:val="22"/>
          <w:szCs w:val="22"/>
        </w:rPr>
        <w:t>Zamawiającego.</w:t>
      </w:r>
    </w:p>
    <w:p w14:paraId="07DADB82" w14:textId="1AB42C23" w:rsidR="000C37E1" w:rsidRDefault="00874CED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C37E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</w:t>
      </w:r>
      <w:r w:rsidR="007308FF">
        <w:rPr>
          <w:rFonts w:ascii="Cambria" w:hAnsi="Cambria" w:cs="Arial"/>
          <w:bCs/>
          <w:sz w:val="22"/>
          <w:szCs w:val="22"/>
        </w:rPr>
        <w:t>zą ofertą przez czas wskazany w </w:t>
      </w:r>
      <w:r w:rsidR="000C37E1" w:rsidRPr="002E64B8">
        <w:rPr>
          <w:rFonts w:ascii="Cambria" w:hAnsi="Cambria" w:cs="Arial"/>
          <w:bCs/>
          <w:sz w:val="22"/>
          <w:szCs w:val="22"/>
        </w:rPr>
        <w:t>specyfikacji</w:t>
      </w:r>
      <w:r w:rsidR="000C37E1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7223CB7D" w14:textId="0D0E03B3" w:rsidR="00C93FE6" w:rsidRDefault="00874CED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C93FE6" w:rsidRPr="00C93FE6">
        <w:rPr>
          <w:rFonts w:ascii="Cambria" w:hAnsi="Cambria" w:cs="Arial"/>
          <w:bCs/>
          <w:sz w:val="22"/>
          <w:szCs w:val="22"/>
        </w:rPr>
        <w:t xml:space="preserve">. </w:t>
      </w:r>
      <w:r w:rsidR="00C93FE6" w:rsidRPr="00C93FE6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4D1534">
        <w:rPr>
          <w:rFonts w:ascii="Cambria" w:hAnsi="Cambria" w:cs="Arial"/>
          <w:bCs/>
          <w:sz w:val="22"/>
          <w:szCs w:val="22"/>
        </w:rPr>
        <w:t>usługi</w:t>
      </w:r>
      <w:r w:rsidR="00C93FE6" w:rsidRPr="00C93FE6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</w:t>
      </w:r>
      <w:proofErr w:type="gramStart"/>
      <w:r w:rsidR="00C93FE6" w:rsidRPr="00C93FE6">
        <w:rPr>
          <w:rFonts w:ascii="Cambria" w:hAnsi="Cambria" w:cs="Arial"/>
          <w:bCs/>
          <w:sz w:val="22"/>
          <w:szCs w:val="22"/>
        </w:rPr>
        <w:t>zamówienia :</w:t>
      </w:r>
      <w:proofErr w:type="gramEnd"/>
    </w:p>
    <w:tbl>
      <w:tblPr>
        <w:tblW w:w="133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8"/>
        <w:gridCol w:w="6578"/>
      </w:tblGrid>
      <w:tr w:rsidR="00C93FE6" w:rsidRPr="004A3437" w14:paraId="274FF52B" w14:textId="77777777" w:rsidTr="004D1534">
        <w:trPr>
          <w:trHeight w:val="557"/>
        </w:trPr>
        <w:tc>
          <w:tcPr>
            <w:tcW w:w="6808" w:type="dxa"/>
          </w:tcPr>
          <w:p w14:paraId="62425C44" w14:textId="77777777" w:rsidR="00C93FE6" w:rsidRPr="004A3437" w:rsidRDefault="00C93FE6" w:rsidP="008357E7">
            <w:pPr>
              <w:spacing w:line="276" w:lineRule="auto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nawca wspólnie ubiegający się o 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udzielenie zamówienia (nazwa/firma, adres)</w:t>
            </w:r>
          </w:p>
        </w:tc>
        <w:tc>
          <w:tcPr>
            <w:tcW w:w="6578" w:type="dxa"/>
            <w:vAlign w:val="center"/>
          </w:tcPr>
          <w:p w14:paraId="26DA7F3C" w14:textId="77777777" w:rsidR="00C93FE6" w:rsidRPr="004A3437" w:rsidRDefault="00C93FE6" w:rsidP="008357E7">
            <w:pPr>
              <w:spacing w:line="276" w:lineRule="auto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robót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C93FE6" w:rsidRPr="004A3437" w14:paraId="5E2299FB" w14:textId="77777777" w:rsidTr="004D1534">
        <w:trPr>
          <w:trHeight w:val="249"/>
        </w:trPr>
        <w:tc>
          <w:tcPr>
            <w:tcW w:w="6808" w:type="dxa"/>
          </w:tcPr>
          <w:p w14:paraId="417D3A54" w14:textId="77777777" w:rsidR="00C93FE6" w:rsidRPr="004A3437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78" w:type="dxa"/>
          </w:tcPr>
          <w:p w14:paraId="7C337BD5" w14:textId="77777777" w:rsidR="00C93FE6" w:rsidRPr="004A3437" w:rsidRDefault="00C93FE6" w:rsidP="008357E7">
            <w:pPr>
              <w:spacing w:line="276" w:lineRule="auto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93FE6" w:rsidRPr="004A3437" w14:paraId="6E5190ED" w14:textId="77777777" w:rsidTr="004D1534">
        <w:trPr>
          <w:trHeight w:val="199"/>
        </w:trPr>
        <w:tc>
          <w:tcPr>
            <w:tcW w:w="6808" w:type="dxa"/>
          </w:tcPr>
          <w:p w14:paraId="707A18E8" w14:textId="77777777" w:rsidR="00C93FE6" w:rsidRPr="004A3437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78" w:type="dxa"/>
          </w:tcPr>
          <w:p w14:paraId="171A7D9C" w14:textId="77777777" w:rsidR="00C93FE6" w:rsidRPr="004A3437" w:rsidRDefault="00C93FE6" w:rsidP="008357E7">
            <w:pPr>
              <w:spacing w:line="276" w:lineRule="auto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A31CA56" w14:textId="6DB09A5B" w:rsidR="00C93FE6" w:rsidRPr="002E64B8" w:rsidRDefault="00874CED" w:rsidP="0090148C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0C37E1">
        <w:rPr>
          <w:rFonts w:ascii="Cambria" w:hAnsi="Cambria" w:cs="Arial"/>
          <w:bCs/>
          <w:sz w:val="22"/>
          <w:szCs w:val="22"/>
        </w:rPr>
        <w:t>.</w:t>
      </w:r>
      <w:r w:rsidR="000C37E1">
        <w:rPr>
          <w:rFonts w:ascii="Cambria" w:hAnsi="Cambria" w:cs="Arial"/>
          <w:bCs/>
          <w:sz w:val="22"/>
          <w:szCs w:val="22"/>
        </w:rPr>
        <w:tab/>
      </w:r>
      <w:r w:rsidR="000C37E1" w:rsidRPr="002E64B8">
        <w:rPr>
          <w:rFonts w:ascii="Cambria" w:hAnsi="Cambria" w:cs="Arial"/>
          <w:bCs/>
          <w:sz w:val="22"/>
          <w:szCs w:val="22"/>
        </w:rPr>
        <w:t>Następujące zakresy rzeczowe wchodzące w przedmiot zamówienia zamierzamy zlecić</w:t>
      </w:r>
      <w:r w:rsidR="00C93FE6">
        <w:rPr>
          <w:rFonts w:ascii="Cambria" w:hAnsi="Cambria" w:cs="Arial"/>
          <w:bCs/>
          <w:sz w:val="22"/>
          <w:szCs w:val="22"/>
        </w:rPr>
        <w:t xml:space="preserve"> </w:t>
      </w:r>
      <w:r w:rsidR="00C93FE6" w:rsidRPr="002E64B8">
        <w:rPr>
          <w:rFonts w:ascii="Cambria" w:hAnsi="Cambria" w:cs="Arial"/>
          <w:bCs/>
          <w:sz w:val="22"/>
          <w:szCs w:val="22"/>
        </w:rPr>
        <w:t xml:space="preserve">następującym podwykonawcom: </w:t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 </w:t>
      </w:r>
    </w:p>
    <w:tbl>
      <w:tblPr>
        <w:tblW w:w="13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0"/>
        <w:gridCol w:w="6515"/>
      </w:tblGrid>
      <w:tr w:rsidR="00C93FE6" w:rsidRPr="002E64B8" w14:paraId="7460B210" w14:textId="77777777" w:rsidTr="004D1534">
        <w:trPr>
          <w:trHeight w:val="461"/>
        </w:trPr>
        <w:tc>
          <w:tcPr>
            <w:tcW w:w="7010" w:type="dxa"/>
          </w:tcPr>
          <w:p w14:paraId="732C10FE" w14:textId="77777777" w:rsidR="00C93FE6" w:rsidRPr="002E64B8" w:rsidRDefault="00C93FE6" w:rsidP="008357E7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6515" w:type="dxa"/>
          </w:tcPr>
          <w:p w14:paraId="7C94D29C" w14:textId="77777777" w:rsidR="00C93FE6" w:rsidRPr="002E64B8" w:rsidRDefault="00C93FE6" w:rsidP="008357E7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C93FE6" w:rsidRPr="002E64B8" w14:paraId="2316EF34" w14:textId="77777777" w:rsidTr="004D1534">
        <w:trPr>
          <w:trHeight w:val="416"/>
        </w:trPr>
        <w:tc>
          <w:tcPr>
            <w:tcW w:w="7010" w:type="dxa"/>
          </w:tcPr>
          <w:p w14:paraId="3C9C18B5" w14:textId="77777777" w:rsidR="00C93FE6" w:rsidRPr="002E64B8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5" w:type="dxa"/>
          </w:tcPr>
          <w:p w14:paraId="4B6CAC33" w14:textId="77777777" w:rsidR="00C93FE6" w:rsidRPr="002E64B8" w:rsidRDefault="00E6710A" w:rsidP="00E6710A">
            <w:pPr>
              <w:tabs>
                <w:tab w:val="left" w:pos="1095"/>
              </w:tabs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ab/>
            </w:r>
          </w:p>
        </w:tc>
      </w:tr>
      <w:tr w:rsidR="00C93FE6" w:rsidRPr="002E64B8" w14:paraId="5148E139" w14:textId="77777777" w:rsidTr="004D1534">
        <w:trPr>
          <w:trHeight w:val="427"/>
        </w:trPr>
        <w:tc>
          <w:tcPr>
            <w:tcW w:w="7010" w:type="dxa"/>
          </w:tcPr>
          <w:p w14:paraId="41E36D17" w14:textId="77777777" w:rsidR="00C93FE6" w:rsidRPr="002E64B8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5" w:type="dxa"/>
          </w:tcPr>
          <w:p w14:paraId="4CDCE4F8" w14:textId="77777777" w:rsidR="00C93FE6" w:rsidRPr="002E64B8" w:rsidRDefault="00C93FE6" w:rsidP="008357E7">
            <w:pPr>
              <w:spacing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3F52D75" w14:textId="2B1E74F8" w:rsidR="000C37E1" w:rsidRPr="002E64B8" w:rsidRDefault="00874CED" w:rsidP="00C93FE6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</w:t>
      </w:r>
      <w:r w:rsidR="000C37E1">
        <w:rPr>
          <w:rFonts w:ascii="Cambria" w:hAnsi="Cambria" w:cs="Arial"/>
          <w:bCs/>
          <w:sz w:val="22"/>
          <w:szCs w:val="22"/>
        </w:rPr>
        <w:t>.</w:t>
      </w:r>
      <w:r w:rsidR="000C37E1">
        <w:rPr>
          <w:rFonts w:ascii="Cambria" w:hAnsi="Cambria" w:cs="Arial"/>
          <w:bCs/>
          <w:sz w:val="22"/>
          <w:szCs w:val="22"/>
        </w:rPr>
        <w:tab/>
      </w:r>
      <w:r w:rsidR="000C37E1" w:rsidRPr="002E64B8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1C40047D" w14:textId="4A7A14C0" w:rsidR="00521F4F" w:rsidRPr="00B56EDD" w:rsidRDefault="000C37E1" w:rsidP="008E5B55">
      <w:pPr>
        <w:spacing w:before="240" w:after="240" w:line="480" w:lineRule="auto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874CED">
        <w:rPr>
          <w:rFonts w:ascii="Cambria" w:hAnsi="Cambria" w:cs="Arial"/>
          <w:bCs/>
          <w:sz w:val="22"/>
          <w:szCs w:val="22"/>
        </w:rPr>
        <w:t>1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</w:r>
      <w:r w:rsidR="005D1264">
        <w:rPr>
          <w:rFonts w:ascii="Cambria" w:hAnsi="Cambria" w:cs="Arial"/>
          <w:bCs/>
          <w:sz w:val="22"/>
          <w:szCs w:val="22"/>
        </w:rPr>
        <w:t>Osobą odpowiedzialną za</w:t>
      </w:r>
      <w:r w:rsidR="008E5B55">
        <w:rPr>
          <w:rFonts w:ascii="Cambria" w:hAnsi="Cambria" w:cs="Arial"/>
          <w:bCs/>
          <w:sz w:val="22"/>
          <w:szCs w:val="22"/>
        </w:rPr>
        <w:t xml:space="preserve"> realizację zamówienia jest ___________________________________________________________________, tel. __________________________</w:t>
      </w:r>
      <w:r w:rsidR="005D1264">
        <w:rPr>
          <w:rFonts w:ascii="Cambria" w:hAnsi="Cambria" w:cs="Arial"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 xml:space="preserve">Wszelką korespondencję w </w:t>
      </w:r>
      <w:r w:rsidRPr="00B56EDD">
        <w:rPr>
          <w:rFonts w:ascii="Cambria" w:hAnsi="Cambria" w:cs="Arial"/>
          <w:bCs/>
          <w:sz w:val="22"/>
          <w:szCs w:val="22"/>
        </w:rPr>
        <w:t>sprawie niniejszego postępowania należy kierować na</w:t>
      </w:r>
      <w:r w:rsidR="008E5B55">
        <w:rPr>
          <w:rFonts w:ascii="Cambria" w:hAnsi="Cambria" w:cs="Arial"/>
          <w:bCs/>
          <w:sz w:val="22"/>
          <w:szCs w:val="22"/>
        </w:rPr>
        <w:t xml:space="preserve"> </w:t>
      </w: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</w:t>
      </w:r>
    </w:p>
    <w:p w14:paraId="5EF8F372" w14:textId="487AEE9A" w:rsidR="000C37E1" w:rsidRPr="00FC346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874CED">
        <w:rPr>
          <w:rFonts w:ascii="Cambria" w:hAnsi="Cambria" w:cs="Tahoma"/>
          <w:sz w:val="22"/>
          <w:szCs w:val="22"/>
          <w:lang w:eastAsia="pl-PL"/>
        </w:rPr>
        <w:t>2</w:t>
      </w:r>
      <w:r w:rsidRPr="00B56EDD">
        <w:rPr>
          <w:rFonts w:ascii="Cambria" w:hAnsi="Cambria" w:cs="Tahoma"/>
          <w:sz w:val="22"/>
          <w:szCs w:val="22"/>
          <w:lang w:eastAsia="pl-PL"/>
        </w:rPr>
        <w:t>.    Oświadczamy, iż realizując zamówienie będziemy stosować przepisy rozporządzenia Parlamentu Europejskiego i Rady (UE) 2016/679 z dnia 27 kwietnia 2016 r. w sprawie ochrony osób fizycznych w związku z p</w:t>
      </w:r>
      <w:r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 r. nr.119 s. 1– „RODO”).</w:t>
      </w:r>
    </w:p>
    <w:p w14:paraId="0FA0338F" w14:textId="2F207685" w:rsidR="000C37E1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874CED">
        <w:rPr>
          <w:rFonts w:ascii="Cambria" w:hAnsi="Cambria" w:cs="Tahoma"/>
          <w:sz w:val="22"/>
          <w:szCs w:val="22"/>
          <w:lang w:eastAsia="pl-PL"/>
        </w:rPr>
        <w:t>3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</w:t>
      </w:r>
      <w:r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0FE6B1F2" w14:textId="0B6F875D" w:rsidR="000C37E1" w:rsidRPr="00B76982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874CED">
        <w:rPr>
          <w:rFonts w:ascii="Cambria" w:hAnsi="Cambria" w:cs="Tahoma"/>
          <w:sz w:val="22"/>
          <w:szCs w:val="22"/>
          <w:lang w:eastAsia="pl-PL"/>
        </w:rPr>
        <w:t>4</w:t>
      </w:r>
      <w:r>
        <w:rPr>
          <w:rFonts w:ascii="Cambria" w:hAnsi="Cambria" w:cs="Tahoma"/>
          <w:sz w:val="22"/>
          <w:szCs w:val="22"/>
          <w:lang w:eastAsia="pl-PL"/>
        </w:rPr>
        <w:t xml:space="preserve">.  </w:t>
      </w:r>
      <w:r w:rsidRPr="00B76982">
        <w:rPr>
          <w:rFonts w:ascii="Cambria" w:hAnsi="Cambria" w:cs="Tahoma"/>
          <w:sz w:val="22"/>
          <w:szCs w:val="22"/>
          <w:lang w:eastAsia="pl-PL"/>
        </w:rPr>
        <w:t>Oświadczam(-my), że jestem(-</w:t>
      </w:r>
      <w:proofErr w:type="spellStart"/>
      <w:r w:rsidRPr="00B76982">
        <w:rPr>
          <w:rFonts w:ascii="Cambria" w:hAnsi="Cambria" w:cs="Tahoma"/>
          <w:sz w:val="22"/>
          <w:szCs w:val="22"/>
          <w:lang w:eastAsia="pl-PL"/>
        </w:rPr>
        <w:t>śmy</w:t>
      </w:r>
      <w:proofErr w:type="spellEnd"/>
      <w:r w:rsidRPr="00B76982">
        <w:rPr>
          <w:rFonts w:ascii="Cambria" w:hAnsi="Cambria" w:cs="Tahoma"/>
          <w:sz w:val="22"/>
          <w:szCs w:val="22"/>
          <w:lang w:eastAsia="pl-PL"/>
        </w:rPr>
        <w:t>):</w:t>
      </w:r>
    </w:p>
    <w:p w14:paraId="20453ED9" w14:textId="77777777" w:rsidR="000C37E1" w:rsidRPr="00B76982" w:rsidRDefault="000C37E1" w:rsidP="008E5B55">
      <w:pPr>
        <w:suppressAutoHyphens w:val="0"/>
        <w:spacing w:line="360" w:lineRule="auto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>  mikroprzedsiębiorstwem*</w:t>
      </w:r>
    </w:p>
    <w:p w14:paraId="1B88CB93" w14:textId="77777777" w:rsidR="000C37E1" w:rsidRPr="00B76982" w:rsidRDefault="000C37E1" w:rsidP="008E5B55">
      <w:pPr>
        <w:suppressAutoHyphens w:val="0"/>
        <w:spacing w:line="360" w:lineRule="auto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małym przedsiębiorstwem*</w:t>
      </w:r>
    </w:p>
    <w:p w14:paraId="69F6777A" w14:textId="77777777" w:rsidR="000C37E1" w:rsidRPr="00B76982" w:rsidRDefault="000C37E1" w:rsidP="008E5B55">
      <w:pPr>
        <w:suppressAutoHyphens w:val="0"/>
        <w:spacing w:line="360" w:lineRule="auto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średnim przedsiębiorstwem*</w:t>
      </w:r>
    </w:p>
    <w:p w14:paraId="2F52828D" w14:textId="77777777" w:rsidR="000C37E1" w:rsidRPr="00B76982" w:rsidRDefault="000C37E1" w:rsidP="008E5B55">
      <w:pPr>
        <w:suppressAutoHyphens w:val="0"/>
        <w:spacing w:line="360" w:lineRule="auto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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prowadzę jednoosobową działalność gospodarczą*</w:t>
      </w:r>
    </w:p>
    <w:p w14:paraId="0B671F09" w14:textId="77777777" w:rsidR="000C37E1" w:rsidRPr="00B76982" w:rsidRDefault="000C37E1" w:rsidP="008E5B55">
      <w:pPr>
        <w:suppressAutoHyphens w:val="0"/>
        <w:spacing w:line="360" w:lineRule="auto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nie prowadzę działalności gospodarczej* </w:t>
      </w:r>
    </w:p>
    <w:p w14:paraId="0E1E5E82" w14:textId="77777777" w:rsidR="000C37E1" w:rsidRPr="00B76982" w:rsidRDefault="000C37E1" w:rsidP="008E5B55">
      <w:pPr>
        <w:suppressAutoHyphens w:val="0"/>
        <w:spacing w:line="360" w:lineRule="auto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>      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dużym przedsiębiorstwem*</w:t>
      </w:r>
    </w:p>
    <w:p w14:paraId="3E1C6A95" w14:textId="77777777" w:rsidR="000C37E1" w:rsidRPr="00B76982" w:rsidRDefault="000C37E1" w:rsidP="008E5B55">
      <w:pPr>
        <w:suppressAutoHyphens w:val="0"/>
        <w:spacing w:line="360" w:lineRule="auto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76982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B76982">
        <w:rPr>
          <w:rFonts w:ascii="Cambria" w:hAnsi="Cambria" w:cs="Cambria"/>
          <w:sz w:val="22"/>
          <w:szCs w:val="22"/>
          <w:lang w:eastAsia="pl-PL"/>
        </w:rPr>
        <w:t></w:t>
      </w:r>
      <w:r w:rsidRPr="00B76982">
        <w:rPr>
          <w:rFonts w:ascii="Cambria" w:hAnsi="Cambria" w:cs="Tahoma"/>
          <w:sz w:val="22"/>
          <w:szCs w:val="22"/>
          <w:lang w:eastAsia="pl-PL"/>
        </w:rPr>
        <w:t xml:space="preserve"> innym podmiotem niż wyżej wymienione*</w:t>
      </w:r>
    </w:p>
    <w:p w14:paraId="21286D9B" w14:textId="77777777" w:rsidR="008E5B55" w:rsidRDefault="008E5B55" w:rsidP="00330FDD">
      <w:pPr>
        <w:suppressAutoHyphens w:val="0"/>
        <w:ind w:left="709" w:hanging="709"/>
        <w:jc w:val="both"/>
        <w:rPr>
          <w:rFonts w:ascii="Cambria" w:hAnsi="Cambria" w:cs="Tahoma"/>
          <w:b/>
          <w:bCs/>
          <w:szCs w:val="22"/>
          <w:u w:val="single"/>
          <w:lang w:eastAsia="pl-PL"/>
        </w:rPr>
      </w:pPr>
    </w:p>
    <w:p w14:paraId="6331A94C" w14:textId="63F09F9E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b/>
          <w:bCs/>
          <w:szCs w:val="22"/>
          <w:u w:val="single"/>
          <w:lang w:eastAsia="pl-PL"/>
        </w:rPr>
        <w:t>UWAGA:</w:t>
      </w:r>
    </w:p>
    <w:p w14:paraId="0338BA48" w14:textId="77777777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         Przez: </w:t>
      </w:r>
    </w:p>
    <w:p w14:paraId="324EFE53" w14:textId="77777777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>1)          </w:t>
      </w:r>
      <w:proofErr w:type="spellStart"/>
      <w:r w:rsidRPr="00330FDD">
        <w:rPr>
          <w:rFonts w:ascii="Cambria" w:hAnsi="Cambria" w:cs="Tahoma"/>
          <w:i/>
          <w:iCs/>
          <w:szCs w:val="22"/>
          <w:lang w:eastAsia="pl-PL"/>
        </w:rPr>
        <w:t>mikroprzedsiębiorcę</w:t>
      </w:r>
      <w:proofErr w:type="spellEnd"/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 - należy rozumieć przedsiębiorcę,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14:paraId="1B7F8967" w14:textId="77777777" w:rsidR="000C37E1" w:rsidRPr="00330FDD" w:rsidRDefault="000C37E1" w:rsidP="00330FDD">
      <w:pPr>
        <w:suppressAutoHyphens w:val="0"/>
        <w:ind w:left="709" w:hanging="709"/>
        <w:jc w:val="both"/>
        <w:rPr>
          <w:rFonts w:ascii="Cambria" w:hAnsi="Cambria" w:cs="Tahoma"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lastRenderedPageBreak/>
        <w:t xml:space="preserve">2)          małego przedsiębiorcę – należy rozumieć przedsiębiorcę,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330FDD">
        <w:rPr>
          <w:rFonts w:ascii="Cambria" w:hAnsi="Cambria" w:cs="Tahoma"/>
          <w:i/>
          <w:iCs/>
          <w:szCs w:val="22"/>
          <w:lang w:eastAsia="pl-PL"/>
        </w:rPr>
        <w:t>mikroprzedsiębiorcą</w:t>
      </w:r>
      <w:proofErr w:type="spellEnd"/>
      <w:r w:rsidRPr="00330FDD">
        <w:rPr>
          <w:rFonts w:ascii="Cambria" w:hAnsi="Cambria" w:cs="Tahoma"/>
          <w:i/>
          <w:iCs/>
          <w:szCs w:val="22"/>
          <w:lang w:eastAsia="pl-PL"/>
        </w:rPr>
        <w:t>,</w:t>
      </w:r>
    </w:p>
    <w:p w14:paraId="1A0B333A" w14:textId="45E1D9F3" w:rsidR="000C37E1" w:rsidRDefault="000C37E1" w:rsidP="004D1534">
      <w:pPr>
        <w:suppressAutoHyphens w:val="0"/>
        <w:ind w:left="709" w:hanging="709"/>
        <w:jc w:val="both"/>
        <w:rPr>
          <w:rFonts w:ascii="Cambria" w:hAnsi="Cambria" w:cs="Tahoma"/>
          <w:i/>
          <w:iCs/>
          <w:szCs w:val="22"/>
          <w:lang w:eastAsia="pl-PL"/>
        </w:rPr>
      </w:pPr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3)          średniego przedsiębiorcę – należy rozumieć przedsiębiorcę,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nie jest ani </w:t>
      </w:r>
      <w:proofErr w:type="spellStart"/>
      <w:r w:rsidRPr="00330FDD">
        <w:rPr>
          <w:rFonts w:ascii="Cambria" w:hAnsi="Cambria" w:cs="Tahoma"/>
          <w:i/>
          <w:iCs/>
          <w:szCs w:val="22"/>
          <w:lang w:eastAsia="pl-PL"/>
        </w:rPr>
        <w:t>mikroprzedsiębiorcą</w:t>
      </w:r>
      <w:proofErr w:type="spellEnd"/>
      <w:r w:rsidRPr="00330FDD">
        <w:rPr>
          <w:rFonts w:ascii="Cambria" w:hAnsi="Cambria" w:cs="Tahoma"/>
          <w:i/>
          <w:iCs/>
          <w:szCs w:val="22"/>
          <w:lang w:eastAsia="pl-PL"/>
        </w:rPr>
        <w:t xml:space="preserve"> ani małym przedsiębiorcą.”</w:t>
      </w:r>
    </w:p>
    <w:p w14:paraId="64819D5C" w14:textId="77777777" w:rsidR="008E5B55" w:rsidRPr="004D1534" w:rsidRDefault="008E5B55" w:rsidP="008E5B55">
      <w:pPr>
        <w:suppressAutoHyphens w:val="0"/>
        <w:jc w:val="both"/>
        <w:rPr>
          <w:rFonts w:ascii="Cambria" w:hAnsi="Cambria" w:cs="Tahoma"/>
          <w:szCs w:val="22"/>
          <w:lang w:eastAsia="pl-PL"/>
        </w:rPr>
      </w:pPr>
    </w:p>
    <w:p w14:paraId="3AB8E627" w14:textId="50A8B35B" w:rsidR="000C37E1" w:rsidRPr="002E64B8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874CED">
        <w:rPr>
          <w:rFonts w:ascii="Cambria" w:hAnsi="Cambria" w:cs="Arial"/>
          <w:bCs/>
          <w:sz w:val="22"/>
          <w:szCs w:val="22"/>
        </w:rPr>
        <w:t>5</w:t>
      </w:r>
      <w:r w:rsidRPr="002E64B8">
        <w:rPr>
          <w:rFonts w:ascii="Cambria" w:hAnsi="Cambria" w:cs="Arial"/>
          <w:bCs/>
          <w:sz w:val="22"/>
          <w:szCs w:val="22"/>
        </w:rPr>
        <w:t>.</w:t>
      </w:r>
      <w:r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26234D7" w14:textId="77777777" w:rsidR="000C37E1" w:rsidRPr="002E64B8" w:rsidRDefault="000C37E1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C9211AA" w14:textId="77777777" w:rsidR="000C37E1" w:rsidRPr="002E64B8" w:rsidRDefault="000C37E1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ABCA6BC" w14:textId="77777777" w:rsidR="000C37E1" w:rsidRDefault="000C37E1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2555D6D" w14:textId="77777777" w:rsidR="000C37E1" w:rsidRDefault="000C37E1" w:rsidP="00330FDD">
      <w:pPr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bookmarkStart w:id="1" w:name="_Hlk43743063"/>
    </w:p>
    <w:p w14:paraId="7929BDF1" w14:textId="77777777" w:rsidR="000C37E1" w:rsidRDefault="000C37E1" w:rsidP="004D1534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2351E029" w14:textId="4CC39D5C" w:rsidR="008E5B55" w:rsidRDefault="000C37E1" w:rsidP="00330FDD">
      <w:pPr>
        <w:spacing w:before="240" w:after="240"/>
        <w:rPr>
          <w:rFonts w:ascii="Cambria" w:hAnsi="Cambria" w:cs="Arial"/>
          <w:bCs/>
          <w:i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</w:t>
      </w:r>
      <w:bookmarkEnd w:id="1"/>
      <w:bookmarkEnd w:id="2"/>
    </w:p>
    <w:p w14:paraId="0B30A03D" w14:textId="77777777" w:rsidR="008E5B55" w:rsidRDefault="008E5B55" w:rsidP="00330FDD">
      <w:pPr>
        <w:spacing w:before="240" w:after="240"/>
        <w:rPr>
          <w:rFonts w:ascii="Cambria" w:hAnsi="Cambria" w:cs="Arial"/>
          <w:bCs/>
          <w:i/>
          <w:szCs w:val="22"/>
        </w:rPr>
      </w:pPr>
    </w:p>
    <w:p w14:paraId="0B1555F5" w14:textId="17113BD2" w:rsidR="00330FDD" w:rsidRPr="004D1534" w:rsidRDefault="000C37E1" w:rsidP="00330FDD">
      <w:pPr>
        <w:spacing w:before="240" w:after="240"/>
        <w:rPr>
          <w:rFonts w:ascii="Cambria" w:hAnsi="Cambria" w:cs="Arial"/>
          <w:bCs/>
          <w:i/>
          <w:szCs w:val="22"/>
        </w:rPr>
      </w:pPr>
      <w:r w:rsidRPr="00330FDD">
        <w:rPr>
          <w:rFonts w:ascii="Cambria" w:hAnsi="Cambria" w:cs="Arial"/>
          <w:bCs/>
          <w:i/>
          <w:szCs w:val="22"/>
        </w:rPr>
        <w:t>Dokument pod rygorem nieważności może być podpisany wedle wyboru Wykonawcy</w:t>
      </w:r>
      <w:r w:rsidRPr="00330FDD">
        <w:rPr>
          <w:rFonts w:ascii="Cambria" w:hAnsi="Cambria" w:cs="Arial"/>
          <w:bCs/>
          <w:i/>
          <w:szCs w:val="22"/>
        </w:rPr>
        <w:br/>
        <w:t xml:space="preserve">kwalifikowanym podpisem </w:t>
      </w:r>
      <w:proofErr w:type="gramStart"/>
      <w:r w:rsidRPr="00330FDD">
        <w:rPr>
          <w:rFonts w:ascii="Cambria" w:hAnsi="Cambria" w:cs="Arial"/>
          <w:bCs/>
          <w:i/>
          <w:szCs w:val="22"/>
        </w:rPr>
        <w:t>elektronicznym ,podpisem</w:t>
      </w:r>
      <w:proofErr w:type="gramEnd"/>
      <w:r w:rsidRPr="00330FDD">
        <w:rPr>
          <w:rFonts w:ascii="Cambria" w:hAnsi="Cambria" w:cs="Arial"/>
          <w:bCs/>
          <w:i/>
          <w:szCs w:val="22"/>
        </w:rPr>
        <w:t xml:space="preserve"> zaufanym lub podpisem osobistym przez wykonawcę,</w:t>
      </w:r>
    </w:p>
    <w:p w14:paraId="4C8F4556" w14:textId="7829A0D4" w:rsidR="007A07BD" w:rsidRDefault="000C37E1" w:rsidP="00330FDD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8ACC559" w14:textId="77777777" w:rsidR="00566F07" w:rsidRDefault="00566F07" w:rsidP="007A07BD">
      <w:pPr>
        <w:spacing w:line="276" w:lineRule="auto"/>
        <w:rPr>
          <w:rFonts w:ascii="Cambria" w:hAnsi="Cambria" w:cs="Arial"/>
          <w:bCs/>
          <w:szCs w:val="22"/>
        </w:rPr>
      </w:pPr>
    </w:p>
    <w:p w14:paraId="65793905" w14:textId="77777777" w:rsidR="002D544F" w:rsidRDefault="002D544F" w:rsidP="007A07BD">
      <w:pPr>
        <w:spacing w:line="276" w:lineRule="auto"/>
        <w:rPr>
          <w:rFonts w:ascii="Cambria" w:hAnsi="Cambria" w:cs="Arial"/>
          <w:bCs/>
          <w:szCs w:val="22"/>
        </w:rPr>
      </w:pPr>
    </w:p>
    <w:p w14:paraId="10830F3B" w14:textId="77777777" w:rsidR="002D544F" w:rsidRDefault="002D544F" w:rsidP="007A07BD">
      <w:pPr>
        <w:spacing w:line="276" w:lineRule="auto"/>
        <w:rPr>
          <w:rFonts w:ascii="Cambria" w:hAnsi="Cambria" w:cs="Arial"/>
          <w:bCs/>
          <w:szCs w:val="22"/>
        </w:rPr>
      </w:pPr>
    </w:p>
    <w:p w14:paraId="45CCBE9D" w14:textId="7B0BD8A4" w:rsidR="007A07BD" w:rsidRDefault="007A07BD" w:rsidP="007A07BD">
      <w:pPr>
        <w:spacing w:line="276" w:lineRule="auto"/>
        <w:rPr>
          <w:rFonts w:ascii="Cambria" w:hAnsi="Cambria" w:cs="Arial"/>
          <w:bCs/>
          <w:szCs w:val="22"/>
        </w:rPr>
      </w:pPr>
      <w:r>
        <w:rPr>
          <w:rFonts w:ascii="Cambria" w:hAnsi="Cambria" w:cs="Arial"/>
          <w:bCs/>
          <w:szCs w:val="22"/>
        </w:rPr>
        <w:lastRenderedPageBreak/>
        <w:t xml:space="preserve">Oświadczam, że </w:t>
      </w:r>
      <w:r w:rsidRPr="000A3812">
        <w:rPr>
          <w:rFonts w:ascii="Cambria" w:hAnsi="Cambria" w:cs="Arial"/>
          <w:bCs/>
          <w:szCs w:val="22"/>
        </w:rPr>
        <w:t>skierowany do realizacji zamówienia</w:t>
      </w:r>
      <w:r>
        <w:rPr>
          <w:rFonts w:ascii="Cambria" w:hAnsi="Cambria" w:cs="Arial"/>
          <w:bCs/>
          <w:szCs w:val="22"/>
        </w:rPr>
        <w:t xml:space="preserve"> ekspert przyrodniczy</w:t>
      </w:r>
      <w:r w:rsidRPr="000A3812">
        <w:rPr>
          <w:rFonts w:ascii="Cambria" w:hAnsi="Cambria" w:cs="Arial"/>
          <w:bCs/>
          <w:szCs w:val="22"/>
        </w:rPr>
        <w:t>__________________________________________________________________</w:t>
      </w:r>
      <w:r>
        <w:rPr>
          <w:rFonts w:ascii="Cambria" w:hAnsi="Cambria" w:cs="Arial"/>
          <w:bCs/>
          <w:szCs w:val="22"/>
        </w:rPr>
        <w:t>_____</w:t>
      </w:r>
      <w:r w:rsidRPr="000A3812">
        <w:rPr>
          <w:rFonts w:ascii="Cambria" w:hAnsi="Cambria" w:cs="Arial"/>
          <w:bCs/>
          <w:szCs w:val="22"/>
        </w:rPr>
        <w:t>___ (</w:t>
      </w:r>
      <w:r w:rsidRPr="000A3812">
        <w:rPr>
          <w:rFonts w:ascii="Cambria" w:hAnsi="Cambria" w:cs="Arial"/>
          <w:bCs/>
          <w:i/>
          <w:szCs w:val="22"/>
        </w:rPr>
        <w:t xml:space="preserve">imię i nazwisko </w:t>
      </w:r>
      <w:r>
        <w:rPr>
          <w:rFonts w:ascii="Cambria" w:hAnsi="Cambria" w:cs="Arial"/>
          <w:bCs/>
          <w:i/>
          <w:szCs w:val="22"/>
        </w:rPr>
        <w:t>eksperta</w:t>
      </w:r>
      <w:r w:rsidRPr="000A3812">
        <w:rPr>
          <w:rFonts w:ascii="Cambria" w:hAnsi="Cambria" w:cs="Arial"/>
          <w:bCs/>
          <w:i/>
          <w:szCs w:val="22"/>
        </w:rPr>
        <w:t>),</w:t>
      </w:r>
      <w:r w:rsidRPr="000A3812">
        <w:rPr>
          <w:rFonts w:ascii="Cambria" w:hAnsi="Cambria" w:cs="Arial"/>
          <w:bCs/>
          <w:szCs w:val="22"/>
        </w:rPr>
        <w:t xml:space="preserve"> posiadający </w:t>
      </w:r>
      <w:r>
        <w:rPr>
          <w:rFonts w:ascii="Cambria" w:hAnsi="Cambria" w:cs="Arial"/>
          <w:bCs/>
          <w:szCs w:val="22"/>
        </w:rPr>
        <w:t xml:space="preserve">wykształcenie: </w:t>
      </w:r>
      <w:r w:rsidRPr="000A3812">
        <w:rPr>
          <w:rFonts w:ascii="Cambria" w:hAnsi="Cambria" w:cs="Arial"/>
          <w:bCs/>
          <w:szCs w:val="22"/>
        </w:rPr>
        <w:t>_______________________________________________________________________________________________________________________</w:t>
      </w:r>
      <w:r w:rsidR="00FA3DE6">
        <w:rPr>
          <w:rFonts w:ascii="Cambria" w:hAnsi="Cambria" w:cs="Arial"/>
          <w:bCs/>
          <w:szCs w:val="22"/>
        </w:rPr>
        <w:t>__________________________</w:t>
      </w:r>
      <w:r w:rsidRPr="000A3812">
        <w:rPr>
          <w:rFonts w:ascii="Cambria" w:hAnsi="Cambria" w:cs="Arial"/>
          <w:bCs/>
          <w:szCs w:val="22"/>
        </w:rPr>
        <w:t xml:space="preserve">___ </w:t>
      </w:r>
      <w:r w:rsidRPr="000A3812">
        <w:rPr>
          <w:rFonts w:ascii="Cambria" w:hAnsi="Cambria" w:cs="Arial"/>
          <w:bCs/>
          <w:i/>
          <w:szCs w:val="22"/>
        </w:rPr>
        <w:t xml:space="preserve">(wskazać posiadane </w:t>
      </w:r>
      <w:r>
        <w:rPr>
          <w:rFonts w:ascii="Cambria" w:hAnsi="Cambria" w:cs="Arial"/>
          <w:bCs/>
          <w:i/>
          <w:szCs w:val="22"/>
        </w:rPr>
        <w:t>wykształcenie</w:t>
      </w:r>
      <w:r w:rsidRPr="000A3812">
        <w:rPr>
          <w:rFonts w:ascii="Cambria" w:hAnsi="Cambria" w:cs="Arial"/>
          <w:bCs/>
          <w:szCs w:val="22"/>
        </w:rPr>
        <w:t xml:space="preserve">) wykonał następujące </w:t>
      </w:r>
      <w:r>
        <w:rPr>
          <w:rFonts w:ascii="Cambria" w:hAnsi="Cambria" w:cs="Arial"/>
          <w:bCs/>
          <w:szCs w:val="22"/>
        </w:rPr>
        <w:t>opracowania (ekspertyzy lub inwentaryzacje)</w:t>
      </w:r>
      <w:r w:rsidRPr="000A3812">
        <w:rPr>
          <w:rFonts w:ascii="Cambria" w:hAnsi="Cambria" w:cs="Arial"/>
          <w:bCs/>
          <w:szCs w:val="22"/>
        </w:rPr>
        <w:t>:</w:t>
      </w:r>
    </w:p>
    <w:tbl>
      <w:tblPr>
        <w:tblW w:w="14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5377"/>
        <w:gridCol w:w="7791"/>
      </w:tblGrid>
      <w:tr w:rsidR="007A07BD" w:rsidRPr="000A3812" w14:paraId="2709771E" w14:textId="77777777" w:rsidTr="006C13FE">
        <w:trPr>
          <w:trHeight w:val="73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1237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/>
                <w:bCs/>
                <w:szCs w:val="22"/>
              </w:rPr>
            </w:pPr>
            <w:r w:rsidRPr="000A3812">
              <w:rPr>
                <w:rFonts w:ascii="Cambria" w:hAnsi="Cambria" w:cs="Arial"/>
                <w:b/>
                <w:bCs/>
                <w:szCs w:val="22"/>
              </w:rPr>
              <w:t>Lp.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9CCD" w14:textId="77777777" w:rsidR="007A07BD" w:rsidRPr="000A3812" w:rsidRDefault="007A07BD" w:rsidP="006C13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0A3812">
              <w:rPr>
                <w:rFonts w:ascii="Cambria" w:hAnsi="Cambria" w:cs="Arial"/>
                <w:b/>
                <w:bCs/>
                <w:szCs w:val="22"/>
              </w:rPr>
              <w:t xml:space="preserve">Podmiot, na rzecz których projekty zostały wykonane  </w:t>
            </w:r>
            <w:r w:rsidRPr="000A3812">
              <w:rPr>
                <w:rFonts w:ascii="Cambria" w:hAnsi="Cambria" w:cs="Arial"/>
                <w:b/>
                <w:bCs/>
                <w:szCs w:val="22"/>
              </w:rPr>
              <w:br/>
              <w:t>(nazwa, siedziba)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C2FA0" w14:textId="176E87FE" w:rsidR="007A07BD" w:rsidRPr="000A3812" w:rsidRDefault="007A07BD" w:rsidP="006C13F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0A3812">
              <w:rPr>
                <w:rFonts w:ascii="Cambria" w:hAnsi="Cambria" w:cs="Arial"/>
                <w:b/>
                <w:bCs/>
                <w:szCs w:val="22"/>
              </w:rPr>
              <w:t xml:space="preserve">Tytuł/przedmiot </w:t>
            </w:r>
            <w:r>
              <w:rPr>
                <w:rFonts w:ascii="Cambria" w:hAnsi="Cambria" w:cs="Arial"/>
                <w:b/>
                <w:bCs/>
                <w:szCs w:val="22"/>
              </w:rPr>
              <w:t>opracowania wraz z terminem wykonania</w:t>
            </w:r>
          </w:p>
        </w:tc>
      </w:tr>
      <w:tr w:rsidR="007A07BD" w:rsidRPr="000A3812" w14:paraId="42DE5825" w14:textId="77777777" w:rsidTr="006C13FE">
        <w:trPr>
          <w:trHeight w:val="48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8B6C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79AF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  <w:p w14:paraId="37992B68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FFF0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7A07BD" w:rsidRPr="000A3812" w14:paraId="5576C3C2" w14:textId="77777777" w:rsidTr="006C13FE">
        <w:trPr>
          <w:trHeight w:val="50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5509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30D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726E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7A07BD" w:rsidRPr="000A3812" w14:paraId="77B464A2" w14:textId="77777777" w:rsidTr="006C13FE">
        <w:trPr>
          <w:trHeight w:val="45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DAD8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637C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623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7A07BD" w:rsidRPr="000A3812" w14:paraId="199D3BFA" w14:textId="77777777" w:rsidTr="006C13FE">
        <w:trPr>
          <w:trHeight w:val="52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9D60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5E6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339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7A07BD" w:rsidRPr="000A3812" w14:paraId="3C7E6FB1" w14:textId="77777777" w:rsidTr="006C13FE">
        <w:trPr>
          <w:trHeight w:val="56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A031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3E63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137C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7A07BD" w:rsidRPr="000A3812" w14:paraId="6079CA85" w14:textId="77777777" w:rsidTr="006C13FE">
        <w:trPr>
          <w:trHeight w:val="56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BBC1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CEE0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5991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7A07BD" w:rsidRPr="000A3812" w14:paraId="68EF07ED" w14:textId="77777777" w:rsidTr="006C13FE">
        <w:trPr>
          <w:trHeight w:val="56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B93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1886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985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7A07BD" w:rsidRPr="000A3812" w14:paraId="194FE63E" w14:textId="77777777" w:rsidTr="006C13FE">
        <w:trPr>
          <w:trHeight w:val="56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EC4F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6B0A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3E65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7A07BD" w:rsidRPr="000A3812" w14:paraId="7D248341" w14:textId="77777777" w:rsidTr="006C13FE">
        <w:trPr>
          <w:trHeight w:val="56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9DFC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8EA3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EA2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7A07BD" w:rsidRPr="000A3812" w14:paraId="3CB16D12" w14:textId="77777777" w:rsidTr="006C13FE">
        <w:trPr>
          <w:trHeight w:val="56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4A8C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D977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86C5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  <w:tr w:rsidR="007A07BD" w:rsidRPr="000A3812" w14:paraId="746A4C00" w14:textId="77777777" w:rsidTr="006C13FE">
        <w:trPr>
          <w:trHeight w:val="56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73F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8AE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DA61" w14:textId="77777777" w:rsidR="007A07BD" w:rsidRPr="000A3812" w:rsidRDefault="007A07BD" w:rsidP="00492E59">
            <w:pPr>
              <w:spacing w:line="276" w:lineRule="auto"/>
              <w:rPr>
                <w:rFonts w:ascii="Cambria" w:hAnsi="Cambria" w:cs="Arial"/>
                <w:bCs/>
                <w:szCs w:val="22"/>
              </w:rPr>
            </w:pPr>
          </w:p>
        </w:tc>
      </w:tr>
    </w:tbl>
    <w:p w14:paraId="4775401E" w14:textId="77777777" w:rsidR="00A82D75" w:rsidRPr="00A82D75" w:rsidRDefault="00A82D75" w:rsidP="00330FDD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sectPr w:rsidR="00A82D75" w:rsidRPr="00A82D75" w:rsidSect="00E67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/>
      <w:pgMar w:top="1417" w:right="114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5D2E" w14:textId="77777777" w:rsidR="00D605A0" w:rsidRDefault="00D605A0">
      <w:r>
        <w:separator/>
      </w:r>
    </w:p>
  </w:endnote>
  <w:endnote w:type="continuationSeparator" w:id="0">
    <w:p w14:paraId="2ECE16E5" w14:textId="77777777" w:rsidR="00D605A0" w:rsidRDefault="00D6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EBDD" w14:textId="77777777" w:rsidR="00B303DA" w:rsidRDefault="00B303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A5CD6" w14:textId="77777777" w:rsidR="00FF526F" w:rsidRDefault="00FF526F">
            <w:pPr>
              <w:pStyle w:val="Stopka"/>
              <w:jc w:val="center"/>
            </w:pPr>
            <w:r>
              <w:t xml:space="preserve">Strona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2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D410E6">
              <w:rPr>
                <w:b/>
                <w:bCs/>
                <w:noProof/>
              </w:rPr>
              <w:t>4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8290D" w14:textId="77777777" w:rsidR="008D0891" w:rsidRPr="00493FE8" w:rsidRDefault="00645B02" w:rsidP="00645B02">
    <w:pPr>
      <w:pStyle w:val="Stopka"/>
      <w:jc w:val="center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</w:rPr>
      <w:drawing>
        <wp:inline distT="0" distB="0" distL="0" distR="0" wp14:anchorId="105D1F71" wp14:editId="6868E1C6">
          <wp:extent cx="5876925" cy="5549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9A95" w14:textId="77777777" w:rsidR="00B303DA" w:rsidRDefault="00B303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8100" w14:textId="77777777" w:rsidR="00D605A0" w:rsidRDefault="00D605A0">
      <w:r>
        <w:separator/>
      </w:r>
    </w:p>
  </w:footnote>
  <w:footnote w:type="continuationSeparator" w:id="0">
    <w:p w14:paraId="389E6204" w14:textId="77777777" w:rsidR="00D605A0" w:rsidRDefault="00D6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D129" w14:textId="77777777" w:rsidR="00B303DA" w:rsidRDefault="00B303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7EC7" w14:textId="7F857CBB" w:rsidR="00810DBC" w:rsidRDefault="00026E3F" w:rsidP="00810DBC">
    <w:pPr>
      <w:pStyle w:val="Nagwek"/>
      <w:jc w:val="right"/>
    </w:pPr>
    <w:r>
      <w:rPr>
        <w:rFonts w:ascii="Cambria" w:hAnsi="Cambria"/>
      </w:rPr>
      <w:t>Załącznik nr 1</w:t>
    </w:r>
    <w:r w:rsidR="00B303DA">
      <w:rPr>
        <w:rFonts w:ascii="Cambria" w:hAnsi="Cambria"/>
      </w:rPr>
      <w:t xml:space="preserve"> </w:t>
    </w:r>
    <w:r w:rsidR="002E17AA">
      <w:rPr>
        <w:rFonts w:ascii="Cambria" w:hAnsi="Cambria"/>
      </w:rPr>
      <w:t>do S</w:t>
    </w:r>
    <w:r w:rsidR="00A04FB0" w:rsidRPr="00A04FB0">
      <w:rPr>
        <w:rFonts w:ascii="Cambria" w:hAnsi="Cambria"/>
      </w:rPr>
      <w:t>WZ</w:t>
    </w:r>
    <w:r w:rsidR="002E17AA">
      <w:rPr>
        <w:rFonts w:ascii="Cambria" w:hAnsi="Cambria"/>
      </w:rPr>
      <w:t xml:space="preserve"> </w:t>
    </w:r>
    <w:proofErr w:type="gramStart"/>
    <w:r w:rsidR="002E17AA">
      <w:rPr>
        <w:rFonts w:ascii="Cambria" w:hAnsi="Cambria"/>
      </w:rPr>
      <w:t xml:space="preserve">nr </w:t>
    </w:r>
    <w:r w:rsidR="00810DBC">
      <w:rPr>
        <w:rFonts w:ascii="Cambria" w:hAnsi="Cambria"/>
      </w:rPr>
      <w:t xml:space="preserve"> </w:t>
    </w:r>
    <w:r w:rsidR="002667FB" w:rsidRPr="002667FB">
      <w:rPr>
        <w:rFonts w:ascii="Cambria" w:hAnsi="Cambria"/>
        <w:sz w:val="22"/>
        <w:szCs w:val="22"/>
      </w:rPr>
      <w:t>ZG</w:t>
    </w:r>
    <w:proofErr w:type="gramEnd"/>
    <w:r w:rsidR="002667FB" w:rsidRPr="002667FB">
      <w:rPr>
        <w:rFonts w:ascii="Cambria" w:hAnsi="Cambria"/>
        <w:sz w:val="22"/>
        <w:szCs w:val="22"/>
      </w:rPr>
      <w:t>.270.2.</w:t>
    </w:r>
    <w:r w:rsidR="00414CE7">
      <w:rPr>
        <w:rFonts w:ascii="Cambria" w:hAnsi="Cambria"/>
        <w:sz w:val="22"/>
        <w:szCs w:val="22"/>
      </w:rPr>
      <w:t>3</w:t>
    </w:r>
    <w:r w:rsidR="002667FB" w:rsidRPr="002667FB">
      <w:rPr>
        <w:rFonts w:ascii="Cambria" w:hAnsi="Cambria"/>
        <w:sz w:val="22"/>
        <w:szCs w:val="22"/>
      </w:rPr>
      <w:t>.2026</w:t>
    </w:r>
  </w:p>
  <w:p w14:paraId="7CA0A11C" w14:textId="77777777" w:rsidR="00A04FB0" w:rsidRDefault="00A04FB0" w:rsidP="00474536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73C3" w14:textId="77777777" w:rsidR="008D0891" w:rsidRDefault="008D0891" w:rsidP="00313DD1">
    <w:pPr>
      <w:pStyle w:val="Nagwek"/>
    </w:pPr>
  </w:p>
  <w:p w14:paraId="2323CB98" w14:textId="77777777" w:rsidR="008D0891" w:rsidRDefault="008D0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6D378EA"/>
    <w:multiLevelType w:val="hybridMultilevel"/>
    <w:tmpl w:val="3B6AD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1359A"/>
    <w:multiLevelType w:val="hybridMultilevel"/>
    <w:tmpl w:val="4E34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0560">
    <w:abstractNumId w:val="26"/>
  </w:num>
  <w:num w:numId="2" w16cid:durableId="657147882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26E3F"/>
    <w:rsid w:val="000308F7"/>
    <w:rsid w:val="00031333"/>
    <w:rsid w:val="00032F05"/>
    <w:rsid w:val="00041589"/>
    <w:rsid w:val="00044516"/>
    <w:rsid w:val="00046C89"/>
    <w:rsid w:val="00046EBE"/>
    <w:rsid w:val="00047193"/>
    <w:rsid w:val="00047430"/>
    <w:rsid w:val="00051D9F"/>
    <w:rsid w:val="0005216E"/>
    <w:rsid w:val="00052DB5"/>
    <w:rsid w:val="000547B7"/>
    <w:rsid w:val="000549F2"/>
    <w:rsid w:val="0005687F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913CC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7E1"/>
    <w:rsid w:val="000C3C7A"/>
    <w:rsid w:val="000C4CDF"/>
    <w:rsid w:val="000C55A6"/>
    <w:rsid w:val="000C5993"/>
    <w:rsid w:val="000C7379"/>
    <w:rsid w:val="000D0B9D"/>
    <w:rsid w:val="000D10E1"/>
    <w:rsid w:val="000D46E0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06D64"/>
    <w:rsid w:val="00111524"/>
    <w:rsid w:val="00111526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2EF1"/>
    <w:rsid w:val="00156EB0"/>
    <w:rsid w:val="00161F09"/>
    <w:rsid w:val="001629EC"/>
    <w:rsid w:val="00163C32"/>
    <w:rsid w:val="00163FD9"/>
    <w:rsid w:val="001663C1"/>
    <w:rsid w:val="00174E66"/>
    <w:rsid w:val="00175321"/>
    <w:rsid w:val="001852A1"/>
    <w:rsid w:val="001875E9"/>
    <w:rsid w:val="00190666"/>
    <w:rsid w:val="001906D3"/>
    <w:rsid w:val="00193072"/>
    <w:rsid w:val="0019446E"/>
    <w:rsid w:val="001A1590"/>
    <w:rsid w:val="001A1DC9"/>
    <w:rsid w:val="001A3C3F"/>
    <w:rsid w:val="001A7188"/>
    <w:rsid w:val="001B224A"/>
    <w:rsid w:val="001B3517"/>
    <w:rsid w:val="001B752F"/>
    <w:rsid w:val="001C208E"/>
    <w:rsid w:val="001C2F87"/>
    <w:rsid w:val="001C3021"/>
    <w:rsid w:val="001C3DD1"/>
    <w:rsid w:val="001C3E98"/>
    <w:rsid w:val="001C769C"/>
    <w:rsid w:val="001C7FF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3756B"/>
    <w:rsid w:val="0024139B"/>
    <w:rsid w:val="00241E19"/>
    <w:rsid w:val="00241FAC"/>
    <w:rsid w:val="00250524"/>
    <w:rsid w:val="00252E6B"/>
    <w:rsid w:val="00255209"/>
    <w:rsid w:val="00255873"/>
    <w:rsid w:val="002603CC"/>
    <w:rsid w:val="00262C56"/>
    <w:rsid w:val="002631AA"/>
    <w:rsid w:val="00263AFD"/>
    <w:rsid w:val="00264AAA"/>
    <w:rsid w:val="002667FB"/>
    <w:rsid w:val="00266FDF"/>
    <w:rsid w:val="00270C75"/>
    <w:rsid w:val="002757FA"/>
    <w:rsid w:val="002762A9"/>
    <w:rsid w:val="00276FC7"/>
    <w:rsid w:val="0027799E"/>
    <w:rsid w:val="00277F5F"/>
    <w:rsid w:val="00281000"/>
    <w:rsid w:val="00281A20"/>
    <w:rsid w:val="00282553"/>
    <w:rsid w:val="0028272B"/>
    <w:rsid w:val="002852F9"/>
    <w:rsid w:val="00286B2B"/>
    <w:rsid w:val="00293AA1"/>
    <w:rsid w:val="00294D53"/>
    <w:rsid w:val="00295D98"/>
    <w:rsid w:val="00296CF8"/>
    <w:rsid w:val="002978EA"/>
    <w:rsid w:val="002A21DC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201B"/>
    <w:rsid w:val="002C409C"/>
    <w:rsid w:val="002D544F"/>
    <w:rsid w:val="002D5979"/>
    <w:rsid w:val="002D642D"/>
    <w:rsid w:val="002E17AA"/>
    <w:rsid w:val="002E207D"/>
    <w:rsid w:val="002E2533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DD1"/>
    <w:rsid w:val="00315CE6"/>
    <w:rsid w:val="00321FF8"/>
    <w:rsid w:val="00322136"/>
    <w:rsid w:val="0032236D"/>
    <w:rsid w:val="00322926"/>
    <w:rsid w:val="00325C9D"/>
    <w:rsid w:val="003263A9"/>
    <w:rsid w:val="00330FDD"/>
    <w:rsid w:val="00333E5C"/>
    <w:rsid w:val="003358F3"/>
    <w:rsid w:val="00336101"/>
    <w:rsid w:val="0034527C"/>
    <w:rsid w:val="003505ED"/>
    <w:rsid w:val="0035299D"/>
    <w:rsid w:val="00352DD8"/>
    <w:rsid w:val="003537E3"/>
    <w:rsid w:val="00353BC1"/>
    <w:rsid w:val="003566F9"/>
    <w:rsid w:val="00357563"/>
    <w:rsid w:val="0036029D"/>
    <w:rsid w:val="003605F0"/>
    <w:rsid w:val="00360E85"/>
    <w:rsid w:val="00363E5B"/>
    <w:rsid w:val="00372C2C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2FB5"/>
    <w:rsid w:val="003B361F"/>
    <w:rsid w:val="003B5116"/>
    <w:rsid w:val="003B61A7"/>
    <w:rsid w:val="003B6ABC"/>
    <w:rsid w:val="003C1610"/>
    <w:rsid w:val="003C3C3A"/>
    <w:rsid w:val="003C425C"/>
    <w:rsid w:val="003D05BB"/>
    <w:rsid w:val="003D132E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6A8D"/>
    <w:rsid w:val="003F2856"/>
    <w:rsid w:val="003F383B"/>
    <w:rsid w:val="003F508F"/>
    <w:rsid w:val="00400DF7"/>
    <w:rsid w:val="00403F42"/>
    <w:rsid w:val="00404684"/>
    <w:rsid w:val="0040522B"/>
    <w:rsid w:val="0041179D"/>
    <w:rsid w:val="00413305"/>
    <w:rsid w:val="00413C83"/>
    <w:rsid w:val="00414CE7"/>
    <w:rsid w:val="00416837"/>
    <w:rsid w:val="004176F8"/>
    <w:rsid w:val="00423E63"/>
    <w:rsid w:val="004255F5"/>
    <w:rsid w:val="004258AC"/>
    <w:rsid w:val="0042693B"/>
    <w:rsid w:val="00427960"/>
    <w:rsid w:val="00432F55"/>
    <w:rsid w:val="00433300"/>
    <w:rsid w:val="00433FD3"/>
    <w:rsid w:val="00434F0C"/>
    <w:rsid w:val="00435EC7"/>
    <w:rsid w:val="00437288"/>
    <w:rsid w:val="00441D3D"/>
    <w:rsid w:val="00443576"/>
    <w:rsid w:val="004453A8"/>
    <w:rsid w:val="00447B6F"/>
    <w:rsid w:val="00451A44"/>
    <w:rsid w:val="00455AFF"/>
    <w:rsid w:val="00462831"/>
    <w:rsid w:val="004653F9"/>
    <w:rsid w:val="00466CF3"/>
    <w:rsid w:val="0047030B"/>
    <w:rsid w:val="00471194"/>
    <w:rsid w:val="004720A7"/>
    <w:rsid w:val="004739F4"/>
    <w:rsid w:val="00474536"/>
    <w:rsid w:val="0047504B"/>
    <w:rsid w:val="00482159"/>
    <w:rsid w:val="00482BC8"/>
    <w:rsid w:val="00485FA2"/>
    <w:rsid w:val="00486997"/>
    <w:rsid w:val="00487923"/>
    <w:rsid w:val="00490857"/>
    <w:rsid w:val="004934D0"/>
    <w:rsid w:val="00493FE8"/>
    <w:rsid w:val="004A52AD"/>
    <w:rsid w:val="004A541D"/>
    <w:rsid w:val="004A6DB8"/>
    <w:rsid w:val="004B1969"/>
    <w:rsid w:val="004B2FB6"/>
    <w:rsid w:val="004B31A6"/>
    <w:rsid w:val="004B4549"/>
    <w:rsid w:val="004C092F"/>
    <w:rsid w:val="004C099B"/>
    <w:rsid w:val="004C1B87"/>
    <w:rsid w:val="004C704E"/>
    <w:rsid w:val="004D1534"/>
    <w:rsid w:val="004D3CB4"/>
    <w:rsid w:val="004D6E5C"/>
    <w:rsid w:val="004D7CDD"/>
    <w:rsid w:val="004E0C25"/>
    <w:rsid w:val="004E0D49"/>
    <w:rsid w:val="004E193A"/>
    <w:rsid w:val="004E2145"/>
    <w:rsid w:val="004E5479"/>
    <w:rsid w:val="004E690B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07756"/>
    <w:rsid w:val="00511815"/>
    <w:rsid w:val="00511A44"/>
    <w:rsid w:val="00514A3A"/>
    <w:rsid w:val="00520BD5"/>
    <w:rsid w:val="00521F24"/>
    <w:rsid w:val="00521F4F"/>
    <w:rsid w:val="00524193"/>
    <w:rsid w:val="005271AF"/>
    <w:rsid w:val="005326C1"/>
    <w:rsid w:val="00536E97"/>
    <w:rsid w:val="00537139"/>
    <w:rsid w:val="00541166"/>
    <w:rsid w:val="00552F10"/>
    <w:rsid w:val="005534B7"/>
    <w:rsid w:val="005610F6"/>
    <w:rsid w:val="00561994"/>
    <w:rsid w:val="00566245"/>
    <w:rsid w:val="00566F07"/>
    <w:rsid w:val="005671C6"/>
    <w:rsid w:val="005701FE"/>
    <w:rsid w:val="00571AC3"/>
    <w:rsid w:val="005722A1"/>
    <w:rsid w:val="005728D9"/>
    <w:rsid w:val="00580DB9"/>
    <w:rsid w:val="005833D6"/>
    <w:rsid w:val="00583A45"/>
    <w:rsid w:val="005901E2"/>
    <w:rsid w:val="00590EA1"/>
    <w:rsid w:val="0059496F"/>
    <w:rsid w:val="00596F86"/>
    <w:rsid w:val="005978CC"/>
    <w:rsid w:val="005A2030"/>
    <w:rsid w:val="005A2454"/>
    <w:rsid w:val="005A780A"/>
    <w:rsid w:val="005A7FEC"/>
    <w:rsid w:val="005B2771"/>
    <w:rsid w:val="005B5C84"/>
    <w:rsid w:val="005C221B"/>
    <w:rsid w:val="005C2419"/>
    <w:rsid w:val="005C3461"/>
    <w:rsid w:val="005C49B5"/>
    <w:rsid w:val="005C5C6C"/>
    <w:rsid w:val="005C71B6"/>
    <w:rsid w:val="005D00E3"/>
    <w:rsid w:val="005D0AAF"/>
    <w:rsid w:val="005D1264"/>
    <w:rsid w:val="005D1867"/>
    <w:rsid w:val="005D271D"/>
    <w:rsid w:val="005D6231"/>
    <w:rsid w:val="005D6C3B"/>
    <w:rsid w:val="005D7041"/>
    <w:rsid w:val="005D7321"/>
    <w:rsid w:val="005E4EB6"/>
    <w:rsid w:val="005E51AD"/>
    <w:rsid w:val="005E7277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4701"/>
    <w:rsid w:val="00625EC0"/>
    <w:rsid w:val="00627EA4"/>
    <w:rsid w:val="0063078D"/>
    <w:rsid w:val="00633D2F"/>
    <w:rsid w:val="00643EBA"/>
    <w:rsid w:val="00644329"/>
    <w:rsid w:val="00645B02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96428"/>
    <w:rsid w:val="006A0F77"/>
    <w:rsid w:val="006A2581"/>
    <w:rsid w:val="006A3A90"/>
    <w:rsid w:val="006A620D"/>
    <w:rsid w:val="006A6296"/>
    <w:rsid w:val="006A67B0"/>
    <w:rsid w:val="006B0B01"/>
    <w:rsid w:val="006B2C6B"/>
    <w:rsid w:val="006B3587"/>
    <w:rsid w:val="006B47FD"/>
    <w:rsid w:val="006B7C9C"/>
    <w:rsid w:val="006C117D"/>
    <w:rsid w:val="006C13FE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1A64"/>
    <w:rsid w:val="007020DC"/>
    <w:rsid w:val="007026AE"/>
    <w:rsid w:val="00703020"/>
    <w:rsid w:val="00706E45"/>
    <w:rsid w:val="00706EE5"/>
    <w:rsid w:val="00712B9D"/>
    <w:rsid w:val="00714053"/>
    <w:rsid w:val="00714513"/>
    <w:rsid w:val="007218A9"/>
    <w:rsid w:val="007221AB"/>
    <w:rsid w:val="007307DB"/>
    <w:rsid w:val="007308FF"/>
    <w:rsid w:val="00730C1C"/>
    <w:rsid w:val="0073244D"/>
    <w:rsid w:val="00733E35"/>
    <w:rsid w:val="00736B09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2336"/>
    <w:rsid w:val="00793C30"/>
    <w:rsid w:val="00794E8D"/>
    <w:rsid w:val="00796B24"/>
    <w:rsid w:val="007A07BD"/>
    <w:rsid w:val="007A2E53"/>
    <w:rsid w:val="007A34AE"/>
    <w:rsid w:val="007A5DD6"/>
    <w:rsid w:val="007A6EC6"/>
    <w:rsid w:val="007B0978"/>
    <w:rsid w:val="007B0A22"/>
    <w:rsid w:val="007B5B46"/>
    <w:rsid w:val="007B610C"/>
    <w:rsid w:val="007C0BD4"/>
    <w:rsid w:val="007C0D99"/>
    <w:rsid w:val="007C2A98"/>
    <w:rsid w:val="007C3483"/>
    <w:rsid w:val="007C3B7B"/>
    <w:rsid w:val="007D0497"/>
    <w:rsid w:val="007D4130"/>
    <w:rsid w:val="007D4521"/>
    <w:rsid w:val="007E1BC3"/>
    <w:rsid w:val="007E445C"/>
    <w:rsid w:val="007F2E0A"/>
    <w:rsid w:val="007F4115"/>
    <w:rsid w:val="007F53B8"/>
    <w:rsid w:val="007F53F1"/>
    <w:rsid w:val="007F57E1"/>
    <w:rsid w:val="00802D60"/>
    <w:rsid w:val="00803915"/>
    <w:rsid w:val="00804805"/>
    <w:rsid w:val="00805A81"/>
    <w:rsid w:val="0080669F"/>
    <w:rsid w:val="00806FD6"/>
    <w:rsid w:val="0081039D"/>
    <w:rsid w:val="00810DBC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746F"/>
    <w:rsid w:val="0084315D"/>
    <w:rsid w:val="0085024C"/>
    <w:rsid w:val="00852D07"/>
    <w:rsid w:val="0085535B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4CED"/>
    <w:rsid w:val="00876828"/>
    <w:rsid w:val="0088095E"/>
    <w:rsid w:val="008845C0"/>
    <w:rsid w:val="00886698"/>
    <w:rsid w:val="00887DFC"/>
    <w:rsid w:val="0089009B"/>
    <w:rsid w:val="008913DA"/>
    <w:rsid w:val="00892250"/>
    <w:rsid w:val="00893BCB"/>
    <w:rsid w:val="00893DB0"/>
    <w:rsid w:val="0089474F"/>
    <w:rsid w:val="0089543C"/>
    <w:rsid w:val="00896201"/>
    <w:rsid w:val="008A0E00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5B55"/>
    <w:rsid w:val="008E6D0D"/>
    <w:rsid w:val="008F22FA"/>
    <w:rsid w:val="008F2C3C"/>
    <w:rsid w:val="008F344C"/>
    <w:rsid w:val="008F4A92"/>
    <w:rsid w:val="0090148C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6F8D"/>
    <w:rsid w:val="0094585B"/>
    <w:rsid w:val="00946DFC"/>
    <w:rsid w:val="009477A2"/>
    <w:rsid w:val="009502FE"/>
    <w:rsid w:val="00951095"/>
    <w:rsid w:val="009511CF"/>
    <w:rsid w:val="00951717"/>
    <w:rsid w:val="00952925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959"/>
    <w:rsid w:val="00975BBB"/>
    <w:rsid w:val="009806E0"/>
    <w:rsid w:val="0098198D"/>
    <w:rsid w:val="00982138"/>
    <w:rsid w:val="00982F9D"/>
    <w:rsid w:val="009859CE"/>
    <w:rsid w:val="00991790"/>
    <w:rsid w:val="009A217D"/>
    <w:rsid w:val="009A2364"/>
    <w:rsid w:val="009A42CB"/>
    <w:rsid w:val="009B0257"/>
    <w:rsid w:val="009B1A50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69A"/>
    <w:rsid w:val="009F17C5"/>
    <w:rsid w:val="009F39F1"/>
    <w:rsid w:val="009F39F2"/>
    <w:rsid w:val="009F60A7"/>
    <w:rsid w:val="00A0492F"/>
    <w:rsid w:val="00A04FB0"/>
    <w:rsid w:val="00A12108"/>
    <w:rsid w:val="00A1707E"/>
    <w:rsid w:val="00A17459"/>
    <w:rsid w:val="00A249A3"/>
    <w:rsid w:val="00A31726"/>
    <w:rsid w:val="00A3317C"/>
    <w:rsid w:val="00A33D04"/>
    <w:rsid w:val="00A33E2C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2D75"/>
    <w:rsid w:val="00A85F90"/>
    <w:rsid w:val="00A87936"/>
    <w:rsid w:val="00A92059"/>
    <w:rsid w:val="00A93EF0"/>
    <w:rsid w:val="00A95D2D"/>
    <w:rsid w:val="00AA3E41"/>
    <w:rsid w:val="00AB0C55"/>
    <w:rsid w:val="00AB62C4"/>
    <w:rsid w:val="00AB75E4"/>
    <w:rsid w:val="00AB7DE9"/>
    <w:rsid w:val="00AC0458"/>
    <w:rsid w:val="00AC46D5"/>
    <w:rsid w:val="00AC4AC9"/>
    <w:rsid w:val="00AC562D"/>
    <w:rsid w:val="00AC6EC0"/>
    <w:rsid w:val="00AC6F1A"/>
    <w:rsid w:val="00AC7E35"/>
    <w:rsid w:val="00AC7FEF"/>
    <w:rsid w:val="00AD7731"/>
    <w:rsid w:val="00AE2C3D"/>
    <w:rsid w:val="00AE335D"/>
    <w:rsid w:val="00AE56CB"/>
    <w:rsid w:val="00AE61E0"/>
    <w:rsid w:val="00AE6AB5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03DA"/>
    <w:rsid w:val="00B33422"/>
    <w:rsid w:val="00B37663"/>
    <w:rsid w:val="00B436D0"/>
    <w:rsid w:val="00B440DF"/>
    <w:rsid w:val="00B4645F"/>
    <w:rsid w:val="00B51EEA"/>
    <w:rsid w:val="00B52BEB"/>
    <w:rsid w:val="00B57C32"/>
    <w:rsid w:val="00B60043"/>
    <w:rsid w:val="00B626C7"/>
    <w:rsid w:val="00B641C4"/>
    <w:rsid w:val="00B67277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1F63"/>
    <w:rsid w:val="00BB2403"/>
    <w:rsid w:val="00BB7ACB"/>
    <w:rsid w:val="00BC02F7"/>
    <w:rsid w:val="00BC0FFF"/>
    <w:rsid w:val="00BC478E"/>
    <w:rsid w:val="00BC4A8B"/>
    <w:rsid w:val="00BD0E36"/>
    <w:rsid w:val="00BD17BB"/>
    <w:rsid w:val="00BD3D7D"/>
    <w:rsid w:val="00BD3FF4"/>
    <w:rsid w:val="00BD41DC"/>
    <w:rsid w:val="00BD44E7"/>
    <w:rsid w:val="00BD57DA"/>
    <w:rsid w:val="00BD5AF5"/>
    <w:rsid w:val="00BD7B70"/>
    <w:rsid w:val="00BE0975"/>
    <w:rsid w:val="00BE1907"/>
    <w:rsid w:val="00BE289D"/>
    <w:rsid w:val="00BE47FF"/>
    <w:rsid w:val="00BE530A"/>
    <w:rsid w:val="00BE5676"/>
    <w:rsid w:val="00BE569A"/>
    <w:rsid w:val="00BE7BEA"/>
    <w:rsid w:val="00BE7EE3"/>
    <w:rsid w:val="00BF09E9"/>
    <w:rsid w:val="00BF106F"/>
    <w:rsid w:val="00BF125F"/>
    <w:rsid w:val="00BF38CA"/>
    <w:rsid w:val="00C00488"/>
    <w:rsid w:val="00C0606C"/>
    <w:rsid w:val="00C106E4"/>
    <w:rsid w:val="00C128DF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7295"/>
    <w:rsid w:val="00C57825"/>
    <w:rsid w:val="00C578A4"/>
    <w:rsid w:val="00C600F4"/>
    <w:rsid w:val="00C60694"/>
    <w:rsid w:val="00C615E4"/>
    <w:rsid w:val="00C653D2"/>
    <w:rsid w:val="00C67424"/>
    <w:rsid w:val="00C711FB"/>
    <w:rsid w:val="00C72B98"/>
    <w:rsid w:val="00C7371F"/>
    <w:rsid w:val="00C744BC"/>
    <w:rsid w:val="00C764B7"/>
    <w:rsid w:val="00C76540"/>
    <w:rsid w:val="00C81635"/>
    <w:rsid w:val="00C8218E"/>
    <w:rsid w:val="00C82F07"/>
    <w:rsid w:val="00C84326"/>
    <w:rsid w:val="00C844B8"/>
    <w:rsid w:val="00C93FE6"/>
    <w:rsid w:val="00C947C9"/>
    <w:rsid w:val="00C95132"/>
    <w:rsid w:val="00C97A3C"/>
    <w:rsid w:val="00CA014A"/>
    <w:rsid w:val="00CA1768"/>
    <w:rsid w:val="00CA326A"/>
    <w:rsid w:val="00CA5A67"/>
    <w:rsid w:val="00CA690B"/>
    <w:rsid w:val="00CA7CD3"/>
    <w:rsid w:val="00CB018B"/>
    <w:rsid w:val="00CB5FE4"/>
    <w:rsid w:val="00CC0710"/>
    <w:rsid w:val="00CC100A"/>
    <w:rsid w:val="00CC436E"/>
    <w:rsid w:val="00CC4E51"/>
    <w:rsid w:val="00CC683F"/>
    <w:rsid w:val="00CD1FB7"/>
    <w:rsid w:val="00CD4383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BE3"/>
    <w:rsid w:val="00D30FAB"/>
    <w:rsid w:val="00D31503"/>
    <w:rsid w:val="00D32DE9"/>
    <w:rsid w:val="00D348C8"/>
    <w:rsid w:val="00D34E64"/>
    <w:rsid w:val="00D36FC7"/>
    <w:rsid w:val="00D406D2"/>
    <w:rsid w:val="00D40F7B"/>
    <w:rsid w:val="00D410E6"/>
    <w:rsid w:val="00D451E0"/>
    <w:rsid w:val="00D45980"/>
    <w:rsid w:val="00D47A42"/>
    <w:rsid w:val="00D55D27"/>
    <w:rsid w:val="00D56B62"/>
    <w:rsid w:val="00D605A0"/>
    <w:rsid w:val="00D61342"/>
    <w:rsid w:val="00D62F9B"/>
    <w:rsid w:val="00D630B3"/>
    <w:rsid w:val="00D64C87"/>
    <w:rsid w:val="00D6624D"/>
    <w:rsid w:val="00D66774"/>
    <w:rsid w:val="00D67B43"/>
    <w:rsid w:val="00D70A6E"/>
    <w:rsid w:val="00D74E29"/>
    <w:rsid w:val="00D750C8"/>
    <w:rsid w:val="00D761E3"/>
    <w:rsid w:val="00D8065D"/>
    <w:rsid w:val="00D83357"/>
    <w:rsid w:val="00D84AD3"/>
    <w:rsid w:val="00D861F0"/>
    <w:rsid w:val="00D915E6"/>
    <w:rsid w:val="00D972D3"/>
    <w:rsid w:val="00DA0A83"/>
    <w:rsid w:val="00DA572B"/>
    <w:rsid w:val="00DA7204"/>
    <w:rsid w:val="00DB11D9"/>
    <w:rsid w:val="00DB2C32"/>
    <w:rsid w:val="00DB2E89"/>
    <w:rsid w:val="00DB2F10"/>
    <w:rsid w:val="00DB58A4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0718"/>
    <w:rsid w:val="00DF659D"/>
    <w:rsid w:val="00DF6C30"/>
    <w:rsid w:val="00E036D1"/>
    <w:rsid w:val="00E06572"/>
    <w:rsid w:val="00E071CF"/>
    <w:rsid w:val="00E137EF"/>
    <w:rsid w:val="00E13D34"/>
    <w:rsid w:val="00E155CE"/>
    <w:rsid w:val="00E25959"/>
    <w:rsid w:val="00E261B0"/>
    <w:rsid w:val="00E26811"/>
    <w:rsid w:val="00E272C9"/>
    <w:rsid w:val="00E308B0"/>
    <w:rsid w:val="00E37402"/>
    <w:rsid w:val="00E40D27"/>
    <w:rsid w:val="00E436A9"/>
    <w:rsid w:val="00E43708"/>
    <w:rsid w:val="00E44A03"/>
    <w:rsid w:val="00E46E9B"/>
    <w:rsid w:val="00E54205"/>
    <w:rsid w:val="00E55FDB"/>
    <w:rsid w:val="00E62EEC"/>
    <w:rsid w:val="00E66902"/>
    <w:rsid w:val="00E6710A"/>
    <w:rsid w:val="00E7097B"/>
    <w:rsid w:val="00E71E9C"/>
    <w:rsid w:val="00E73E08"/>
    <w:rsid w:val="00E80268"/>
    <w:rsid w:val="00E80449"/>
    <w:rsid w:val="00E81589"/>
    <w:rsid w:val="00E82BAC"/>
    <w:rsid w:val="00E83713"/>
    <w:rsid w:val="00E83D7B"/>
    <w:rsid w:val="00E85DBE"/>
    <w:rsid w:val="00E85E46"/>
    <w:rsid w:val="00E92506"/>
    <w:rsid w:val="00E94389"/>
    <w:rsid w:val="00E94497"/>
    <w:rsid w:val="00E94D4E"/>
    <w:rsid w:val="00EA45E8"/>
    <w:rsid w:val="00EA5703"/>
    <w:rsid w:val="00EA6665"/>
    <w:rsid w:val="00EB1024"/>
    <w:rsid w:val="00EB1FD5"/>
    <w:rsid w:val="00EB491F"/>
    <w:rsid w:val="00EB5DE3"/>
    <w:rsid w:val="00EB630C"/>
    <w:rsid w:val="00EB6416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531D"/>
    <w:rsid w:val="00EE6C14"/>
    <w:rsid w:val="00EF0ABA"/>
    <w:rsid w:val="00EF539E"/>
    <w:rsid w:val="00EF59A4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0B7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1D75"/>
    <w:rsid w:val="00F82746"/>
    <w:rsid w:val="00F829C8"/>
    <w:rsid w:val="00F909FA"/>
    <w:rsid w:val="00F94C39"/>
    <w:rsid w:val="00FA107F"/>
    <w:rsid w:val="00FA12EE"/>
    <w:rsid w:val="00FA3DE6"/>
    <w:rsid w:val="00FA61CB"/>
    <w:rsid w:val="00FA6ED7"/>
    <w:rsid w:val="00FB02BE"/>
    <w:rsid w:val="00FB0F9A"/>
    <w:rsid w:val="00FB15E6"/>
    <w:rsid w:val="00FC040E"/>
    <w:rsid w:val="00FC0C2D"/>
    <w:rsid w:val="00FC122C"/>
    <w:rsid w:val="00FC1485"/>
    <w:rsid w:val="00FC20A1"/>
    <w:rsid w:val="00FC6E46"/>
    <w:rsid w:val="00FC7143"/>
    <w:rsid w:val="00FD10C7"/>
    <w:rsid w:val="00FD6B85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241C"/>
    <w:rsid w:val="00FF526F"/>
    <w:rsid w:val="00FF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FDE62"/>
  <w15:docId w15:val="{8A52A92C-D4D7-4105-9637-55E49950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04FB0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37E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37E1"/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19A9-A66D-4747-9593-C1C43140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1140</Words>
  <Characters>6841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7966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"Alicja Kaczyńska"</dc:creator>
  <cp:lastModifiedBy>1221 N.Zamrzenica Alicja Kaczyńska</cp:lastModifiedBy>
  <cp:revision>3</cp:revision>
  <cp:lastPrinted>2018-12-18T12:36:00Z</cp:lastPrinted>
  <dcterms:created xsi:type="dcterms:W3CDTF">2026-05-18T20:18:00Z</dcterms:created>
  <dcterms:modified xsi:type="dcterms:W3CDTF">2026-05-18T20:21:00Z</dcterms:modified>
</cp:coreProperties>
</file>