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375FF4" w14:textId="60888A63" w:rsidR="00916821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8B3E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3B89EDE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B38037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4AA875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(Nazwa i adres wykonawcy)</w:t>
      </w:r>
    </w:p>
    <w:p w14:paraId="042D4854" w14:textId="77777777" w:rsidR="00051617" w:rsidRPr="00076DEE" w:rsidRDefault="00051617" w:rsidP="000516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3C7E5A" w14:textId="77777777" w:rsidR="00051617" w:rsidRPr="00076DEE" w:rsidRDefault="00051617" w:rsidP="000516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3C8399C" w14:textId="77777777" w:rsidR="00051617" w:rsidRPr="00076DEE" w:rsidRDefault="00051617" w:rsidP="000516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56D343" w14:textId="77777777" w:rsidR="00051617" w:rsidRPr="00076DEE" w:rsidRDefault="00051617" w:rsidP="000516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31E25C" w14:textId="120E450C" w:rsidR="00051617" w:rsidRDefault="0052163E" w:rsidP="0052163E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 SKIEROWANYCH PRZEZ WYKONAWCĘ DO REALIZACJI ZAMÓWIENIA</w:t>
      </w:r>
      <w:r w:rsidR="005F455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F52C787" w14:textId="65BD614E" w:rsidR="00051617" w:rsidRDefault="00051617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4AD051" w14:textId="77777777" w:rsidR="00051617" w:rsidRPr="00EB5DE3" w:rsidRDefault="00051617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F30572" w14:textId="5F6E3F76" w:rsidR="000C37E1" w:rsidRPr="002E64B8" w:rsidRDefault="00051617" w:rsidP="00051617">
      <w:pPr>
        <w:pStyle w:val="Akapitzlist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</w:t>
      </w:r>
      <w:r w:rsidR="00810DBC" w:rsidRPr="00D30BE3">
        <w:rPr>
          <w:rFonts w:ascii="Cambria" w:hAnsi="Cambria" w:cs="Arial"/>
          <w:bCs/>
          <w:sz w:val="22"/>
          <w:szCs w:val="22"/>
        </w:rPr>
        <w:t xml:space="preserve"> podstawowym wariant </w:t>
      </w:r>
      <w:proofErr w:type="gramStart"/>
      <w:r w:rsidR="00810DBC" w:rsidRPr="00D30BE3">
        <w:rPr>
          <w:rFonts w:ascii="Cambria" w:hAnsi="Cambria" w:cs="Arial"/>
          <w:bCs/>
          <w:sz w:val="22"/>
          <w:szCs w:val="22"/>
        </w:rPr>
        <w:t>I  na</w:t>
      </w:r>
      <w:proofErr w:type="gramEnd"/>
      <w:r w:rsidR="00810DBC" w:rsidRPr="00D30BE3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>„Weryfikacj</w:t>
      </w:r>
      <w:r w:rsidR="00414CE7">
        <w:rPr>
          <w:rFonts w:ascii="Cambria" w:hAnsi="Cambria" w:cs="Arial"/>
          <w:b/>
          <w:i/>
          <w:sz w:val="22"/>
          <w:szCs w:val="22"/>
          <w:lang w:eastAsia="pl-PL"/>
        </w:rPr>
        <w:t>ę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 xml:space="preserve"> wartości przyrodniczych użytków ekologicznych w Nadleśnictwie Zamrzenica”</w:t>
      </w:r>
      <w:r w:rsidR="00C907C3">
        <w:rPr>
          <w:rFonts w:ascii="Cambria" w:hAnsi="Cambria" w:cs="Arial"/>
          <w:b/>
          <w:i/>
          <w:sz w:val="22"/>
          <w:szCs w:val="22"/>
          <w:lang w:eastAsia="pl-PL"/>
        </w:rPr>
        <w:t xml:space="preserve"> Pakiet nr …………………………</w:t>
      </w:r>
      <w:proofErr w:type="gramStart"/>
      <w:r w:rsidR="00C907C3">
        <w:rPr>
          <w:rFonts w:ascii="Cambria" w:hAnsi="Cambria" w:cs="Arial"/>
          <w:b/>
          <w:i/>
          <w:sz w:val="22"/>
          <w:szCs w:val="22"/>
          <w:lang w:eastAsia="pl-PL"/>
        </w:rPr>
        <w:t>…….</w:t>
      </w:r>
      <w:proofErr w:type="gramEnd"/>
      <w:r w:rsidR="00C907C3">
        <w:rPr>
          <w:rFonts w:ascii="Cambria" w:hAnsi="Cambria" w:cs="Arial"/>
          <w:b/>
          <w:i/>
          <w:sz w:val="22"/>
          <w:szCs w:val="22"/>
          <w:lang w:eastAsia="pl-PL"/>
        </w:rPr>
        <w:t>.</w:t>
      </w:r>
    </w:p>
    <w:p w14:paraId="35859B5A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43743063"/>
    </w:p>
    <w:p w14:paraId="61A59593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86805FD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E0FD8AB" w14:textId="77777777" w:rsidR="00C907C3" w:rsidRPr="00823B66" w:rsidRDefault="00C907C3" w:rsidP="00C907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23B66">
        <w:rPr>
          <w:rFonts w:ascii="Cambria" w:hAnsi="Cambria" w:cs="Arial"/>
          <w:bCs/>
          <w:sz w:val="22"/>
          <w:szCs w:val="22"/>
        </w:rPr>
        <w:t>oświadczam, że Wykonawca</w:t>
      </w:r>
      <w:r>
        <w:rPr>
          <w:rFonts w:ascii="Cambria" w:hAnsi="Cambria" w:cs="Arial"/>
          <w:bCs/>
          <w:sz w:val="22"/>
          <w:szCs w:val="22"/>
        </w:rPr>
        <w:t>,</w:t>
      </w:r>
      <w:r w:rsidRPr="00823B66">
        <w:rPr>
          <w:rFonts w:ascii="Cambria" w:hAnsi="Cambria" w:cs="Arial"/>
          <w:bCs/>
          <w:sz w:val="22"/>
          <w:szCs w:val="22"/>
        </w:rPr>
        <w:t xml:space="preserve"> którego reprezentuję</w:t>
      </w:r>
      <w:r>
        <w:rPr>
          <w:rFonts w:ascii="Cambria" w:hAnsi="Cambria" w:cs="Arial"/>
          <w:bCs/>
          <w:sz w:val="22"/>
          <w:szCs w:val="22"/>
        </w:rPr>
        <w:t>,</w:t>
      </w:r>
      <w:r w:rsidRPr="00823B66"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tbl>
      <w:tblPr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051"/>
        <w:gridCol w:w="2987"/>
        <w:gridCol w:w="3564"/>
        <w:gridCol w:w="3531"/>
        <w:gridCol w:w="2310"/>
      </w:tblGrid>
      <w:tr w:rsidR="00C907C3" w:rsidRPr="00823B66" w14:paraId="765A244F" w14:textId="77777777" w:rsidTr="008F53C0">
        <w:trPr>
          <w:trHeight w:val="17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B6D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23B66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E10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23B66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102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23B66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15B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23B66"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t>, uprawnienia,</w:t>
            </w:r>
            <w:r w:rsidRPr="00823B66">
              <w:rPr>
                <w:rFonts w:ascii="Cambria" w:hAnsi="Cambria" w:cs="Arial"/>
                <w:b/>
                <w:bCs/>
              </w:rPr>
              <w:br/>
            </w:r>
            <w:r>
              <w:rPr>
                <w:rFonts w:ascii="Cambria" w:hAnsi="Cambria" w:cs="Arial"/>
                <w:b/>
                <w:bCs/>
              </w:rPr>
              <w:t>w</w:t>
            </w:r>
            <w:r w:rsidRPr="00823B66">
              <w:rPr>
                <w:rFonts w:ascii="Cambria" w:hAnsi="Cambria" w:cs="Arial"/>
                <w:b/>
                <w:bCs/>
              </w:rPr>
              <w:t>ykształcenie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2C5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Wykonane opracowania (ekspertyzy) w okresie ostatnich 5 lat (krótki opis wykonanej usługi ze wskazaniem podmiotu, na rzecz którego była świadczona)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34B" w14:textId="77777777" w:rsidR="00C907C3" w:rsidRPr="00823B66" w:rsidRDefault="00C907C3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23B66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C907C3" w:rsidRPr="00823B66" w14:paraId="4C7C80AB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D02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3FE8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C0D9C18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2573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9CD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BF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8F1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332FA969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60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F38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56056A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BE0E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CD04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98E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408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5150B04E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E4F5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43F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290852C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358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724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FF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39E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1D2CBEB9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8B1C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84CA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CEC2E7F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44E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49D4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D8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98D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4B5A864F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A76C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D06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4383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461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B7E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D29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15E34AED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0CF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D9B7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3D7D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F90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844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AB3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3A7AD41B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268F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FC17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46B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9FB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2FF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F0C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07C3" w:rsidRPr="00823B66" w14:paraId="376F71D6" w14:textId="77777777" w:rsidTr="008F53C0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6B5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B87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17D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D223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782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1F2" w14:textId="77777777" w:rsidR="00C907C3" w:rsidRPr="00823B66" w:rsidRDefault="00C907C3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0AF1405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8FCF97" w14:textId="77777777" w:rsidR="00051617" w:rsidRDefault="00051617" w:rsidP="0005161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11BD628" w14:textId="297D116E" w:rsidR="00051617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niniejszego wykazu dołączam dokumenty potwierdzające należyte wykonanie ww. </w:t>
      </w:r>
      <w:r w:rsidR="00C907C3">
        <w:rPr>
          <w:rFonts w:ascii="Cambria" w:hAnsi="Cambria" w:cs="Arial"/>
          <w:bCs/>
          <w:sz w:val="22"/>
          <w:szCs w:val="22"/>
        </w:rPr>
        <w:t>ekspertyz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7929BDF1" w14:textId="77777777" w:rsidR="000C37E1" w:rsidRDefault="000C37E1" w:rsidP="004D1534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3C7CCEDD" w14:textId="0734AFBB" w:rsidR="008E5B55" w:rsidRPr="00051617" w:rsidRDefault="000C37E1" w:rsidP="00051617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0"/>
      <w:bookmarkEnd w:id="1"/>
    </w:p>
    <w:p w14:paraId="0B30A03D" w14:textId="77777777" w:rsidR="008E5B55" w:rsidRDefault="008E5B55" w:rsidP="00330FDD">
      <w:pPr>
        <w:spacing w:before="240" w:after="240"/>
        <w:rPr>
          <w:rFonts w:ascii="Cambria" w:hAnsi="Cambria" w:cs="Arial"/>
          <w:bCs/>
          <w:i/>
          <w:szCs w:val="22"/>
        </w:rPr>
      </w:pPr>
    </w:p>
    <w:p w14:paraId="0B1555F5" w14:textId="17113BD2" w:rsidR="00330FDD" w:rsidRPr="004D1534" w:rsidRDefault="000C37E1" w:rsidP="00330FDD">
      <w:pPr>
        <w:spacing w:before="240" w:after="240"/>
        <w:rPr>
          <w:rFonts w:ascii="Cambria" w:hAnsi="Cambria" w:cs="Arial"/>
          <w:bCs/>
          <w:i/>
          <w:szCs w:val="22"/>
        </w:rPr>
      </w:pPr>
      <w:r w:rsidRPr="00330FDD">
        <w:rPr>
          <w:rFonts w:ascii="Cambria" w:hAnsi="Cambria" w:cs="Arial"/>
          <w:bCs/>
          <w:i/>
          <w:szCs w:val="22"/>
        </w:rPr>
        <w:t>Dokument pod rygorem nieważności może być podpisany wedle wyboru Wykonawcy</w:t>
      </w:r>
      <w:r w:rsidRPr="00330FDD">
        <w:rPr>
          <w:rFonts w:ascii="Cambria" w:hAnsi="Cambria" w:cs="Arial"/>
          <w:bCs/>
          <w:i/>
          <w:szCs w:val="22"/>
        </w:rPr>
        <w:br/>
        <w:t xml:space="preserve">kwalifikowanym podpisem </w:t>
      </w:r>
      <w:proofErr w:type="gramStart"/>
      <w:r w:rsidRPr="00330FDD">
        <w:rPr>
          <w:rFonts w:ascii="Cambria" w:hAnsi="Cambria" w:cs="Arial"/>
          <w:bCs/>
          <w:i/>
          <w:szCs w:val="22"/>
        </w:rPr>
        <w:t>elektronicznym ,podpisem</w:t>
      </w:r>
      <w:proofErr w:type="gramEnd"/>
      <w:r w:rsidRPr="00330FDD">
        <w:rPr>
          <w:rFonts w:ascii="Cambria" w:hAnsi="Cambria" w:cs="Arial"/>
          <w:bCs/>
          <w:i/>
          <w:szCs w:val="22"/>
        </w:rPr>
        <w:t xml:space="preserve"> zaufanym lub podpisem osobistym przez wykonawcę,</w:t>
      </w:r>
    </w:p>
    <w:p w14:paraId="4C8F4556" w14:textId="77777777" w:rsidR="00A82D75" w:rsidRPr="00A82D75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E6710A">
      <w:headerReference w:type="default" r:id="rId8"/>
      <w:footerReference w:type="default" r:id="rId9"/>
      <w:headerReference w:type="first" r:id="rId10"/>
      <w:pgSz w:w="16837" w:h="11905" w:orient="landscape"/>
      <w:pgMar w:top="1417" w:right="1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3B00" w14:textId="77777777" w:rsidR="00931EDF" w:rsidRDefault="00931EDF">
      <w:r>
        <w:separator/>
      </w:r>
    </w:p>
  </w:endnote>
  <w:endnote w:type="continuationSeparator" w:id="0">
    <w:p w14:paraId="565E4561" w14:textId="77777777" w:rsidR="00931EDF" w:rsidRDefault="0093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A5CD6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8290D" w14:textId="77777777" w:rsidR="008D0891" w:rsidRPr="00493FE8" w:rsidRDefault="00645B02" w:rsidP="00645B02">
    <w:pPr>
      <w:pStyle w:val="Stopka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 wp14:anchorId="105D1F71" wp14:editId="6868E1C6">
          <wp:extent cx="5876925" cy="5549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34CE" w14:textId="77777777" w:rsidR="00931EDF" w:rsidRDefault="00931EDF">
      <w:r>
        <w:separator/>
      </w:r>
    </w:p>
  </w:footnote>
  <w:footnote w:type="continuationSeparator" w:id="0">
    <w:p w14:paraId="5735F86E" w14:textId="77777777" w:rsidR="00931EDF" w:rsidRDefault="0093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7EC7" w14:textId="6794112D" w:rsidR="00810DBC" w:rsidRDefault="00026E3F" w:rsidP="00810DBC">
    <w:pPr>
      <w:pStyle w:val="Nagwek"/>
      <w:jc w:val="right"/>
    </w:pPr>
    <w:r>
      <w:rPr>
        <w:rFonts w:ascii="Cambria" w:hAnsi="Cambria"/>
      </w:rPr>
      <w:t xml:space="preserve">Załącznik nr </w:t>
    </w:r>
    <w:r w:rsidR="0052163E">
      <w:rPr>
        <w:rFonts w:ascii="Cambria" w:hAnsi="Cambria"/>
      </w:rPr>
      <w:t>8</w:t>
    </w:r>
    <w:r w:rsidR="00B303DA">
      <w:rPr>
        <w:rFonts w:ascii="Cambria" w:hAnsi="Cambria"/>
      </w:rPr>
      <w:t xml:space="preserve"> </w:t>
    </w:r>
    <w:r w:rsidR="002E17AA">
      <w:rPr>
        <w:rFonts w:ascii="Cambria" w:hAnsi="Cambria"/>
      </w:rPr>
      <w:t>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</w:t>
    </w:r>
    <w:proofErr w:type="gramStart"/>
    <w:r w:rsidR="002E17AA">
      <w:rPr>
        <w:rFonts w:ascii="Cambria" w:hAnsi="Cambria"/>
      </w:rPr>
      <w:t xml:space="preserve">nr </w:t>
    </w:r>
    <w:r w:rsidR="00810DBC">
      <w:rPr>
        <w:rFonts w:ascii="Cambria" w:hAnsi="Cambria"/>
      </w:rPr>
      <w:t xml:space="preserve"> </w:t>
    </w:r>
    <w:r w:rsidR="002667FB" w:rsidRPr="002667FB">
      <w:rPr>
        <w:rFonts w:ascii="Cambria" w:hAnsi="Cambria"/>
        <w:sz w:val="22"/>
        <w:szCs w:val="22"/>
      </w:rPr>
      <w:t>ZG</w:t>
    </w:r>
    <w:proofErr w:type="gramEnd"/>
    <w:r w:rsidR="002667FB" w:rsidRPr="002667FB">
      <w:rPr>
        <w:rFonts w:ascii="Cambria" w:hAnsi="Cambria"/>
        <w:sz w:val="22"/>
        <w:szCs w:val="22"/>
      </w:rPr>
      <w:t>.270.2.</w:t>
    </w:r>
    <w:r w:rsidR="00414CE7">
      <w:rPr>
        <w:rFonts w:ascii="Cambria" w:hAnsi="Cambria"/>
        <w:sz w:val="22"/>
        <w:szCs w:val="22"/>
      </w:rPr>
      <w:t>3</w:t>
    </w:r>
    <w:r w:rsidR="002667FB" w:rsidRPr="002667FB">
      <w:rPr>
        <w:rFonts w:ascii="Cambria" w:hAnsi="Cambria"/>
        <w:sz w:val="22"/>
        <w:szCs w:val="22"/>
      </w:rPr>
      <w:t>.2026</w:t>
    </w:r>
  </w:p>
  <w:p w14:paraId="7CA0A11C" w14:textId="77777777"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73C3" w14:textId="77777777" w:rsidR="008D0891" w:rsidRDefault="008D0891" w:rsidP="00313DD1">
    <w:pPr>
      <w:pStyle w:val="Nagwek"/>
    </w:pPr>
  </w:p>
  <w:p w14:paraId="2323CB98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D378EA"/>
    <w:multiLevelType w:val="hybridMultilevel"/>
    <w:tmpl w:val="3B6A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359A"/>
    <w:multiLevelType w:val="hybridMultilevel"/>
    <w:tmpl w:val="4E34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6638">
    <w:abstractNumId w:val="26"/>
  </w:num>
  <w:num w:numId="2" w16cid:durableId="45097575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1589"/>
    <w:rsid w:val="00044516"/>
    <w:rsid w:val="00046C89"/>
    <w:rsid w:val="00046EBE"/>
    <w:rsid w:val="00047193"/>
    <w:rsid w:val="00047430"/>
    <w:rsid w:val="00051617"/>
    <w:rsid w:val="00051D9F"/>
    <w:rsid w:val="0005216E"/>
    <w:rsid w:val="00052DB5"/>
    <w:rsid w:val="000547B7"/>
    <w:rsid w:val="000549F2"/>
    <w:rsid w:val="0005687F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5CC5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EF1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7FB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4D53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2926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4CE7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39F4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1969"/>
    <w:rsid w:val="004B2FB6"/>
    <w:rsid w:val="004B31A6"/>
    <w:rsid w:val="004B4549"/>
    <w:rsid w:val="004C092F"/>
    <w:rsid w:val="004C099B"/>
    <w:rsid w:val="004C1B87"/>
    <w:rsid w:val="004C704E"/>
    <w:rsid w:val="004D1534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63E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0512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264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455D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45B02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1BC3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35B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5B55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1EDF"/>
    <w:rsid w:val="00936F8D"/>
    <w:rsid w:val="0094585B"/>
    <w:rsid w:val="00946DFC"/>
    <w:rsid w:val="009477A2"/>
    <w:rsid w:val="009502FE"/>
    <w:rsid w:val="00951095"/>
    <w:rsid w:val="009511CF"/>
    <w:rsid w:val="00951717"/>
    <w:rsid w:val="00952925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0257"/>
    <w:rsid w:val="009B1A50"/>
    <w:rsid w:val="009B2F6B"/>
    <w:rsid w:val="009B3A1B"/>
    <w:rsid w:val="009C0CCC"/>
    <w:rsid w:val="009C63FD"/>
    <w:rsid w:val="009D1364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850"/>
    <w:rsid w:val="00A95D2D"/>
    <w:rsid w:val="00AA3E41"/>
    <w:rsid w:val="00AB0C55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1E0"/>
    <w:rsid w:val="00AE6AB5"/>
    <w:rsid w:val="00AF1519"/>
    <w:rsid w:val="00AF23AB"/>
    <w:rsid w:val="00AF3333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03DA"/>
    <w:rsid w:val="00B33422"/>
    <w:rsid w:val="00B37663"/>
    <w:rsid w:val="00B436D0"/>
    <w:rsid w:val="00B440DF"/>
    <w:rsid w:val="00B4645F"/>
    <w:rsid w:val="00B51EEA"/>
    <w:rsid w:val="00B52BEB"/>
    <w:rsid w:val="00B57C32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7DA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2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07C3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BE3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15E6"/>
    <w:rsid w:val="00D972D3"/>
    <w:rsid w:val="00DA0A83"/>
    <w:rsid w:val="00DA572B"/>
    <w:rsid w:val="00DA7204"/>
    <w:rsid w:val="00DB11D9"/>
    <w:rsid w:val="00DB2C32"/>
    <w:rsid w:val="00DB2E89"/>
    <w:rsid w:val="00DB2F10"/>
    <w:rsid w:val="00DB58A4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37402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6710A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497"/>
    <w:rsid w:val="00E94D4E"/>
    <w:rsid w:val="00EA45E8"/>
    <w:rsid w:val="00EA5703"/>
    <w:rsid w:val="00EA6665"/>
    <w:rsid w:val="00EB1024"/>
    <w:rsid w:val="00EB1FD5"/>
    <w:rsid w:val="00EB491F"/>
    <w:rsid w:val="00EB5DE3"/>
    <w:rsid w:val="00EB630C"/>
    <w:rsid w:val="00EB6416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94C39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0A0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DE62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3EF0-5E53-4D15-89B3-41EF72EC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2070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6</cp:revision>
  <cp:lastPrinted>2018-12-18T12:36:00Z</cp:lastPrinted>
  <dcterms:created xsi:type="dcterms:W3CDTF">2026-05-08T12:40:00Z</dcterms:created>
  <dcterms:modified xsi:type="dcterms:W3CDTF">2026-05-18T20:29:00Z</dcterms:modified>
</cp:coreProperties>
</file>