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554ADB9D"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w:t>
      </w:r>
      <w:r w:rsidR="008D15CE" w:rsidRPr="00DA5EE5">
        <w:rPr>
          <w:rFonts w:ascii="Times New Roman" w:hAnsi="Times New Roman" w:cs="Times New Roman"/>
          <w:b/>
          <w:iCs/>
          <w:sz w:val="28"/>
          <w:szCs w:val="28"/>
        </w:rPr>
        <w:t>202</w:t>
      </w:r>
      <w:r w:rsidR="008D15CE">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E15599F" w:rsidR="00014E4F" w:rsidRPr="00DA5EE5"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C262F9">
        <w:rPr>
          <w:rFonts w:ascii="Times New Roman" w:hAnsi="Times New Roman" w:cs="Times New Roman"/>
          <w:i w:val="0"/>
          <w:iCs/>
          <w:szCs w:val="24"/>
        </w:rPr>
        <w:t>diela</w:t>
      </w:r>
      <w:r w:rsidRPr="00DA5EE5">
        <w:rPr>
          <w:rFonts w:ascii="Times New Roman" w:hAnsi="Times New Roman" w:cs="Times New Roman"/>
          <w:i w:val="0"/>
          <w:iCs/>
          <w:szCs w:val="24"/>
        </w:rPr>
        <w:t xml:space="preserve"> </w:t>
      </w:r>
    </w:p>
    <w:p w14:paraId="579AF18E" w14:textId="42F600D8" w:rsidR="00740B94" w:rsidRPr="006167EC" w:rsidRDefault="00BB22C5" w:rsidP="00740B94">
      <w:pPr>
        <w:pStyle w:val="Zhlav1"/>
        <w:jc w:val="center"/>
        <w:rPr>
          <w:rFonts w:ascii="Times New Roman" w:hAnsi="Times New Roman" w:cs="Times New Roman"/>
          <w:b/>
          <w:bCs/>
          <w:i w:val="0"/>
          <w:iCs/>
        </w:rPr>
      </w:pPr>
      <w:r w:rsidRPr="00740B94">
        <w:rPr>
          <w:rFonts w:ascii="Times New Roman" w:hAnsi="Times New Roman" w:cs="Times New Roman"/>
          <w:b/>
          <w:bCs/>
          <w:i w:val="0"/>
          <w:iCs/>
          <w:spacing w:val="-2"/>
          <w:szCs w:val="24"/>
        </w:rPr>
        <w:t>,,</w:t>
      </w:r>
      <w:r w:rsidR="00740B94" w:rsidRPr="00740B94">
        <w:rPr>
          <w:rFonts w:ascii="Times New Roman" w:hAnsi="Times New Roman" w:cs="Times New Roman"/>
          <w:b/>
          <w:bCs/>
          <w:i w:val="0"/>
          <w:iCs/>
        </w:rPr>
        <w:t xml:space="preserve">Zelené sídliská / lokalita </w:t>
      </w:r>
      <w:r w:rsidR="007F528E">
        <w:rPr>
          <w:rFonts w:ascii="Times New Roman" w:hAnsi="Times New Roman" w:cs="Times New Roman"/>
          <w:b/>
          <w:bCs/>
          <w:i w:val="0"/>
          <w:iCs/>
        </w:rPr>
        <w:t>MAGURSKÁ-KRIVÁNSKA-JELŠOVÝ HÁJIK</w:t>
      </w:r>
      <w:r w:rsidR="0044057B">
        <w:rPr>
          <w:rFonts w:ascii="Times New Roman" w:hAnsi="Times New Roman" w:cs="Times New Roman"/>
          <w:b/>
          <w:bCs/>
          <w:i w:val="0"/>
          <w:iCs/>
        </w:rPr>
        <w:t>, 1.etapa</w:t>
      </w:r>
      <w:r w:rsidR="0036727F">
        <w:rPr>
          <w:rFonts w:ascii="Times New Roman" w:hAnsi="Times New Roman" w:cs="Times New Roman"/>
          <w:b/>
          <w:bCs/>
          <w:i w:val="0"/>
          <w:iCs/>
        </w:rPr>
        <w:t xml:space="preserve"> </w:t>
      </w:r>
      <w:r w:rsidR="00F37DE3">
        <w:rPr>
          <w:rFonts w:ascii="Times New Roman" w:hAnsi="Times New Roman" w:cs="Times New Roman"/>
          <w:b/>
          <w:bCs/>
          <w:i w:val="0"/>
          <w:iCs/>
        </w:rPr>
        <w:t>–</w:t>
      </w:r>
      <w:r w:rsidR="0036727F">
        <w:rPr>
          <w:rFonts w:ascii="Times New Roman" w:hAnsi="Times New Roman" w:cs="Times New Roman"/>
          <w:b/>
          <w:bCs/>
          <w:i w:val="0"/>
          <w:iCs/>
        </w:rPr>
        <w:t xml:space="preserve"> </w:t>
      </w:r>
      <w:r w:rsidR="008F19FC">
        <w:rPr>
          <w:rFonts w:ascii="Times New Roman" w:hAnsi="Times New Roman" w:cs="Times New Roman"/>
          <w:b/>
          <w:bCs/>
          <w:i w:val="0"/>
          <w:iCs/>
        </w:rPr>
        <w:t>vegetačné úpravy</w:t>
      </w:r>
      <w:r w:rsidR="00740B94" w:rsidRPr="006167EC">
        <w:rPr>
          <w:rFonts w:ascii="Times New Roman" w:hAnsi="Times New Roman" w:cs="Times New Roman"/>
          <w:b/>
          <w:bCs/>
          <w:i w:val="0"/>
          <w:iCs/>
        </w:rPr>
        <w:t>“</w:t>
      </w:r>
    </w:p>
    <w:p w14:paraId="651C5A05" w14:textId="0BE3EF21"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w:t>
      </w:r>
      <w:proofErr w:type="spellStart"/>
      <w:r w:rsidRPr="00DA5EE5">
        <w:rPr>
          <w:rFonts w:ascii="Times New Roman" w:hAnsi="Times New Roman" w:cs="Times New Roman"/>
          <w:i w:val="0"/>
          <w:iCs/>
          <w:sz w:val="22"/>
          <w:szCs w:val="22"/>
        </w:rPr>
        <w:t>nasl</w:t>
      </w:r>
      <w:proofErr w:type="spellEnd"/>
      <w:r w:rsidRPr="00DA5EE5">
        <w:rPr>
          <w:rFonts w:ascii="Times New Roman" w:hAnsi="Times New Roman" w:cs="Times New Roman"/>
          <w:i w:val="0"/>
          <w:iCs/>
          <w:sz w:val="22"/>
          <w:szCs w:val="22"/>
        </w:rPr>
        <w:t>.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6167EC" w:rsidRDefault="00366198" w:rsidP="009F00AF">
      <w:pPr>
        <w:spacing w:after="133" w:line="240" w:lineRule="auto"/>
        <w:ind w:right="62"/>
        <w:jc w:val="center"/>
        <w:rPr>
          <w:rFonts w:ascii="Times New Roman" w:hAnsi="Times New Roman" w:cs="Times New Roman"/>
          <w:iCs/>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6093F778" w:rsidR="0096270E" w:rsidRPr="00DA5EE5" w:rsidRDefault="0096270E" w:rsidP="00E33078">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7C6C48">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01FB061E" w:rsidR="0096270E" w:rsidRPr="00DA5EE5" w:rsidRDefault="0096270E" w:rsidP="00E33078">
      <w:pPr>
        <w:tabs>
          <w:tab w:val="left" w:pos="2835"/>
        </w:tabs>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2D07C55D"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rPr>
        <w:t>Ján Nosko, primátor mesta Banská Bystrica</w:t>
      </w:r>
    </w:p>
    <w:p w14:paraId="0A002A42" w14:textId="49C16115" w:rsidR="0096270E" w:rsidRPr="00DA5EE5" w:rsidRDefault="0096270E" w:rsidP="0096270E">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4361DD6C" w14:textId="1CA5823D" w:rsidR="0096270E" w:rsidRPr="00DA5EE5" w:rsidRDefault="0096270E" w:rsidP="0096270E">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003E4713" w:rsidRPr="00DA5EE5">
        <w:rPr>
          <w:rFonts w:ascii="Times New Roman" w:hAnsi="Times New Roman" w:cs="Times New Roman"/>
        </w:rPr>
        <w:tab/>
      </w:r>
      <w:r w:rsidR="007C6C48">
        <w:rPr>
          <w:rFonts w:ascii="Times New Roman" w:hAnsi="Times New Roman" w:cs="Times New Roman"/>
        </w:rPr>
        <w:tab/>
      </w:r>
      <w:r w:rsidRPr="00DA5EE5">
        <w:rPr>
          <w:rFonts w:ascii="Times New Roman" w:hAnsi="Times New Roman" w:cs="Times New Roman"/>
          <w:spacing w:val="-1"/>
        </w:rPr>
        <w:t xml:space="preserve">Ing. Viera Fircová </w:t>
      </w:r>
    </w:p>
    <w:p w14:paraId="1C7861F6" w14:textId="77777777" w:rsidR="0096270E" w:rsidRPr="00DA5EE5" w:rsidRDefault="0096270E" w:rsidP="00E33078">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5152D928" w14:textId="180165B0" w:rsidR="0096270E" w:rsidRPr="00DA5EE5" w:rsidRDefault="0096270E" w:rsidP="0096270E">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7C6C48">
        <w:rPr>
          <w:rFonts w:ascii="Times New Roman" w:hAnsi="Times New Roman" w:cs="Times New Roman"/>
          <w:spacing w:val="-1"/>
        </w:rPr>
        <w:tab/>
      </w:r>
      <w:r w:rsidRPr="00DA5EE5">
        <w:rPr>
          <w:rFonts w:ascii="Times New Roman" w:hAnsi="Times New Roman" w:cs="Times New Roman"/>
          <w:spacing w:val="-1"/>
        </w:rPr>
        <w:t>tel. 048/4330 341</w:t>
      </w:r>
    </w:p>
    <w:p w14:paraId="500BED00" w14:textId="2844C8AB" w:rsidR="00A435BF" w:rsidRPr="002B0A67" w:rsidRDefault="0096270E" w:rsidP="00A435BF">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003E4713" w:rsidRPr="002B0A67">
        <w:rPr>
          <w:rFonts w:ascii="Times New Roman" w:hAnsi="Times New Roman" w:cs="Times New Roman"/>
          <w:spacing w:val="-1"/>
        </w:rPr>
        <w:tab/>
      </w:r>
      <w:r w:rsidR="007C6C48">
        <w:rPr>
          <w:rFonts w:ascii="Times New Roman" w:hAnsi="Times New Roman" w:cs="Times New Roman"/>
          <w:spacing w:val="-1"/>
        </w:rPr>
        <w:tab/>
      </w:r>
      <w:r w:rsidR="00A435BF" w:rsidRPr="002B0A67">
        <w:rPr>
          <w:rFonts w:ascii="Times New Roman" w:hAnsi="Times New Roman" w:cs="Times New Roman"/>
          <w:spacing w:val="-1"/>
        </w:rPr>
        <w:t xml:space="preserve">Ing. </w:t>
      </w:r>
      <w:r w:rsidR="00FE0A23" w:rsidRPr="002B0A67">
        <w:rPr>
          <w:rFonts w:ascii="Times New Roman" w:hAnsi="Times New Roman" w:cs="Times New Roman"/>
          <w:spacing w:val="-1"/>
        </w:rPr>
        <w:t>Jana Strmeňová</w:t>
      </w:r>
      <w:r w:rsidR="00A435BF" w:rsidRPr="002B0A67">
        <w:rPr>
          <w:rFonts w:ascii="Times New Roman" w:hAnsi="Times New Roman" w:cs="Times New Roman"/>
          <w:spacing w:val="-1"/>
        </w:rPr>
        <w:t xml:space="preserve"> </w:t>
      </w:r>
    </w:p>
    <w:p w14:paraId="74900651" w14:textId="754DA885" w:rsidR="00A435BF" w:rsidRPr="002B0A67" w:rsidRDefault="00A435BF" w:rsidP="00E33078">
      <w:pPr>
        <w:spacing w:after="0" w:line="240" w:lineRule="auto"/>
        <w:ind w:left="3540"/>
        <w:rPr>
          <w:rFonts w:ascii="Times New Roman" w:hAnsi="Times New Roman" w:cs="Times New Roman"/>
        </w:rPr>
      </w:pPr>
      <w:r w:rsidRPr="002B0A67">
        <w:rPr>
          <w:rFonts w:ascii="Times New Roman" w:hAnsi="Times New Roman" w:cs="Times New Roman"/>
          <w:spacing w:val="-1"/>
        </w:rPr>
        <w:t xml:space="preserve">e-mail: </w:t>
      </w:r>
      <w:hyperlink r:id="rId12" w:history="1">
        <w:r w:rsidR="002B0A67" w:rsidRPr="002B0A67">
          <w:rPr>
            <w:rStyle w:val="Hypertextovprepojenie"/>
            <w:rFonts w:ascii="Times New Roman" w:hAnsi="Times New Roman" w:cs="Times New Roman"/>
          </w:rPr>
          <w:t xml:space="preserve"> jana.strmenova@banskabystrica.sk</w:t>
        </w:r>
      </w:hyperlink>
    </w:p>
    <w:p w14:paraId="3D343BB8" w14:textId="3A1DECB8" w:rsidR="00A435BF" w:rsidRPr="00BA2A2D" w:rsidRDefault="00A435BF" w:rsidP="00A435BF">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0122F7">
        <w:rPr>
          <w:rFonts w:ascii="Times New Roman" w:hAnsi="Times New Roman" w:cs="Times New Roman"/>
          <w:spacing w:val="-1"/>
        </w:rPr>
        <w:tab/>
      </w:r>
      <w:r w:rsidRPr="00BA2A2D">
        <w:rPr>
          <w:rFonts w:ascii="Times New Roman" w:hAnsi="Times New Roman" w:cs="Times New Roman"/>
          <w:spacing w:val="-1"/>
        </w:rPr>
        <w:t xml:space="preserve">tel. 048/4330 </w:t>
      </w:r>
      <w:r w:rsidR="002B0A67" w:rsidRPr="00BA2A2D">
        <w:rPr>
          <w:rFonts w:ascii="Times New Roman" w:hAnsi="Times New Roman" w:cs="Times New Roman"/>
          <w:spacing w:val="-1"/>
        </w:rPr>
        <w:t>401</w:t>
      </w:r>
    </w:p>
    <w:p w14:paraId="4C39679A" w14:textId="77777777" w:rsidR="000122F7" w:rsidRPr="003F36E8"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51485749" w14:textId="77777777" w:rsidR="000122F7" w:rsidRPr="003F36E8"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259F4CC3" w14:textId="0B5DF64D" w:rsidR="0096270E" w:rsidRPr="00BA2A2D" w:rsidRDefault="000122F7" w:rsidP="000122F7">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0096270E" w:rsidRPr="00BA2A2D">
        <w:rPr>
          <w:rFonts w:ascii="Times New Roman" w:hAnsi="Times New Roman" w:cs="Times New Roman"/>
          <w:spacing w:val="-1"/>
        </w:rPr>
        <w:t xml:space="preserve">:     </w:t>
      </w:r>
      <w:r w:rsidR="003E4713" w:rsidRPr="00BA2A2D">
        <w:rPr>
          <w:rFonts w:ascii="Times New Roman" w:hAnsi="Times New Roman" w:cs="Times New Roman"/>
          <w:spacing w:val="-1"/>
        </w:rPr>
        <w:tab/>
      </w:r>
      <w:r w:rsidR="00BA2A2D">
        <w:rPr>
          <w:rFonts w:ascii="Times New Roman" w:hAnsi="Times New Roman" w:cs="Times New Roman"/>
          <w:spacing w:val="-1"/>
        </w:rPr>
        <w:t>PhDr. Paula Kmečová, PhD.</w:t>
      </w:r>
    </w:p>
    <w:p w14:paraId="6B509CD8" w14:textId="6A99C2F0" w:rsidR="0096270E" w:rsidRPr="00DA5EE5" w:rsidRDefault="0096270E" w:rsidP="0096270E">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0122F7">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00BA2A2D" w:rsidRPr="00C34B8A">
          <w:rPr>
            <w:rStyle w:val="Hypertextovprepojenie"/>
            <w:rFonts w:ascii="Times New Roman" w:hAnsi="Times New Roman" w:cs="Times New Roman"/>
            <w:spacing w:val="-1"/>
          </w:rPr>
          <w:t>paula.kmecova@banskabystrica.sk</w:t>
        </w:r>
      </w:hyperlink>
    </w:p>
    <w:p w14:paraId="0E9DF9AA" w14:textId="4F630825"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0122F7">
        <w:rPr>
          <w:rFonts w:ascii="Times New Roman" w:hAnsi="Times New Roman" w:cs="Times New Roman"/>
          <w:spacing w:val="-1"/>
        </w:rPr>
        <w:tab/>
      </w:r>
      <w:r w:rsidRPr="00DA5EE5">
        <w:rPr>
          <w:rFonts w:ascii="Times New Roman" w:hAnsi="Times New Roman" w:cs="Times New Roman"/>
          <w:spacing w:val="-1"/>
        </w:rPr>
        <w:t>tel. 048/4330 1</w:t>
      </w:r>
      <w:r w:rsidR="00341C28" w:rsidRPr="00DA5EE5">
        <w:rPr>
          <w:rFonts w:ascii="Times New Roman" w:hAnsi="Times New Roman" w:cs="Times New Roman"/>
          <w:spacing w:val="-1"/>
        </w:rPr>
        <w:t>46</w:t>
      </w:r>
    </w:p>
    <w:p w14:paraId="5D7FB783" w14:textId="556928A9" w:rsidR="0096270E" w:rsidRPr="00DA5EE5" w:rsidRDefault="0096270E" w:rsidP="000122F7">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 xml:space="preserve">Československá obchodná banka, </w:t>
      </w:r>
      <w:proofErr w:type="spellStart"/>
      <w:r w:rsidRPr="00DA5EE5">
        <w:rPr>
          <w:rFonts w:ascii="Times New Roman" w:hAnsi="Times New Roman" w:cs="Times New Roman"/>
        </w:rPr>
        <w:t>a.s</w:t>
      </w:r>
      <w:proofErr w:type="spellEnd"/>
      <w:r w:rsidRPr="00DA5EE5">
        <w:rPr>
          <w:rFonts w:ascii="Times New Roman" w:hAnsi="Times New Roman" w:cs="Times New Roman"/>
        </w:rPr>
        <w:t>.</w:t>
      </w:r>
    </w:p>
    <w:p w14:paraId="07B004BE" w14:textId="4DE9AE3A" w:rsidR="0096270E" w:rsidRPr="00DA5EE5" w:rsidRDefault="0096270E" w:rsidP="00E33078">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CEKOSKBX</w:t>
      </w:r>
    </w:p>
    <w:p w14:paraId="06B2B2EF" w14:textId="4FA53500" w:rsidR="0096270E" w:rsidRPr="00DA5EE5" w:rsidRDefault="0096270E" w:rsidP="00E33078">
      <w:pPr>
        <w:tabs>
          <w:tab w:val="center" w:pos="1327"/>
          <w:tab w:val="center" w:pos="2835"/>
        </w:tabs>
        <w:spacing w:after="0" w:line="240" w:lineRule="auto"/>
        <w:rPr>
          <w:rFonts w:ascii="Times New Roman" w:hAnsi="Times New Roman" w:cs="Times New Roman"/>
          <w:i/>
        </w:rPr>
      </w:pPr>
      <w:r w:rsidRPr="00DA5EE5">
        <w:rPr>
          <w:rFonts w:ascii="Times New Roman" w:hAnsi="Times New Roman" w:cs="Times New Roman"/>
        </w:rPr>
        <w:t xml:space="preserve">IBAN: </w:t>
      </w:r>
      <w:r w:rsidRPr="00DA5EE5">
        <w:rPr>
          <w:rFonts w:ascii="Times New Roman" w:hAnsi="Times New Roman" w:cs="Times New Roman"/>
        </w:rPr>
        <w:tab/>
      </w:r>
      <w:r w:rsidR="00D03B3B" w:rsidRPr="00DA5EE5">
        <w:rPr>
          <w:rFonts w:ascii="Times New Roman" w:hAnsi="Times New Roman" w:cs="Times New Roman"/>
        </w:rPr>
        <w:tab/>
      </w:r>
      <w:r w:rsidR="000122F7">
        <w:rPr>
          <w:rFonts w:ascii="Times New Roman" w:hAnsi="Times New Roman" w:cs="Times New Roman"/>
        </w:rPr>
        <w:tab/>
      </w:r>
      <w:r w:rsidR="00C22C1C" w:rsidRPr="00586074">
        <w:rPr>
          <w:rFonts w:ascii="Times New Roman" w:hAnsi="Times New Roman" w:cs="Times New Roman"/>
        </w:rPr>
        <w:t>SK5275000000004035171756</w:t>
      </w:r>
      <w:r w:rsidRPr="00DA5EE5">
        <w:rPr>
          <w:rFonts w:ascii="Times New Roman" w:hAnsi="Times New Roman" w:cs="Times New Roman"/>
        </w:rPr>
        <w:t xml:space="preserve"> </w:t>
      </w:r>
    </w:p>
    <w:p w14:paraId="1087405C" w14:textId="5DCED19C" w:rsidR="0096270E" w:rsidRPr="00DA5EE5" w:rsidRDefault="0096270E" w:rsidP="0096270E">
      <w:pPr>
        <w:tabs>
          <w:tab w:val="center" w:pos="1070"/>
          <w:tab w:val="center" w:pos="2122"/>
          <w:tab w:val="left" w:pos="2835"/>
          <w:tab w:val="center" w:pos="3977"/>
        </w:tabs>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 xml:space="preserve">00313271 </w:t>
      </w:r>
    </w:p>
    <w:p w14:paraId="2FBCD27A" w14:textId="26410C2B" w:rsidR="0096270E" w:rsidRPr="00DA5EE5" w:rsidRDefault="0096270E" w:rsidP="0096270E">
      <w:pPr>
        <w:tabs>
          <w:tab w:val="center" w:pos="1070"/>
          <w:tab w:val="left" w:pos="2268"/>
          <w:tab w:val="left" w:pos="2835"/>
        </w:tabs>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000122F7">
        <w:rPr>
          <w:rFonts w:ascii="Times New Roman" w:hAnsi="Times New Roman" w:cs="Times New Roman"/>
        </w:rPr>
        <w:tab/>
      </w:r>
      <w:r w:rsidRPr="00DA5EE5">
        <w:rPr>
          <w:rFonts w:ascii="Times New Roman" w:hAnsi="Times New Roman" w:cs="Times New Roman"/>
        </w:rPr>
        <w:t>2020451587</w:t>
      </w:r>
    </w:p>
    <w:p w14:paraId="79E36FFA" w14:textId="4A8AA9F2" w:rsidR="0096270E" w:rsidRPr="00DA5EE5" w:rsidRDefault="0096270E" w:rsidP="0096270E">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Pr="00DA5EE5">
        <w:rPr>
          <w:rFonts w:ascii="Times New Roman" w:hAnsi="Times New Roman" w:cs="Times New Roman"/>
        </w:rPr>
        <w:tab/>
        <w:t xml:space="preserve">                          </w:t>
      </w:r>
      <w:r w:rsidR="000122F7">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58DEA3C"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2B60A2">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3E0F82" w:rsidRPr="00DA5EE5">
        <w:rPr>
          <w:rFonts w:ascii="Times New Roman" w:hAnsi="Times New Roman" w:cs="Times New Roman"/>
          <w:b/>
        </w:rPr>
        <w:t>z</w:t>
      </w:r>
      <w:r w:rsidRPr="00DA5EE5">
        <w:rPr>
          <w:rFonts w:ascii="Times New Roman" w:hAnsi="Times New Roman" w:cs="Times New Roman"/>
          <w:b/>
        </w:rPr>
        <w:t>hotoviteľ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645EAE19" w14:textId="77777777" w:rsidR="00325929" w:rsidRDefault="00325929" w:rsidP="005003EE">
      <w:pPr>
        <w:ind w:firstLine="3676"/>
        <w:jc w:val="both"/>
        <w:rPr>
          <w:rFonts w:ascii="Times New Roman" w:hAnsi="Times New Roman" w:cs="Times New Roman"/>
          <w:b/>
          <w:bCs/>
          <w:sz w:val="24"/>
          <w:szCs w:val="24"/>
        </w:rPr>
      </w:pPr>
    </w:p>
    <w:p w14:paraId="0D1FE73E" w14:textId="4742AFCA" w:rsidR="005003EE" w:rsidRPr="00DA5EE5" w:rsidRDefault="005003EE" w:rsidP="005003EE">
      <w:pPr>
        <w:ind w:firstLine="3676"/>
        <w:jc w:val="both"/>
        <w:rPr>
          <w:rFonts w:ascii="Times New Roman" w:hAnsi="Times New Roman" w:cs="Times New Roman"/>
          <w:b/>
          <w:bCs/>
          <w:sz w:val="24"/>
          <w:szCs w:val="24"/>
        </w:rPr>
      </w:pPr>
      <w:r w:rsidRPr="00DA5EE5">
        <w:rPr>
          <w:rFonts w:ascii="Times New Roman" w:hAnsi="Times New Roman" w:cs="Times New Roman"/>
          <w:b/>
          <w:bCs/>
          <w:sz w:val="24"/>
          <w:szCs w:val="24"/>
        </w:rPr>
        <w:t>Úvodné ustanovenie</w:t>
      </w:r>
    </w:p>
    <w:p w14:paraId="58214BA3" w14:textId="158A2571" w:rsidR="003A78A7" w:rsidRPr="00F35049"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2A565E">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 xml:space="preserve">súlade so zákonom č. 343/2015 </w:t>
      </w:r>
      <w:proofErr w:type="spellStart"/>
      <w:r w:rsidRPr="00DA5EE5">
        <w:rPr>
          <w:rStyle w:val="CharStyle14"/>
          <w:rFonts w:ascii="Times New Roman" w:hAnsi="Times New Roman" w:cs="Times New Roman"/>
          <w:b w:val="0"/>
          <w:i w:val="0"/>
          <w:iCs/>
          <w:sz w:val="22"/>
        </w:rPr>
        <w:t>Z.z</w:t>
      </w:r>
      <w:proofErr w:type="spellEnd"/>
      <w:r w:rsidRPr="00DA5EE5">
        <w:rPr>
          <w:rStyle w:val="CharStyle14"/>
          <w:rFonts w:ascii="Times New Roman" w:hAnsi="Times New Roman" w:cs="Times New Roman"/>
          <w:b w:val="0"/>
          <w:i w:val="0"/>
          <w:iCs/>
          <w:sz w:val="22"/>
        </w:rPr>
        <w:t xml:space="preserve">. o verejnom obstarávaní a o zmene a doplnení </w:t>
      </w:r>
      <w:r w:rsidRPr="00C622BF">
        <w:rPr>
          <w:rStyle w:val="CharStyle14"/>
          <w:rFonts w:ascii="Times New Roman" w:hAnsi="Times New Roman" w:cs="Times New Roman"/>
          <w:b w:val="0"/>
          <w:i w:val="0"/>
          <w:iCs/>
          <w:sz w:val="22"/>
        </w:rPr>
        <w:t>niektorých zákonov (ďalej len „zákon o verejnom obstarávaní“</w:t>
      </w:r>
      <w:r w:rsidR="003E0F82" w:rsidRPr="00C622BF">
        <w:rPr>
          <w:rStyle w:val="CharStyle14"/>
          <w:rFonts w:ascii="Times New Roman" w:hAnsi="Times New Roman" w:cs="Times New Roman"/>
          <w:b w:val="0"/>
          <w:i w:val="0"/>
          <w:iCs/>
          <w:sz w:val="22"/>
        </w:rPr>
        <w:t>)</w:t>
      </w:r>
      <w:r w:rsidRPr="00C622BF">
        <w:rPr>
          <w:rStyle w:val="CharStyle14"/>
          <w:rFonts w:ascii="Times New Roman" w:hAnsi="Times New Roman" w:cs="Times New Roman"/>
          <w:b w:val="0"/>
          <w:i w:val="0"/>
          <w:iCs/>
          <w:sz w:val="22"/>
        </w:rPr>
        <w:t xml:space="preserve">, </w:t>
      </w:r>
      <w:r w:rsidR="00C847A7" w:rsidRPr="00C622BF">
        <w:rPr>
          <w:rStyle w:val="CharStyle14"/>
          <w:rFonts w:ascii="Times New Roman" w:hAnsi="Times New Roman" w:cs="Times New Roman"/>
          <w:b w:val="0"/>
          <w:i w:val="0"/>
          <w:iCs/>
          <w:sz w:val="22"/>
        </w:rPr>
        <w:t xml:space="preserve">na </w:t>
      </w:r>
      <w:r w:rsidR="00C847A7" w:rsidRPr="00F35049">
        <w:rPr>
          <w:rStyle w:val="CharStyle14"/>
          <w:rFonts w:ascii="Times New Roman" w:hAnsi="Times New Roman" w:cs="Times New Roman"/>
          <w:b w:val="0"/>
          <w:i w:val="0"/>
          <w:iCs/>
          <w:sz w:val="22"/>
        </w:rPr>
        <w:t xml:space="preserve">obstaranie prác pre zákazku: </w:t>
      </w:r>
      <w:r w:rsidR="00C847A7" w:rsidRPr="00F35049">
        <w:rPr>
          <w:rStyle w:val="CharStyle14"/>
          <w:rFonts w:ascii="Times New Roman" w:hAnsi="Times New Roman"/>
          <w:b w:val="0"/>
          <w:i w:val="0"/>
          <w:sz w:val="22"/>
        </w:rPr>
        <w:t xml:space="preserve">„Zelené sídliská /lokalita MAGURSKÁ-KRIVÁNSKA-JELŠOVÝ HÁJIK, 1.etapa“ pre časť zákazky: „Zelené sídliská /lokalita MAGURSKÁ-KRIVÁNSKA-JELŠOVÝ HÁJIK, 1.etapa – </w:t>
      </w:r>
      <w:r w:rsidR="00C847A7">
        <w:rPr>
          <w:rStyle w:val="CharStyle14"/>
          <w:rFonts w:ascii="Times New Roman" w:hAnsi="Times New Roman"/>
          <w:b w:val="0"/>
          <w:i w:val="0"/>
          <w:sz w:val="22"/>
        </w:rPr>
        <w:t>vegetačné úpravy</w:t>
      </w:r>
      <w:r w:rsidR="00C847A7" w:rsidRPr="00F35049">
        <w:rPr>
          <w:rStyle w:val="CharStyle14"/>
          <w:rFonts w:ascii="Times New Roman" w:hAnsi="Times New Roman"/>
          <w:b w:val="0"/>
          <w:i w:val="0"/>
          <w:sz w:val="22"/>
        </w:rPr>
        <w:t>“</w:t>
      </w:r>
      <w:r w:rsidR="00D863F1">
        <w:rPr>
          <w:rStyle w:val="CharStyle14"/>
          <w:rFonts w:ascii="Times New Roman" w:hAnsi="Times New Roman"/>
          <w:b w:val="0"/>
          <w:i w:val="0"/>
          <w:sz w:val="22"/>
        </w:rPr>
        <w:t>(ďalej len zákazka“)</w:t>
      </w:r>
      <w:r w:rsidR="00C847A7" w:rsidRPr="00F35049">
        <w:rPr>
          <w:rStyle w:val="CharStyle14"/>
          <w:rFonts w:ascii="Times New Roman" w:hAnsi="Times New Roman"/>
          <w:b w:val="0"/>
          <w:i w:val="0"/>
          <w:sz w:val="22"/>
        </w:rPr>
        <w:t>.</w:t>
      </w:r>
    </w:p>
    <w:p w14:paraId="4C569D3E" w14:textId="77777777" w:rsidR="002274FD" w:rsidRPr="00BD23B5" w:rsidRDefault="00751D9A" w:rsidP="002274FD">
      <w:pPr>
        <w:spacing w:after="0" w:line="240" w:lineRule="auto"/>
        <w:ind w:right="3"/>
        <w:jc w:val="both"/>
        <w:rPr>
          <w:rStyle w:val="CharStyle14"/>
          <w:rFonts w:ascii="Times New Roman" w:hAnsi="Times New Roman"/>
          <w:bCs/>
          <w:iCs/>
          <w:sz w:val="22"/>
        </w:rPr>
      </w:pPr>
      <w:r w:rsidRPr="00007073">
        <w:rPr>
          <w:rFonts w:ascii="Times New Roman" w:hAnsi="Times New Roman" w:cs="Times New Roman"/>
          <w:bCs/>
          <w:iCs/>
        </w:rPr>
        <w:t>Zhotoviteľ si je vedomý</w:t>
      </w:r>
      <w:r w:rsidR="002B60A2">
        <w:rPr>
          <w:rFonts w:ascii="Times New Roman" w:hAnsi="Times New Roman" w:cs="Times New Roman"/>
          <w:bCs/>
          <w:iCs/>
        </w:rPr>
        <w:t xml:space="preserve"> skutočnosti</w:t>
      </w:r>
      <w:r w:rsidRPr="00007073">
        <w:rPr>
          <w:rFonts w:ascii="Times New Roman" w:hAnsi="Times New Roman" w:cs="Times New Roman"/>
          <w:bCs/>
          <w:iCs/>
        </w:rPr>
        <w:t xml:space="preserve">, že na mieste </w:t>
      </w:r>
      <w:r w:rsidR="00C262F9">
        <w:rPr>
          <w:rFonts w:ascii="Times New Roman" w:hAnsi="Times New Roman" w:cs="Times New Roman"/>
          <w:bCs/>
          <w:iCs/>
        </w:rPr>
        <w:t>realizácie diela</w:t>
      </w:r>
      <w:r w:rsidRPr="00007073">
        <w:rPr>
          <w:rFonts w:ascii="Times New Roman" w:hAnsi="Times New Roman" w:cs="Times New Roman"/>
          <w:bCs/>
          <w:iCs/>
        </w:rPr>
        <w:t xml:space="preserve"> budú súbežne s jeho výkonom vykonávať stavebnú činnosť in</w:t>
      </w:r>
      <w:r w:rsidR="001F0A88">
        <w:rPr>
          <w:rFonts w:ascii="Times New Roman" w:hAnsi="Times New Roman" w:cs="Times New Roman"/>
          <w:bCs/>
          <w:iCs/>
        </w:rPr>
        <w:t xml:space="preserve">í </w:t>
      </w:r>
      <w:r w:rsidR="00546FE2">
        <w:rPr>
          <w:rFonts w:ascii="Times New Roman" w:hAnsi="Times New Roman" w:cs="Times New Roman"/>
          <w:bCs/>
          <w:iCs/>
        </w:rPr>
        <w:t>zhotovitelia</w:t>
      </w:r>
      <w:r w:rsidRPr="00007073">
        <w:rPr>
          <w:rFonts w:ascii="Times New Roman" w:hAnsi="Times New Roman" w:cs="Times New Roman"/>
          <w:bCs/>
          <w:iCs/>
        </w:rPr>
        <w:t>, ktor</w:t>
      </w:r>
      <w:r w:rsidR="001F0A88">
        <w:rPr>
          <w:rFonts w:ascii="Times New Roman" w:hAnsi="Times New Roman" w:cs="Times New Roman"/>
          <w:bCs/>
          <w:iCs/>
        </w:rPr>
        <w:t>í</w:t>
      </w:r>
      <w:r w:rsidRPr="00007073">
        <w:rPr>
          <w:rFonts w:ascii="Times New Roman" w:hAnsi="Times New Roman" w:cs="Times New Roman"/>
          <w:bCs/>
          <w:iCs/>
        </w:rPr>
        <w:t xml:space="preserve"> budú realizovať časť </w:t>
      </w:r>
      <w:r w:rsidR="005A1C7C" w:rsidRPr="00007073">
        <w:rPr>
          <w:rFonts w:ascii="Times New Roman" w:hAnsi="Times New Roman" w:cs="Times New Roman"/>
          <w:bCs/>
          <w:iCs/>
        </w:rPr>
        <w:t xml:space="preserve">stavby </w:t>
      </w:r>
      <w:r w:rsidR="002274FD" w:rsidRPr="00007073">
        <w:rPr>
          <w:rStyle w:val="CharStyle14"/>
          <w:rFonts w:ascii="Times New Roman" w:hAnsi="Times New Roman"/>
          <w:bCs/>
          <w:sz w:val="22"/>
        </w:rPr>
        <w:t>„</w:t>
      </w:r>
      <w:r w:rsidR="002274FD" w:rsidRPr="00007073">
        <w:rPr>
          <w:rStyle w:val="CharStyle14"/>
          <w:rFonts w:ascii="Times New Roman" w:hAnsi="Times New Roman"/>
          <w:bCs/>
          <w:iCs/>
          <w:sz w:val="22"/>
        </w:rPr>
        <w:t>Zelené sídliská /lokalita MAGURSKÁ-KRIVÁNSKA-JELŠOVÝ HÁJIK</w:t>
      </w:r>
      <w:r w:rsidR="002274FD" w:rsidRPr="00177A9B">
        <w:rPr>
          <w:rStyle w:val="CharStyle14"/>
          <w:rFonts w:ascii="Times New Roman" w:hAnsi="Times New Roman"/>
          <w:bCs/>
          <w:iCs/>
          <w:sz w:val="22"/>
        </w:rPr>
        <w:t>, 1.etapa“</w:t>
      </w:r>
      <w:r w:rsidR="002274FD" w:rsidRPr="00007073">
        <w:rPr>
          <w:rStyle w:val="CharStyle14"/>
          <w:rFonts w:ascii="Times New Roman" w:hAnsi="Times New Roman"/>
          <w:bCs/>
          <w:iCs/>
          <w:sz w:val="22"/>
        </w:rPr>
        <w:t xml:space="preserve"> pre stavebné objekty SO 1 Spevnené plochy, terénne úpravy,   </w:t>
      </w:r>
      <w:r w:rsidR="002274FD">
        <w:rPr>
          <w:rStyle w:val="CharStyle14"/>
          <w:rFonts w:ascii="Times New Roman" w:hAnsi="Times New Roman"/>
          <w:bCs/>
          <w:iCs/>
          <w:sz w:val="22"/>
        </w:rPr>
        <w:t xml:space="preserve">SO 3 Parkový mobiliár, SO 4 Ihriská, SO 5 Drobná architektúra, </w:t>
      </w:r>
      <w:r w:rsidR="002274FD" w:rsidRPr="00007073">
        <w:rPr>
          <w:rStyle w:val="CharStyle14"/>
          <w:rFonts w:ascii="Times New Roman" w:hAnsi="Times New Roman"/>
          <w:bCs/>
          <w:iCs/>
          <w:sz w:val="22"/>
        </w:rPr>
        <w:t>SO 6 Verejné osvetlenie a prípojky NN, SO 7 Prípojky vody a</w:t>
      </w:r>
      <w:r w:rsidR="002274FD">
        <w:rPr>
          <w:rStyle w:val="CharStyle14"/>
          <w:rFonts w:ascii="Times New Roman" w:hAnsi="Times New Roman"/>
          <w:bCs/>
          <w:iCs/>
          <w:sz w:val="22"/>
        </w:rPr>
        <w:t> </w:t>
      </w:r>
      <w:r w:rsidR="002274FD" w:rsidRPr="00007073">
        <w:rPr>
          <w:rStyle w:val="CharStyle14"/>
          <w:rFonts w:ascii="Times New Roman" w:hAnsi="Times New Roman"/>
          <w:bCs/>
          <w:iCs/>
          <w:sz w:val="22"/>
        </w:rPr>
        <w:t>kanalizácie</w:t>
      </w:r>
      <w:r w:rsidR="002274FD">
        <w:rPr>
          <w:rStyle w:val="CharStyle14"/>
          <w:rFonts w:ascii="Times New Roman" w:hAnsi="Times New Roman"/>
          <w:bCs/>
          <w:iCs/>
          <w:sz w:val="22"/>
        </w:rPr>
        <w:t xml:space="preserve">, </w:t>
      </w:r>
      <w:bookmarkStart w:id="0" w:name="_Hlk219818247"/>
      <w:r w:rsidR="002274FD">
        <w:rPr>
          <w:rStyle w:val="CharStyle14"/>
          <w:rFonts w:ascii="Times New Roman" w:hAnsi="Times New Roman"/>
          <w:bCs/>
          <w:iCs/>
          <w:sz w:val="22"/>
        </w:rPr>
        <w:t>na základe samostatných zmlúv s objednávateľom</w:t>
      </w:r>
      <w:r w:rsidR="002274FD" w:rsidRPr="00007073">
        <w:rPr>
          <w:rStyle w:val="CharStyle14"/>
          <w:rFonts w:ascii="Times New Roman" w:hAnsi="Times New Roman"/>
          <w:bCs/>
          <w:iCs/>
          <w:sz w:val="22"/>
        </w:rPr>
        <w:t xml:space="preserve">. </w:t>
      </w:r>
      <w:bookmarkStart w:id="1" w:name="_Hlk219809385"/>
      <w:r w:rsidR="002274FD" w:rsidRPr="00BD23B5">
        <w:rPr>
          <w:rStyle w:val="CharStyle14"/>
          <w:rFonts w:ascii="Times New Roman" w:hAnsi="Times New Roman"/>
          <w:bCs/>
          <w:iCs/>
          <w:sz w:val="22"/>
        </w:rPr>
        <w:t>Objednávateľ zorganizuje stretnutie zhotoviteľa s ostatnými zhotoviteľmi za účelom vzájomného oboznámenia sa s činnosťou zhotoviteľa a ostatných zhotoviteľov a koordinácie ich prác.</w:t>
      </w:r>
      <w:bookmarkEnd w:id="0"/>
    </w:p>
    <w:bookmarkEnd w:id="1"/>
    <w:p w14:paraId="01836E00" w14:textId="31DB2EA3" w:rsidR="00450137" w:rsidRPr="00FC54AF" w:rsidRDefault="001E1C6B" w:rsidP="005A1C7C">
      <w:pPr>
        <w:spacing w:after="0" w:line="240" w:lineRule="auto"/>
        <w:ind w:right="3"/>
        <w:jc w:val="both"/>
        <w:rPr>
          <w:rStyle w:val="CharStyle14"/>
          <w:rFonts w:ascii="Times New Roman" w:hAnsi="Times New Roman" w:cs="Times New Roman"/>
        </w:rPr>
      </w:pPr>
      <w:r w:rsidRPr="00BD23B5">
        <w:rPr>
          <w:rFonts w:ascii="Times New Roman" w:hAnsi="Times New Roman" w:cs="Times New Roman"/>
        </w:rPr>
        <w:t xml:space="preserve">Realizáciu </w:t>
      </w:r>
      <w:r w:rsidR="009C1EB7" w:rsidRPr="00BD23B5">
        <w:rPr>
          <w:rFonts w:ascii="Times New Roman" w:hAnsi="Times New Roman" w:cs="Times New Roman"/>
        </w:rPr>
        <w:t>diela</w:t>
      </w:r>
      <w:r w:rsidR="00F947B8" w:rsidRPr="00BD23B5">
        <w:rPr>
          <w:rFonts w:ascii="Times New Roman" w:hAnsi="Times New Roman" w:cs="Times New Roman"/>
        </w:rPr>
        <w:t xml:space="preserve"> </w:t>
      </w:r>
      <w:r w:rsidR="00450137" w:rsidRPr="00BD23B5">
        <w:rPr>
          <w:rFonts w:ascii="Times New Roman" w:hAnsi="Times New Roman" w:cs="Times New Roman"/>
        </w:rPr>
        <w:t xml:space="preserve">má </w:t>
      </w:r>
      <w:r w:rsidR="008E0D35" w:rsidRPr="00BD23B5">
        <w:rPr>
          <w:rFonts w:ascii="Times New Roman" w:hAnsi="Times New Roman" w:cs="Times New Roman"/>
        </w:rPr>
        <w:t>o</w:t>
      </w:r>
      <w:r w:rsidR="00450137" w:rsidRPr="00BD23B5">
        <w:rPr>
          <w:rFonts w:ascii="Times New Roman" w:hAnsi="Times New Roman" w:cs="Times New Roman"/>
        </w:rPr>
        <w:t xml:space="preserve">bjednávateľ záujem financovať z prostriedkov </w:t>
      </w:r>
      <w:r w:rsidR="00485D6B" w:rsidRPr="00BD23B5">
        <w:rPr>
          <w:rFonts w:ascii="Times New Roman" w:hAnsi="Times New Roman" w:cs="Times New Roman"/>
        </w:rPr>
        <w:t>Programu Slovensko 2021 – 2027</w:t>
      </w:r>
      <w:r w:rsidR="00261085" w:rsidRPr="00BD23B5">
        <w:rPr>
          <w:rFonts w:ascii="Times New Roman" w:hAnsi="Times New Roman" w:cs="Times New Roman"/>
        </w:rPr>
        <w:t xml:space="preserve">, </w:t>
      </w:r>
      <w:r w:rsidR="003C2741" w:rsidRPr="00BD23B5">
        <w:rPr>
          <w:rFonts w:ascii="Times New Roman" w:hAnsi="Times New Roman" w:cs="Times New Roman"/>
        </w:rPr>
        <w:t xml:space="preserve">Výzva </w:t>
      </w:r>
      <w:r w:rsidR="00450137" w:rsidRPr="00BD23B5">
        <w:rPr>
          <w:rFonts w:ascii="Times New Roman" w:hAnsi="Times New Roman" w:cs="Times New Roman"/>
        </w:rPr>
        <w:t>na podporu rozvoja prvkov zelenej a modrej infraštruktúry v obciach a</w:t>
      </w:r>
      <w:r w:rsidR="00784F47" w:rsidRPr="00BD23B5">
        <w:rPr>
          <w:rFonts w:ascii="Times New Roman" w:hAnsi="Times New Roman" w:cs="Times New Roman"/>
        </w:rPr>
        <w:t> </w:t>
      </w:r>
      <w:r w:rsidR="00450137" w:rsidRPr="00BD23B5">
        <w:rPr>
          <w:rFonts w:ascii="Times New Roman" w:hAnsi="Times New Roman" w:cs="Times New Roman"/>
        </w:rPr>
        <w:t>mestách</w:t>
      </w:r>
      <w:r w:rsidR="00784F47" w:rsidRPr="00BD23B5">
        <w:rPr>
          <w:rFonts w:ascii="Times New Roman" w:hAnsi="Times New Roman" w:cs="Times New Roman"/>
        </w:rPr>
        <w:t>, kód výzvy:</w:t>
      </w:r>
      <w:r w:rsidR="007E0514" w:rsidRPr="00BD23B5">
        <w:rPr>
          <w:rFonts w:ascii="Times New Roman" w:hAnsi="Times New Roman" w:cs="Times New Roman"/>
        </w:rPr>
        <w:t xml:space="preserve"> PSK-MIRRI-008-2024-ITI-EFRR</w:t>
      </w:r>
      <w:r w:rsidR="00450137" w:rsidRPr="00BD23B5">
        <w:rPr>
          <w:rFonts w:ascii="Times New Roman" w:hAnsi="Times New Roman" w:cs="Times New Roman"/>
        </w:rPr>
        <w:t>, a to za podmienok čerpania uvedených vo výzve</w:t>
      </w:r>
      <w:r w:rsidR="0028099C" w:rsidRPr="00BD23B5">
        <w:rPr>
          <w:rFonts w:ascii="Times New Roman" w:hAnsi="Times New Roman" w:cs="Times New Roman"/>
        </w:rPr>
        <w:t xml:space="preserve"> a </w:t>
      </w:r>
      <w:r w:rsidR="00234780" w:rsidRPr="00BD23B5">
        <w:rPr>
          <w:rFonts w:ascii="Times New Roman" w:hAnsi="Times New Roman" w:cs="Times New Roman"/>
          <w:iCs/>
          <w:color w:val="000000" w:themeColor="text1"/>
        </w:rPr>
        <w:t>v zmluve o poskytnutí nenávratného finančného príspevku (ďalej len „zmluva o NFP“), ktorá bude uzatvorená medzi objednávateľom ako prijímateľom a</w:t>
      </w:r>
      <w:r w:rsidR="00EA4259" w:rsidRPr="00BD23B5">
        <w:rPr>
          <w:rFonts w:ascii="Times New Roman" w:hAnsi="Times New Roman" w:cs="Times New Roman"/>
          <w:iCs/>
          <w:color w:val="000000" w:themeColor="text1"/>
        </w:rPr>
        <w:t> Ministerstvom investícií, regionálneho rozvoja a informatizácie Slovenskej republiky</w:t>
      </w:r>
      <w:r w:rsidR="00C0720F" w:rsidRPr="00BD23B5">
        <w:rPr>
          <w:rFonts w:ascii="Times New Roman" w:hAnsi="Times New Roman" w:cs="Times New Roman"/>
          <w:iCs/>
          <w:color w:val="000000" w:themeColor="text1"/>
        </w:rPr>
        <w:t xml:space="preserve"> </w:t>
      </w:r>
      <w:r w:rsidR="00234780" w:rsidRPr="00BD23B5">
        <w:rPr>
          <w:rFonts w:ascii="Times New Roman" w:hAnsi="Times New Roman" w:cs="Times New Roman"/>
          <w:iCs/>
          <w:color w:val="000000" w:themeColor="text1"/>
        </w:rPr>
        <w:t>ako poskytovateľom (ďalej len „poskytovateľ“)</w:t>
      </w:r>
      <w:r w:rsidR="00450137" w:rsidRPr="00BD23B5">
        <w:rPr>
          <w:rFonts w:ascii="Times New Roman" w:hAnsi="Times New Roman" w:cs="Times New Roman"/>
        </w:rPr>
        <w:t>.</w:t>
      </w:r>
      <w:r w:rsidR="00450137" w:rsidRPr="00FC54AF">
        <w:rPr>
          <w:rFonts w:ascii="Times New Roman" w:hAnsi="Times New Roman" w:cs="Times New Roman"/>
          <w:iCs/>
        </w:rPr>
        <w:t xml:space="preserve">  </w:t>
      </w:r>
    </w:p>
    <w:p w14:paraId="4C1A1519" w14:textId="5C21BF47" w:rsidR="000735F4" w:rsidRPr="00F03725" w:rsidRDefault="003B0686" w:rsidP="00143241">
      <w:pPr>
        <w:spacing w:after="0"/>
        <w:rPr>
          <w:rFonts w:ascii="Times New Roman" w:hAnsi="Times New Roman" w:cs="Times New Roman"/>
          <w:b/>
          <w:bCs/>
        </w:rPr>
      </w:pPr>
      <w:r w:rsidRPr="00DA5EE5">
        <w:rPr>
          <w:rFonts w:ascii="Times New Roman" w:hAnsi="Times New Roman" w:cs="Times New Roman"/>
          <w:b/>
          <w:bCs/>
        </w:rPr>
        <w:tab/>
      </w:r>
    </w:p>
    <w:p w14:paraId="5465374E" w14:textId="4FB87E07" w:rsidR="005003EE" w:rsidRPr="00DA5EE5" w:rsidRDefault="005003EE" w:rsidP="00085E99">
      <w:pPr>
        <w:pStyle w:val="Odsekzoznamu"/>
        <w:numPr>
          <w:ilvl w:val="0"/>
          <w:numId w:val="26"/>
        </w:numPr>
        <w:spacing w:line="240" w:lineRule="auto"/>
        <w:ind w:left="714" w:hanging="357"/>
        <w:jc w:val="center"/>
        <w:rPr>
          <w:rFonts w:ascii="Times New Roman" w:hAnsi="Times New Roman" w:cs="Times New Roman"/>
          <w:b/>
          <w:bCs/>
        </w:rPr>
      </w:pPr>
      <w:r w:rsidRPr="00DA5EE5">
        <w:rPr>
          <w:rFonts w:ascii="Times New Roman" w:hAnsi="Times New Roman" w:cs="Times New Roman"/>
          <w:b/>
          <w:bCs/>
        </w:rPr>
        <w:t xml:space="preserve">Predmet </w:t>
      </w:r>
      <w:r w:rsidR="005040BF">
        <w:rPr>
          <w:rFonts w:ascii="Times New Roman" w:hAnsi="Times New Roman" w:cs="Times New Roman"/>
          <w:b/>
          <w:bCs/>
        </w:rPr>
        <w:t>zmluvy</w:t>
      </w:r>
    </w:p>
    <w:p w14:paraId="6115D0C8" w14:textId="25707C1A" w:rsidR="000F28B5" w:rsidRPr="00250DFF" w:rsidRDefault="000F28B5" w:rsidP="00085E99">
      <w:pPr>
        <w:numPr>
          <w:ilvl w:val="1"/>
          <w:numId w:val="25"/>
        </w:numPr>
        <w:spacing w:after="0" w:line="240" w:lineRule="auto"/>
        <w:ind w:left="567" w:hanging="567"/>
        <w:jc w:val="both"/>
        <w:rPr>
          <w:rFonts w:ascii="Times New Roman" w:eastAsia="Arial" w:hAnsi="Times New Roman" w:cs="Times New Roman"/>
        </w:rPr>
      </w:pPr>
      <w:r w:rsidRPr="00DA5EE5">
        <w:rPr>
          <w:rFonts w:ascii="Times New Roman" w:eastAsia="Arial" w:hAnsi="Times New Roman" w:cs="Times New Roman"/>
        </w:rPr>
        <w:t xml:space="preserve">Predmetom tejto </w:t>
      </w:r>
      <w:r w:rsidR="00081C5C" w:rsidRPr="00DA5EE5">
        <w:rPr>
          <w:rFonts w:ascii="Times New Roman" w:eastAsia="Arial" w:hAnsi="Times New Roman" w:cs="Times New Roman"/>
        </w:rPr>
        <w:t>z</w:t>
      </w:r>
      <w:r w:rsidRPr="00DA5EE5">
        <w:rPr>
          <w:rFonts w:ascii="Times New Roman" w:eastAsia="Arial" w:hAnsi="Times New Roman" w:cs="Times New Roman"/>
        </w:rPr>
        <w:t xml:space="preserve">mluvy je záväzok </w:t>
      </w:r>
      <w:r w:rsidR="006F6758" w:rsidRPr="00DA5EE5">
        <w:rPr>
          <w:rFonts w:ascii="Times New Roman" w:eastAsia="Arial" w:hAnsi="Times New Roman" w:cs="Times New Roman"/>
        </w:rPr>
        <w:t>z</w:t>
      </w:r>
      <w:r w:rsidRPr="00DA5EE5">
        <w:rPr>
          <w:rFonts w:ascii="Times New Roman" w:eastAsia="Arial" w:hAnsi="Times New Roman" w:cs="Times New Roman"/>
        </w:rPr>
        <w:t xml:space="preserve">hotoviteľa </w:t>
      </w:r>
      <w:r w:rsidRPr="00DA5EE5">
        <w:rPr>
          <w:rFonts w:ascii="Times New Roman" w:hAnsi="Times New Roman" w:cs="Times New Roman"/>
        </w:rPr>
        <w:t xml:space="preserve">na vlastné náklady a vlastné nebezpečenstvo, v dohodnutom čase </w:t>
      </w:r>
      <w:r w:rsidRPr="00F35049">
        <w:rPr>
          <w:rFonts w:ascii="Times New Roman" w:hAnsi="Times New Roman" w:cs="Times New Roman"/>
        </w:rPr>
        <w:t>a </w:t>
      </w:r>
      <w:r w:rsidRPr="00F35049">
        <w:rPr>
          <w:rFonts w:ascii="Times New Roman" w:eastAsia="Arial" w:hAnsi="Times New Roman" w:cs="Times New Roman"/>
        </w:rPr>
        <w:t>rozsahu a za podmienok dohodnutých v</w:t>
      </w:r>
      <w:r w:rsidR="003E0F82" w:rsidRPr="00F35049">
        <w:rPr>
          <w:rFonts w:ascii="Times New Roman" w:eastAsia="Arial" w:hAnsi="Times New Roman" w:cs="Times New Roman"/>
        </w:rPr>
        <w:t xml:space="preserve"> tejto </w:t>
      </w:r>
      <w:r w:rsidR="00081C5C" w:rsidRPr="00F35049">
        <w:rPr>
          <w:rFonts w:ascii="Times New Roman" w:eastAsia="Arial" w:hAnsi="Times New Roman" w:cs="Times New Roman"/>
        </w:rPr>
        <w:t>z</w:t>
      </w:r>
      <w:r w:rsidRPr="00F35049">
        <w:rPr>
          <w:rFonts w:ascii="Times New Roman" w:eastAsia="Arial" w:hAnsi="Times New Roman" w:cs="Times New Roman"/>
        </w:rPr>
        <w:t>mluve vykonať dielo, ktoré spočíva v </w:t>
      </w:r>
      <w:r w:rsidRPr="00F35049">
        <w:rPr>
          <w:rFonts w:ascii="Times New Roman" w:hAnsi="Times New Roman" w:cs="Times New Roman"/>
        </w:rPr>
        <w:t xml:space="preserve">zhotovení </w:t>
      </w:r>
      <w:r w:rsidR="00871A0E">
        <w:rPr>
          <w:rFonts w:ascii="Times New Roman" w:hAnsi="Times New Roman" w:cs="Times New Roman"/>
        </w:rPr>
        <w:t>diela</w:t>
      </w:r>
      <w:r w:rsidRPr="00F35049">
        <w:rPr>
          <w:rFonts w:ascii="Times New Roman" w:hAnsi="Times New Roman" w:cs="Times New Roman"/>
        </w:rPr>
        <w:t xml:space="preserve"> </w:t>
      </w:r>
      <w:r w:rsidR="00401198" w:rsidRPr="00F35049">
        <w:rPr>
          <w:rStyle w:val="CharStyle14"/>
          <w:rFonts w:ascii="Times New Roman" w:hAnsi="Times New Roman"/>
          <w:sz w:val="22"/>
        </w:rPr>
        <w:t xml:space="preserve">„Zelené sídliská /lokalita MAGURSKÁ-KRIVÁNSKA-JELŠOVÝ HÁJIK, 1.etapa – </w:t>
      </w:r>
      <w:r w:rsidR="00401198">
        <w:rPr>
          <w:rStyle w:val="CharStyle14"/>
          <w:rFonts w:ascii="Times New Roman" w:hAnsi="Times New Roman"/>
          <w:sz w:val="22"/>
        </w:rPr>
        <w:t>vegetačné úpravy</w:t>
      </w:r>
      <w:r w:rsidR="00401198" w:rsidRPr="00F35049">
        <w:rPr>
          <w:rStyle w:val="CharStyle14"/>
          <w:rFonts w:ascii="Times New Roman" w:hAnsi="Times New Roman"/>
          <w:sz w:val="22"/>
        </w:rPr>
        <w:t>“</w:t>
      </w:r>
      <w:r w:rsidR="003E0F82" w:rsidRPr="00F35049">
        <w:rPr>
          <w:rFonts w:ascii="Times New Roman" w:eastAsia="Arial" w:hAnsi="Times New Roman" w:cs="Times New Roman"/>
        </w:rPr>
        <w:t xml:space="preserve"> </w:t>
      </w:r>
      <w:r w:rsidRPr="00F35049">
        <w:rPr>
          <w:rFonts w:ascii="Times New Roman" w:eastAsia="Arial" w:hAnsi="Times New Roman" w:cs="Times New Roman"/>
        </w:rPr>
        <w:t>(ďalej len „dielo</w:t>
      </w:r>
      <w:r w:rsidRPr="00250DFF">
        <w:rPr>
          <w:rFonts w:ascii="Times New Roman" w:eastAsia="Arial" w:hAnsi="Times New Roman" w:cs="Times New Roman"/>
        </w:rPr>
        <w:t xml:space="preserve">“) a záväzok </w:t>
      </w:r>
      <w:r w:rsidR="006F6758" w:rsidRPr="00250DFF">
        <w:rPr>
          <w:rFonts w:ascii="Times New Roman" w:eastAsia="Arial" w:hAnsi="Times New Roman" w:cs="Times New Roman"/>
        </w:rPr>
        <w:t>o</w:t>
      </w:r>
      <w:r w:rsidRPr="00250DFF">
        <w:rPr>
          <w:rFonts w:ascii="Times New Roman" w:eastAsia="Arial" w:hAnsi="Times New Roman" w:cs="Times New Roman"/>
        </w:rPr>
        <w:t xml:space="preserve">bjednávateľa riadne vykonané dielo prevziať a zaplatiť za jeho vykonanie </w:t>
      </w:r>
      <w:r w:rsidR="006F6758" w:rsidRPr="00250DFF">
        <w:rPr>
          <w:rFonts w:ascii="Times New Roman" w:eastAsia="Arial" w:hAnsi="Times New Roman" w:cs="Times New Roman"/>
        </w:rPr>
        <w:t>z</w:t>
      </w:r>
      <w:r w:rsidRPr="00250DFF">
        <w:rPr>
          <w:rFonts w:ascii="Times New Roman" w:eastAsia="Arial" w:hAnsi="Times New Roman" w:cs="Times New Roman"/>
        </w:rPr>
        <w:t>hotoviteľovi dohodnutú cenu za dielo.</w:t>
      </w:r>
    </w:p>
    <w:p w14:paraId="12E280DB" w14:textId="3FDD33BA" w:rsidR="00274DDA" w:rsidRPr="00250DFF"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250DFF">
        <w:rPr>
          <w:rFonts w:ascii="Times New Roman" w:hAnsi="Times New Roman" w:cs="Times New Roman"/>
          <w:iCs/>
        </w:rPr>
        <w:t xml:space="preserve">Predmetom </w:t>
      </w:r>
      <w:r w:rsidR="00081C5C" w:rsidRPr="00250DFF">
        <w:rPr>
          <w:rFonts w:ascii="Times New Roman" w:hAnsi="Times New Roman" w:cs="Times New Roman"/>
          <w:iCs/>
        </w:rPr>
        <w:t>z</w:t>
      </w:r>
      <w:r w:rsidRPr="00250DFF">
        <w:rPr>
          <w:rFonts w:ascii="Times New Roman" w:hAnsi="Times New Roman" w:cs="Times New Roman"/>
          <w:iCs/>
        </w:rPr>
        <w:t>mluvy je realizácia d</w:t>
      </w:r>
      <w:r w:rsidR="00274DDA" w:rsidRPr="00250DFF">
        <w:rPr>
          <w:rFonts w:ascii="Times New Roman" w:hAnsi="Times New Roman" w:cs="Times New Roman"/>
          <w:iCs/>
        </w:rPr>
        <w:t>iel</w:t>
      </w:r>
      <w:r w:rsidRPr="00250DFF">
        <w:rPr>
          <w:rFonts w:ascii="Times New Roman" w:hAnsi="Times New Roman" w:cs="Times New Roman"/>
          <w:iCs/>
        </w:rPr>
        <w:t xml:space="preserve">a </w:t>
      </w:r>
      <w:r w:rsidR="00941BAD" w:rsidRPr="00250DFF">
        <w:rPr>
          <w:rStyle w:val="CharStyle14"/>
          <w:rFonts w:ascii="Times New Roman" w:hAnsi="Times New Roman"/>
          <w:iCs/>
          <w:sz w:val="22"/>
        </w:rPr>
        <w:t>„Zelené sídliská /lokalita MAGURSKÁ-KRIVÁNSKA-JELŠOVÝ HÁJIK, 1.etapa</w:t>
      </w:r>
      <w:r w:rsidR="00941BAD">
        <w:rPr>
          <w:rStyle w:val="CharStyle14"/>
          <w:rFonts w:ascii="Times New Roman" w:hAnsi="Times New Roman"/>
          <w:iCs/>
          <w:sz w:val="22"/>
        </w:rPr>
        <w:t xml:space="preserve"> – vegetačné úpravy</w:t>
      </w:r>
      <w:r w:rsidR="00941BAD" w:rsidRPr="00250DFF">
        <w:rPr>
          <w:rStyle w:val="CharStyle14"/>
          <w:rFonts w:ascii="Times New Roman" w:hAnsi="Times New Roman"/>
          <w:iCs/>
          <w:sz w:val="22"/>
        </w:rPr>
        <w:t>“</w:t>
      </w:r>
      <w:r w:rsidR="003E0F82" w:rsidRPr="00250DFF">
        <w:rPr>
          <w:rStyle w:val="CharStyle14"/>
          <w:rFonts w:ascii="Times New Roman" w:hAnsi="Times New Roman"/>
          <w:iCs/>
          <w:sz w:val="22"/>
        </w:rPr>
        <w:t xml:space="preserve">, </w:t>
      </w:r>
      <w:r w:rsidRPr="00250DFF">
        <w:rPr>
          <w:rFonts w:ascii="Times New Roman" w:hAnsi="Times New Roman" w:cs="Times New Roman"/>
          <w:iCs/>
        </w:rPr>
        <w:t xml:space="preserve">ktoré </w:t>
      </w:r>
      <w:r w:rsidR="00274DDA" w:rsidRPr="00250DFF">
        <w:rPr>
          <w:rFonts w:ascii="Times New Roman" w:hAnsi="Times New Roman" w:cs="Times New Roman"/>
          <w:iCs/>
        </w:rPr>
        <w:t xml:space="preserve">bude členené </w:t>
      </w:r>
      <w:r w:rsidR="00FA6008" w:rsidRPr="00250DFF">
        <w:rPr>
          <w:rFonts w:ascii="Times New Roman" w:hAnsi="Times New Roman" w:cs="Times New Roman"/>
          <w:iCs/>
        </w:rPr>
        <w:t xml:space="preserve">na nasledovné </w:t>
      </w:r>
      <w:r w:rsidR="007B1A65" w:rsidRPr="00250DFF">
        <w:rPr>
          <w:rFonts w:ascii="Times New Roman" w:hAnsi="Times New Roman" w:cs="Times New Roman"/>
          <w:iCs/>
        </w:rPr>
        <w:t>časti diela</w:t>
      </w:r>
      <w:r w:rsidR="007B1A65">
        <w:rPr>
          <w:rFonts w:ascii="Times New Roman" w:hAnsi="Times New Roman" w:cs="Times New Roman"/>
          <w:iCs/>
        </w:rPr>
        <w:t>:</w:t>
      </w:r>
    </w:p>
    <w:p w14:paraId="53A6373A" w14:textId="77777777" w:rsidR="00D461BE" w:rsidRPr="00D461BE" w:rsidRDefault="00D461BE" w:rsidP="00D461BE">
      <w:pPr>
        <w:pStyle w:val="Odsekzoznamu"/>
        <w:spacing w:line="240" w:lineRule="auto"/>
        <w:ind w:left="540"/>
        <w:jc w:val="both"/>
        <w:rPr>
          <w:rFonts w:ascii="Times New Roman" w:hAnsi="Times New Roman" w:cs="Times New Roman"/>
          <w:bCs/>
          <w:iCs/>
        </w:rPr>
      </w:pPr>
      <w:r w:rsidRPr="00D461BE">
        <w:rPr>
          <w:rFonts w:ascii="Times New Roman" w:hAnsi="Times New Roman" w:cs="Times New Roman"/>
          <w:bCs/>
          <w:iCs/>
        </w:rPr>
        <w:t xml:space="preserve">SO 2   Koncepcia zelene </w:t>
      </w:r>
    </w:p>
    <w:p w14:paraId="2AA18370" w14:textId="21AAF3DE" w:rsidR="00D461BE" w:rsidRPr="00D461BE" w:rsidRDefault="00D461BE" w:rsidP="00D461BE">
      <w:pPr>
        <w:pStyle w:val="Odsekzoznamu"/>
        <w:spacing w:line="240" w:lineRule="auto"/>
        <w:ind w:left="540"/>
        <w:jc w:val="both"/>
        <w:rPr>
          <w:rFonts w:ascii="Times New Roman" w:hAnsi="Times New Roman" w:cs="Times New Roman"/>
          <w:bCs/>
          <w:iCs/>
        </w:rPr>
      </w:pPr>
      <w:r w:rsidRPr="00D461BE">
        <w:rPr>
          <w:rFonts w:ascii="Times New Roman" w:hAnsi="Times New Roman" w:cs="Times New Roman"/>
          <w:bCs/>
          <w:iCs/>
        </w:rPr>
        <w:t xml:space="preserve">SO 2.2   Návrh vegetačných úprav </w:t>
      </w:r>
    </w:p>
    <w:p w14:paraId="113C3196" w14:textId="560AC78D" w:rsidR="00D461BE" w:rsidRPr="00D461BE" w:rsidRDefault="00D461BE" w:rsidP="00D461BE">
      <w:pPr>
        <w:pStyle w:val="Odsekzoznamu"/>
        <w:spacing w:line="240" w:lineRule="auto"/>
        <w:ind w:left="540"/>
        <w:jc w:val="both"/>
        <w:rPr>
          <w:rFonts w:ascii="Times New Roman" w:hAnsi="Times New Roman" w:cs="Times New Roman"/>
          <w:bCs/>
          <w:iCs/>
        </w:rPr>
      </w:pPr>
      <w:r w:rsidRPr="00D461BE">
        <w:rPr>
          <w:rFonts w:ascii="Times New Roman" w:hAnsi="Times New Roman" w:cs="Times New Roman"/>
          <w:bCs/>
          <w:iCs/>
        </w:rPr>
        <w:t>SO 2.2.1   Návrh vegetačných úprav- časť 1</w:t>
      </w:r>
    </w:p>
    <w:p w14:paraId="22DE3BBB" w14:textId="77777777" w:rsidR="0042719B" w:rsidRDefault="00D461BE" w:rsidP="00D461BE">
      <w:pPr>
        <w:pStyle w:val="Odsekzoznamu"/>
        <w:spacing w:line="240" w:lineRule="auto"/>
        <w:ind w:left="540"/>
        <w:jc w:val="both"/>
        <w:rPr>
          <w:rFonts w:ascii="Times New Roman" w:hAnsi="Times New Roman" w:cs="Times New Roman"/>
          <w:bCs/>
          <w:iCs/>
        </w:rPr>
      </w:pPr>
      <w:r w:rsidRPr="00D461BE">
        <w:rPr>
          <w:rFonts w:ascii="Times New Roman" w:hAnsi="Times New Roman" w:cs="Times New Roman"/>
          <w:bCs/>
          <w:iCs/>
        </w:rPr>
        <w:t>SO 2.2.2</w:t>
      </w:r>
      <w:r w:rsidR="0042719B">
        <w:rPr>
          <w:rFonts w:ascii="Times New Roman" w:hAnsi="Times New Roman" w:cs="Times New Roman"/>
          <w:bCs/>
          <w:iCs/>
        </w:rPr>
        <w:t>.1</w:t>
      </w:r>
      <w:r w:rsidRPr="00D461BE">
        <w:rPr>
          <w:rFonts w:ascii="Times New Roman" w:hAnsi="Times New Roman" w:cs="Times New Roman"/>
          <w:bCs/>
          <w:iCs/>
        </w:rPr>
        <w:t xml:space="preserve">   </w:t>
      </w:r>
      <w:r w:rsidR="0042719B">
        <w:rPr>
          <w:rFonts w:ascii="Times New Roman" w:hAnsi="Times New Roman" w:cs="Times New Roman"/>
          <w:bCs/>
          <w:iCs/>
        </w:rPr>
        <w:t xml:space="preserve">Časť bez Krivánskej ulice </w:t>
      </w:r>
    </w:p>
    <w:p w14:paraId="244C068F" w14:textId="77777777" w:rsidR="0023311A" w:rsidRPr="00DA5EE5" w:rsidRDefault="0023311A" w:rsidP="0023311A">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13A45B31" w14:textId="346F7AFE" w:rsidR="0023311A" w:rsidRPr="00DA5EE5" w:rsidRDefault="0023311A" w:rsidP="0023311A">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 xml:space="preserve">podľa </w:t>
      </w:r>
      <w:r>
        <w:rPr>
          <w:rFonts w:ascii="Times New Roman" w:hAnsi="Times New Roman" w:cs="Times New Roman"/>
        </w:rPr>
        <w:t xml:space="preserve">časti </w:t>
      </w:r>
      <w:r w:rsidRPr="009F0A2F">
        <w:rPr>
          <w:rFonts w:ascii="Times New Roman" w:hAnsi="Times New Roman" w:cs="Times New Roman"/>
        </w:rPr>
        <w:t>projektovej dokumentácie</w:t>
      </w:r>
      <w:r>
        <w:rPr>
          <w:rFonts w:ascii="Times New Roman" w:hAnsi="Times New Roman" w:cs="Times New Roman"/>
        </w:rPr>
        <w:t xml:space="preserve"> </w:t>
      </w:r>
      <w:r w:rsidRPr="00666694">
        <w:rPr>
          <w:rFonts w:ascii="Times New Roman" w:hAnsi="Times New Roman" w:cs="Times New Roman"/>
        </w:rPr>
        <w:t>„</w:t>
      </w:r>
      <w:r w:rsidRPr="00F03725">
        <w:rPr>
          <w:rStyle w:val="CharStyle14"/>
          <w:rFonts w:ascii="Times New Roman" w:hAnsi="Times New Roman"/>
          <w:iCs/>
          <w:sz w:val="22"/>
        </w:rPr>
        <w:t>Zelené sídliská /lokalita MAGURSKÁ -KRIVÁNSKA-JELŠOVÝ HÁJIK</w:t>
      </w:r>
      <w:r w:rsidRPr="00AC5EA9">
        <w:rPr>
          <w:rStyle w:val="CharStyle14"/>
          <w:rFonts w:ascii="Times New Roman" w:hAnsi="Times New Roman"/>
          <w:sz w:val="22"/>
        </w:rPr>
        <w:t>“</w:t>
      </w:r>
      <w:r>
        <w:rPr>
          <w:rFonts w:ascii="Times New Roman" w:hAnsi="Times New Roman" w:cs="Times New Roman"/>
        </w:rPr>
        <w:t>, 2025</w:t>
      </w:r>
      <w:r w:rsidRPr="009F0A2F">
        <w:rPr>
          <w:rFonts w:ascii="Times New Roman" w:hAnsi="Times New Roman" w:cs="Times New Roman"/>
        </w:rPr>
        <w:t xml:space="preserve"> spracovanej projektantom Ing. </w:t>
      </w:r>
      <w:r w:rsidRPr="009F0A2F">
        <w:rPr>
          <w:rFonts w:ascii="Times New Roman" w:hAnsi="Times New Roman" w:cs="Times New Roman"/>
          <w:bCs/>
        </w:rPr>
        <w:t xml:space="preserve">Júlia </w:t>
      </w:r>
      <w:proofErr w:type="spellStart"/>
      <w:r w:rsidRPr="009F0A2F">
        <w:rPr>
          <w:rFonts w:ascii="Times New Roman" w:hAnsi="Times New Roman" w:cs="Times New Roman"/>
          <w:bCs/>
        </w:rPr>
        <w:t>Straňáková</w:t>
      </w:r>
      <w:proofErr w:type="spellEnd"/>
      <w:r w:rsidRPr="009F0A2F">
        <w:rPr>
          <w:rFonts w:ascii="Times New Roman" w:hAnsi="Times New Roman" w:cs="Times New Roman"/>
          <w:bCs/>
        </w:rPr>
        <w:t xml:space="preserve"> – RUDBECKIA, s.r.o., Svätoplukovo 449, 951 16 Svätoplukovo</w:t>
      </w:r>
      <w:r>
        <w:rPr>
          <w:rFonts w:ascii="Times New Roman" w:hAnsi="Times New Roman" w:cs="Times New Roman"/>
          <w:bCs/>
        </w:rPr>
        <w:t xml:space="preserve"> (ďalej aj ako „</w:t>
      </w:r>
      <w:r w:rsidR="00D863F1">
        <w:rPr>
          <w:rFonts w:ascii="Times New Roman" w:hAnsi="Times New Roman" w:cs="Times New Roman"/>
          <w:bCs/>
        </w:rPr>
        <w:t>p</w:t>
      </w:r>
      <w:r>
        <w:rPr>
          <w:rFonts w:ascii="Times New Roman" w:hAnsi="Times New Roman" w:cs="Times New Roman"/>
          <w:bCs/>
        </w:rPr>
        <w:t>rojektová dokumentácia“),</w:t>
      </w:r>
      <w:r>
        <w:rPr>
          <w:bCs/>
        </w:rPr>
        <w:t xml:space="preserve"> </w:t>
      </w:r>
    </w:p>
    <w:p w14:paraId="234B25F8" w14:textId="77777777" w:rsidR="0023311A" w:rsidRPr="00DA5EE5" w:rsidRDefault="0023311A" w:rsidP="0023311A">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v súlade s právoplatnými povoleniami na uvedenú stavbu </w:t>
      </w:r>
      <w:r>
        <w:rPr>
          <w:rFonts w:ascii="Times New Roman" w:hAnsi="Times New Roman" w:cs="Times New Roman"/>
        </w:rPr>
        <w:t>,</w:t>
      </w:r>
    </w:p>
    <w:p w14:paraId="14FC534B" w14:textId="31535F24" w:rsidR="0023311A" w:rsidRPr="00DA5EE5" w:rsidRDefault="0023311A" w:rsidP="0023311A">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podľa ponuky zhotoviteľa predloženej v </w:t>
      </w:r>
      <w:r w:rsidRPr="00666694">
        <w:rPr>
          <w:rFonts w:ascii="Times New Roman" w:hAnsi="Times New Roman" w:cs="Times New Roman"/>
        </w:rPr>
        <w:t>zadávaní zákazky „</w:t>
      </w:r>
      <w:r w:rsidRPr="00F03725">
        <w:rPr>
          <w:rStyle w:val="CharStyle14"/>
          <w:rFonts w:ascii="Times New Roman" w:hAnsi="Times New Roman"/>
          <w:iCs/>
          <w:sz w:val="22"/>
        </w:rPr>
        <w:t>Zelené sídliská /lokalita MAGURSKÁ -KRIVÁNSKA-JELŠOVÝ HÁJIK</w:t>
      </w:r>
      <w:r>
        <w:rPr>
          <w:rStyle w:val="CharStyle14"/>
          <w:rFonts w:ascii="Times New Roman" w:hAnsi="Times New Roman"/>
          <w:iCs/>
          <w:sz w:val="22"/>
        </w:rPr>
        <w:t xml:space="preserve">, </w:t>
      </w:r>
      <w:r w:rsidRPr="00AC5EA9">
        <w:rPr>
          <w:rStyle w:val="CharStyle14"/>
          <w:rFonts w:ascii="Times New Roman" w:hAnsi="Times New Roman"/>
          <w:iCs/>
          <w:sz w:val="22"/>
        </w:rPr>
        <w:t>1.etapa</w:t>
      </w:r>
      <w:r w:rsidRPr="00AC5EA9">
        <w:rPr>
          <w:rStyle w:val="CharStyle14"/>
          <w:rFonts w:ascii="Times New Roman" w:hAnsi="Times New Roman"/>
          <w:sz w:val="22"/>
        </w:rPr>
        <w:t>“</w:t>
      </w:r>
      <w:r>
        <w:rPr>
          <w:rStyle w:val="CharStyle14"/>
          <w:rFonts w:ascii="Times New Roman" w:hAnsi="Times New Roman"/>
          <w:sz w:val="22"/>
        </w:rPr>
        <w:t xml:space="preserve"> pre časť zákazky: </w:t>
      </w:r>
      <w:r w:rsidRPr="00666694">
        <w:rPr>
          <w:rFonts w:ascii="Times New Roman" w:hAnsi="Times New Roman" w:cs="Times New Roman"/>
        </w:rPr>
        <w:t>„</w:t>
      </w:r>
      <w:r w:rsidRPr="00F03725">
        <w:rPr>
          <w:rStyle w:val="CharStyle14"/>
          <w:rFonts w:ascii="Times New Roman" w:hAnsi="Times New Roman"/>
          <w:iCs/>
          <w:sz w:val="22"/>
        </w:rPr>
        <w:t>Zelené sídliská /lokalita MAGURSKÁ -KRIVÁNSKA-JELŠOVÝ HÁJIK</w:t>
      </w:r>
      <w:r>
        <w:rPr>
          <w:rStyle w:val="CharStyle14"/>
          <w:rFonts w:ascii="Times New Roman" w:hAnsi="Times New Roman"/>
          <w:iCs/>
          <w:sz w:val="22"/>
        </w:rPr>
        <w:t xml:space="preserve">, </w:t>
      </w:r>
      <w:r w:rsidRPr="00AC5EA9">
        <w:rPr>
          <w:rStyle w:val="CharStyle14"/>
          <w:rFonts w:ascii="Times New Roman" w:hAnsi="Times New Roman"/>
          <w:iCs/>
          <w:sz w:val="22"/>
        </w:rPr>
        <w:t>1.etapa</w:t>
      </w:r>
      <w:r>
        <w:rPr>
          <w:rStyle w:val="CharStyle14"/>
          <w:rFonts w:ascii="Times New Roman" w:hAnsi="Times New Roman"/>
          <w:iCs/>
          <w:sz w:val="22"/>
        </w:rPr>
        <w:t xml:space="preserve"> – vegetačné úpravy“</w:t>
      </w:r>
      <w:r w:rsidRPr="00AC5EA9">
        <w:rPr>
          <w:rFonts w:ascii="Times New Roman" w:hAnsi="Times New Roman" w:cs="Times New Roman"/>
        </w:rPr>
        <w:t>,</w:t>
      </w:r>
      <w:r w:rsidRPr="00DA5EE5">
        <w:rPr>
          <w:rFonts w:ascii="Times New Roman" w:hAnsi="Times New Roman" w:cs="Times New Roman"/>
        </w:rPr>
        <w:t xml:space="preserve"> zverejnenej vo Vestníku Úradu pre verejné obstarávanie č. ......., zo dňa ....... pod značkou ............... (ďalej len „Ponuka zhotoviteľa“), ktorá je Prílohou č.1 zmluvy</w:t>
      </w:r>
      <w:r>
        <w:rPr>
          <w:rFonts w:ascii="Times New Roman" w:hAnsi="Times New Roman" w:cs="Times New Roman"/>
        </w:rPr>
        <w:t>,</w:t>
      </w:r>
    </w:p>
    <w:p w14:paraId="2F142091" w14:textId="77777777" w:rsidR="0023311A" w:rsidRPr="00DA5EE5" w:rsidRDefault="0023311A" w:rsidP="0023311A">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podľa oceneného výkazu výmer predloženého zhotoviteľom v postavení uchádzača v ponuke zhotoviteľa, ktorá tvorí Prílohu č.1 tejto zmluvy ( ďalej len „Rozpočet stavby“)</w:t>
      </w:r>
      <w:r>
        <w:rPr>
          <w:rFonts w:ascii="Times New Roman" w:hAnsi="Times New Roman" w:cs="Times New Roman"/>
        </w:rPr>
        <w:t>,</w:t>
      </w:r>
    </w:p>
    <w:p w14:paraId="3232169F" w14:textId="77777777" w:rsidR="0023311A" w:rsidRPr="00DA5EE5" w:rsidRDefault="0023311A" w:rsidP="0023311A">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na základe podkladov a dokumentov, materiálov a informácií, ktoré poskytol objednávateľ vo verejnom obstarávaní za účelom predkladania ponúk a/alebo, ktoré boli alebo mohli byť zhotoviteľovi dostupné v súvislosti s vypracovaním ponuky zhotoviteľa,</w:t>
      </w:r>
    </w:p>
    <w:p w14:paraId="469A913A" w14:textId="77777777" w:rsidR="0023311A" w:rsidRPr="00DA5EE5" w:rsidRDefault="0023311A" w:rsidP="0023311A">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32C23224" w14:textId="77777777" w:rsidR="0023311A" w:rsidRPr="00DA5EE5" w:rsidRDefault="0023311A" w:rsidP="0023311A">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5F0A6146" w14:textId="77777777" w:rsidR="0023311A" w:rsidRPr="00DA5EE5" w:rsidRDefault="0023311A" w:rsidP="0023311A">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„podkladová dokumentácia“</w:t>
      </w:r>
      <w:r w:rsidRPr="00DA5EE5">
        <w:rPr>
          <w:rFonts w:ascii="Times New Roman" w:hAnsi="Times New Roman" w:cs="Times New Roman"/>
        </w:rPr>
        <w:t>).</w:t>
      </w:r>
    </w:p>
    <w:p w14:paraId="5441C8C6" w14:textId="7FACBCC8" w:rsidR="00C66126" w:rsidRPr="00DA5EE5" w:rsidRDefault="007A2D61" w:rsidP="00085E99">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w:t>
      </w:r>
      <w:r w:rsidRPr="00DA5EE5">
        <w:rPr>
          <w:rFonts w:ascii="Times New Roman" w:hAnsi="Times New Roman" w:cs="Times New Roman"/>
          <w:iCs/>
        </w:rPr>
        <w:lastRenderedPageBreak/>
        <w:t xml:space="preserve">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0215D951" w14:textId="400900FB" w:rsidR="00B878DF" w:rsidRPr="00DA5EE5" w:rsidRDefault="00B878DF" w:rsidP="00085E99">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043DCB">
        <w:rPr>
          <w:rFonts w:ascii="Times New Roman" w:hAnsi="Times New Roman" w:cs="Times New Roman"/>
          <w:iCs/>
        </w:rPr>
        <w:t>ochrany staveniska</w:t>
      </w:r>
      <w:r w:rsidRPr="00DA5EE5">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 </w:t>
      </w:r>
      <w:r w:rsidR="005C5CCB">
        <w:rPr>
          <w:rFonts w:ascii="Times New Roman" w:hAnsi="Times New Roman" w:cs="Times New Roman"/>
          <w:iCs/>
        </w:rPr>
        <w:t>miesta realizácie</w:t>
      </w:r>
      <w:r w:rsidRPr="00DA5EE5">
        <w:rPr>
          <w:rFonts w:ascii="Times New Roman" w:hAnsi="Times New Roman" w:cs="Times New Roman"/>
          <w:iCs/>
        </w:rPr>
        <w:t xml:space="preserve">,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130F6385" w14:textId="443CE4B6" w:rsidR="00F53E1B" w:rsidRPr="00E33078" w:rsidRDefault="00B878DF" w:rsidP="00AC672E">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sa zaväzuje zhotoviť </w:t>
      </w:r>
      <w:r w:rsidR="00F910AD" w:rsidRPr="00DA5EE5">
        <w:rPr>
          <w:rFonts w:ascii="Times New Roman" w:hAnsi="Times New Roman" w:cs="Times New Roman"/>
          <w:iCs/>
        </w:rPr>
        <w:t>d</w:t>
      </w:r>
      <w:r w:rsidRPr="00DA5EE5">
        <w:rPr>
          <w:rFonts w:ascii="Times New Roman" w:hAnsi="Times New Roman" w:cs="Times New Roman"/>
          <w:iCs/>
        </w:rPr>
        <w:t xml:space="preserve">ielo v rozsahu </w:t>
      </w:r>
      <w:r w:rsidR="00E97CAB" w:rsidRPr="00DA5EE5">
        <w:rPr>
          <w:rFonts w:ascii="Times New Roman" w:hAnsi="Times New Roman" w:cs="Times New Roman"/>
          <w:iCs/>
        </w:rPr>
        <w:t>p</w:t>
      </w:r>
      <w:r w:rsidRPr="00DA5EE5">
        <w:rPr>
          <w:rFonts w:ascii="Times New Roman" w:hAnsi="Times New Roman" w:cs="Times New Roman"/>
          <w:iCs/>
        </w:rPr>
        <w:t xml:space="preserve">odkladovej </w:t>
      </w:r>
      <w:r w:rsidR="003D0221" w:rsidRPr="00DA5EE5">
        <w:rPr>
          <w:rFonts w:ascii="Times New Roman" w:hAnsi="Times New Roman" w:cs="Times New Roman"/>
          <w:iCs/>
        </w:rPr>
        <w:t>d</w:t>
      </w:r>
      <w:r w:rsidRPr="00DA5EE5">
        <w:rPr>
          <w:rFonts w:ascii="Times New Roman" w:hAnsi="Times New Roman" w:cs="Times New Roman"/>
          <w:iCs/>
        </w:rPr>
        <w:t xml:space="preserve">okumentácie a </w:t>
      </w:r>
      <w:r w:rsidR="000F3305">
        <w:rPr>
          <w:rFonts w:ascii="Times New Roman" w:hAnsi="Times New Roman" w:cs="Times New Roman"/>
          <w:iCs/>
        </w:rPr>
        <w:t>P</w:t>
      </w:r>
      <w:r w:rsidRPr="00DA5EE5">
        <w:rPr>
          <w:rFonts w:ascii="Times New Roman" w:hAnsi="Times New Roman" w:cs="Times New Roman"/>
          <w:iCs/>
        </w:rPr>
        <w:t xml:space="preserve">onuky </w:t>
      </w:r>
      <w:r w:rsidR="00E97CAB" w:rsidRPr="00DA5EE5">
        <w:rPr>
          <w:rFonts w:ascii="Times New Roman" w:hAnsi="Times New Roman" w:cs="Times New Roman"/>
          <w:iCs/>
        </w:rPr>
        <w:t>z</w:t>
      </w:r>
      <w:r w:rsidRPr="00DA5EE5">
        <w:rPr>
          <w:rFonts w:ascii="Times New Roman" w:hAnsi="Times New Roman" w:cs="Times New Roman"/>
          <w:iCs/>
        </w:rPr>
        <w:t xml:space="preserve">hotoviteľa, ako aj v súlade s podmienkami tejto </w:t>
      </w:r>
      <w:r w:rsidR="00081C5C" w:rsidRPr="00DA5EE5">
        <w:rPr>
          <w:rFonts w:ascii="Times New Roman" w:hAnsi="Times New Roman" w:cs="Times New Roman"/>
          <w:iCs/>
        </w:rPr>
        <w:t>z</w:t>
      </w:r>
      <w:r w:rsidRPr="00DA5EE5">
        <w:rPr>
          <w:rFonts w:ascii="Times New Roman" w:hAnsi="Times New Roman" w:cs="Times New Roman"/>
          <w:iCs/>
        </w:rPr>
        <w:t xml:space="preserve">mluvy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Zhotoviteľ je povinný zrealizovať </w:t>
      </w:r>
      <w:r w:rsidR="00103AE0">
        <w:rPr>
          <w:rFonts w:ascii="Times New Roman" w:hAnsi="Times New Roman" w:cs="Times New Roman"/>
          <w:iCs/>
        </w:rPr>
        <w:t>dielo</w:t>
      </w:r>
      <w:r w:rsidRPr="00DA5EE5">
        <w:rPr>
          <w:rFonts w:ascii="Times New Roman" w:hAnsi="Times New Roman" w:cs="Times New Roman"/>
          <w:iCs/>
        </w:rPr>
        <w:t xml:space="preserve"> v požadovanej kvalite a z požadovaných materiálov. Ak </w:t>
      </w:r>
      <w:r w:rsidR="00E97CAB" w:rsidRPr="00DA5EE5">
        <w:rPr>
          <w:rFonts w:ascii="Times New Roman" w:hAnsi="Times New Roman" w:cs="Times New Roman"/>
          <w:iCs/>
        </w:rPr>
        <w:t>z</w:t>
      </w:r>
      <w:r w:rsidRPr="00DA5EE5">
        <w:rPr>
          <w:rFonts w:ascii="Times New Roman" w:hAnsi="Times New Roman" w:cs="Times New Roman"/>
          <w:iCs/>
        </w:rPr>
        <w:t>hotoviteľ použije nesprávne technologické postupy alebo materiály, ktoré sú v rozpore s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BD3511" w:rsidRPr="00DA5EE5">
        <w:rPr>
          <w:rFonts w:ascii="Times New Roman" w:hAnsi="Times New Roman" w:cs="Times New Roman"/>
          <w:iCs/>
        </w:rPr>
        <w:t>d</w:t>
      </w:r>
      <w:r w:rsidRPr="00DA5EE5">
        <w:rPr>
          <w:rFonts w:ascii="Times New Roman" w:hAnsi="Times New Roman" w:cs="Times New Roman"/>
          <w:iCs/>
        </w:rPr>
        <w:t xml:space="preserve">okumentáciou, bude sa to považovať za podstatné porušenie </w:t>
      </w:r>
      <w:r w:rsidR="00081C5C" w:rsidRPr="00DA5EE5">
        <w:rPr>
          <w:rFonts w:ascii="Times New Roman" w:hAnsi="Times New Roman" w:cs="Times New Roman"/>
          <w:iCs/>
        </w:rPr>
        <w:t>z</w:t>
      </w:r>
      <w:r w:rsidRPr="00DA5EE5">
        <w:rPr>
          <w:rFonts w:ascii="Times New Roman" w:hAnsi="Times New Roman" w:cs="Times New Roman"/>
          <w:iCs/>
        </w:rPr>
        <w:t xml:space="preserve">mluvy o dielo. Ak z dôvodu nesprávneho postupu </w:t>
      </w:r>
      <w:r w:rsidR="00E97CAB" w:rsidRPr="00DA5EE5">
        <w:rPr>
          <w:rFonts w:ascii="Times New Roman" w:hAnsi="Times New Roman" w:cs="Times New Roman"/>
          <w:iCs/>
        </w:rPr>
        <w:t>z</w:t>
      </w:r>
      <w:r w:rsidRPr="00DA5EE5">
        <w:rPr>
          <w:rFonts w:ascii="Times New Roman" w:hAnsi="Times New Roman" w:cs="Times New Roman"/>
          <w:iCs/>
        </w:rPr>
        <w:t>hotoviteľa dôjde k</w:t>
      </w:r>
      <w:r w:rsidR="001A3ADC" w:rsidRPr="00DA5EE5">
        <w:rPr>
          <w:rFonts w:ascii="Times New Roman" w:hAnsi="Times New Roman" w:cs="Times New Roman"/>
          <w:iCs/>
        </w:rPr>
        <w:t> </w:t>
      </w:r>
      <w:r w:rsidRPr="00DA5EE5">
        <w:rPr>
          <w:rFonts w:ascii="Times New Roman" w:hAnsi="Times New Roman" w:cs="Times New Roman"/>
          <w:iCs/>
        </w:rPr>
        <w:t>zníženiu</w:t>
      </w:r>
      <w:r w:rsidR="001A3ADC" w:rsidRPr="00DA5EE5">
        <w:rPr>
          <w:rFonts w:ascii="Times New Roman" w:hAnsi="Times New Roman" w:cs="Times New Roman"/>
          <w:iCs/>
        </w:rPr>
        <w:t xml:space="preserve"> prostriedkov </w:t>
      </w:r>
      <w:r w:rsidR="0026751C" w:rsidRPr="0004134A">
        <w:rPr>
          <w:rFonts w:ascii="Times New Roman" w:hAnsi="Times New Roman" w:cs="Times New Roman"/>
          <w:iCs/>
        </w:rPr>
        <w:t>nenávratného finančného príspevku alebo odstúpeniu od zmluvy o NFP</w:t>
      </w:r>
      <w:r w:rsidR="00AC672E">
        <w:rPr>
          <w:rFonts w:ascii="Times New Roman" w:hAnsi="Times New Roman" w:cs="Times New Roman"/>
          <w:iCs/>
        </w:rPr>
        <w:t>,</w:t>
      </w:r>
      <w:r w:rsidRPr="00DA5EE5">
        <w:rPr>
          <w:rFonts w:ascii="Times New Roman" w:hAnsi="Times New Roman" w:cs="Times New Roman"/>
          <w:iCs/>
        </w:rPr>
        <w:t xml:space="preserve"> v takom prípade je </w:t>
      </w:r>
      <w:r w:rsidR="00E97CAB" w:rsidRPr="00DA5EE5">
        <w:rPr>
          <w:rFonts w:ascii="Times New Roman" w:hAnsi="Times New Roman" w:cs="Times New Roman"/>
          <w:iCs/>
        </w:rPr>
        <w:t>o</w:t>
      </w:r>
      <w:r w:rsidRPr="00DA5EE5">
        <w:rPr>
          <w:rFonts w:ascii="Times New Roman" w:hAnsi="Times New Roman" w:cs="Times New Roman"/>
          <w:iCs/>
        </w:rPr>
        <w:t>bjednávateľ oprávnený uplatniť si vzniknutú škodu u </w:t>
      </w:r>
      <w:r w:rsidR="00E97CAB" w:rsidRPr="00DA5EE5">
        <w:rPr>
          <w:rFonts w:ascii="Times New Roman" w:hAnsi="Times New Roman" w:cs="Times New Roman"/>
          <w:iCs/>
        </w:rPr>
        <w:t>z</w:t>
      </w:r>
      <w:r w:rsidRPr="00DA5EE5">
        <w:rPr>
          <w:rFonts w:ascii="Times New Roman" w:hAnsi="Times New Roman" w:cs="Times New Roman"/>
          <w:iCs/>
        </w:rPr>
        <w:t>hotoviteľa v plnej výške a </w:t>
      </w:r>
      <w:r w:rsidR="00E97CAB" w:rsidRPr="00DA5EE5">
        <w:rPr>
          <w:rFonts w:ascii="Times New Roman" w:hAnsi="Times New Roman" w:cs="Times New Roman"/>
          <w:iCs/>
        </w:rPr>
        <w:t>z</w:t>
      </w:r>
      <w:r w:rsidRPr="00DA5EE5">
        <w:rPr>
          <w:rFonts w:ascii="Times New Roman" w:hAnsi="Times New Roman" w:cs="Times New Roman"/>
          <w:iCs/>
        </w:rPr>
        <w:t xml:space="preserve">hotoviteľ je povinný túto bezodkladne, najneskôr  v lehote určenej </w:t>
      </w:r>
      <w:r w:rsidR="00E97CAB" w:rsidRPr="00DA5EE5">
        <w:rPr>
          <w:rFonts w:ascii="Times New Roman" w:hAnsi="Times New Roman" w:cs="Times New Roman"/>
          <w:iCs/>
        </w:rPr>
        <w:t>o</w:t>
      </w:r>
      <w:r w:rsidRPr="00DA5EE5">
        <w:rPr>
          <w:rFonts w:ascii="Times New Roman" w:hAnsi="Times New Roman" w:cs="Times New Roman"/>
          <w:iCs/>
        </w:rPr>
        <w:t>bjednávateľom uhradiť.</w:t>
      </w:r>
    </w:p>
    <w:p w14:paraId="4E8EC5D5" w14:textId="35827785" w:rsidR="001A3ADC"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rozsah činností a plnení vyžadovaných za účelom splnenia predmetu tejto </w:t>
      </w:r>
      <w:r w:rsidR="00081C5C" w:rsidRPr="00DA5EE5">
        <w:rPr>
          <w:rFonts w:ascii="Times New Roman" w:hAnsi="Times New Roman" w:cs="Times New Roman"/>
          <w:iCs/>
        </w:rPr>
        <w:t>z</w:t>
      </w:r>
      <w:r w:rsidRPr="00DA5EE5">
        <w:rPr>
          <w:rFonts w:ascii="Times New Roman" w:hAnsi="Times New Roman" w:cs="Times New Roman"/>
          <w:iCs/>
        </w:rPr>
        <w:t xml:space="preserve">mluvy, najmä všetky práce dočasného alebo trvalého charakteru, ktorých vykonanie je nevyhnutné pre riadne dokončenie </w:t>
      </w:r>
      <w:r w:rsidR="00BD3511" w:rsidRPr="00DA5EE5">
        <w:rPr>
          <w:rFonts w:ascii="Times New Roman" w:hAnsi="Times New Roman" w:cs="Times New Roman"/>
          <w:iCs/>
        </w:rPr>
        <w:t>d</w:t>
      </w:r>
      <w:r w:rsidRPr="00DA5EE5">
        <w:rPr>
          <w:rFonts w:ascii="Times New Roman" w:hAnsi="Times New Roman" w:cs="Times New Roman"/>
          <w:iCs/>
        </w:rPr>
        <w:t xml:space="preserve">iela v súlade s touto </w:t>
      </w:r>
      <w:r w:rsidR="00081C5C" w:rsidRPr="00DA5EE5">
        <w:rPr>
          <w:rFonts w:ascii="Times New Roman" w:hAnsi="Times New Roman" w:cs="Times New Roman"/>
          <w:iCs/>
        </w:rPr>
        <w:t>z</w:t>
      </w:r>
      <w:r w:rsidRPr="00DA5EE5">
        <w:rPr>
          <w:rFonts w:ascii="Times New Roman" w:hAnsi="Times New Roman" w:cs="Times New Roman"/>
          <w:iCs/>
        </w:rPr>
        <w:t>mluvou</w:t>
      </w:r>
      <w:r w:rsidRPr="005040BF">
        <w:rPr>
          <w:rFonts w:ascii="Times New Roman" w:hAnsi="Times New Roman" w:cs="Times New Roman"/>
          <w:iCs/>
        </w:rPr>
        <w:t>,</w:t>
      </w:r>
      <w:r w:rsidRPr="00DA5EE5">
        <w:rPr>
          <w:rFonts w:ascii="Times New Roman" w:hAnsi="Times New Roman" w:cs="Times New Roman"/>
          <w:iCs/>
        </w:rPr>
        <w:t xml:space="preserve"> je </w:t>
      </w:r>
      <w:r w:rsidR="00347DF6" w:rsidRPr="00DA5EE5">
        <w:rPr>
          <w:rFonts w:ascii="Times New Roman" w:hAnsi="Times New Roman" w:cs="Times New Roman"/>
          <w:iCs/>
        </w:rPr>
        <w:t>z</w:t>
      </w:r>
      <w:r w:rsidRPr="00DA5EE5">
        <w:rPr>
          <w:rFonts w:ascii="Times New Roman" w:hAnsi="Times New Roman" w:cs="Times New Roman"/>
          <w:iCs/>
        </w:rPr>
        <w:t>hotoviteľovi podrobne známy. Zhotoviteľ vyhlasuje a potvrdzuje, že sa v sú</w:t>
      </w:r>
      <w:r w:rsidR="00347DF6" w:rsidRPr="00DA5EE5">
        <w:rPr>
          <w:rFonts w:ascii="Times New Roman" w:hAnsi="Times New Roman" w:cs="Times New Roman"/>
          <w:iCs/>
        </w:rPr>
        <w:t>vislosti s vypracovaním Ponuky z</w:t>
      </w:r>
      <w:r w:rsidRPr="00DA5EE5">
        <w:rPr>
          <w:rFonts w:ascii="Times New Roman" w:hAnsi="Times New Roman" w:cs="Times New Roman"/>
          <w:iCs/>
        </w:rPr>
        <w:t xml:space="preserve">hotoviteľa, pred podpisom tejto </w:t>
      </w:r>
      <w:r w:rsidR="00081C5C" w:rsidRPr="00DA5EE5">
        <w:rPr>
          <w:rFonts w:ascii="Times New Roman" w:hAnsi="Times New Roman" w:cs="Times New Roman"/>
          <w:iCs/>
        </w:rPr>
        <w:t>z</w:t>
      </w:r>
      <w:r w:rsidRPr="00DA5EE5">
        <w:rPr>
          <w:rFonts w:ascii="Times New Roman" w:hAnsi="Times New Roman" w:cs="Times New Roman"/>
          <w:iCs/>
        </w:rPr>
        <w:t>mluvy, dostatočne a náležite oboznámil so stavom objektov obhliadkou, a rovnako sa detailne oboznámil s </w:t>
      </w:r>
      <w:r w:rsidR="005040BF">
        <w:rPr>
          <w:rFonts w:ascii="Times New Roman" w:hAnsi="Times New Roman" w:cs="Times New Roman"/>
          <w:iCs/>
        </w:rPr>
        <w:t>p</w:t>
      </w:r>
      <w:r w:rsidRPr="00DA5EE5">
        <w:rPr>
          <w:rFonts w:ascii="Times New Roman" w:hAnsi="Times New Roman" w:cs="Times New Roman"/>
          <w:iCs/>
        </w:rPr>
        <w:t xml:space="preserve">odkladovou </w:t>
      </w:r>
      <w:r w:rsidR="00705B54" w:rsidRPr="00DA5EE5">
        <w:rPr>
          <w:rFonts w:ascii="Times New Roman" w:hAnsi="Times New Roman" w:cs="Times New Roman"/>
          <w:iCs/>
        </w:rPr>
        <w:t>d</w:t>
      </w:r>
      <w:r w:rsidRPr="00DA5EE5">
        <w:rPr>
          <w:rFonts w:ascii="Times New Roman" w:hAnsi="Times New Roman" w:cs="Times New Roman"/>
          <w:iCs/>
        </w:rPr>
        <w:t xml:space="preserve">okumentáciou </w:t>
      </w:r>
      <w:proofErr w:type="spellStart"/>
      <w:r w:rsidRPr="00DA5EE5">
        <w:rPr>
          <w:rFonts w:ascii="Times New Roman" w:hAnsi="Times New Roman" w:cs="Times New Roman"/>
          <w:iCs/>
        </w:rPr>
        <w:t>t.j</w:t>
      </w:r>
      <w:proofErr w:type="spellEnd"/>
      <w:r w:rsidRPr="00DA5EE5">
        <w:rPr>
          <w:rFonts w:ascii="Times New Roman" w:hAnsi="Times New Roman" w:cs="Times New Roman"/>
          <w:iCs/>
        </w:rPr>
        <w:t xml:space="preserve">. všetkými nákresmi, kalkuláciami/výpočtami, predovšetkým projektovou dokumentáciou jednotlivých objektov, technickými správami a výkazom výmer a nezistil žiadne rozpory, ktoré by mu bránili vykonať </w:t>
      </w:r>
      <w:r w:rsidR="00620420" w:rsidRPr="00DA5EE5">
        <w:rPr>
          <w:rFonts w:ascii="Times New Roman" w:hAnsi="Times New Roman" w:cs="Times New Roman"/>
          <w:iCs/>
        </w:rPr>
        <w:t>práce</w:t>
      </w:r>
      <w:r w:rsidRPr="00DA5EE5">
        <w:rPr>
          <w:rFonts w:ascii="Times New Roman" w:hAnsi="Times New Roman" w:cs="Times New Roman"/>
          <w:iCs/>
        </w:rPr>
        <w:t xml:space="preserve"> v súlade so </w:t>
      </w:r>
      <w:r w:rsidR="00081C5C" w:rsidRPr="00DA5EE5">
        <w:rPr>
          <w:rFonts w:ascii="Times New Roman" w:hAnsi="Times New Roman" w:cs="Times New Roman"/>
          <w:iCs/>
        </w:rPr>
        <w:t>z</w:t>
      </w:r>
      <w:r w:rsidRPr="00DA5EE5">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DA5EE5">
        <w:rPr>
          <w:rFonts w:ascii="Times New Roman" w:hAnsi="Times New Roman" w:cs="Times New Roman"/>
          <w:iCs/>
        </w:rPr>
        <w:t>z</w:t>
      </w:r>
      <w:r w:rsidRPr="00DA5EE5">
        <w:rPr>
          <w:rFonts w:ascii="Times New Roman" w:hAnsi="Times New Roman" w:cs="Times New Roman"/>
          <w:iCs/>
        </w:rPr>
        <w:t xml:space="preserve">mluvy, v prípade ak vznikne potreba takéto vypracovať a predložiť v súvislosti so zhotovením </w:t>
      </w:r>
      <w:r w:rsidR="00BD3511" w:rsidRPr="00DA5EE5">
        <w:rPr>
          <w:rFonts w:ascii="Times New Roman" w:hAnsi="Times New Roman" w:cs="Times New Roman"/>
          <w:iCs/>
        </w:rPr>
        <w:t>d</w:t>
      </w:r>
      <w:r w:rsidRPr="00DA5EE5">
        <w:rPr>
          <w:rFonts w:ascii="Times New Roman" w:hAnsi="Times New Roman" w:cs="Times New Roman"/>
          <w:iCs/>
        </w:rPr>
        <w:t xml:space="preserve">iela. Prípadnú nekompletnosť </w:t>
      </w:r>
      <w:r w:rsidR="005040BF">
        <w:rPr>
          <w:rFonts w:ascii="Times New Roman" w:hAnsi="Times New Roman" w:cs="Times New Roman"/>
          <w:iCs/>
        </w:rPr>
        <w:t>p</w:t>
      </w:r>
      <w:r w:rsidRPr="00DA5EE5">
        <w:rPr>
          <w:rFonts w:ascii="Times New Roman" w:hAnsi="Times New Roman" w:cs="Times New Roman"/>
          <w:iCs/>
        </w:rPr>
        <w:t xml:space="preserve">odkladovej </w:t>
      </w:r>
      <w:r w:rsidR="00837810" w:rsidRPr="00DA5EE5">
        <w:rPr>
          <w:rFonts w:ascii="Times New Roman" w:hAnsi="Times New Roman" w:cs="Times New Roman"/>
          <w:iCs/>
        </w:rPr>
        <w:t>d</w:t>
      </w:r>
      <w:r w:rsidRPr="00DA5EE5">
        <w:rPr>
          <w:rFonts w:ascii="Times New Roman" w:hAnsi="Times New Roman" w:cs="Times New Roman"/>
          <w:iCs/>
        </w:rPr>
        <w:t xml:space="preserve">okumentácie, ktorá má, alebo by mohla mať za následok vady </w:t>
      </w:r>
      <w:r w:rsidR="00BD3511" w:rsidRPr="00DA5EE5">
        <w:rPr>
          <w:rFonts w:ascii="Times New Roman" w:hAnsi="Times New Roman" w:cs="Times New Roman"/>
          <w:iCs/>
        </w:rPr>
        <w:t>d</w:t>
      </w:r>
      <w:r w:rsidRPr="00DA5EE5">
        <w:rPr>
          <w:rFonts w:ascii="Times New Roman" w:hAnsi="Times New Roman" w:cs="Times New Roman"/>
          <w:iCs/>
        </w:rPr>
        <w:t xml:space="preserve">iela resp. jeho časti alebo by bola spôsobilá vyvolať potrebu navýšenia ceny </w:t>
      </w:r>
      <w:r w:rsidR="00BD3511" w:rsidRPr="00DA5EE5">
        <w:rPr>
          <w:rFonts w:ascii="Times New Roman" w:hAnsi="Times New Roman" w:cs="Times New Roman"/>
          <w:iCs/>
        </w:rPr>
        <w:t>d</w:t>
      </w:r>
      <w:r w:rsidR="00347DF6" w:rsidRPr="00DA5EE5">
        <w:rPr>
          <w:rFonts w:ascii="Times New Roman" w:hAnsi="Times New Roman" w:cs="Times New Roman"/>
          <w:iCs/>
        </w:rPr>
        <w:t>iela, je z</w:t>
      </w:r>
      <w:r w:rsidRPr="00DA5EE5">
        <w:rPr>
          <w:rFonts w:ascii="Times New Roman" w:hAnsi="Times New Roman" w:cs="Times New Roman"/>
          <w:iCs/>
        </w:rPr>
        <w:t>hotoviteľ povinný bez zbyt</w:t>
      </w:r>
      <w:r w:rsidR="008E774D" w:rsidRPr="00DA5EE5">
        <w:rPr>
          <w:rFonts w:ascii="Times New Roman" w:hAnsi="Times New Roman" w:cs="Times New Roman"/>
          <w:iCs/>
        </w:rPr>
        <w:t>očného odkladu písomne oznámiť o</w:t>
      </w:r>
      <w:r w:rsidRPr="00DA5EE5">
        <w:rPr>
          <w:rFonts w:ascii="Times New Roman" w:hAnsi="Times New Roman" w:cs="Times New Roman"/>
          <w:iCs/>
        </w:rPr>
        <w:t xml:space="preserve">bjednávateľovi, pričom zmluvné strany budú postupovať v súlade s bodom </w:t>
      </w:r>
      <w:r w:rsidR="00837810" w:rsidRPr="00DA5EE5">
        <w:rPr>
          <w:rFonts w:ascii="Times New Roman" w:hAnsi="Times New Roman" w:cs="Times New Roman"/>
          <w:iCs/>
        </w:rPr>
        <w:t>4.</w:t>
      </w:r>
      <w:r w:rsidR="00B36AA1" w:rsidRPr="00DA5EE5">
        <w:rPr>
          <w:rFonts w:ascii="Times New Roman" w:hAnsi="Times New Roman" w:cs="Times New Roman"/>
          <w:iCs/>
        </w:rPr>
        <w:t>5 tejto</w:t>
      </w:r>
      <w:r w:rsidR="002F37C4" w:rsidRPr="00DA5EE5">
        <w:rPr>
          <w:rFonts w:ascii="Times New Roman" w:hAnsi="Times New Roman" w:cs="Times New Roman"/>
          <w:iCs/>
        </w:rPr>
        <w:t xml:space="preserve"> </w:t>
      </w:r>
      <w:r w:rsidR="00081C5C" w:rsidRPr="00DA5EE5">
        <w:rPr>
          <w:rFonts w:ascii="Times New Roman" w:hAnsi="Times New Roman" w:cs="Times New Roman"/>
          <w:iCs/>
        </w:rPr>
        <w:t>z</w:t>
      </w:r>
      <w:r w:rsidRPr="00DA5EE5">
        <w:rPr>
          <w:rFonts w:ascii="Times New Roman" w:hAnsi="Times New Roman" w:cs="Times New Roman"/>
          <w:iCs/>
        </w:rPr>
        <w:t>mluvy.</w:t>
      </w:r>
    </w:p>
    <w:p w14:paraId="035C0907" w14:textId="34777902" w:rsidR="00450137" w:rsidRPr="00BD23B5" w:rsidRDefault="00450137" w:rsidP="00450137">
      <w:pPr>
        <w:pStyle w:val="Odsekzoznamu"/>
        <w:numPr>
          <w:ilvl w:val="0"/>
          <w:numId w:val="25"/>
        </w:numPr>
        <w:spacing w:line="240" w:lineRule="auto"/>
        <w:ind w:left="567" w:hanging="567"/>
        <w:jc w:val="both"/>
        <w:rPr>
          <w:rFonts w:ascii="Times New Roman" w:hAnsi="Times New Roman" w:cs="Times New Roman"/>
          <w:iCs/>
        </w:rPr>
      </w:pPr>
      <w:r w:rsidRPr="00BD23B5">
        <w:rPr>
          <w:rFonts w:ascii="Times New Roman" w:hAnsi="Times New Roman" w:cs="Times New Roman"/>
          <w:iCs/>
        </w:rPr>
        <w:t xml:space="preserve">Zhotoviteľ je povinný oboznámiť sa so </w:t>
      </w:r>
      <w:r w:rsidR="00AE38D7" w:rsidRPr="00BD23B5">
        <w:rPr>
          <w:rFonts w:ascii="Times New Roman" w:hAnsi="Times New Roman" w:cs="Times New Roman"/>
          <w:iCs/>
        </w:rPr>
        <w:t>z</w:t>
      </w:r>
      <w:r w:rsidRPr="00BD23B5">
        <w:rPr>
          <w:rFonts w:ascii="Times New Roman" w:hAnsi="Times New Roman" w:cs="Times New Roman"/>
          <w:iCs/>
        </w:rPr>
        <w:t>mluvou o </w:t>
      </w:r>
      <w:r w:rsidR="00AE38D7" w:rsidRPr="00BD23B5">
        <w:rPr>
          <w:rFonts w:ascii="Times New Roman" w:hAnsi="Times New Roman" w:cs="Times New Roman"/>
          <w:iCs/>
        </w:rPr>
        <w:t>NFP</w:t>
      </w:r>
      <w:r w:rsidRPr="00BD23B5">
        <w:rPr>
          <w:rFonts w:ascii="Times New Roman" w:hAnsi="Times New Roman" w:cs="Times New Roman"/>
          <w:iCs/>
        </w:rPr>
        <w:t xml:space="preserve">, </w:t>
      </w:r>
      <w:r w:rsidR="00EB5480" w:rsidRPr="00BD23B5">
        <w:rPr>
          <w:rFonts w:ascii="Times New Roman" w:hAnsi="Times New Roman" w:cs="Times New Roman"/>
          <w:iCs/>
        </w:rPr>
        <w:t>ktorú objednávateľ po jej uzatvorení doručí zhotoviteľovi,  </w:t>
      </w:r>
      <w:r w:rsidR="00D171B6" w:rsidRPr="00BD23B5">
        <w:rPr>
          <w:rFonts w:ascii="Times New Roman" w:hAnsi="Times New Roman" w:cs="Times New Roman"/>
          <w:iCs/>
        </w:rPr>
        <w:t>a ktorá bude zároveň</w:t>
      </w:r>
      <w:r w:rsidR="00EB5480" w:rsidRPr="00BD23B5">
        <w:rPr>
          <w:rFonts w:ascii="Times New Roman" w:hAnsi="Times New Roman" w:cs="Times New Roman"/>
          <w:iCs/>
        </w:rPr>
        <w:t xml:space="preserve"> aj verejne dostupná na webovej stránke objednávateľa a </w:t>
      </w:r>
      <w:r w:rsidR="00D171B6" w:rsidRPr="00BD23B5">
        <w:rPr>
          <w:rFonts w:ascii="Times New Roman" w:hAnsi="Times New Roman" w:cs="Times New Roman"/>
          <w:iCs/>
        </w:rPr>
        <w:t xml:space="preserve"> </w:t>
      </w:r>
      <w:bookmarkStart w:id="2" w:name="_Hlk219809626"/>
      <w:r w:rsidR="00D171B6" w:rsidRPr="00BD23B5">
        <w:rPr>
          <w:rFonts w:ascii="Times New Roman" w:hAnsi="Times New Roman" w:cs="Times New Roman"/>
          <w:iCs/>
        </w:rPr>
        <w:t>v Centrálnom registri zmlúv, vedenom Úradom vlády Slovenskej republiky</w:t>
      </w:r>
      <w:bookmarkEnd w:id="2"/>
      <w:r w:rsidR="00EB5480" w:rsidRPr="00BD23B5">
        <w:rPr>
          <w:rFonts w:ascii="Times New Roman" w:hAnsi="Times New Roman" w:cs="Times New Roman"/>
          <w:iCs/>
        </w:rPr>
        <w:t xml:space="preserve">. </w:t>
      </w:r>
      <w:r w:rsidRPr="00BD23B5">
        <w:rPr>
          <w:rFonts w:ascii="Times New Roman" w:hAnsi="Times New Roman" w:cs="Times New Roman"/>
          <w:iCs/>
        </w:rPr>
        <w:t xml:space="preserve">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8351C8" w:rsidRPr="00BD23B5">
        <w:rPr>
          <w:rFonts w:ascii="Times New Roman" w:hAnsi="Times New Roman" w:cs="Times New Roman"/>
          <w:iCs/>
        </w:rPr>
        <w:t xml:space="preserve">zmluvy </w:t>
      </w:r>
      <w:r w:rsidRPr="00BD23B5">
        <w:rPr>
          <w:rFonts w:ascii="Times New Roman" w:hAnsi="Times New Roman" w:cs="Times New Roman"/>
          <w:iCs/>
        </w:rPr>
        <w:t>o</w:t>
      </w:r>
      <w:r w:rsidR="008351C8" w:rsidRPr="00BD23B5">
        <w:rPr>
          <w:rFonts w:ascii="Times New Roman" w:hAnsi="Times New Roman" w:cs="Times New Roman"/>
          <w:iCs/>
        </w:rPr>
        <w:t xml:space="preserve"> NFP</w:t>
      </w:r>
      <w:r w:rsidRPr="00BD23B5">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3099236D" w14:textId="77777777" w:rsidR="00450137" w:rsidRPr="00DA5EE5" w:rsidRDefault="00450137" w:rsidP="00E33078">
      <w:pPr>
        <w:pStyle w:val="Odsekzoznamu"/>
        <w:spacing w:line="240" w:lineRule="auto"/>
        <w:ind w:left="567"/>
        <w:jc w:val="both"/>
        <w:rPr>
          <w:rFonts w:ascii="Times New Roman" w:hAnsi="Times New Roman" w:cs="Times New Roman"/>
          <w:iCs/>
        </w:rPr>
      </w:pPr>
    </w:p>
    <w:p w14:paraId="74F7614E" w14:textId="55CFF79F" w:rsidR="005003EE" w:rsidRPr="00DA5EE5" w:rsidRDefault="005003EE" w:rsidP="005003EE">
      <w:pPr>
        <w:jc w:val="center"/>
        <w:rPr>
          <w:rFonts w:ascii="Times New Roman" w:hAnsi="Times New Roman" w:cs="Times New Roman"/>
          <w:b/>
          <w:bCs/>
        </w:rPr>
      </w:pPr>
      <w:r w:rsidRPr="00DA5EE5">
        <w:rPr>
          <w:rFonts w:ascii="Times New Roman" w:hAnsi="Times New Roman" w:cs="Times New Roman"/>
          <w:b/>
          <w:bCs/>
        </w:rPr>
        <w:t>2. Miesto</w:t>
      </w:r>
      <w:r w:rsidR="005040BF">
        <w:rPr>
          <w:rFonts w:ascii="Times New Roman" w:hAnsi="Times New Roman" w:cs="Times New Roman"/>
          <w:b/>
          <w:bCs/>
        </w:rPr>
        <w:t xml:space="preserve"> vykonania diela</w:t>
      </w:r>
      <w:r w:rsidRPr="00DA5EE5">
        <w:rPr>
          <w:rFonts w:ascii="Times New Roman" w:hAnsi="Times New Roman" w:cs="Times New Roman"/>
          <w:b/>
          <w:bCs/>
        </w:rPr>
        <w:t xml:space="preserve"> a rozsah </w:t>
      </w:r>
      <w:r w:rsidR="005040BF">
        <w:rPr>
          <w:rFonts w:ascii="Times New Roman" w:hAnsi="Times New Roman" w:cs="Times New Roman"/>
          <w:b/>
          <w:bCs/>
        </w:rPr>
        <w:t>diela</w:t>
      </w:r>
    </w:p>
    <w:p w14:paraId="3762B463" w14:textId="77777777" w:rsidR="008719C9" w:rsidRPr="005D4619" w:rsidRDefault="008719C9" w:rsidP="008719C9">
      <w:pPr>
        <w:pStyle w:val="Odsekzoznamu"/>
        <w:numPr>
          <w:ilvl w:val="0"/>
          <w:numId w:val="8"/>
        </w:numPr>
        <w:spacing w:after="0" w:line="240" w:lineRule="auto"/>
        <w:jc w:val="both"/>
        <w:rPr>
          <w:rFonts w:ascii="Times New Roman" w:hAnsi="Times New Roman" w:cs="Times New Roman"/>
        </w:rPr>
      </w:pPr>
      <w:r w:rsidRPr="005D4619">
        <w:rPr>
          <w:rFonts w:ascii="Times New Roman" w:hAnsi="Times New Roman" w:cs="Times New Roman"/>
        </w:rPr>
        <w:t xml:space="preserve">Miestom </w:t>
      </w:r>
      <w:r w:rsidRPr="0053578F">
        <w:rPr>
          <w:rFonts w:ascii="Times New Roman" w:hAnsi="Times New Roman" w:cs="Times New Roman"/>
        </w:rPr>
        <w:t xml:space="preserve">vykonania diela sú pozemky </w:t>
      </w:r>
      <w:proofErr w:type="spellStart"/>
      <w:r w:rsidRPr="0053578F">
        <w:rPr>
          <w:rFonts w:ascii="Times New Roman" w:hAnsi="Times New Roman" w:cs="Times New Roman"/>
        </w:rPr>
        <w:t>parc</w:t>
      </w:r>
      <w:proofErr w:type="spellEnd"/>
      <w:r w:rsidRPr="0053578F">
        <w:rPr>
          <w:rFonts w:ascii="Times New Roman" w:hAnsi="Times New Roman" w:cs="Times New Roman"/>
        </w:rPr>
        <w:t xml:space="preserve">. č. reg. C: 2495/18 o výmere 49870 m², druh: zastavaná plocha a nádvorie; 2522 o výmere 3925 m², druh: zastavaná plocha a nádvorie; 2517 o výmere 2620 m², druh: zastavaná plocha a nádvorie; 2514/1 o výmere 4515 m², druh: zastavaná plocha a nádvorie; 2513 o výmere 2956 m², druh: ostatná plocha; </w:t>
      </w:r>
      <w:proofErr w:type="spellStart"/>
      <w:r w:rsidRPr="0053578F">
        <w:rPr>
          <w:rFonts w:ascii="Times New Roman" w:hAnsi="Times New Roman" w:cs="Times New Roman"/>
        </w:rPr>
        <w:t>parc</w:t>
      </w:r>
      <w:proofErr w:type="spellEnd"/>
      <w:r w:rsidRPr="0053578F">
        <w:rPr>
          <w:rFonts w:ascii="Times New Roman" w:hAnsi="Times New Roman" w:cs="Times New Roman"/>
        </w:rPr>
        <w:t>. č. reg. E: 1-475/1 o výmere 74703 m², druh: zastavaná plocha a nádvorie; 2-484/1 o výmere 239129 m², druh : zastavaná plocha a nádvorie; 1-475/4 o výmere 67933 m² , druh : ostatná plocha; 1-487/2 o výmere 118 m2 , druh : vodná plocha; 1-</w:t>
      </w:r>
      <w:r w:rsidRPr="0053578F">
        <w:rPr>
          <w:rFonts w:ascii="Times New Roman" w:hAnsi="Times New Roman" w:cs="Times New Roman"/>
        </w:rPr>
        <w:lastRenderedPageBreak/>
        <w:t xml:space="preserve">487/4 o výmere 123 m², druh : vodná plocha, </w:t>
      </w:r>
      <w:proofErr w:type="spellStart"/>
      <w:r w:rsidRPr="0053578F">
        <w:rPr>
          <w:rFonts w:ascii="Times New Roman" w:hAnsi="Times New Roman" w:cs="Times New Roman"/>
        </w:rPr>
        <w:t>k.ú</w:t>
      </w:r>
      <w:proofErr w:type="spellEnd"/>
      <w:r w:rsidRPr="0053578F">
        <w:rPr>
          <w:rFonts w:ascii="Times New Roman" w:hAnsi="Times New Roman" w:cs="Times New Roman"/>
        </w:rPr>
        <w:t>. Sásová, obec Banská Bystrica, zapísané na LV 1000.</w:t>
      </w:r>
    </w:p>
    <w:p w14:paraId="1E34F612" w14:textId="42DE7DE6" w:rsidR="00EA29C3"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30881D0C" w:rsidR="006F3ED9" w:rsidRPr="00DA5EE5"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 xml:space="preserve">oznam subdodávateľov, v ktorom v zmysle </w:t>
      </w:r>
      <w:r w:rsidR="00D171B6">
        <w:rPr>
          <w:rFonts w:ascii="Times New Roman" w:hAnsi="Times New Roman" w:cs="Times New Roman"/>
        </w:rPr>
        <w:t>z</w:t>
      </w:r>
      <w:r w:rsidRPr="00DA5EE5">
        <w:rPr>
          <w:rFonts w:ascii="Times New Roman" w:hAnsi="Times New Roman" w:cs="Times New Roman"/>
        </w:rPr>
        <w:t xml:space="preserve">ákona č. o verejnom obstarávaní, uvedie údaje o všetkých známych subdodávateľoch, údaje o osobe oprávnenej konať za subdodávateľa v rozsahu meno a priezvisko, adresa pobytu, dátum narodenia. </w:t>
      </w:r>
      <w:r w:rsidR="00D171B6">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w:t>
      </w:r>
      <w:r w:rsidR="000A35E4">
        <w:rPr>
          <w:rFonts w:ascii="Times New Roman" w:hAnsi="Times New Roman" w:cs="Times New Roman"/>
        </w:rPr>
        <w:t>diela</w:t>
      </w:r>
      <w:r w:rsidRPr="00DA5EE5">
        <w:rPr>
          <w:rFonts w:ascii="Times New Roman" w:hAnsi="Times New Roman" w:cs="Times New Roman"/>
        </w:rPr>
        <w:t xml:space="preserve">,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1A266B">
      <w:pPr>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4AEE7863"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43F776B1"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w:t>
      </w:r>
      <w:r w:rsidR="001A0F26">
        <w:rPr>
          <w:rFonts w:ascii="Times New Roman" w:hAnsi="Times New Roman" w:cs="Times New Roman"/>
          <w:bCs/>
        </w:rPr>
        <w:t>dielo</w:t>
      </w:r>
      <w:r w:rsidR="001C0856" w:rsidRPr="00DA5EE5">
        <w:rPr>
          <w:rFonts w:ascii="Times New Roman" w:hAnsi="Times New Roman" w:cs="Times New Roman"/>
          <w:bCs/>
        </w:rPr>
        <w:t xml:space="preserve"> </w:t>
      </w:r>
      <w:r w:rsidR="001C0856" w:rsidRPr="00A84DB1">
        <w:rPr>
          <w:rFonts w:ascii="Times New Roman" w:hAnsi="Times New Roman" w:cs="Times New Roman"/>
          <w:b/>
        </w:rPr>
        <w:t xml:space="preserve">v lehote </w:t>
      </w:r>
      <w:r w:rsidR="001C0856" w:rsidRPr="008D0B49">
        <w:rPr>
          <w:rFonts w:ascii="Times New Roman" w:hAnsi="Times New Roman" w:cs="Times New Roman"/>
          <w:b/>
        </w:rPr>
        <w:t>do</w:t>
      </w:r>
      <w:r w:rsidR="004F2CB4" w:rsidRPr="008D0B49">
        <w:rPr>
          <w:rFonts w:ascii="Times New Roman" w:hAnsi="Times New Roman" w:cs="Times New Roman"/>
          <w:b/>
        </w:rPr>
        <w:t xml:space="preserve"> </w:t>
      </w:r>
      <w:r w:rsidR="007C22BA" w:rsidRPr="008D0B49">
        <w:rPr>
          <w:rFonts w:ascii="Times New Roman" w:hAnsi="Times New Roman" w:cs="Times New Roman"/>
          <w:b/>
        </w:rPr>
        <w:t xml:space="preserve">pätnástich </w:t>
      </w:r>
      <w:r w:rsidR="00CB3BF2" w:rsidRPr="008D0B49">
        <w:rPr>
          <w:rFonts w:ascii="Times New Roman" w:hAnsi="Times New Roman" w:cs="Times New Roman"/>
          <w:b/>
        </w:rPr>
        <w:t xml:space="preserve"> </w:t>
      </w:r>
      <w:r w:rsidR="00E757DF" w:rsidRPr="008D0B49">
        <w:rPr>
          <w:rFonts w:ascii="Times New Roman" w:hAnsi="Times New Roman" w:cs="Times New Roman"/>
          <w:b/>
        </w:rPr>
        <w:t>(</w:t>
      </w:r>
      <w:r w:rsidR="00CB3BF2" w:rsidRPr="008D0B49">
        <w:rPr>
          <w:rFonts w:ascii="Times New Roman" w:hAnsi="Times New Roman" w:cs="Times New Roman"/>
          <w:b/>
        </w:rPr>
        <w:t>1</w:t>
      </w:r>
      <w:r w:rsidR="007C22BA" w:rsidRPr="008D0B49">
        <w:rPr>
          <w:rFonts w:ascii="Times New Roman" w:hAnsi="Times New Roman" w:cs="Times New Roman"/>
          <w:b/>
        </w:rPr>
        <w:t>5</w:t>
      </w:r>
      <w:r w:rsidR="00E757DF" w:rsidRPr="008D0B49">
        <w:rPr>
          <w:rFonts w:ascii="Times New Roman" w:hAnsi="Times New Roman" w:cs="Times New Roman"/>
          <w:b/>
        </w:rPr>
        <w:t>)</w:t>
      </w:r>
      <w:r w:rsidR="00FD66EB" w:rsidRPr="008D0B49">
        <w:rPr>
          <w:rFonts w:ascii="Times New Roman" w:hAnsi="Times New Roman" w:cs="Times New Roman"/>
          <w:b/>
        </w:rPr>
        <w:t xml:space="preserve"> </w:t>
      </w:r>
      <w:r w:rsidR="008A366E" w:rsidRPr="008D0B49">
        <w:rPr>
          <w:rFonts w:ascii="Times New Roman" w:hAnsi="Times New Roman" w:cs="Times New Roman"/>
          <w:b/>
        </w:rPr>
        <w:t>mesiacov</w:t>
      </w:r>
      <w:r w:rsidR="007850FF">
        <w:rPr>
          <w:rFonts w:ascii="Times New Roman" w:hAnsi="Times New Roman" w:cs="Times New Roman"/>
          <w:b/>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Pr="00DA5EE5"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57184F7F" w14:textId="7A7EE69A" w:rsidR="00667A88" w:rsidRPr="00DA5EE5"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nedodržania termínov podľa bodu 3.1 </w:t>
      </w:r>
      <w:r w:rsidR="005C5C12" w:rsidRPr="00DA5EE5">
        <w:rPr>
          <w:rFonts w:ascii="Times New Roman" w:hAnsi="Times New Roman" w:cs="Times New Roman"/>
        </w:rPr>
        <w:t xml:space="preserve">a termínov uvedených v časovom harmonograme </w:t>
      </w:r>
      <w:r w:rsidR="00473E99" w:rsidRPr="00DA5EE5">
        <w:rPr>
          <w:rFonts w:ascii="Times New Roman" w:hAnsi="Times New Roman" w:cs="Times New Roman"/>
        </w:rPr>
        <w:t xml:space="preserve">podľa bodu 3.2 </w:t>
      </w:r>
      <w:r w:rsidRPr="00DA5EE5">
        <w:rPr>
          <w:rFonts w:ascii="Times New Roman" w:hAnsi="Times New Roman" w:cs="Times New Roman"/>
        </w:rPr>
        <w:t xml:space="preserve">tejto zmluvy si </w:t>
      </w:r>
      <w:r w:rsidR="00691251" w:rsidRPr="00DA5EE5">
        <w:rPr>
          <w:rFonts w:ascii="Times New Roman" w:hAnsi="Times New Roman" w:cs="Times New Roman"/>
        </w:rPr>
        <w:t>o</w:t>
      </w:r>
      <w:r w:rsidRPr="00DA5EE5">
        <w:rPr>
          <w:rFonts w:ascii="Times New Roman" w:hAnsi="Times New Roman" w:cs="Times New Roman"/>
        </w:rPr>
        <w:t xml:space="preserve">bjednávateľ môže uplatniť voči </w:t>
      </w:r>
      <w:r w:rsidR="00691251" w:rsidRPr="00DA5EE5">
        <w:rPr>
          <w:rFonts w:ascii="Times New Roman" w:hAnsi="Times New Roman" w:cs="Times New Roman"/>
        </w:rPr>
        <w:t>z</w:t>
      </w:r>
      <w:r w:rsidRPr="00DA5EE5">
        <w:rPr>
          <w:rFonts w:ascii="Times New Roman" w:hAnsi="Times New Roman" w:cs="Times New Roman"/>
        </w:rPr>
        <w:t>hotoviteľovi sankcie v zmysle článku 9</w:t>
      </w:r>
      <w:r w:rsidR="00D173B1" w:rsidRPr="00DA5EE5">
        <w:rPr>
          <w:rFonts w:ascii="Times New Roman" w:hAnsi="Times New Roman" w:cs="Times New Roman"/>
        </w:rPr>
        <w:t>.</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mluvy.</w:t>
      </w:r>
    </w:p>
    <w:p w14:paraId="0E26BA20" w14:textId="427AFF58" w:rsidR="0011717C" w:rsidRPr="00DA5EE5"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3AEFE615"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6D701FCE"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bez nároku na náhradu škody akceptovať posunutie termínov v harmonograme, </w:t>
      </w:r>
      <w:bookmarkStart w:id="3"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3"/>
      <w:r w:rsidR="00BC3E1C">
        <w:rPr>
          <w:rFonts w:ascii="Times New Roman" w:hAnsi="Times New Roman" w:cs="Times New Roman"/>
        </w:rPr>
        <w:t>poskytovateľom.</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w:t>
      </w:r>
      <w:r w:rsidR="00B2764E" w:rsidRPr="00DA5EE5">
        <w:rPr>
          <w:rFonts w:ascii="Times New Roman" w:hAnsi="Times New Roman" w:cs="Times New Roman"/>
        </w:rPr>
        <w:lastRenderedPageBreak/>
        <w:t xml:space="preserve">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24347F97" w14:textId="77777777" w:rsidR="00BC3E1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hotoviteľ povinný naďalej chrániť dovtedy zhotovené dielo pred zničením a/alebo poškodením.</w:t>
      </w:r>
    </w:p>
    <w:p w14:paraId="71D1938E" w14:textId="0BDDBACD" w:rsidR="00BC3E1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 </w:t>
      </w:r>
      <w:r w:rsidRPr="00BC3E1C">
        <w:rPr>
          <w:rFonts w:ascii="Times New Roman" w:hAnsi="Times New Roman" w:cs="Times New Roman"/>
        </w:rPr>
        <w:t xml:space="preserve">V prípade prerušenia prác na zhotovovaní diela z iných dôvodov, ako na strane </w:t>
      </w:r>
      <w:r w:rsidR="00691251" w:rsidRPr="00BC3E1C">
        <w:rPr>
          <w:rFonts w:ascii="Times New Roman" w:hAnsi="Times New Roman" w:cs="Times New Roman"/>
        </w:rPr>
        <w:t>z</w:t>
      </w:r>
      <w:r w:rsidRPr="00BC3E1C">
        <w:rPr>
          <w:rFonts w:ascii="Times New Roman" w:hAnsi="Times New Roman" w:cs="Times New Roman"/>
        </w:rPr>
        <w:t xml:space="preserve">hotoviteľa, sa   termíny plnenia, stanovené v časovom </w:t>
      </w:r>
      <w:r w:rsidR="003A0089" w:rsidRPr="00BC3E1C">
        <w:rPr>
          <w:rFonts w:ascii="Times New Roman" w:hAnsi="Times New Roman" w:cs="Times New Roman"/>
        </w:rPr>
        <w:t xml:space="preserve">harmonogram realizácie </w:t>
      </w:r>
      <w:r w:rsidR="001770A2">
        <w:rPr>
          <w:rFonts w:ascii="Times New Roman" w:hAnsi="Times New Roman" w:cs="Times New Roman"/>
        </w:rPr>
        <w:t>diela</w:t>
      </w:r>
      <w:r w:rsidR="003A0089" w:rsidRPr="00BC3E1C">
        <w:rPr>
          <w:rFonts w:ascii="Times New Roman" w:hAnsi="Times New Roman" w:cs="Times New Roman"/>
        </w:rPr>
        <w:t xml:space="preserve"> </w:t>
      </w:r>
      <w:r w:rsidRPr="00BC3E1C">
        <w:rPr>
          <w:rFonts w:ascii="Times New Roman" w:hAnsi="Times New Roman" w:cs="Times New Roman"/>
        </w:rPr>
        <w:t>predlžujú o počet dní takto nariadeného prerušenia prác na diele.</w:t>
      </w:r>
      <w:r w:rsidRPr="00DA5EE5">
        <w:rPr>
          <w:rFonts w:ascii="Times New Roman" w:hAnsi="Times New Roman" w:cs="Times New Roman"/>
        </w:rPr>
        <w:t xml:space="preserve"> Po obdržaní písomného pokynu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43F8F72F" w14:textId="77777777" w:rsidR="004713D8" w:rsidRDefault="00BC3E1C" w:rsidP="004713D8">
      <w:pPr>
        <w:pStyle w:val="Odsekzoznamu"/>
        <w:numPr>
          <w:ilvl w:val="1"/>
          <w:numId w:val="3"/>
        </w:numPr>
        <w:tabs>
          <w:tab w:val="left" w:pos="0"/>
        </w:tabs>
        <w:spacing w:after="0" w:line="240" w:lineRule="auto"/>
        <w:ind w:left="567" w:hanging="567"/>
        <w:jc w:val="both"/>
        <w:rPr>
          <w:rFonts w:ascii="Times New Roman" w:hAnsi="Times New Roman" w:cs="Times New Roman"/>
        </w:rPr>
      </w:pPr>
      <w:bookmarkStart w:id="4" w:name="_Hlk219818533"/>
      <w:r>
        <w:rPr>
          <w:rFonts w:ascii="Times New Roman" w:hAnsi="Times New Roman" w:cs="Times New Roman"/>
        </w:rPr>
        <w:t xml:space="preserve">V prípadoch uvedených v bode 3.9 tejto zmluvy uzavrú zmluvné strany písomný dodatok k tejto zmluve, v zmysle zákona o verejnom obstarávaní. </w:t>
      </w:r>
    </w:p>
    <w:p w14:paraId="1042F4C1" w14:textId="232E582A" w:rsidR="004713D8" w:rsidRPr="004713D8" w:rsidRDefault="004713D8" w:rsidP="004713D8">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4713D8">
        <w:rPr>
          <w:rFonts w:ascii="Times New Roman" w:hAnsi="Times New Roman" w:cs="Times New Roman"/>
        </w:rPr>
        <w:t xml:space="preserve">Realizácia prác podľa podkladovej dokumentácie uvedenej v bode 1.3 tejto zmluvy, je rozdelená na dve etapy. Prvá etapa prác nastane po nadobudnutí účinnosti zmluvy o dielo a bude spočívať v realizácii ochranných opatrení na drevinách nachádzajúcich sa na stavenisku. Druhá etapa bude realizovaná pred ukončením stavebných prác pre časť zákazky stavebné práce. Zhotoviteľ časti zákazky stavebné práce je povinný v časovom harmonograme uviesť presný míľnik, kedy odovzdá stavenisko pre realizáciu prác druhej etapy podľa tejto zmluvy. </w:t>
      </w:r>
    </w:p>
    <w:bookmarkEnd w:id="4"/>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t>4. Cena za dielo</w:t>
      </w:r>
    </w:p>
    <w:p w14:paraId="32AC232F" w14:textId="1FDB0C2B" w:rsidR="00B6119C" w:rsidRPr="00DA5EE5"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DB1C5C" w:rsidRDefault="002E0780" w:rsidP="002E0780">
            <w:pPr>
              <w:spacing w:after="0" w:line="240" w:lineRule="auto"/>
              <w:rPr>
                <w:rFonts w:ascii="Times New Roman" w:hAnsi="Times New Roman" w:cs="Times New Roman"/>
                <w:i/>
              </w:rPr>
            </w:pPr>
            <w:r w:rsidRPr="00DB1C5C">
              <w:rPr>
                <w:rFonts w:ascii="Times New Roman" w:hAnsi="Times New Roman" w:cs="Times New Roman"/>
              </w:rPr>
              <w:t>...................</w:t>
            </w:r>
            <w:r w:rsidR="00C434FF" w:rsidRPr="00DB1C5C">
              <w:rPr>
                <w:rFonts w:ascii="Times New Roman" w:hAnsi="Times New Roman" w:cs="Times New Roman"/>
              </w:rPr>
              <w:t>........</w:t>
            </w:r>
            <w:r w:rsidRPr="00DB1C5C">
              <w:rPr>
                <w:rFonts w:ascii="Times New Roman" w:hAnsi="Times New Roman" w:cs="Times New Roman"/>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DB1C5C" w:rsidRDefault="002E0780" w:rsidP="002E0780">
            <w:pPr>
              <w:spacing w:after="0" w:line="240" w:lineRule="auto"/>
              <w:rPr>
                <w:rFonts w:ascii="Times New Roman" w:hAnsi="Times New Roman" w:cs="Times New Roman"/>
                <w:iCs/>
              </w:rPr>
            </w:pPr>
          </w:p>
        </w:tc>
      </w:tr>
      <w:tr w:rsidR="001E04CF" w:rsidRPr="00DA5EE5" w14:paraId="7CA34864"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29A5B825" w14:textId="1EFFBA36" w:rsidR="001E04CF" w:rsidRPr="00DB1C5C" w:rsidRDefault="001E04CF" w:rsidP="002E0780">
            <w:pPr>
              <w:spacing w:after="0" w:line="240" w:lineRule="auto"/>
              <w:rPr>
                <w:rFonts w:ascii="Times New Roman" w:hAnsi="Times New Roman" w:cs="Times New Roman"/>
              </w:rPr>
            </w:pPr>
            <w:r w:rsidRPr="00DB1C5C">
              <w:rPr>
                <w:rFonts w:ascii="Times New Roman" w:hAnsi="Times New Roman" w:cs="Times New Roman"/>
              </w:rPr>
              <w:t>.............................. € DPH</w:t>
            </w:r>
          </w:p>
        </w:tc>
        <w:tc>
          <w:tcPr>
            <w:tcW w:w="5529" w:type="dxa"/>
            <w:tcBorders>
              <w:top w:val="single" w:sz="4" w:space="0" w:color="auto"/>
              <w:left w:val="nil"/>
              <w:bottom w:val="single" w:sz="4" w:space="0" w:color="auto"/>
              <w:right w:val="single" w:sz="4" w:space="0" w:color="auto"/>
            </w:tcBorders>
            <w:vAlign w:val="center"/>
          </w:tcPr>
          <w:p w14:paraId="559628AD" w14:textId="77777777" w:rsidR="001E04CF" w:rsidRPr="00DB1C5C" w:rsidRDefault="001E04CF" w:rsidP="002E0780">
            <w:pPr>
              <w:spacing w:after="0" w:line="240" w:lineRule="auto"/>
              <w:rPr>
                <w:rFonts w:ascii="Times New Roman" w:hAnsi="Times New Roman" w:cs="Times New Roman"/>
                <w:iCs/>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DB1C5C" w:rsidRDefault="00C434FF" w:rsidP="002E0780">
            <w:pPr>
              <w:spacing w:after="0" w:line="240" w:lineRule="auto"/>
              <w:rPr>
                <w:rFonts w:ascii="Times New Roman" w:hAnsi="Times New Roman" w:cs="Times New Roman"/>
                <w:i/>
              </w:rPr>
            </w:pPr>
            <w:r w:rsidRPr="00DB1C5C">
              <w:rPr>
                <w:rFonts w:ascii="Times New Roman" w:hAnsi="Times New Roman" w:cs="Times New Roman"/>
              </w:rPr>
              <w:t xml:space="preserve">.............................. </w:t>
            </w:r>
            <w:r w:rsidR="002E0780" w:rsidRPr="00DB1C5C">
              <w:rPr>
                <w:rFonts w:ascii="Times New Roman" w:hAnsi="Times New Roman" w:cs="Times New Roman"/>
              </w:rPr>
              <w:t>€ s DPH</w:t>
            </w:r>
          </w:p>
        </w:tc>
        <w:tc>
          <w:tcPr>
            <w:tcW w:w="5529" w:type="dxa"/>
            <w:tcBorders>
              <w:top w:val="nil"/>
              <w:left w:val="nil"/>
              <w:bottom w:val="single" w:sz="4" w:space="0" w:color="auto"/>
              <w:right w:val="single" w:sz="4" w:space="0" w:color="auto"/>
            </w:tcBorders>
            <w:vAlign w:val="center"/>
            <w:hideMark/>
          </w:tcPr>
          <w:p w14:paraId="574E0671" w14:textId="75641F3B" w:rsidR="002E0780" w:rsidRPr="00DB1C5C" w:rsidRDefault="002E0780" w:rsidP="002E0780">
            <w:pPr>
              <w:spacing w:after="0" w:line="240" w:lineRule="auto"/>
              <w:rPr>
                <w:rFonts w:ascii="Times New Roman" w:hAnsi="Times New Roman" w:cs="Times New Roman"/>
                <w:iCs/>
              </w:rPr>
            </w:pPr>
          </w:p>
        </w:tc>
      </w:tr>
    </w:tbl>
    <w:p w14:paraId="10CE96F9" w14:textId="15A4EFA3" w:rsidR="00B6119C" w:rsidRPr="00DA5EE5"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A35391">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241C097" w:rsidR="006A33AC" w:rsidRPr="00806AE8"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A35391">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hotoviteľa spojené s realizáciou diela podľa bodu 1.</w:t>
      </w:r>
      <w:r w:rsidR="00AD73B1" w:rsidRPr="00DA5EE5">
        <w:rPr>
          <w:rFonts w:ascii="Times New Roman" w:hAnsi="Times New Roman" w:cs="Times New Roman"/>
        </w:rPr>
        <w:t>2</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w:t>
      </w:r>
      <w:r w:rsidRPr="00480B0E">
        <w:rPr>
          <w:rFonts w:ascii="Times New Roman" w:hAnsi="Times New Roman" w:cs="Times New Roman"/>
        </w:rPr>
        <w:t xml:space="preserve">atď.). </w:t>
      </w:r>
      <w:r w:rsidRPr="00806AE8">
        <w:rPr>
          <w:rFonts w:ascii="Times New Roman" w:hAnsi="Times New Roman" w:cs="Times New Roman"/>
        </w:rPr>
        <w:t xml:space="preserve">V </w:t>
      </w:r>
      <w:r w:rsidR="00A35391" w:rsidRPr="00806AE8">
        <w:rPr>
          <w:rFonts w:ascii="Times New Roman" w:hAnsi="Times New Roman" w:cs="Times New Roman"/>
        </w:rPr>
        <w:t>c</w:t>
      </w:r>
      <w:r w:rsidRPr="00806AE8">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806AE8">
        <w:rPr>
          <w:rFonts w:ascii="Times New Roman" w:hAnsi="Times New Roman" w:cs="Times New Roman"/>
        </w:rPr>
        <w:t>z</w:t>
      </w:r>
      <w:r w:rsidRPr="00806AE8">
        <w:rPr>
          <w:rFonts w:ascii="Times New Roman" w:hAnsi="Times New Roman" w:cs="Times New Roman"/>
        </w:rPr>
        <w:t xml:space="preserve">hotoviteľ zakalkulovať do </w:t>
      </w:r>
      <w:r w:rsidR="00A35391" w:rsidRPr="00806AE8">
        <w:rPr>
          <w:rFonts w:ascii="Times New Roman" w:hAnsi="Times New Roman" w:cs="Times New Roman"/>
        </w:rPr>
        <w:t>c</w:t>
      </w:r>
      <w:r w:rsidRPr="00806AE8">
        <w:rPr>
          <w:rFonts w:ascii="Times New Roman" w:hAnsi="Times New Roman" w:cs="Times New Roman"/>
        </w:rPr>
        <w:t xml:space="preserve">eny za dielo na základe informácii podľa </w:t>
      </w:r>
      <w:r w:rsidR="00691251" w:rsidRPr="00806AE8">
        <w:rPr>
          <w:rFonts w:ascii="Times New Roman" w:hAnsi="Times New Roman" w:cs="Times New Roman"/>
        </w:rPr>
        <w:t>p</w:t>
      </w:r>
      <w:r w:rsidRPr="00806AE8">
        <w:rPr>
          <w:rFonts w:ascii="Times New Roman" w:hAnsi="Times New Roman" w:cs="Times New Roman"/>
        </w:rPr>
        <w:t xml:space="preserve">odkladovej dokumentácie. </w:t>
      </w:r>
    </w:p>
    <w:p w14:paraId="250E9F52" w14:textId="4682B22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sa </w:t>
      </w:r>
      <w:r w:rsidR="00691251" w:rsidRPr="00DA5EE5">
        <w:rPr>
          <w:rFonts w:ascii="Times New Roman" w:hAnsi="Times New Roman" w:cs="Times New Roman"/>
        </w:rPr>
        <w:t>z</w:t>
      </w:r>
      <w:r w:rsidRPr="00DA5EE5">
        <w:rPr>
          <w:rFonts w:ascii="Times New Roman" w:hAnsi="Times New Roman" w:cs="Times New Roman"/>
        </w:rPr>
        <w:t xml:space="preserve">hotoviteľ stane platiteľom DPH počas trvania </w:t>
      </w:r>
      <w:r w:rsidR="00E90498" w:rsidRPr="00DA5EE5">
        <w:rPr>
          <w:rFonts w:ascii="Times New Roman" w:hAnsi="Times New Roman" w:cs="Times New Roman"/>
        </w:rPr>
        <w:t>z</w:t>
      </w:r>
      <w:r w:rsidRPr="00DA5EE5">
        <w:rPr>
          <w:rFonts w:ascii="Times New Roman" w:hAnsi="Times New Roman" w:cs="Times New Roman"/>
        </w:rPr>
        <w:t xml:space="preserve">mluvy, </w:t>
      </w:r>
      <w:r w:rsidR="00A35391">
        <w:rPr>
          <w:rFonts w:ascii="Times New Roman" w:hAnsi="Times New Roman" w:cs="Times New Roman"/>
        </w:rPr>
        <w:t>c</w:t>
      </w:r>
      <w:r w:rsidRPr="00DA5EE5">
        <w:rPr>
          <w:rFonts w:ascii="Times New Roman" w:hAnsi="Times New Roman" w:cs="Times New Roman"/>
        </w:rPr>
        <w:t>ena za dielo nebude zvýšená, ale  upravená na základ dane a sadzbu DPH</w:t>
      </w:r>
      <w:r w:rsidR="000F3305">
        <w:rPr>
          <w:rFonts w:ascii="Times New Roman" w:hAnsi="Times New Roman" w:cs="Times New Roman"/>
        </w:rPr>
        <w:t xml:space="preserve"> </w:t>
      </w:r>
      <w:bookmarkStart w:id="5" w:name="_Hlk219818584"/>
      <w:r w:rsidR="000F3305">
        <w:rPr>
          <w:rFonts w:ascii="Times New Roman" w:hAnsi="Times New Roman" w:cs="Times New Roman"/>
        </w:rPr>
        <w:t>tak</w:t>
      </w:r>
      <w:r w:rsidR="00F2666D">
        <w:rPr>
          <w:rFonts w:ascii="Times New Roman" w:hAnsi="Times New Roman" w:cs="Times New Roman"/>
        </w:rPr>
        <w:t>,</w:t>
      </w:r>
      <w:r w:rsidR="000F3305">
        <w:rPr>
          <w:rFonts w:ascii="Times New Roman" w:hAnsi="Times New Roman" w:cs="Times New Roman"/>
        </w:rPr>
        <w:t xml:space="preserve"> aby cena sa  cena za dielo s DPH rovnala cene uvedenej v Ponuke zhotoviteľa</w:t>
      </w:r>
      <w:r w:rsidRPr="00DA5EE5">
        <w:rPr>
          <w:rFonts w:ascii="Times New Roman" w:hAnsi="Times New Roman" w:cs="Times New Roman"/>
        </w:rPr>
        <w:t>.</w:t>
      </w:r>
    </w:p>
    <w:bookmarkEnd w:id="5"/>
    <w:p w14:paraId="3D02C403" w14:textId="5F160A4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A35391">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 xml:space="preserve">bjednávateľom riadne prevzatých  prác, ktorých jednotková cena je obsahom </w:t>
      </w:r>
      <w:r w:rsidRPr="00DA5EE5">
        <w:rPr>
          <w:rFonts w:ascii="Times New Roman" w:hAnsi="Times New Roman" w:cs="Times New Roman"/>
        </w:rPr>
        <w:lastRenderedPageBreak/>
        <w:t>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A35391">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736C74D3"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w:t>
      </w:r>
      <w:r w:rsidR="00B63518">
        <w:rPr>
          <w:rFonts w:ascii="Times New Roman" w:hAnsi="Times New Roman" w:cs="Times New Roman"/>
        </w:rPr>
        <w:t>c</w:t>
      </w:r>
      <w:r w:rsidRPr="00DA5EE5">
        <w:rPr>
          <w:rFonts w:ascii="Times New Roman" w:hAnsi="Times New Roman" w:cs="Times New Roman"/>
        </w:rPr>
        <w:t xml:space="preserve">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w:t>
      </w:r>
      <w:r w:rsidR="00B63518">
        <w:rPr>
          <w:rFonts w:ascii="Times New Roman" w:hAnsi="Times New Roman" w:cs="Times New Roman"/>
        </w:rPr>
        <w:t>c</w:t>
      </w:r>
      <w:r w:rsidRPr="00DA5EE5">
        <w:rPr>
          <w:rFonts w:ascii="Times New Roman" w:hAnsi="Times New Roman" w:cs="Times New Roman"/>
        </w:rPr>
        <w:t xml:space="preserve">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0D895E59"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5040BF">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55B0D3C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B63518">
        <w:rPr>
          <w:rFonts w:ascii="Times New Roman" w:hAnsi="Times New Roman" w:cs="Times New Roman"/>
        </w:rPr>
        <w:t>c</w:t>
      </w:r>
      <w:r w:rsidRPr="00DA5EE5">
        <w:rPr>
          <w:rFonts w:ascii="Times New Roman" w:hAnsi="Times New Roman" w:cs="Times New Roman"/>
        </w:rPr>
        <w:t xml:space="preserve">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6CD9C294"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B63518">
        <w:rPr>
          <w:rFonts w:ascii="Times New Roman" w:hAnsi="Times New Roman" w:cs="Times New Roman"/>
        </w:rPr>
        <w:t>c</w:t>
      </w:r>
      <w:r w:rsidRPr="00DA5EE5">
        <w:rPr>
          <w:rFonts w:ascii="Times New Roman" w:hAnsi="Times New Roman" w:cs="Times New Roman"/>
        </w:rPr>
        <w:t xml:space="preserve">eny za dielo zahrnul všetky práce, materiály a zariadenia potrebné na vykonanie diela, </w:t>
      </w:r>
    </w:p>
    <w:p w14:paraId="2258C1FC" w14:textId="143573FB" w:rsidR="00B2764E" w:rsidRPr="00DA5EE5" w:rsidRDefault="00B2764E" w:rsidP="00085E99">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1518B055" w:rsidR="00832A82" w:rsidRPr="00DA5EE5"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w:t>
      </w:r>
      <w:r w:rsidR="005040BF">
        <w:rPr>
          <w:rFonts w:ascii="Times New Roman" w:hAnsi="Times New Roman" w:cs="Times New Roman"/>
        </w:rPr>
        <w:t>zmluvy</w:t>
      </w:r>
      <w:r w:rsidR="005040BF" w:rsidRPr="00DA5EE5">
        <w:rPr>
          <w:rFonts w:ascii="Times New Roman" w:hAnsi="Times New Roman" w:cs="Times New Roman"/>
        </w:rPr>
        <w:t xml:space="preserve"> </w:t>
      </w:r>
      <w:r w:rsidRPr="00DA5EE5">
        <w:rPr>
          <w:rFonts w:ascii="Times New Roman" w:hAnsi="Times New Roman" w:cs="Times New Roman"/>
        </w:rPr>
        <w:t xml:space="preserve">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7C0C294E" w14:textId="77777777" w:rsidR="00466B48" w:rsidRPr="00DA5EE5" w:rsidRDefault="00466B48" w:rsidP="007E5619">
      <w:pPr>
        <w:spacing w:after="0" w:line="240" w:lineRule="auto"/>
        <w:jc w:val="center"/>
        <w:rPr>
          <w:rFonts w:ascii="Times New Roman" w:hAnsi="Times New Roman" w:cs="Times New Roman"/>
          <w:b/>
          <w:bCs/>
        </w:rPr>
      </w:pPr>
    </w:p>
    <w:p w14:paraId="74A1AFD7" w14:textId="77777777"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Zhotoviteľ berie na vedomie, že preddavok na zaplatenie ceny  za dielo objednávateľ zhotoviteľovi neposkytne.</w:t>
      </w:r>
    </w:p>
    <w:p w14:paraId="79E3C4B6" w14:textId="1CB34C0E"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Zhotoviteľ je oprávnený fakturovať </w:t>
      </w:r>
      <w:r w:rsidR="00381F49">
        <w:rPr>
          <w:rFonts w:ascii="Times New Roman" w:hAnsi="Times New Roman" w:cs="Times New Roman"/>
        </w:rPr>
        <w:t>c</w:t>
      </w:r>
      <w:r w:rsidRPr="00F21E1B">
        <w:rPr>
          <w:rFonts w:ascii="Times New Roman" w:hAnsi="Times New Roman" w:cs="Times New Roman"/>
        </w:rPr>
        <w:t>enu za dielo v zmysle článku 4. tejto zmluvy po podpísaní Protokolu o odovzdaní a prevzatí diela ako celku  bez vád a nedorobkov v zmysle článku 6. bod 6.11tejto zmluvy.  </w:t>
      </w:r>
    </w:p>
    <w:p w14:paraId="31FE72D4" w14:textId="668396A6"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bookmarkStart w:id="6" w:name="_Hlk221529608"/>
      <w:r w:rsidRPr="00F21E1B">
        <w:rPr>
          <w:rFonts w:ascii="Times New Roman" w:hAnsi="Times New Roman" w:cs="Times New Roman"/>
        </w:rPr>
        <w:t xml:space="preserve">Zhotoviteľ sa zaväzuje objednávateľovi, v zastúpení </w:t>
      </w:r>
      <w:r w:rsidR="00D25596">
        <w:rPr>
          <w:rFonts w:ascii="Times New Roman" w:hAnsi="Times New Roman" w:cs="Times New Roman"/>
          <w:bCs/>
        </w:rPr>
        <w:t>technickým</w:t>
      </w:r>
      <w:r w:rsidRPr="00F21E1B">
        <w:rPr>
          <w:rFonts w:ascii="Times New Roman" w:hAnsi="Times New Roman" w:cs="Times New Roman"/>
          <w:b/>
        </w:rPr>
        <w:t xml:space="preserve"> </w:t>
      </w:r>
      <w:r w:rsidRPr="00F21E1B">
        <w:rPr>
          <w:rFonts w:ascii="Times New Roman" w:hAnsi="Times New Roman" w:cs="Times New Roman"/>
        </w:rPr>
        <w:t xml:space="preserve">dozorom objednávateľa, </w:t>
      </w:r>
      <w:r w:rsidR="00D71A97">
        <w:rPr>
          <w:rFonts w:ascii="Times New Roman" w:hAnsi="Times New Roman" w:cs="Times New Roman"/>
        </w:rPr>
        <w:t xml:space="preserve">predložiť </w:t>
      </w:r>
      <w:r w:rsidR="00D71A97" w:rsidRPr="00F21E1B">
        <w:rPr>
          <w:rFonts w:ascii="Times New Roman" w:hAnsi="Times New Roman" w:cs="Times New Roman"/>
        </w:rPr>
        <w:t xml:space="preserve"> </w:t>
      </w:r>
      <w:r w:rsidRPr="00F21E1B">
        <w:rPr>
          <w:rFonts w:ascii="Times New Roman" w:hAnsi="Times New Roman" w:cs="Times New Roman"/>
        </w:rPr>
        <w:t xml:space="preserve">na overenie správnosti odsúhlasený zisťovací protokol v štyroch (4) vyhotoveniach. Jeho správnosť potvrdí </w:t>
      </w:r>
      <w:r w:rsidR="00D25596">
        <w:rPr>
          <w:rFonts w:ascii="Times New Roman" w:hAnsi="Times New Roman" w:cs="Times New Roman"/>
          <w:bCs/>
        </w:rPr>
        <w:t xml:space="preserve">technický </w:t>
      </w:r>
      <w:r w:rsidRPr="00F21E1B">
        <w:rPr>
          <w:rFonts w:ascii="Times New Roman" w:hAnsi="Times New Roman" w:cs="Times New Roman"/>
        </w:rPr>
        <w:t xml:space="preserve">dozor objednávateľa svojim podpisom v lehote sedem (7) pracovných dní od jeho riadneho  doručenia objednávateľovi. V prípade, že </w:t>
      </w:r>
      <w:r w:rsidR="00D25596">
        <w:rPr>
          <w:rFonts w:ascii="Times New Roman" w:hAnsi="Times New Roman" w:cs="Times New Roman"/>
          <w:bCs/>
        </w:rPr>
        <w:t xml:space="preserve">technický </w:t>
      </w:r>
      <w:r w:rsidRPr="00F21E1B">
        <w:rPr>
          <w:rFonts w:ascii="Times New Roman" w:hAnsi="Times New Roman" w:cs="Times New Roman"/>
        </w:rPr>
        <w:t xml:space="preserve">dozor zisťovací protokol neodsúhlasí, </w:t>
      </w:r>
      <w:r w:rsidRPr="00F21E1B">
        <w:rPr>
          <w:rFonts w:ascii="Times New Roman" w:hAnsi="Times New Roman" w:cs="Times New Roman"/>
        </w:rPr>
        <w:lastRenderedPageBreak/>
        <w:t xml:space="preserve">vráti ho s pripomienkami v rovnakej lehote zhotoviteľovi na prepracovanie. Opravený zisťovací protokol je povinný </w:t>
      </w:r>
      <w:r w:rsidR="00D25596">
        <w:rPr>
          <w:rFonts w:ascii="Times New Roman" w:hAnsi="Times New Roman" w:cs="Times New Roman"/>
          <w:bCs/>
        </w:rPr>
        <w:t xml:space="preserve">technický </w:t>
      </w:r>
      <w:r w:rsidRPr="00F21E1B">
        <w:rPr>
          <w:rFonts w:ascii="Times New Roman" w:hAnsi="Times New Roman" w:cs="Times New Roman"/>
        </w:rPr>
        <w:t xml:space="preserve">dozor objednávateľa odsúhlasiť zhotoviteľovi v lehote troch (3) pracovných dní, ak bol prepracovaný v súlade s pripomienkami  </w:t>
      </w:r>
      <w:r w:rsidR="00D25596">
        <w:rPr>
          <w:rFonts w:ascii="Times New Roman" w:hAnsi="Times New Roman" w:cs="Times New Roman"/>
        </w:rPr>
        <w:t xml:space="preserve">technického </w:t>
      </w:r>
      <w:r w:rsidRPr="00F21E1B">
        <w:rPr>
          <w:rFonts w:ascii="Times New Roman" w:hAnsi="Times New Roman" w:cs="Times New Roman"/>
        </w:rPr>
        <w:t xml:space="preserve">dozoru objednávateľa. </w:t>
      </w:r>
    </w:p>
    <w:bookmarkEnd w:id="6"/>
    <w:p w14:paraId="0987FA79" w14:textId="11BA796D" w:rsidR="00F21E1B" w:rsidRPr="00F21E1B"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Zhotoviteľ sa zaväzuje k vystavenej faktúre priložiť </w:t>
      </w:r>
      <w:r w:rsidR="00532ACB">
        <w:rPr>
          <w:rFonts w:ascii="Times New Roman" w:hAnsi="Times New Roman" w:cs="Times New Roman"/>
        </w:rPr>
        <w:t>zisťovací p</w:t>
      </w:r>
      <w:r w:rsidRPr="00F21E1B">
        <w:rPr>
          <w:rFonts w:ascii="Times New Roman" w:hAnsi="Times New Roman" w:cs="Times New Roman"/>
        </w:rPr>
        <w:t>rotokol, vystavený v súlade s nasledovnými požiadavkami:</w:t>
      </w:r>
    </w:p>
    <w:p w14:paraId="40A0A410" w14:textId="77777777" w:rsidR="00F21E1B" w:rsidRPr="00F21E1B"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položky súpisu vykonaných prác musia byť v súlade s položkami prác uvedenými v Rozpočte stavby (Príloha č. 1 tejto zmluvy);</w:t>
      </w:r>
    </w:p>
    <w:p w14:paraId="6DC2C4D0" w14:textId="77777777" w:rsidR="00F21E1B" w:rsidRPr="00F21E1B"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640558F2" w14:textId="77777777" w:rsidR="00F21E1B" w:rsidRPr="00F21E1B"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súpis vykonaných prác a množstva dodaných materiálov musí obsahovať jednotkové ceny položiek v súlade Rozpočtom stavby (Príloha č. 1 tejto zmluvy);</w:t>
      </w:r>
    </w:p>
    <w:p w14:paraId="3C321FA5" w14:textId="21BA3D5F" w:rsidR="00F21E1B" w:rsidRDefault="00F21E1B"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F21E1B">
        <w:rPr>
          <w:rFonts w:ascii="Times New Roman" w:hAnsi="Times New Roman" w:cs="Times New Roman"/>
        </w:rPr>
        <w:t>súpis vykonaných prác musí byť potvrdený podpisom technického dozoru objednávateľa</w:t>
      </w:r>
      <w:r w:rsidR="00B75ECD">
        <w:rPr>
          <w:rFonts w:ascii="Times New Roman" w:hAnsi="Times New Roman" w:cs="Times New Roman"/>
        </w:rPr>
        <w:t>;</w:t>
      </w:r>
    </w:p>
    <w:p w14:paraId="75923BB6" w14:textId="7EB326D1" w:rsidR="00B75ECD" w:rsidRDefault="00B75ECD"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Pr>
          <w:rFonts w:ascii="Times New Roman" w:hAnsi="Times New Roman" w:cs="Times New Roman"/>
        </w:rPr>
        <w:t xml:space="preserve">zhotoviteľ sa zaväzuje </w:t>
      </w:r>
      <w:r w:rsidR="003306AA">
        <w:rPr>
          <w:rFonts w:ascii="Times New Roman" w:hAnsi="Times New Roman" w:cs="Times New Roman"/>
        </w:rPr>
        <w:t>k vystavenej faktúre priložiť Protokol o odovzdaní a prevzatí diela, vystavený v zmysle bodu 6.11.</w:t>
      </w:r>
    </w:p>
    <w:p w14:paraId="69F4CDB6" w14:textId="4A3AE22C"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bookmarkStart w:id="7" w:name="_Hlk219904686"/>
      <w:bookmarkStart w:id="8" w:name="_Hlk221529774"/>
      <w:r w:rsidRPr="00F21E1B">
        <w:rPr>
          <w:rFonts w:ascii="Times New Roman" w:hAnsi="Times New Roman" w:cs="Times New Roman"/>
        </w:rPr>
        <w:t xml:space="preserve">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w:t>
      </w:r>
      <w:bookmarkEnd w:id="7"/>
      <w:r w:rsidR="00EB49A7">
        <w:rPr>
          <w:rFonts w:ascii="Times New Roman" w:hAnsi="Times New Roman" w:cs="Times New Roman"/>
        </w:rPr>
        <w:t>zisťovací protok</w:t>
      </w:r>
      <w:r w:rsidR="00B47B69">
        <w:rPr>
          <w:rFonts w:ascii="Times New Roman" w:hAnsi="Times New Roman" w:cs="Times New Roman"/>
        </w:rPr>
        <w:t xml:space="preserve">ol podľa bodu 5.4 tejto zmluvy a </w:t>
      </w:r>
      <w:r w:rsidRPr="00F21E1B">
        <w:rPr>
          <w:rFonts w:ascii="Times New Roman" w:hAnsi="Times New Roman" w:cs="Times New Roman"/>
        </w:rPr>
        <w:t xml:space="preserve">Protokol o odovzdaní a prevzatí diela </w:t>
      </w:r>
      <w:r w:rsidR="00BB6F03">
        <w:rPr>
          <w:rFonts w:ascii="Times New Roman" w:hAnsi="Times New Roman" w:cs="Times New Roman"/>
        </w:rPr>
        <w:t xml:space="preserve">v zmysle bodu </w:t>
      </w:r>
      <w:r w:rsidR="00833DB7">
        <w:rPr>
          <w:rFonts w:ascii="Times New Roman" w:hAnsi="Times New Roman" w:cs="Times New Roman"/>
        </w:rPr>
        <w:t>6.11</w:t>
      </w:r>
      <w:r w:rsidR="000B67DB">
        <w:rPr>
          <w:rFonts w:ascii="Times New Roman" w:hAnsi="Times New Roman" w:cs="Times New Roman"/>
        </w:rPr>
        <w:t xml:space="preserve"> tejto zmluvy </w:t>
      </w:r>
      <w:r w:rsidRPr="00F21E1B">
        <w:rPr>
          <w:rFonts w:ascii="Times New Roman" w:hAnsi="Times New Roman" w:cs="Times New Roman"/>
        </w:rPr>
        <w:t>(aj vo formáte .</w:t>
      </w:r>
      <w:proofErr w:type="spellStart"/>
      <w:r w:rsidRPr="00F21E1B">
        <w:rPr>
          <w:rFonts w:ascii="Times New Roman" w:hAnsi="Times New Roman" w:cs="Times New Roman"/>
        </w:rPr>
        <w:t>xlsx</w:t>
      </w:r>
      <w:proofErr w:type="spellEnd"/>
      <w:r w:rsidRPr="00F21E1B">
        <w:rPr>
          <w:rFonts w:ascii="Times New Roman" w:hAnsi="Times New Roman" w:cs="Times New Roman"/>
        </w:rPr>
        <w:t xml:space="preserve"> MS Excel), potvrdený </w:t>
      </w:r>
      <w:r w:rsidR="003306AA">
        <w:rPr>
          <w:rFonts w:ascii="Times New Roman" w:hAnsi="Times New Roman" w:cs="Times New Roman"/>
        </w:rPr>
        <w:t xml:space="preserve">technickým </w:t>
      </w:r>
      <w:r w:rsidRPr="00F21E1B">
        <w:rPr>
          <w:rFonts w:ascii="Times New Roman" w:hAnsi="Times New Roman" w:cs="Times New Roman"/>
        </w:rPr>
        <w:t>dozorom</w:t>
      </w:r>
      <w:r w:rsidR="00510F0E">
        <w:rPr>
          <w:rFonts w:ascii="Times New Roman" w:hAnsi="Times New Roman" w:cs="Times New Roman"/>
        </w:rPr>
        <w:t xml:space="preserve"> objednávateľa.</w:t>
      </w:r>
      <w:r w:rsidRPr="00F21E1B">
        <w:rPr>
          <w:rFonts w:ascii="Times New Roman" w:hAnsi="Times New Roman" w:cs="Times New Roman"/>
        </w:rPr>
        <w:t xml:space="preserve"> </w:t>
      </w:r>
    </w:p>
    <w:bookmarkEnd w:id="8"/>
    <w:p w14:paraId="6F84B7F9" w14:textId="77777777"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V prípade, že faktúra nebude obsahovať náležitosti v zmysle bodu 5.5 zmluvy alebo prílohy podľa bodu 5.4 tejto zmluvy, objednávateľ ju vráti zhotoviteľovi k oprave, resp. k doplneniu, čím sa preruší plynutie lehoty splatnosti. Nová lehota splatnosti začne plynúť dňom doručenia opravenej faktúry objednávateľovi.</w:t>
      </w:r>
    </w:p>
    <w:p w14:paraId="5192CB22" w14:textId="00548759" w:rsidR="00F21E1B" w:rsidRPr="00BD23B5"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BD23B5">
        <w:rPr>
          <w:rFonts w:ascii="Times New Roman" w:hAnsi="Times New Roman" w:cs="Times New Roman"/>
        </w:rPr>
        <w:t xml:space="preserve">Dielo bude financované z prostriedkov  Programu Slovensko 2021-2027. Faktúra podľa bodu 5.2 tejto zmluvy, doručená zhotoviteľom, bude podliehať režimu schvaľovania poskytovateľa podľa zmluvy o NFP a budú splatná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faktúry. Zhotoviteľ súhlasí </w:t>
      </w:r>
      <w:r w:rsidR="00295B31" w:rsidRPr="00BD23B5">
        <w:rPr>
          <w:rFonts w:ascii="Times New Roman" w:hAnsi="Times New Roman" w:cs="Times New Roman"/>
        </w:rPr>
        <w:t xml:space="preserve">s </w:t>
      </w:r>
      <w:r w:rsidRPr="00BD23B5">
        <w:rPr>
          <w:rFonts w:ascii="Times New Roman" w:hAnsi="Times New Roman" w:cs="Times New Roman"/>
        </w:rPr>
        <w:t xml:space="preserve">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0787C4FA" w14:textId="77777777"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BD23B5">
        <w:rPr>
          <w:rFonts w:ascii="Times New Roman" w:hAnsi="Times New Roman" w:cs="Times New Roman"/>
        </w:rPr>
        <w:t>Zhotoviteľ nie je bez predchádzajúceho</w:t>
      </w:r>
      <w:r w:rsidRPr="00F21E1B">
        <w:rPr>
          <w:rFonts w:ascii="Times New Roman" w:hAnsi="Times New Roman" w:cs="Times New Roman"/>
        </w:rPr>
        <w:t xml:space="preserve">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7E9C5454" w14:textId="77777777" w:rsidR="00F21E1B" w:rsidRPr="00F21E1B"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F21E1B">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DA5EE5"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08681967" w:rsidR="00A4136D" w:rsidRPr="00DA5EE5"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Objednávateľ odovzdá </w:t>
      </w:r>
      <w:r w:rsidR="000D7AEE">
        <w:rPr>
          <w:rFonts w:ascii="Times New Roman" w:hAnsi="Times New Roman" w:cs="Times New Roman"/>
        </w:rPr>
        <w:t>miesto realizácie</w:t>
      </w:r>
      <w:r w:rsidR="00CB4047">
        <w:rPr>
          <w:rFonts w:ascii="Times New Roman" w:hAnsi="Times New Roman" w:cs="Times New Roman"/>
        </w:rPr>
        <w:t xml:space="preserve"> vegetačných úprav </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w:t>
      </w:r>
      <w:r w:rsidR="006C47BC">
        <w:rPr>
          <w:rFonts w:ascii="Times New Roman" w:hAnsi="Times New Roman" w:cs="Times New Roman"/>
        </w:rPr>
        <w:t xml:space="preserve">miesta realizácie </w:t>
      </w:r>
      <w:r w:rsidR="00702354" w:rsidRPr="00DA5EE5">
        <w:rPr>
          <w:rFonts w:ascii="Times New Roman" w:hAnsi="Times New Roman" w:cs="Times New Roman"/>
        </w:rPr>
        <w:t xml:space="preserve"> bude spísaný protokol. </w:t>
      </w:r>
      <w:r w:rsidR="00A4136D" w:rsidRPr="00DA5EE5">
        <w:rPr>
          <w:rFonts w:ascii="Times New Roman" w:hAnsi="Times New Roman" w:cs="Times New Roman"/>
        </w:rPr>
        <w:t xml:space="preserve">Objednávateľ sa zaväzuje vykonávať technický dozor a zároveň s písomnou výzvou na prevzatie </w:t>
      </w:r>
      <w:r w:rsidR="00B16B1C">
        <w:rPr>
          <w:rFonts w:ascii="Times New Roman" w:hAnsi="Times New Roman" w:cs="Times New Roman"/>
        </w:rPr>
        <w:t xml:space="preserve">miesta realizácie </w:t>
      </w:r>
      <w:r w:rsidR="00A4136D" w:rsidRPr="00DA5EE5">
        <w:rPr>
          <w:rFonts w:ascii="Times New Roman" w:hAnsi="Times New Roman" w:cs="Times New Roman"/>
        </w:rPr>
        <w:t xml:space="preserve">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D40C9C">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w:t>
      </w:r>
      <w:r w:rsidR="00501DF7">
        <w:rPr>
          <w:rFonts w:ascii="Times New Roman" w:hAnsi="Times New Roman" w:cs="Times New Roman"/>
        </w:rPr>
        <w:t>miesta realizácie</w:t>
      </w:r>
      <w:r w:rsidR="00A4136D" w:rsidRPr="00DA5EE5">
        <w:rPr>
          <w:rFonts w:ascii="Times New Roman" w:hAnsi="Times New Roman" w:cs="Times New Roman"/>
        </w:rPr>
        <w:t xml:space="preserve">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 xml:space="preserve">hotoviteľa na výkon funkcie </w:t>
      </w:r>
      <w:r w:rsidR="00515C52">
        <w:rPr>
          <w:rFonts w:ascii="Times New Roman" w:hAnsi="Times New Roman" w:cs="Times New Roman"/>
        </w:rPr>
        <w:t>kľúčového odborníka</w:t>
      </w:r>
      <w:r w:rsidR="002F24EB">
        <w:rPr>
          <w:rFonts w:ascii="Times New Roman" w:hAnsi="Times New Roman" w:cs="Times New Roman"/>
        </w:rPr>
        <w:t>/záhradníka</w:t>
      </w:r>
      <w:r w:rsidR="00A4136D" w:rsidRPr="00DA5EE5">
        <w:rPr>
          <w:rFonts w:ascii="Times New Roman" w:hAnsi="Times New Roman" w:cs="Times New Roman"/>
        </w:rPr>
        <w:t xml:space="preserve">, s uvedením jeho  telefónneho čísla. </w:t>
      </w:r>
    </w:p>
    <w:p w14:paraId="3F12F35A" w14:textId="6E9FC0F8" w:rsidR="00DE2EBA" w:rsidRPr="00480B0E"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480B0E">
        <w:rPr>
          <w:rFonts w:ascii="Times New Roman" w:hAnsi="Times New Roman" w:cs="Times New Roman"/>
        </w:rPr>
        <w:t xml:space="preserve">Ak </w:t>
      </w:r>
      <w:r w:rsidR="005E242F" w:rsidRPr="00480B0E">
        <w:rPr>
          <w:rFonts w:ascii="Times New Roman" w:hAnsi="Times New Roman" w:cs="Times New Roman"/>
        </w:rPr>
        <w:t>z</w:t>
      </w:r>
      <w:r w:rsidRPr="00480B0E">
        <w:rPr>
          <w:rFonts w:ascii="Times New Roman" w:hAnsi="Times New Roman" w:cs="Times New Roman"/>
        </w:rPr>
        <w:t xml:space="preserve">hotoviteľ nezačne realizáciu </w:t>
      </w:r>
      <w:r w:rsidR="006A43A2">
        <w:rPr>
          <w:rFonts w:ascii="Times New Roman" w:hAnsi="Times New Roman" w:cs="Times New Roman"/>
        </w:rPr>
        <w:t>vegetačných úprav</w:t>
      </w:r>
      <w:r w:rsidRPr="00480B0E">
        <w:rPr>
          <w:rFonts w:ascii="Times New Roman" w:hAnsi="Times New Roman" w:cs="Times New Roman"/>
        </w:rPr>
        <w:t xml:space="preserve"> v zmysle tejto zmluvy do </w:t>
      </w:r>
      <w:r w:rsidR="00AE427C" w:rsidRPr="00480B0E">
        <w:rPr>
          <w:rFonts w:ascii="Times New Roman" w:hAnsi="Times New Roman" w:cs="Times New Roman"/>
        </w:rPr>
        <w:t xml:space="preserve">troch </w:t>
      </w:r>
      <w:r w:rsidRPr="00480B0E">
        <w:rPr>
          <w:rFonts w:ascii="Times New Roman" w:hAnsi="Times New Roman" w:cs="Times New Roman"/>
        </w:rPr>
        <w:t>(</w:t>
      </w:r>
      <w:r w:rsidR="00AE427C" w:rsidRPr="00480B0E">
        <w:rPr>
          <w:rFonts w:ascii="Times New Roman" w:hAnsi="Times New Roman" w:cs="Times New Roman"/>
        </w:rPr>
        <w:t>3</w:t>
      </w:r>
      <w:r w:rsidRPr="00480B0E">
        <w:rPr>
          <w:rFonts w:ascii="Times New Roman" w:hAnsi="Times New Roman" w:cs="Times New Roman"/>
        </w:rPr>
        <w:t xml:space="preserve">) </w:t>
      </w:r>
      <w:r w:rsidR="00ED69C9" w:rsidRPr="00480B0E">
        <w:rPr>
          <w:rFonts w:ascii="Times New Roman" w:hAnsi="Times New Roman" w:cs="Times New Roman"/>
        </w:rPr>
        <w:t xml:space="preserve">pracovných </w:t>
      </w:r>
      <w:r w:rsidRPr="00480B0E">
        <w:rPr>
          <w:rFonts w:ascii="Times New Roman" w:hAnsi="Times New Roman" w:cs="Times New Roman"/>
        </w:rPr>
        <w:t xml:space="preserve">dní od protokolárneho prevzatia </w:t>
      </w:r>
      <w:r w:rsidR="00F848B8">
        <w:rPr>
          <w:rFonts w:ascii="Times New Roman" w:hAnsi="Times New Roman" w:cs="Times New Roman"/>
        </w:rPr>
        <w:t>miesta realizácie</w:t>
      </w:r>
      <w:r w:rsidRPr="00480B0E">
        <w:rPr>
          <w:rFonts w:ascii="Times New Roman" w:hAnsi="Times New Roman" w:cs="Times New Roman"/>
        </w:rPr>
        <w:t xml:space="preserve"> z dôvodov na strane </w:t>
      </w:r>
      <w:r w:rsidR="005E242F" w:rsidRPr="00480B0E">
        <w:rPr>
          <w:rFonts w:ascii="Times New Roman" w:hAnsi="Times New Roman" w:cs="Times New Roman"/>
        </w:rPr>
        <w:t>z</w:t>
      </w:r>
      <w:r w:rsidRPr="00480B0E">
        <w:rPr>
          <w:rFonts w:ascii="Times New Roman" w:hAnsi="Times New Roman" w:cs="Times New Roman"/>
        </w:rPr>
        <w:t xml:space="preserve">hotoviteľa, jedná sa o podstatné porušenie </w:t>
      </w:r>
      <w:r w:rsidR="006629C8" w:rsidRPr="00480B0E">
        <w:rPr>
          <w:rFonts w:ascii="Times New Roman" w:hAnsi="Times New Roman" w:cs="Times New Roman"/>
        </w:rPr>
        <w:t>z</w:t>
      </w:r>
      <w:r w:rsidRPr="00480B0E">
        <w:rPr>
          <w:rFonts w:ascii="Times New Roman" w:hAnsi="Times New Roman" w:cs="Times New Roman"/>
        </w:rPr>
        <w:t xml:space="preserve">mluvy. Pred začatím zemných  prác si </w:t>
      </w:r>
      <w:r w:rsidR="005E242F" w:rsidRPr="00480B0E">
        <w:rPr>
          <w:rFonts w:ascii="Times New Roman" w:hAnsi="Times New Roman" w:cs="Times New Roman"/>
        </w:rPr>
        <w:t>z</w:t>
      </w:r>
      <w:r w:rsidRPr="00480B0E">
        <w:rPr>
          <w:rFonts w:ascii="Times New Roman" w:hAnsi="Times New Roman" w:cs="Times New Roman"/>
        </w:rPr>
        <w:t>hotoviteľ na vlastné náklady  v spolupráci s projektantom  zabezpečí  vytýčenie  sietí</w:t>
      </w:r>
      <w:r w:rsidR="009E46C3">
        <w:rPr>
          <w:rFonts w:ascii="Times New Roman" w:hAnsi="Times New Roman" w:cs="Times New Roman"/>
        </w:rPr>
        <w:t>.</w:t>
      </w:r>
      <w:r w:rsidR="00EA38D0" w:rsidRPr="00480B0E">
        <w:rPr>
          <w:rFonts w:ascii="Times New Roman" w:hAnsi="Times New Roman" w:cs="Times New Roman"/>
        </w:rPr>
        <w:t xml:space="preserve"> </w:t>
      </w:r>
    </w:p>
    <w:p w14:paraId="0B8B2C18" w14:textId="157857E9" w:rsidR="00104436" w:rsidRPr="00565D4C" w:rsidRDefault="00104436"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bookmarkStart w:id="9" w:name="_Hlk219818953"/>
      <w:r w:rsidRPr="00565D4C">
        <w:rPr>
          <w:rFonts w:ascii="Times New Roman" w:hAnsi="Times New Roman" w:cs="Times New Roman"/>
        </w:rPr>
        <w:lastRenderedPageBreak/>
        <w:t xml:space="preserve">Zhotoviteľ je povinný </w:t>
      </w:r>
      <w:r w:rsidR="00B70F5A" w:rsidRPr="00565D4C">
        <w:rPr>
          <w:rFonts w:ascii="Times New Roman" w:hAnsi="Times New Roman" w:cs="Times New Roman"/>
        </w:rPr>
        <w:t xml:space="preserve">vykonávať dielo tak, aby neobmedzoval v práci iných </w:t>
      </w:r>
      <w:r w:rsidR="001E45F5">
        <w:rPr>
          <w:rFonts w:ascii="Times New Roman" w:hAnsi="Times New Roman" w:cs="Times New Roman"/>
        </w:rPr>
        <w:t>zhotoviteľov</w:t>
      </w:r>
      <w:r w:rsidR="00B70F5A" w:rsidRPr="00565D4C">
        <w:rPr>
          <w:rFonts w:ascii="Times New Roman" w:hAnsi="Times New Roman" w:cs="Times New Roman"/>
        </w:rPr>
        <w:t xml:space="preserve">, ktorí na základe samostatných zmlúv s objednávateľom vykonávajú práce v </w:t>
      </w:r>
      <w:r w:rsidRPr="00565D4C">
        <w:rPr>
          <w:rFonts w:ascii="Times New Roman" w:hAnsi="Times New Roman" w:cs="Times New Roman"/>
        </w:rPr>
        <w:t xml:space="preserve">mieste </w:t>
      </w:r>
      <w:r w:rsidR="00B70F5A" w:rsidRPr="00565D4C">
        <w:rPr>
          <w:rFonts w:ascii="Times New Roman" w:hAnsi="Times New Roman" w:cs="Times New Roman"/>
        </w:rPr>
        <w:t xml:space="preserve">vykonania </w:t>
      </w:r>
      <w:r w:rsidRPr="00565D4C">
        <w:rPr>
          <w:rFonts w:ascii="Times New Roman" w:hAnsi="Times New Roman" w:cs="Times New Roman"/>
        </w:rPr>
        <w:t>diela.</w:t>
      </w:r>
      <w:r w:rsidR="00254AEF" w:rsidRPr="00565D4C">
        <w:rPr>
          <w:rFonts w:ascii="Times New Roman" w:hAnsi="Times New Roman" w:cs="Times New Roman"/>
        </w:rPr>
        <w:t xml:space="preserve">  </w:t>
      </w:r>
      <w:r w:rsidR="00B70F5A" w:rsidRPr="00565D4C">
        <w:rPr>
          <w:rFonts w:ascii="Times New Roman" w:hAnsi="Times New Roman" w:cs="Times New Roman"/>
        </w:rPr>
        <w:t xml:space="preserve">V prípade, že sa zhotoviteľ s ostatnými </w:t>
      </w:r>
      <w:r w:rsidR="00A31349">
        <w:rPr>
          <w:rFonts w:ascii="Times New Roman" w:hAnsi="Times New Roman" w:cs="Times New Roman"/>
        </w:rPr>
        <w:t>zhotoviteľmi</w:t>
      </w:r>
      <w:r w:rsidR="00A31349" w:rsidRPr="00565D4C">
        <w:rPr>
          <w:rFonts w:ascii="Times New Roman" w:hAnsi="Times New Roman" w:cs="Times New Roman"/>
        </w:rPr>
        <w:t xml:space="preserve"> </w:t>
      </w:r>
      <w:r w:rsidR="00B70F5A" w:rsidRPr="00565D4C">
        <w:rPr>
          <w:rFonts w:ascii="Times New Roman" w:hAnsi="Times New Roman" w:cs="Times New Roman"/>
        </w:rPr>
        <w:t xml:space="preserve">na výkone prác nedohodne, rozhodne vždy objednávateľ. Ak zhotoviteľ nebude rešpektovať pokyny objednávateľa, zničí alebo ohrozí práce iných </w:t>
      </w:r>
      <w:r w:rsidR="00A31349">
        <w:rPr>
          <w:rFonts w:ascii="Times New Roman" w:hAnsi="Times New Roman" w:cs="Times New Roman"/>
        </w:rPr>
        <w:t>zhotoviteľov</w:t>
      </w:r>
      <w:r w:rsidR="00A31349" w:rsidRPr="00565D4C">
        <w:rPr>
          <w:rFonts w:ascii="Times New Roman" w:hAnsi="Times New Roman" w:cs="Times New Roman"/>
        </w:rPr>
        <w:t xml:space="preserve"> </w:t>
      </w:r>
      <w:r w:rsidR="00B70F5A" w:rsidRPr="00565D4C">
        <w:rPr>
          <w:rFonts w:ascii="Times New Roman" w:hAnsi="Times New Roman" w:cs="Times New Roman"/>
        </w:rPr>
        <w:t xml:space="preserve">v mieste vykonania diela, </w:t>
      </w:r>
      <w:r w:rsidR="00A14D6E" w:rsidRPr="00565D4C">
        <w:rPr>
          <w:rFonts w:ascii="Times New Roman" w:hAnsi="Times New Roman" w:cs="Times New Roman"/>
        </w:rPr>
        <w:t xml:space="preserve"> môže si objednávateľ uplatniť voči </w:t>
      </w:r>
      <w:r w:rsidR="00565D4C" w:rsidRPr="00565D4C">
        <w:rPr>
          <w:rFonts w:ascii="Times New Roman" w:hAnsi="Times New Roman" w:cs="Times New Roman"/>
        </w:rPr>
        <w:t>zhotoviteľovi</w:t>
      </w:r>
      <w:r w:rsidR="00A14D6E" w:rsidRPr="00565D4C">
        <w:rPr>
          <w:rFonts w:ascii="Times New Roman" w:hAnsi="Times New Roman" w:cs="Times New Roman"/>
        </w:rPr>
        <w:t xml:space="preserve"> </w:t>
      </w:r>
      <w:r w:rsidR="00B70F5A" w:rsidRPr="00565D4C">
        <w:rPr>
          <w:rFonts w:ascii="Times New Roman" w:hAnsi="Times New Roman" w:cs="Times New Roman"/>
        </w:rPr>
        <w:t>zmluvnú pokutu vo výške špecifikovanej v bode 9.</w:t>
      </w:r>
      <w:r w:rsidR="00B45E9F" w:rsidRPr="00565D4C">
        <w:rPr>
          <w:rFonts w:ascii="Times New Roman" w:hAnsi="Times New Roman" w:cs="Times New Roman"/>
        </w:rPr>
        <w:t>4</w:t>
      </w:r>
      <w:r w:rsidR="00B70F5A" w:rsidRPr="00565D4C">
        <w:rPr>
          <w:rFonts w:ascii="Times New Roman" w:hAnsi="Times New Roman" w:cs="Times New Roman"/>
        </w:rPr>
        <w:t xml:space="preserve"> tejto zmluvy</w:t>
      </w:r>
      <w:r w:rsidR="00480B0E">
        <w:rPr>
          <w:rFonts w:ascii="Times New Roman" w:hAnsi="Times New Roman" w:cs="Times New Roman"/>
        </w:rPr>
        <w:t>.</w:t>
      </w:r>
      <w:r w:rsidR="00B70F5A" w:rsidRPr="00565D4C">
        <w:rPr>
          <w:rFonts w:ascii="Times New Roman" w:hAnsi="Times New Roman" w:cs="Times New Roman"/>
        </w:rPr>
        <w:t xml:space="preserve"> </w:t>
      </w:r>
    </w:p>
    <w:bookmarkEnd w:id="9"/>
    <w:p w14:paraId="22035BF3" w14:textId="1591BD14" w:rsidR="00A4136D" w:rsidRPr="002E531C"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w:t>
      </w:r>
      <w:r w:rsidR="00E61B22">
        <w:rPr>
          <w:rFonts w:ascii="Times New Roman" w:hAnsi="Times New Roman" w:cs="Times New Roman"/>
        </w:rPr>
        <w:t>miesta realizácie</w:t>
      </w:r>
      <w:r w:rsidRPr="00DA5EE5">
        <w:rPr>
          <w:rFonts w:ascii="Times New Roman" w:hAnsi="Times New Roman" w:cs="Times New Roman"/>
        </w:rPr>
        <w:t xml:space="preserve"> viesť stavebný denník. V priebehu pracovného času musí byť denník na </w:t>
      </w:r>
      <w:r w:rsidR="006D2A12">
        <w:rPr>
          <w:rFonts w:ascii="Times New Roman" w:hAnsi="Times New Roman" w:cs="Times New Roman"/>
        </w:rPr>
        <w:t>mieste realizácie</w:t>
      </w:r>
      <w:r w:rsidRPr="00DA5EE5">
        <w:rPr>
          <w:rFonts w:ascii="Times New Roman" w:hAnsi="Times New Roman" w:cs="Times New Roman"/>
        </w:rPr>
        <w:t xml:space="preserv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 xml:space="preserve">bjednávateľa  denné záznamy vždy pri zisťovaní súpisu vykonaných </w:t>
      </w:r>
      <w:r w:rsidRPr="002E531C">
        <w:rPr>
          <w:rFonts w:ascii="Times New Roman" w:hAnsi="Times New Roman" w:cs="Times New Roman"/>
        </w:rPr>
        <w:t>prác</w:t>
      </w:r>
      <w:r w:rsidR="002E531C">
        <w:rPr>
          <w:rFonts w:ascii="Times New Roman" w:hAnsi="Times New Roman" w:cs="Times New Roman"/>
        </w:rPr>
        <w:t xml:space="preserve"> pre zisťovací protokol</w:t>
      </w:r>
      <w:r w:rsidRPr="002E531C">
        <w:rPr>
          <w:rFonts w:ascii="Times New Roman" w:hAnsi="Times New Roman" w:cs="Times New Roman"/>
        </w:rPr>
        <w:t xml:space="preserve"> podľa článku  5. bod č. 5.</w:t>
      </w:r>
      <w:r w:rsidR="005641CC">
        <w:rPr>
          <w:rFonts w:ascii="Times New Roman" w:hAnsi="Times New Roman" w:cs="Times New Roman"/>
        </w:rPr>
        <w:t>3</w:t>
      </w:r>
      <w:r w:rsidR="00296010" w:rsidRPr="002E531C">
        <w:rPr>
          <w:rFonts w:ascii="Times New Roman" w:hAnsi="Times New Roman" w:cs="Times New Roman"/>
        </w:rPr>
        <w:t xml:space="preserve"> </w:t>
      </w:r>
      <w:r w:rsidR="00380918" w:rsidRPr="002E531C">
        <w:rPr>
          <w:rFonts w:ascii="Times New Roman" w:hAnsi="Times New Roman" w:cs="Times New Roman"/>
        </w:rPr>
        <w:t xml:space="preserve">tejto </w:t>
      </w:r>
      <w:r w:rsidR="006629C8" w:rsidRPr="002E531C">
        <w:rPr>
          <w:rFonts w:ascii="Times New Roman" w:hAnsi="Times New Roman" w:cs="Times New Roman"/>
        </w:rPr>
        <w:t>z</w:t>
      </w:r>
      <w:r w:rsidRPr="002E531C">
        <w:rPr>
          <w:rFonts w:ascii="Times New Roman" w:hAnsi="Times New Roman" w:cs="Times New Roman"/>
        </w:rPr>
        <w:t xml:space="preserve">mluvy. </w:t>
      </w:r>
    </w:p>
    <w:p w14:paraId="75EB4B9F" w14:textId="283A9C06"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B45E9F">
        <w:rPr>
          <w:rFonts w:ascii="Times New Roman" w:hAnsi="Times New Roman" w:cs="Times New Roman"/>
        </w:rPr>
        <w:t>poskytovateľom</w:t>
      </w:r>
      <w:r w:rsidR="00B45E9F" w:rsidRPr="00DA5EE5">
        <w:rPr>
          <w:rFonts w:ascii="Times New Roman" w:hAnsi="Times New Roman" w:cs="Times New Roman"/>
        </w:rPr>
        <w:t xml:space="preserve"> </w:t>
      </w:r>
      <w:r w:rsidRPr="00DA5EE5">
        <w:rPr>
          <w:rFonts w:ascii="Times New Roman" w:hAnsi="Times New Roman" w:cs="Times New Roman"/>
        </w:rPr>
        <w:t>a aj z dôvodu neplnenia ustanovení nariadenia vlády SR č. 396/2006 Z. z. o</w:t>
      </w:r>
      <w:r w:rsidR="00DA4D24">
        <w:rPr>
          <w:rFonts w:ascii="Times New Roman" w:hAnsi="Times New Roman" w:cs="Times New Roman"/>
        </w:rPr>
        <w:t> </w:t>
      </w:r>
      <w:r w:rsidRPr="00DA5EE5">
        <w:rPr>
          <w:rFonts w:ascii="Times New Roman" w:hAnsi="Times New Roman" w:cs="Times New Roman"/>
        </w:rPr>
        <w:t>minimálnych bezpečnostných a zdravotných požiadavkách na stavenisko v znení</w:t>
      </w:r>
      <w:r w:rsidR="00D171B6">
        <w:rPr>
          <w:rFonts w:ascii="Times New Roman" w:hAnsi="Times New Roman" w:cs="Times New Roman"/>
        </w:rPr>
        <w:t xml:space="preserve"> neskorších predpisov</w:t>
      </w:r>
      <w:r w:rsidRPr="00DA5EE5">
        <w:rPr>
          <w:rFonts w:ascii="Times New Roman" w:hAnsi="Times New Roman" w:cs="Times New Roman"/>
        </w:rPr>
        <w:t xml:space="preserve"> znáša Zhotoviteľ diela v plnom rozsahu. </w:t>
      </w:r>
    </w:p>
    <w:p w14:paraId="5EC10480" w14:textId="50AEF12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w:t>
      </w:r>
      <w:r w:rsidR="006D2A12">
        <w:rPr>
          <w:rFonts w:ascii="Times New Roman" w:hAnsi="Times New Roman" w:cs="Times New Roman"/>
        </w:rPr>
        <w:t>mieste realizácie</w:t>
      </w:r>
      <w:r w:rsidRPr="00DA5EE5">
        <w:rPr>
          <w:rFonts w:ascii="Times New Roman" w:hAnsi="Times New Roman" w:cs="Times New Roman"/>
        </w:rPr>
        <w:t xml:space="preserve"> poriadok, odstraňovať odpady a nečistoty vzniknuté z jeho prác a dodržiavať čistotu komunikácií v zmysle platných predpisov a zabezpečiť bezpečnosť na </w:t>
      </w:r>
      <w:r w:rsidR="006D2A12">
        <w:rPr>
          <w:rFonts w:ascii="Times New Roman" w:hAnsi="Times New Roman" w:cs="Times New Roman"/>
        </w:rPr>
        <w:t xml:space="preserve">mieste realizácie </w:t>
      </w:r>
      <w:r w:rsidRPr="00DA5EE5">
        <w:rPr>
          <w:rFonts w:ascii="Times New Roman" w:hAnsi="Times New Roman" w:cs="Times New Roman"/>
        </w:rPr>
        <w:t xml:space="preserve">a v jej dotknutom území. </w:t>
      </w:r>
    </w:p>
    <w:p w14:paraId="2DD69883" w14:textId="596CBEFA"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w:t>
      </w:r>
      <w:r w:rsidR="00F67510">
        <w:rPr>
          <w:rFonts w:ascii="Times New Roman" w:hAnsi="Times New Roman" w:cs="Times New Roman"/>
        </w:rPr>
        <w:t>miesto realizácie</w:t>
      </w:r>
      <w:r w:rsidRPr="00DA5EE5">
        <w:rPr>
          <w:rFonts w:ascii="Times New Roman" w:hAnsi="Times New Roman" w:cs="Times New Roman"/>
        </w:rPr>
        <w:t xml:space="preserve"> zabezpečiť proti prístupu nepovolaných osôb a zabezpečiť jeho </w:t>
      </w:r>
      <w:r w:rsidR="00043DCB">
        <w:rPr>
          <w:rFonts w:ascii="Times New Roman" w:hAnsi="Times New Roman" w:cs="Times New Roman"/>
        </w:rPr>
        <w:t>ochranu</w:t>
      </w:r>
      <w:r w:rsidRPr="00DA5EE5">
        <w:rPr>
          <w:rFonts w:ascii="Times New Roman" w:hAnsi="Times New Roman" w:cs="Times New Roman"/>
        </w:rPr>
        <w:t xml:space="preserve">. </w:t>
      </w:r>
    </w:p>
    <w:p w14:paraId="1CA5B6A7" w14:textId="04C71206"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333E2616"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w:t>
      </w:r>
      <w:proofErr w:type="spellStart"/>
      <w:r w:rsidRPr="00DA5EE5">
        <w:rPr>
          <w:rFonts w:ascii="Times New Roman" w:hAnsi="Times New Roman" w:cs="Times New Roman"/>
        </w:rPr>
        <w:t>foto</w:t>
      </w:r>
      <w:proofErr w:type="spellEnd"/>
      <w:r w:rsidRPr="00DA5EE5">
        <w:rPr>
          <w:rFonts w:ascii="Times New Roman" w:hAnsi="Times New Roman" w:cs="Times New Roman"/>
        </w:rPr>
        <w:t xml:space="preserve">/video dokumentáciu skutkového stavu zakrývaných častí </w:t>
      </w:r>
      <w:r w:rsidR="00D54E61">
        <w:rPr>
          <w:rFonts w:ascii="Times New Roman" w:hAnsi="Times New Roman" w:cs="Times New Roman"/>
        </w:rPr>
        <w:t>diela</w:t>
      </w:r>
      <w:r w:rsidRPr="00DA5EE5">
        <w:rPr>
          <w:rFonts w:ascii="Times New Roman" w:hAnsi="Times New Roman" w:cs="Times New Roman"/>
        </w:rPr>
        <w:t xml:space="preserve">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13E1217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najneskôr </w:t>
      </w:r>
      <w:r w:rsidR="004F763E">
        <w:rPr>
          <w:rFonts w:ascii="Times New Roman" w:hAnsi="Times New Roman" w:cs="Times New Roman"/>
        </w:rPr>
        <w:t>pätnásť</w:t>
      </w:r>
      <w:r w:rsidR="0032156A" w:rsidRPr="00DA5EE5">
        <w:rPr>
          <w:rFonts w:ascii="Times New Roman" w:hAnsi="Times New Roman" w:cs="Times New Roman"/>
        </w:rPr>
        <w:t xml:space="preserve"> (</w:t>
      </w:r>
      <w:r w:rsidR="004F763E">
        <w:rPr>
          <w:rFonts w:ascii="Times New Roman" w:hAnsi="Times New Roman" w:cs="Times New Roman"/>
        </w:rPr>
        <w:t>15</w:t>
      </w:r>
      <w:r w:rsidR="0032156A" w:rsidRPr="00DA5EE5">
        <w:rPr>
          <w:rFonts w:ascii="Times New Roman" w:hAnsi="Times New Roman" w:cs="Times New Roman"/>
        </w:rPr>
        <w:t>)</w:t>
      </w:r>
      <w:r w:rsidRPr="00DA5EE5">
        <w:rPr>
          <w:rFonts w:ascii="Times New Roman" w:hAnsi="Times New Roman" w:cs="Times New Roman"/>
        </w:rPr>
        <w:t xml:space="preserve"> </w:t>
      </w:r>
      <w:r w:rsidR="00D06AEC" w:rsidRPr="00DA5EE5">
        <w:rPr>
          <w:rFonts w:ascii="Times New Roman" w:hAnsi="Times New Roman" w:cs="Times New Roman"/>
        </w:rPr>
        <w:t xml:space="preserve">pracovných </w:t>
      </w:r>
      <w:r w:rsidRPr="00DA5EE5">
        <w:rPr>
          <w:rFonts w:ascii="Times New Roman" w:hAnsi="Times New Roman" w:cs="Times New Roman"/>
        </w:rPr>
        <w:t xml:space="preserve">dní pred </w:t>
      </w:r>
      <w:r w:rsidR="00532C7A" w:rsidRPr="00DA5EE5">
        <w:rPr>
          <w:rFonts w:ascii="Times New Roman" w:hAnsi="Times New Roman" w:cs="Times New Roman"/>
        </w:rPr>
        <w:t xml:space="preserve">riadnym </w:t>
      </w:r>
      <w:r w:rsidRPr="00DA5EE5">
        <w:rPr>
          <w:rFonts w:ascii="Times New Roman" w:hAnsi="Times New Roman" w:cs="Times New Roman"/>
        </w:rPr>
        <w:t>ukončením diela ako celku</w:t>
      </w:r>
      <w:r w:rsidR="00386FF4" w:rsidRPr="00DA5EE5">
        <w:rPr>
          <w:rFonts w:ascii="Times New Roman" w:hAnsi="Times New Roman" w:cs="Times New Roman"/>
        </w:rPr>
        <w:t>,</w:t>
      </w:r>
      <w:r w:rsidRPr="00DA5EE5">
        <w:rPr>
          <w:rFonts w:ascii="Times New Roman" w:hAnsi="Times New Roman" w:cs="Times New Roman"/>
        </w:rPr>
        <w:t xml:space="preserve">  oznámi </w:t>
      </w:r>
      <w:r w:rsidR="005E242F" w:rsidRPr="00DA5EE5">
        <w:rPr>
          <w:rFonts w:ascii="Times New Roman" w:hAnsi="Times New Roman" w:cs="Times New Roman"/>
        </w:rPr>
        <w:t>o</w:t>
      </w:r>
      <w:r w:rsidRPr="00DA5EE5">
        <w:rPr>
          <w:rFonts w:ascii="Times New Roman" w:hAnsi="Times New Roman" w:cs="Times New Roman"/>
        </w:rPr>
        <w:t>bjednávateľovi dokončenie diela. Objednávateľ určí termín preberacieho konania, ktorý bude najneskôr v</w:t>
      </w:r>
      <w:r w:rsidR="0032156A" w:rsidRPr="00DA5EE5">
        <w:rPr>
          <w:rFonts w:ascii="Times New Roman" w:hAnsi="Times New Roman" w:cs="Times New Roman"/>
        </w:rPr>
        <w:t> </w:t>
      </w:r>
      <w:r w:rsidR="006B635D" w:rsidRPr="00DA5EE5">
        <w:rPr>
          <w:rFonts w:ascii="Times New Roman" w:hAnsi="Times New Roman" w:cs="Times New Roman"/>
        </w:rPr>
        <w:t>desiaty</w:t>
      </w:r>
      <w:r w:rsidR="0032156A" w:rsidRPr="00DA5EE5">
        <w:rPr>
          <w:rFonts w:ascii="Times New Roman" w:hAnsi="Times New Roman" w:cs="Times New Roman"/>
        </w:rPr>
        <w:t xml:space="preserve"> </w:t>
      </w:r>
      <w:r w:rsidRPr="00DA5EE5">
        <w:rPr>
          <w:rFonts w:ascii="Times New Roman" w:hAnsi="Times New Roman" w:cs="Times New Roman"/>
        </w:rPr>
        <w:t>(</w:t>
      </w:r>
      <w:r w:rsidR="006B635D" w:rsidRPr="00DA5EE5">
        <w:rPr>
          <w:rFonts w:ascii="Times New Roman" w:hAnsi="Times New Roman" w:cs="Times New Roman"/>
        </w:rPr>
        <w:t>10</w:t>
      </w:r>
      <w:r w:rsidRPr="00DA5EE5">
        <w:rPr>
          <w:rFonts w:ascii="Times New Roman" w:hAnsi="Times New Roman" w:cs="Times New Roman"/>
        </w:rPr>
        <w:t xml:space="preserve">) </w:t>
      </w:r>
      <w:r w:rsidR="00E72177" w:rsidRPr="00DA5EE5">
        <w:rPr>
          <w:rFonts w:ascii="Times New Roman" w:hAnsi="Times New Roman" w:cs="Times New Roman"/>
        </w:rPr>
        <w:t xml:space="preserve">pracovný </w:t>
      </w:r>
      <w:r w:rsidRPr="00DA5EE5">
        <w:rPr>
          <w:rFonts w:ascii="Times New Roman" w:hAnsi="Times New Roman" w:cs="Times New Roman"/>
        </w:rPr>
        <w:t xml:space="preserve">deň od oznámenia </w:t>
      </w:r>
      <w:r w:rsidR="00A810EF" w:rsidRPr="00DA5EE5">
        <w:rPr>
          <w:rFonts w:ascii="Times New Roman" w:hAnsi="Times New Roman" w:cs="Times New Roman"/>
        </w:rPr>
        <w:t>z</w:t>
      </w:r>
      <w:r w:rsidRPr="00DA5EE5">
        <w:rPr>
          <w:rFonts w:ascii="Times New Roman" w:hAnsi="Times New Roman" w:cs="Times New Roman"/>
        </w:rPr>
        <w:t>hotoviteľa o dokončení diela.</w:t>
      </w:r>
    </w:p>
    <w:p w14:paraId="29D2D5EC" w14:textId="129BA329" w:rsidR="00771474" w:rsidRPr="00DA5EE5"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Pred </w:t>
      </w:r>
      <w:r w:rsidR="00331763" w:rsidRPr="00DA5EE5">
        <w:rPr>
          <w:rFonts w:ascii="Times New Roman" w:hAnsi="Times New Roman" w:cs="Times New Roman"/>
        </w:rPr>
        <w:t xml:space="preserve"> prevzatím ukončeného diela podľa bod</w:t>
      </w:r>
      <w:r w:rsidR="00C73AE7" w:rsidRPr="00DA5EE5">
        <w:rPr>
          <w:rFonts w:ascii="Times New Roman" w:hAnsi="Times New Roman" w:cs="Times New Roman"/>
        </w:rPr>
        <w:t>u</w:t>
      </w:r>
      <w:r w:rsidR="00977D7F" w:rsidRPr="00DA5EE5">
        <w:rPr>
          <w:rFonts w:ascii="Times New Roman" w:hAnsi="Times New Roman" w:cs="Times New Roman"/>
        </w:rPr>
        <w:t xml:space="preserve"> 3.1.3</w:t>
      </w:r>
      <w:r w:rsidR="000A3801" w:rsidRPr="00DA5EE5">
        <w:rPr>
          <w:rFonts w:ascii="Times New Roman" w:hAnsi="Times New Roman" w:cs="Times New Roman"/>
        </w:rPr>
        <w:t>,</w:t>
      </w:r>
      <w:r w:rsidR="00331763" w:rsidRPr="00DA5EE5">
        <w:rPr>
          <w:rFonts w:ascii="Times New Roman" w:hAnsi="Times New Roman" w:cs="Times New Roman"/>
        </w:rPr>
        <w:t xml:space="preserve"> </w:t>
      </w:r>
      <w:r w:rsidR="00670276" w:rsidRPr="00DA5EE5">
        <w:rPr>
          <w:rFonts w:ascii="Times New Roman" w:hAnsi="Times New Roman" w:cs="Times New Roman"/>
        </w:rPr>
        <w:t>z</w:t>
      </w:r>
      <w:r w:rsidR="00117995" w:rsidRPr="00DA5EE5">
        <w:rPr>
          <w:rFonts w:ascii="Times New Roman" w:hAnsi="Times New Roman" w:cs="Times New Roman"/>
        </w:rPr>
        <w:t>hotoviteľ vypracuje zisťovací protokol v rozsahu podľa bodu 5.</w:t>
      </w:r>
      <w:r w:rsidR="003A68CB">
        <w:rPr>
          <w:rFonts w:ascii="Times New Roman" w:hAnsi="Times New Roman" w:cs="Times New Roman"/>
        </w:rPr>
        <w:t>4</w:t>
      </w:r>
      <w:r w:rsidR="003A68CB" w:rsidRPr="00DA5EE5">
        <w:rPr>
          <w:rFonts w:ascii="Times New Roman" w:hAnsi="Times New Roman" w:cs="Times New Roman"/>
        </w:rPr>
        <w:t xml:space="preserve"> </w:t>
      </w:r>
      <w:r w:rsidR="00117995" w:rsidRPr="00DA5EE5">
        <w:rPr>
          <w:rFonts w:ascii="Times New Roman" w:hAnsi="Times New Roman" w:cs="Times New Roman"/>
        </w:rPr>
        <w:t xml:space="preserve">tejto </w:t>
      </w:r>
      <w:r w:rsidR="006629C8" w:rsidRPr="00DA5EE5">
        <w:rPr>
          <w:rFonts w:ascii="Times New Roman" w:hAnsi="Times New Roman" w:cs="Times New Roman"/>
        </w:rPr>
        <w:t>z</w:t>
      </w:r>
      <w:r w:rsidR="00117995" w:rsidRPr="00DA5EE5">
        <w:rPr>
          <w:rFonts w:ascii="Times New Roman" w:hAnsi="Times New Roman" w:cs="Times New Roman"/>
        </w:rPr>
        <w:t xml:space="preserve">mluvy, ktorý predloží </w:t>
      </w:r>
      <w:r w:rsidR="00670276" w:rsidRPr="00DA5EE5">
        <w:rPr>
          <w:rFonts w:ascii="Times New Roman" w:hAnsi="Times New Roman" w:cs="Times New Roman"/>
        </w:rPr>
        <w:t>o</w:t>
      </w:r>
      <w:r w:rsidR="00117995" w:rsidRPr="00DA5EE5">
        <w:rPr>
          <w:rFonts w:ascii="Times New Roman" w:hAnsi="Times New Roman" w:cs="Times New Roman"/>
        </w:rPr>
        <w:t>bj</w:t>
      </w:r>
      <w:r w:rsidR="00670276" w:rsidRPr="00DA5EE5">
        <w:rPr>
          <w:rFonts w:ascii="Times New Roman" w:hAnsi="Times New Roman" w:cs="Times New Roman"/>
        </w:rPr>
        <w:t>ednávateľovi</w:t>
      </w:r>
      <w:r w:rsidR="006A645E">
        <w:rPr>
          <w:rFonts w:ascii="Times New Roman" w:hAnsi="Times New Roman" w:cs="Times New Roman"/>
        </w:rPr>
        <w:t xml:space="preserve"> </w:t>
      </w:r>
      <w:r w:rsidR="00117995" w:rsidRPr="00DA5EE5">
        <w:rPr>
          <w:rFonts w:ascii="Times New Roman" w:hAnsi="Times New Roman" w:cs="Times New Roman"/>
        </w:rPr>
        <w:t xml:space="preserve"> na odsúhlasenie vykonaných prác. </w:t>
      </w:r>
      <w:r w:rsidR="006A645E">
        <w:rPr>
          <w:rFonts w:ascii="Times New Roman" w:hAnsi="Times New Roman" w:cs="Times New Roman"/>
        </w:rPr>
        <w:t xml:space="preserve">Technický </w:t>
      </w:r>
      <w:r w:rsidR="005B237D" w:rsidRPr="00DA5EE5">
        <w:rPr>
          <w:rFonts w:ascii="Times New Roman" w:hAnsi="Times New Roman" w:cs="Times New Roman"/>
        </w:rPr>
        <w:t xml:space="preserve">dozor vypracuje zápisnicu, ktorá bude obsahovať súpis </w:t>
      </w:r>
      <w:r w:rsidR="000A3801" w:rsidRPr="00DA5EE5">
        <w:rPr>
          <w:rFonts w:ascii="Times New Roman" w:hAnsi="Times New Roman" w:cs="Times New Roman"/>
        </w:rPr>
        <w:t xml:space="preserve">zistených vád a nedorobkov. </w:t>
      </w:r>
      <w:r w:rsidR="00A4136D" w:rsidRPr="00DA5EE5">
        <w:rPr>
          <w:rFonts w:ascii="Times New Roman" w:hAnsi="Times New Roman" w:cs="Times New Roman"/>
        </w:rPr>
        <w:t>Objednávateľ pristúpi k</w:t>
      </w:r>
      <w:r w:rsidR="001D0691" w:rsidRPr="00DA5EE5">
        <w:rPr>
          <w:rFonts w:ascii="Times New Roman" w:hAnsi="Times New Roman" w:cs="Times New Roman"/>
        </w:rPr>
        <w:t xml:space="preserve"> prevzatiu </w:t>
      </w:r>
      <w:r w:rsidR="00A4136D" w:rsidRPr="00DA5EE5">
        <w:rPr>
          <w:rFonts w:ascii="Times New Roman" w:hAnsi="Times New Roman" w:cs="Times New Roman"/>
        </w:rPr>
        <w:t>riadne</w:t>
      </w:r>
      <w:r w:rsidR="001D0691" w:rsidRPr="00DA5EE5">
        <w:rPr>
          <w:rFonts w:ascii="Times New Roman" w:hAnsi="Times New Roman" w:cs="Times New Roman"/>
        </w:rPr>
        <w:t xml:space="preserve"> ukončeného diela </w:t>
      </w:r>
      <w:r w:rsidR="003475C2" w:rsidRPr="00DA5EE5">
        <w:rPr>
          <w:rFonts w:ascii="Times New Roman" w:hAnsi="Times New Roman" w:cs="Times New Roman"/>
        </w:rPr>
        <w:t xml:space="preserve">po </w:t>
      </w:r>
      <w:r w:rsidR="00D64408" w:rsidRPr="00DA5EE5">
        <w:rPr>
          <w:rFonts w:ascii="Times New Roman" w:hAnsi="Times New Roman" w:cs="Times New Roman"/>
        </w:rPr>
        <w:t xml:space="preserve">odstránení vád a nedorobkov </w:t>
      </w:r>
      <w:r w:rsidR="00977D7F" w:rsidRPr="00DA5EE5">
        <w:rPr>
          <w:rFonts w:ascii="Times New Roman" w:hAnsi="Times New Roman" w:cs="Times New Roman"/>
        </w:rPr>
        <w:t>v termíne stanovenom v bode 3.1.</w:t>
      </w:r>
      <w:r w:rsidR="00C73AE7" w:rsidRPr="00DA5EE5">
        <w:rPr>
          <w:rFonts w:ascii="Times New Roman" w:hAnsi="Times New Roman" w:cs="Times New Roman"/>
        </w:rPr>
        <w:t>3</w:t>
      </w:r>
      <w:r w:rsidR="00D64408" w:rsidRPr="00DA5EE5">
        <w:rPr>
          <w:rFonts w:ascii="Times New Roman" w:hAnsi="Times New Roman" w:cs="Times New Roman"/>
        </w:rPr>
        <w:t>.</w:t>
      </w:r>
      <w:r w:rsidR="00977D7F" w:rsidRPr="00DA5EE5">
        <w:rPr>
          <w:rFonts w:ascii="Times New Roman" w:hAnsi="Times New Roman" w:cs="Times New Roman"/>
        </w:rPr>
        <w:t xml:space="preserve"> </w:t>
      </w:r>
      <w:r w:rsidR="00A4136D" w:rsidRPr="00DA5EE5">
        <w:rPr>
          <w:rFonts w:ascii="Times New Roman" w:hAnsi="Times New Roman" w:cs="Times New Roman"/>
        </w:rPr>
        <w:t xml:space="preserve"> Protokol o odovzdaní a prevzatí diela spíše oprávnená osoba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bjednávateľa. V prípade, že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 odmietne prevziať dielo, je povinný spísať zápisnicu o odmietnutí prevziať dielo a uviesť v nej  dôvody. </w:t>
      </w:r>
      <w:r w:rsidR="00117995" w:rsidRPr="00DA5EE5">
        <w:rPr>
          <w:rFonts w:ascii="Times New Roman" w:hAnsi="Times New Roman" w:cs="Times New Roman"/>
        </w:rPr>
        <w:t>Zhotoviteľ je oprávnený vystaviť faktúru podľa bodu 5.</w:t>
      </w:r>
      <w:r w:rsidR="00BC6FAC">
        <w:rPr>
          <w:rFonts w:ascii="Times New Roman" w:hAnsi="Times New Roman" w:cs="Times New Roman"/>
        </w:rPr>
        <w:t>2</w:t>
      </w:r>
      <w:r w:rsidR="00BC6FAC" w:rsidRPr="00DA5EE5">
        <w:rPr>
          <w:rFonts w:ascii="Times New Roman" w:hAnsi="Times New Roman" w:cs="Times New Roman"/>
        </w:rPr>
        <w:t xml:space="preserve"> </w:t>
      </w:r>
      <w:r w:rsidR="00117995" w:rsidRPr="00DA5EE5">
        <w:rPr>
          <w:rFonts w:ascii="Times New Roman" w:hAnsi="Times New Roman" w:cs="Times New Roman"/>
        </w:rPr>
        <w:t xml:space="preserve">tejto </w:t>
      </w:r>
      <w:r w:rsidR="006629C8" w:rsidRPr="00DA5EE5">
        <w:rPr>
          <w:rFonts w:ascii="Times New Roman" w:hAnsi="Times New Roman" w:cs="Times New Roman"/>
        </w:rPr>
        <w:t>z</w:t>
      </w:r>
      <w:r w:rsidR="00117995" w:rsidRPr="00DA5EE5">
        <w:rPr>
          <w:rFonts w:ascii="Times New Roman" w:hAnsi="Times New Roman" w:cs="Times New Roman"/>
        </w:rPr>
        <w:t xml:space="preserve">mluvy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w:t>
      </w:r>
      <w:bookmarkStart w:id="10" w:name="_Hlk219797640"/>
      <w:r w:rsidR="00A4136D" w:rsidRPr="00DA5EE5">
        <w:rPr>
          <w:rFonts w:ascii="Times New Roman" w:hAnsi="Times New Roman" w:cs="Times New Roman"/>
        </w:rPr>
        <w:t xml:space="preserve">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 xml:space="preserve">iela </w:t>
      </w:r>
      <w:bookmarkEnd w:id="10"/>
      <w:r w:rsidR="00A4136D" w:rsidRPr="00DA5EE5">
        <w:rPr>
          <w:rFonts w:ascii="Times New Roman" w:hAnsi="Times New Roman" w:cs="Times New Roman"/>
        </w:rPr>
        <w:t>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14A1583D" w14:textId="77777777" w:rsidR="00A75427"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stavebný denník</w:t>
      </w:r>
    </w:p>
    <w:p w14:paraId="4F2CE062" w14:textId="064E835D" w:rsidR="004F763E"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 xml:space="preserve">atesty a certifikáty všetkých </w:t>
      </w:r>
      <w:r w:rsidR="00432788">
        <w:rPr>
          <w:rFonts w:ascii="Times New Roman" w:hAnsi="Times New Roman" w:cs="Times New Roman"/>
          <w:bCs/>
          <w:iCs/>
          <w:color w:val="auto"/>
          <w:sz w:val="22"/>
          <w:szCs w:val="22"/>
        </w:rPr>
        <w:t xml:space="preserve">zabudovaných </w:t>
      </w:r>
      <w:r w:rsidRPr="00DA5EE5">
        <w:rPr>
          <w:rFonts w:ascii="Times New Roman" w:hAnsi="Times New Roman" w:cs="Times New Roman"/>
          <w:bCs/>
          <w:iCs/>
          <w:color w:val="auto"/>
          <w:sz w:val="22"/>
          <w:szCs w:val="22"/>
        </w:rPr>
        <w:t>materiálov</w:t>
      </w:r>
    </w:p>
    <w:p w14:paraId="2D128470" w14:textId="5F33830C" w:rsidR="00964A36"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 xml:space="preserve">projekt skutočného vyhotovenia </w:t>
      </w:r>
      <w:r w:rsidR="000C1B72">
        <w:rPr>
          <w:rFonts w:ascii="Times New Roman" w:hAnsi="Times New Roman" w:cs="Times New Roman"/>
          <w:bCs/>
          <w:iCs/>
          <w:color w:val="auto"/>
          <w:sz w:val="22"/>
          <w:szCs w:val="22"/>
          <w:lang w:val="x-none"/>
        </w:rPr>
        <w:t>diela</w:t>
      </w:r>
      <w:r w:rsidRPr="00DA5EE5">
        <w:rPr>
          <w:rFonts w:ascii="Times New Roman" w:hAnsi="Times New Roman" w:cs="Times New Roman"/>
          <w:bCs/>
          <w:iCs/>
          <w:color w:val="auto"/>
          <w:sz w:val="22"/>
          <w:szCs w:val="22"/>
          <w:lang w:val="x-none"/>
        </w:rPr>
        <w:t xml:space="preserve"> vypracovaný v spolupráci s projektantom </w:t>
      </w:r>
    </w:p>
    <w:p w14:paraId="2FE96ACE" w14:textId="1380B981" w:rsidR="006F374A" w:rsidRPr="00DA5EE5"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proofErr w:type="spellStart"/>
      <w:r w:rsidRPr="00DA5EE5">
        <w:rPr>
          <w:rFonts w:ascii="Times New Roman" w:hAnsi="Times New Roman" w:cs="Times New Roman"/>
          <w:bCs/>
          <w:iCs/>
          <w:color w:val="auto"/>
          <w:sz w:val="22"/>
          <w:szCs w:val="22"/>
        </w:rPr>
        <w:t>porealizačn</w:t>
      </w:r>
      <w:r w:rsidR="00E72177" w:rsidRPr="00DA5EE5">
        <w:rPr>
          <w:rFonts w:ascii="Times New Roman" w:hAnsi="Times New Roman" w:cs="Times New Roman"/>
          <w:bCs/>
          <w:iCs/>
          <w:color w:val="auto"/>
          <w:sz w:val="22"/>
          <w:szCs w:val="22"/>
        </w:rPr>
        <w:t>é</w:t>
      </w:r>
      <w:proofErr w:type="spellEnd"/>
      <w:r w:rsidRPr="00DA5EE5">
        <w:rPr>
          <w:rFonts w:ascii="Times New Roman" w:hAnsi="Times New Roman" w:cs="Times New Roman"/>
          <w:bCs/>
          <w:iCs/>
          <w:color w:val="auto"/>
          <w:sz w:val="22"/>
          <w:szCs w:val="22"/>
        </w:rPr>
        <w:t xml:space="preserve"> </w:t>
      </w:r>
      <w:r w:rsidR="000D0398" w:rsidRPr="00DA5EE5">
        <w:rPr>
          <w:rFonts w:ascii="Times New Roman" w:hAnsi="Times New Roman" w:cs="Times New Roman"/>
          <w:bCs/>
          <w:iCs/>
          <w:color w:val="auto"/>
          <w:sz w:val="22"/>
          <w:szCs w:val="22"/>
        </w:rPr>
        <w:t>zameranie</w:t>
      </w:r>
      <w:r w:rsidR="008C5E99" w:rsidRPr="00DA5EE5">
        <w:rPr>
          <w:rFonts w:ascii="Times New Roman" w:hAnsi="Times New Roman" w:cs="Times New Roman"/>
          <w:bCs/>
          <w:iCs/>
          <w:color w:val="auto"/>
          <w:sz w:val="22"/>
          <w:szCs w:val="22"/>
        </w:rPr>
        <w:t xml:space="preserve"> </w:t>
      </w:r>
      <w:r w:rsidR="00EA2DB1">
        <w:rPr>
          <w:rFonts w:ascii="Times New Roman" w:hAnsi="Times New Roman" w:cs="Times New Roman"/>
          <w:bCs/>
          <w:iCs/>
          <w:color w:val="auto"/>
          <w:sz w:val="22"/>
          <w:szCs w:val="22"/>
        </w:rPr>
        <w:t>diela</w:t>
      </w:r>
    </w:p>
    <w:p w14:paraId="1AC02F6F" w14:textId="550B1875" w:rsidR="00A75427"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fotodokumentácia</w:t>
      </w:r>
    </w:p>
    <w:p w14:paraId="59E879CF" w14:textId="55D7F587" w:rsidR="00A75427" w:rsidRPr="00DA5EE5" w:rsidRDefault="008E774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iné dokumenty požadované o</w:t>
      </w:r>
      <w:r w:rsidR="00A75427" w:rsidRPr="00DA5EE5">
        <w:rPr>
          <w:rFonts w:ascii="Times New Roman" w:hAnsi="Times New Roman" w:cs="Times New Roman"/>
          <w:bCs/>
          <w:iCs/>
          <w:color w:val="auto"/>
          <w:sz w:val="22"/>
          <w:szCs w:val="22"/>
        </w:rPr>
        <w:t>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lastRenderedPageBreak/>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1BEF0CA6"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 xml:space="preserve">Zhotoviteľ je povinný pri prevzatí riadne ukončeného diela odovzdať podklady na zaradenie </w:t>
      </w:r>
      <w:r w:rsidR="004B0B49">
        <w:rPr>
          <w:rFonts w:ascii="Times New Roman" w:hAnsi="Times New Roman" w:cs="Times New Roman"/>
          <w:bCs/>
          <w:color w:val="auto"/>
          <w:sz w:val="22"/>
          <w:szCs w:val="22"/>
        </w:rPr>
        <w:t>diela</w:t>
      </w:r>
      <w:r w:rsidRPr="00DA5EE5">
        <w:rPr>
          <w:rFonts w:ascii="Times New Roman" w:hAnsi="Times New Roman" w:cs="Times New Roman"/>
          <w:bCs/>
          <w:color w:val="auto"/>
          <w:sz w:val="22"/>
          <w:szCs w:val="22"/>
        </w:rPr>
        <w:t xml:space="preserve">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0ABFD0A9"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ED679E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w:t>
      </w:r>
      <w:r w:rsidR="00707788">
        <w:rPr>
          <w:rFonts w:ascii="Times New Roman" w:hAnsi="Times New Roman" w:cs="Times New Roman"/>
        </w:rPr>
        <w:t>mieste realizácie</w:t>
      </w:r>
      <w:r w:rsidRPr="00DA5EE5">
        <w:rPr>
          <w:rFonts w:ascii="Times New Roman" w:hAnsi="Times New Roman" w:cs="Times New Roman"/>
        </w:rPr>
        <w:t xml:space="preserve">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275B2664" w:rsidR="008E0FD9" w:rsidRPr="00DA5EE5"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w:t>
      </w:r>
      <w:r w:rsidR="00BE28DA">
        <w:rPr>
          <w:rFonts w:ascii="Times New Roman" w:hAnsi="Times New Roman" w:cs="Times New Roman"/>
        </w:rPr>
        <w:t>technický</w:t>
      </w:r>
      <w:r w:rsidRPr="00DA5EE5">
        <w:rPr>
          <w:rFonts w:ascii="Times New Roman" w:hAnsi="Times New Roman" w:cs="Times New Roman"/>
        </w:rPr>
        <w:t xml:space="preserve">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262E859F" w:rsidR="00CB5B08" w:rsidRPr="00DA5EE5"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w:t>
      </w:r>
      <w:r w:rsidR="00B63518">
        <w:rPr>
          <w:rFonts w:ascii="Times New Roman" w:hAnsi="Times New Roman" w:cs="Times New Roman"/>
        </w:rPr>
        <w:t>c</w:t>
      </w:r>
      <w:r w:rsidRPr="00DA5EE5">
        <w:rPr>
          <w:rFonts w:ascii="Times New Roman" w:hAnsi="Times New Roman" w:cs="Times New Roman"/>
        </w:rPr>
        <w:t xml:space="preserve">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0EF4786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DA5EE5">
        <w:rPr>
          <w:rFonts w:ascii="Times New Roman" w:hAnsi="Times New Roman" w:cs="Times New Roman"/>
        </w:rPr>
        <w:t>o</w:t>
      </w:r>
      <w:r w:rsidRPr="00DA5EE5">
        <w:rPr>
          <w:rFonts w:ascii="Times New Roman" w:hAnsi="Times New Roman" w:cs="Times New Roman"/>
        </w:rPr>
        <w:t xml:space="preserve">bjednávateľovi najneskôr päť (5) pracovných dní pred plánovaným dátumom zmeny subdodávateľa. </w:t>
      </w:r>
      <w:r w:rsidR="008F2D14" w:rsidRPr="00DA5EE5">
        <w:rPr>
          <w:rFonts w:ascii="Times New Roman" w:hAnsi="Times New Roman" w:cs="Times New Roman"/>
        </w:rPr>
        <w:t xml:space="preserve"> V prípade súhlasu </w:t>
      </w:r>
      <w:r w:rsidR="00670276" w:rsidRPr="00DA5EE5">
        <w:rPr>
          <w:rFonts w:ascii="Times New Roman" w:hAnsi="Times New Roman" w:cs="Times New Roman"/>
        </w:rPr>
        <w:t>o</w:t>
      </w:r>
      <w:r w:rsidR="008F2D14" w:rsidRPr="00DA5EE5">
        <w:rPr>
          <w:rFonts w:ascii="Times New Roman" w:hAnsi="Times New Roman" w:cs="Times New Roman"/>
        </w:rPr>
        <w:t xml:space="preserve">bjednávateľa so zmenou subdodávateľa, zmluvné strany </w:t>
      </w:r>
      <w:r w:rsidR="008F2D14" w:rsidRPr="00DA5EE5">
        <w:rPr>
          <w:rFonts w:ascii="Times New Roman" w:hAnsi="Times New Roman" w:cs="Times New Roman"/>
        </w:rPr>
        <w:lastRenderedPageBreak/>
        <w:t xml:space="preserve">upravia túto skutočnosť v rozsahu </w:t>
      </w:r>
      <w:bookmarkStart w:id="11" w:name="_Hlk219883301"/>
      <w:r w:rsidR="002E531C">
        <w:rPr>
          <w:rFonts w:ascii="Times New Roman" w:hAnsi="Times New Roman" w:cs="Times New Roman"/>
        </w:rPr>
        <w:t xml:space="preserve">údajov uvedených v článku 2 bod 2.3 tejto zmluvy </w:t>
      </w:r>
      <w:bookmarkEnd w:id="11"/>
      <w:r w:rsidR="008F2D14" w:rsidRPr="00DA5EE5">
        <w:rPr>
          <w:rFonts w:ascii="Times New Roman" w:hAnsi="Times New Roman" w:cs="Times New Roman"/>
        </w:rPr>
        <w:t xml:space="preserve"> a to formou dodatku k tejto </w:t>
      </w:r>
      <w:r w:rsidR="00574EB8" w:rsidRPr="00DA5EE5">
        <w:rPr>
          <w:rFonts w:ascii="Times New Roman" w:hAnsi="Times New Roman" w:cs="Times New Roman"/>
        </w:rPr>
        <w:t>z</w:t>
      </w:r>
      <w:r w:rsidR="008F2D14" w:rsidRPr="00DA5EE5">
        <w:rPr>
          <w:rFonts w:ascii="Times New Roman" w:hAnsi="Times New Roman" w:cs="Times New Roman"/>
        </w:rPr>
        <w:t>mluve.</w:t>
      </w:r>
    </w:p>
    <w:p w14:paraId="36BFB362" w14:textId="633AAB40" w:rsidR="009D01B7" w:rsidRPr="00DA5EE5"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si vyhradzuje právo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1947B170" w:rsidR="00A4136D" w:rsidRPr="00806AE8" w:rsidRDefault="00EB7BE5" w:rsidP="00A14D6E">
      <w:pPr>
        <w:pStyle w:val="Odsekzoznamu"/>
        <w:numPr>
          <w:ilvl w:val="1"/>
          <w:numId w:val="10"/>
        </w:numPr>
        <w:suppressAutoHyphens/>
        <w:spacing w:after="0" w:line="240" w:lineRule="auto"/>
        <w:ind w:left="567" w:hanging="567"/>
        <w:jc w:val="both"/>
        <w:rPr>
          <w:rFonts w:ascii="Times New Roman" w:hAnsi="Times New Roman" w:cs="Times New Roman"/>
        </w:rPr>
      </w:pPr>
      <w:bookmarkStart w:id="12" w:name="_Hlk219883328"/>
      <w:r>
        <w:rPr>
          <w:rFonts w:ascii="Times New Roman" w:hAnsi="Times New Roman" w:cs="Times New Roman"/>
        </w:rPr>
        <w:t xml:space="preserve">V prípade, že zhotoviteľovi vyplýva </w:t>
      </w:r>
      <w:r w:rsidRPr="00EB7BE5">
        <w:rPr>
          <w:rFonts w:ascii="Times New Roman" w:hAnsi="Times New Roman" w:cs="Times New Roman"/>
        </w:rPr>
        <w:t xml:space="preserve">táto povinnosť zo zákona č. 315/2016 Z. z. o registri partnerov verejného sektora v znení neskorších predpisov alebo iných právnych predpisov, je </w:t>
      </w:r>
      <w:r>
        <w:rPr>
          <w:rFonts w:ascii="Times New Roman" w:hAnsi="Times New Roman" w:cs="Times New Roman"/>
        </w:rPr>
        <w:t>zhotoviteľ</w:t>
      </w:r>
      <w:r w:rsidRPr="00EB7BE5">
        <w:rPr>
          <w:rFonts w:ascii="Times New Roman" w:hAnsi="Times New Roman" w:cs="Times New Roman"/>
        </w:rPr>
        <w:t xml:space="preserve"> povinný najmä prostredníctvom oprávnenej osoby viesť a udržiavať svoj aktuálny záznam v registri partnerov verejného sektora.</w:t>
      </w:r>
      <w:bookmarkEnd w:id="12"/>
      <w:r w:rsidR="00A4136D" w:rsidRPr="00806AE8">
        <w:rPr>
          <w:rFonts w:ascii="Times New Roman" w:hAnsi="Times New Roman" w:cs="Times New Roman"/>
        </w:rPr>
        <w:t xml:space="preserve">; splnenie podmienky podľa predchádzajúcej vety sa vzťahuje aj na  subdodávateľov </w:t>
      </w:r>
      <w:r w:rsidR="00670276" w:rsidRPr="00806AE8">
        <w:rPr>
          <w:rFonts w:ascii="Times New Roman" w:hAnsi="Times New Roman" w:cs="Times New Roman"/>
        </w:rPr>
        <w:t>z</w:t>
      </w:r>
      <w:r w:rsidR="00A4136D" w:rsidRPr="00806AE8">
        <w:rPr>
          <w:rFonts w:ascii="Times New Roman" w:hAnsi="Times New Roman" w:cs="Times New Roman"/>
        </w:rPr>
        <w:t xml:space="preserve">hotoviteľa. </w:t>
      </w:r>
    </w:p>
    <w:p w14:paraId="3A64F534" w14:textId="3EBC12E0"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pôvodca odpadu prenáša zodpovednosť spojenú s nakladaním a likvidáciou odpadov dan</w:t>
      </w:r>
      <w:r w:rsidR="00160AFA">
        <w:rPr>
          <w:rFonts w:ascii="Times New Roman" w:hAnsi="Times New Roman" w:cs="Times New Roman"/>
        </w:rPr>
        <w:t>ého diela</w:t>
      </w:r>
      <w:r w:rsidRPr="00DA5EE5">
        <w:rPr>
          <w:rFonts w:ascii="Times New Roman" w:hAnsi="Times New Roman" w:cs="Times New Roman"/>
        </w:rPr>
        <w:t xml:space="preserve"> </w:t>
      </w:r>
      <w:r w:rsidR="006F7F47" w:rsidRPr="006F7F47">
        <w:rPr>
          <w:rFonts w:ascii="Times New Roman" w:hAnsi="Times New Roman" w:cs="Times New Roman"/>
        </w:rPr>
        <w:t>v plnom rozsahu  na zhotoviteľa</w:t>
      </w:r>
      <w:r w:rsidRPr="00DA5EE5">
        <w:rPr>
          <w:rFonts w:ascii="Times New Roman" w:hAnsi="Times New Roman" w:cs="Times New Roman"/>
        </w:rPr>
        <w:t xml:space="preserve"> v zmysle zákona 79/2015 Z. z. o odpadoch </w:t>
      </w:r>
      <w:r w:rsidR="006F7F47">
        <w:rPr>
          <w:rFonts w:ascii="Times New Roman" w:hAnsi="Times New Roman" w:cs="Times New Roman"/>
        </w:rPr>
        <w:t>v znení neskorších predpisov</w:t>
      </w:r>
      <w:r w:rsidRPr="00DA5EE5">
        <w:rPr>
          <w:rFonts w:ascii="Times New Roman" w:hAnsi="Times New Roman" w:cs="Times New Roman"/>
        </w:rPr>
        <w:t>.</w:t>
      </w:r>
    </w:p>
    <w:p w14:paraId="4E1F8CA1" w14:textId="560BC55D"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6F7F47">
        <w:rPr>
          <w:rFonts w:ascii="Times New Roman" w:hAnsi="Times New Roman" w:cs="Times New Roman"/>
        </w:rPr>
        <w:t xml:space="preserve"> </w:t>
      </w:r>
      <w:proofErr w:type="spellStart"/>
      <w:r w:rsidR="006F7F47">
        <w:rPr>
          <w:rFonts w:ascii="Times New Roman" w:hAnsi="Times New Roman" w:cs="Times New Roman"/>
        </w:rPr>
        <w:t>Z.z</w:t>
      </w:r>
      <w:proofErr w:type="spellEnd"/>
      <w:r w:rsidR="006F7F47">
        <w:rPr>
          <w:rFonts w:ascii="Times New Roman" w:hAnsi="Times New Roman" w:cs="Times New Roman"/>
        </w:rPr>
        <w:t>.</w:t>
      </w:r>
      <w:r w:rsidRPr="00DA5EE5">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5040BF">
        <w:rPr>
          <w:rFonts w:ascii="Times New Roman" w:hAnsi="Times New Roman" w:cs="Times New Roman"/>
        </w:rPr>
        <w:t xml:space="preserve"> v znení neskorších predpisov</w:t>
      </w:r>
      <w:r w:rsidRPr="00DA5EE5">
        <w:rPr>
          <w:rFonts w:ascii="Times New Roman" w:hAnsi="Times New Roman" w:cs="Times New Roman"/>
        </w:rPr>
        <w:t>.</w:t>
      </w:r>
    </w:p>
    <w:p w14:paraId="2B62D3EE" w14:textId="3596F7D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1F0A88">
        <w:rPr>
          <w:rFonts w:ascii="Times New Roman" w:hAnsi="Times New Roman" w:cs="Times New Roman"/>
        </w:rPr>
        <w:t xml:space="preserve"> </w:t>
      </w:r>
      <w:bookmarkStart w:id="13" w:name="_Hlk219811172"/>
      <w:r w:rsidR="001F0A88">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bookmarkEnd w:id="13"/>
    <w:p w14:paraId="09692A54"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2C55F0"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 xml:space="preserve">hotoviteľa len na základe platného preukazu, osvedčenia </w:t>
      </w:r>
      <w:r w:rsidRPr="002C55F0">
        <w:rPr>
          <w:rFonts w:ascii="Times New Roman" w:hAnsi="Times New Roman" w:cs="Times New Roman"/>
        </w:rPr>
        <w:t>alebo dokladu. Zhotoviteľ sa zaväzuje odbornú spôsobilosť potrebnú na výkon práce preukázať príslušnou dokumentáciou.</w:t>
      </w:r>
    </w:p>
    <w:p w14:paraId="143F04C1" w14:textId="77777777" w:rsidR="00A4136D" w:rsidRPr="002C55F0"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2C55F0">
        <w:rPr>
          <w:rFonts w:ascii="Times New Roman" w:hAnsi="Times New Roman" w:cs="Times New Roman"/>
        </w:rPr>
        <w:t>Zhotoviteľ sa zaväzuje zabezpečiť, aby jeho zamestnanci používali pracovné prostriedky, na ktoré sú vykonávané pravidelné kontroly alebo skúšky oprávnenou osobou.</w:t>
      </w:r>
    </w:p>
    <w:p w14:paraId="76C3F7BB" w14:textId="3F2256CA" w:rsidR="00E128EF" w:rsidRPr="002C55F0" w:rsidRDefault="00D90066" w:rsidP="00981949">
      <w:pPr>
        <w:pStyle w:val="Odsekzoznamu"/>
        <w:numPr>
          <w:ilvl w:val="1"/>
          <w:numId w:val="10"/>
        </w:numPr>
        <w:suppressAutoHyphens/>
        <w:spacing w:after="0" w:line="240" w:lineRule="auto"/>
        <w:ind w:left="567" w:hanging="567"/>
        <w:jc w:val="both"/>
        <w:rPr>
          <w:rFonts w:ascii="Times New Roman" w:hAnsi="Times New Roman" w:cs="Times New Roman"/>
        </w:rPr>
      </w:pPr>
      <w:bookmarkStart w:id="14" w:name="_Hlk216954065"/>
      <w:r w:rsidRPr="002C55F0">
        <w:rPr>
          <w:rFonts w:ascii="Times New Roman" w:hAnsi="Times New Roman" w:cs="Times New Roman"/>
          <w:color w:val="000000" w:themeColor="text1"/>
        </w:rPr>
        <w:t xml:space="preserve">Zhotoviteľ sa zaväzuje rešpektovať a dodržať pokyny objednávateľa pri plnení predmetu zmluvy. Súčasne sa zaväzuje dodržať pokyny </w:t>
      </w:r>
      <w:r w:rsidR="00481332" w:rsidRPr="002C55F0">
        <w:rPr>
          <w:rFonts w:ascii="Times New Roman" w:hAnsi="Times New Roman" w:cs="Times New Roman"/>
          <w:color w:val="000000" w:themeColor="text1"/>
        </w:rPr>
        <w:t>p</w:t>
      </w:r>
      <w:r w:rsidRPr="002C55F0">
        <w:rPr>
          <w:rFonts w:ascii="Times New Roman" w:hAnsi="Times New Roman" w:cs="Times New Roman"/>
          <w:color w:val="000000" w:themeColor="text1"/>
        </w:rPr>
        <w:t xml:space="preserve">oskytovateľa v zmysle </w:t>
      </w:r>
      <w:r w:rsidR="00ED66DB" w:rsidRPr="002C55F0">
        <w:rPr>
          <w:rFonts w:ascii="Times New Roman" w:hAnsi="Times New Roman" w:cs="Times New Roman"/>
          <w:color w:val="000000" w:themeColor="text1"/>
        </w:rPr>
        <w:t xml:space="preserve">zmluvy </w:t>
      </w:r>
      <w:r w:rsidRPr="002C55F0">
        <w:rPr>
          <w:rFonts w:ascii="Times New Roman" w:hAnsi="Times New Roman" w:cs="Times New Roman"/>
          <w:color w:val="000000" w:themeColor="text1"/>
        </w:rPr>
        <w:t>o </w:t>
      </w:r>
      <w:r w:rsidR="003D4869" w:rsidRPr="002C55F0">
        <w:rPr>
          <w:rFonts w:ascii="Times New Roman" w:hAnsi="Times New Roman" w:cs="Times New Roman"/>
          <w:color w:val="000000" w:themeColor="text1"/>
        </w:rPr>
        <w:t>NFP</w:t>
      </w:r>
      <w:r w:rsidRPr="002C55F0">
        <w:rPr>
          <w:rFonts w:ascii="Times New Roman" w:hAnsi="Times New Roman" w:cs="Times New Roman"/>
        </w:rPr>
        <w:t xml:space="preserve"> podľa predmetu tejto zmluvy a k tomuto účelu poskytnúť všetku dokumentáciu stavby, prípadne vysvetlenia a vyžiadané podklady objednávateľom pre  </w:t>
      </w:r>
      <w:r w:rsidR="00302F6A" w:rsidRPr="002C55F0">
        <w:rPr>
          <w:rFonts w:ascii="Times New Roman" w:hAnsi="Times New Roman" w:cs="Times New Roman"/>
        </w:rPr>
        <w:t>poskytovateľa</w:t>
      </w:r>
      <w:r w:rsidRPr="002C55F0">
        <w:rPr>
          <w:rFonts w:ascii="Times New Roman" w:hAnsi="Times New Roman" w:cs="Times New Roman"/>
        </w:rPr>
        <w:t>.</w:t>
      </w:r>
    </w:p>
    <w:p w14:paraId="7A21377B" w14:textId="647979C0" w:rsidR="00721C6A" w:rsidRPr="002C55F0" w:rsidRDefault="00E128EF" w:rsidP="00721C6A">
      <w:pPr>
        <w:pStyle w:val="Odsekzoznamu"/>
        <w:numPr>
          <w:ilvl w:val="1"/>
          <w:numId w:val="10"/>
        </w:numPr>
        <w:suppressAutoHyphens/>
        <w:spacing w:after="0" w:line="240" w:lineRule="auto"/>
        <w:ind w:left="567" w:hanging="567"/>
        <w:jc w:val="both"/>
        <w:rPr>
          <w:rFonts w:ascii="Times New Roman" w:hAnsi="Times New Roman" w:cs="Times New Roman"/>
        </w:rPr>
      </w:pPr>
      <w:r w:rsidRPr="002C55F0">
        <w:rPr>
          <w:rFonts w:ascii="Times New Roman" w:hAnsi="Times New Roman" w:cs="Times New Roman"/>
        </w:rPr>
        <w:t>Z</w:t>
      </w:r>
      <w:r w:rsidR="00272221" w:rsidRPr="002C55F0">
        <w:rPr>
          <w:rFonts w:ascii="Times New Roman" w:hAnsi="Times New Roman" w:cs="Times New Roman"/>
        </w:rPr>
        <w:t>hotoviteľ</w:t>
      </w:r>
      <w:r w:rsidRPr="002C55F0">
        <w:rPr>
          <w:rFonts w:ascii="Times New Roman" w:hAnsi="Times New Roman" w:cs="Times New Roman"/>
        </w:rPr>
        <w:t xml:space="preserve"> sa zaväzuje, že sa oboznámi s </w:t>
      </w:r>
      <w:r w:rsidR="002B56FF" w:rsidRPr="002C55F0">
        <w:rPr>
          <w:rFonts w:ascii="Times New Roman" w:hAnsi="Times New Roman" w:cs="Times New Roman"/>
        </w:rPr>
        <w:t>v</w:t>
      </w:r>
      <w:r w:rsidRPr="002C55F0">
        <w:rPr>
          <w:rFonts w:ascii="Times New Roman" w:hAnsi="Times New Roman" w:cs="Times New Roman"/>
        </w:rPr>
        <w:t>ýzvou na predkladanie žiadostí o</w:t>
      </w:r>
      <w:r w:rsidR="0038651F" w:rsidRPr="002C55F0">
        <w:rPr>
          <w:rFonts w:ascii="Times New Roman" w:hAnsi="Times New Roman" w:cs="Times New Roman"/>
        </w:rPr>
        <w:t xml:space="preserve"> poskytnutie</w:t>
      </w:r>
      <w:r w:rsidRPr="002C55F0">
        <w:rPr>
          <w:rFonts w:ascii="Times New Roman" w:hAnsi="Times New Roman" w:cs="Times New Roman"/>
        </w:rPr>
        <w:t xml:space="preserve"> nenávratn</w:t>
      </w:r>
      <w:r w:rsidR="0038651F" w:rsidRPr="002C55F0">
        <w:rPr>
          <w:rFonts w:ascii="Times New Roman" w:hAnsi="Times New Roman" w:cs="Times New Roman"/>
        </w:rPr>
        <w:t>ého</w:t>
      </w:r>
      <w:r w:rsidRPr="002C55F0">
        <w:rPr>
          <w:rFonts w:ascii="Times New Roman" w:hAnsi="Times New Roman" w:cs="Times New Roman"/>
        </w:rPr>
        <w:t xml:space="preserve"> finančn</w:t>
      </w:r>
      <w:r w:rsidR="0038651F" w:rsidRPr="002C55F0">
        <w:rPr>
          <w:rFonts w:ascii="Times New Roman" w:hAnsi="Times New Roman" w:cs="Times New Roman"/>
        </w:rPr>
        <w:t>ého</w:t>
      </w:r>
      <w:r w:rsidRPr="002C55F0">
        <w:rPr>
          <w:rFonts w:ascii="Times New Roman" w:hAnsi="Times New Roman" w:cs="Times New Roman"/>
        </w:rPr>
        <w:t xml:space="preserve"> príspev</w:t>
      </w:r>
      <w:r w:rsidR="0038651F" w:rsidRPr="002C55F0">
        <w:rPr>
          <w:rFonts w:ascii="Times New Roman" w:hAnsi="Times New Roman" w:cs="Times New Roman"/>
        </w:rPr>
        <w:t>ku</w:t>
      </w:r>
      <w:r w:rsidR="002C19E9" w:rsidRPr="002C55F0">
        <w:rPr>
          <w:rFonts w:ascii="Times New Roman" w:hAnsi="Times New Roman" w:cs="Times New Roman"/>
        </w:rPr>
        <w:t xml:space="preserve"> </w:t>
      </w:r>
      <w:r w:rsidR="00077DA5" w:rsidRPr="002C55F0">
        <w:rPr>
          <w:rFonts w:ascii="Times New Roman" w:hAnsi="Times New Roman" w:cs="Times New Roman"/>
        </w:rPr>
        <w:t xml:space="preserve">pre projekty </w:t>
      </w:r>
      <w:r w:rsidR="002C19E9" w:rsidRPr="002C55F0">
        <w:rPr>
          <w:rFonts w:ascii="Times New Roman" w:hAnsi="Times New Roman" w:cs="Times New Roman"/>
        </w:rPr>
        <w:t>v rámci Integrovaných územných investícií</w:t>
      </w:r>
      <w:r w:rsidR="00077DA5" w:rsidRPr="002C55F0">
        <w:rPr>
          <w:rFonts w:ascii="Times New Roman" w:hAnsi="Times New Roman" w:cs="Times New Roman"/>
        </w:rPr>
        <w:t xml:space="preserve">, názov výzvy: </w:t>
      </w:r>
      <w:r w:rsidR="00651020" w:rsidRPr="002C55F0">
        <w:rPr>
          <w:rFonts w:ascii="Times New Roman" w:hAnsi="Times New Roman" w:cs="Times New Roman"/>
        </w:rPr>
        <w:t>Výzva</w:t>
      </w:r>
      <w:r w:rsidRPr="002C55F0">
        <w:rPr>
          <w:rFonts w:ascii="Times New Roman" w:hAnsi="Times New Roman" w:cs="Times New Roman"/>
        </w:rPr>
        <w:t xml:space="preserve"> na podporu </w:t>
      </w:r>
      <w:r w:rsidR="00651020" w:rsidRPr="002C55F0">
        <w:rPr>
          <w:rFonts w:ascii="Times New Roman" w:hAnsi="Times New Roman" w:cs="Times New Roman"/>
        </w:rPr>
        <w:t>rozvoja</w:t>
      </w:r>
      <w:r w:rsidRPr="002C55F0">
        <w:rPr>
          <w:rFonts w:ascii="Times New Roman" w:hAnsi="Times New Roman" w:cs="Times New Roman"/>
        </w:rPr>
        <w:t xml:space="preserve"> prvkov zelenej a modrej infraštruktúry v obciach a</w:t>
      </w:r>
      <w:r w:rsidR="000079FB" w:rsidRPr="002C55F0">
        <w:rPr>
          <w:rFonts w:ascii="Times New Roman" w:hAnsi="Times New Roman" w:cs="Times New Roman"/>
        </w:rPr>
        <w:t> </w:t>
      </w:r>
      <w:r w:rsidRPr="002C55F0">
        <w:rPr>
          <w:rFonts w:ascii="Times New Roman" w:hAnsi="Times New Roman" w:cs="Times New Roman"/>
        </w:rPr>
        <w:t>mestách</w:t>
      </w:r>
      <w:r w:rsidR="000079FB" w:rsidRPr="002C55F0">
        <w:rPr>
          <w:rFonts w:ascii="Times New Roman" w:hAnsi="Times New Roman" w:cs="Times New Roman"/>
        </w:rPr>
        <w:t>, kód výzvy PSK-MIRRI-008-2024-ITI-EFRR</w:t>
      </w:r>
      <w:r w:rsidRPr="002C55F0">
        <w:rPr>
          <w:rFonts w:ascii="Times New Roman" w:hAnsi="Times New Roman" w:cs="Times New Roman"/>
        </w:rPr>
        <w:t xml:space="preserve">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bookmarkEnd w:id="14"/>
    </w:p>
    <w:p w14:paraId="379C0181" w14:textId="33152FF4" w:rsidR="00721C6A" w:rsidRPr="002C55F0" w:rsidRDefault="00721C6A" w:rsidP="00AD16AE">
      <w:pPr>
        <w:pStyle w:val="Odsekzoznamu"/>
        <w:numPr>
          <w:ilvl w:val="1"/>
          <w:numId w:val="10"/>
        </w:numPr>
        <w:suppressAutoHyphens/>
        <w:spacing w:after="0" w:line="240" w:lineRule="auto"/>
        <w:ind w:left="567" w:hanging="567"/>
        <w:jc w:val="both"/>
        <w:rPr>
          <w:rFonts w:ascii="Times New Roman" w:hAnsi="Times New Roman" w:cs="Times New Roman"/>
        </w:rPr>
      </w:pPr>
      <w:r w:rsidRPr="002C55F0">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D863F1">
        <w:rPr>
          <w:rFonts w:ascii="Times New Roman" w:hAnsi="Times New Roman" w:cs="Times New Roman"/>
        </w:rPr>
        <w:t>diela</w:t>
      </w:r>
      <w:r w:rsidRPr="002C55F0">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679FB91" w14:textId="77777777" w:rsidR="0041454E" w:rsidRPr="00DA5EE5" w:rsidRDefault="0041454E" w:rsidP="00AD16AE">
      <w:pPr>
        <w:suppressAutoHyphens/>
        <w:spacing w:after="0" w:line="240" w:lineRule="auto"/>
        <w:ind w:left="709" w:hanging="709"/>
        <w:jc w:val="both"/>
        <w:rPr>
          <w:rFonts w:ascii="Times New Roman" w:hAnsi="Times New Roman" w:cs="Times New Roman"/>
        </w:rPr>
      </w:pPr>
    </w:p>
    <w:p w14:paraId="47C508FA" w14:textId="2BA63F23" w:rsidR="00E60A71" w:rsidRPr="00DA5EE5"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196ABADE" w14:textId="4C0D127A" w:rsidR="00104436"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Pr>
          <w:rFonts w:ascii="Times New Roman" w:hAnsi="Times New Roman" w:cs="Times New Roman"/>
        </w:rPr>
        <w:lastRenderedPageBreak/>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10D67A6D"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DA5EE5">
        <w:rPr>
          <w:rFonts w:ascii="Times New Roman" w:hAnsi="Times New Roman" w:cs="Times New Roman"/>
        </w:rPr>
        <w:t>o</w:t>
      </w:r>
      <w:r w:rsidRPr="00DA5EE5">
        <w:rPr>
          <w:rFonts w:ascii="Times New Roman" w:hAnsi="Times New Roman" w:cs="Times New Roman"/>
        </w:rPr>
        <w:t xml:space="preserve">bjednávateľom na základe </w:t>
      </w:r>
      <w:bookmarkStart w:id="15" w:name="_Hlk219811203"/>
      <w:r w:rsidR="002E531C" w:rsidRPr="002E531C">
        <w:rPr>
          <w:rFonts w:ascii="Times New Roman" w:hAnsi="Times New Roman" w:cs="Times New Roman"/>
        </w:rPr>
        <w:t>Protokolu o odovzdaní a prevzatí diela</w:t>
      </w:r>
      <w:bookmarkEnd w:id="15"/>
      <w:r w:rsidRPr="00DA5EE5">
        <w:rPr>
          <w:rFonts w:ascii="Times New Roman" w:hAnsi="Times New Roman" w:cs="Times New Roman"/>
        </w:rPr>
        <w:t xml:space="preserve"> podľa článku 6.  bod 6.</w:t>
      </w:r>
      <w:r w:rsidR="00866996" w:rsidRPr="00DA5EE5">
        <w:rPr>
          <w:rFonts w:ascii="Times New Roman" w:hAnsi="Times New Roman" w:cs="Times New Roman"/>
        </w:rPr>
        <w:t>1</w:t>
      </w:r>
      <w:r w:rsidR="009253D4">
        <w:rPr>
          <w:rFonts w:ascii="Times New Roman" w:hAnsi="Times New Roman" w:cs="Times New Roman"/>
        </w:rPr>
        <w:t>1</w:t>
      </w:r>
      <w:r w:rsidR="00866996" w:rsidRPr="00DA5EE5">
        <w:rPr>
          <w:rFonts w:ascii="Times New Roman" w:hAnsi="Times New Roman" w:cs="Times New Roman"/>
        </w:rPr>
        <w:t xml:space="preserve"> </w:t>
      </w:r>
      <w:r w:rsidRPr="00DA5EE5">
        <w:rPr>
          <w:rFonts w:ascii="Times New Roman" w:hAnsi="Times New Roman" w:cs="Times New Roman"/>
        </w:rPr>
        <w:t xml:space="preserve">tejto </w:t>
      </w:r>
      <w:r w:rsidR="004606F2" w:rsidRPr="00DA5EE5">
        <w:rPr>
          <w:rFonts w:ascii="Times New Roman" w:hAnsi="Times New Roman" w:cs="Times New Roman"/>
        </w:rPr>
        <w:t>z</w:t>
      </w:r>
      <w:r w:rsidRPr="00DA5EE5">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6A1EB951">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Objednávateľ sa zaväzuje, že vady diela uplatní u </w:t>
      </w:r>
      <w:r w:rsidR="00E72135" w:rsidRPr="00DA5EE5">
        <w:rPr>
          <w:rFonts w:ascii="Times New Roman" w:hAnsi="Times New Roman" w:cs="Times New Roman"/>
        </w:rPr>
        <w:t>z</w:t>
      </w:r>
      <w:r w:rsidRPr="00DA5EE5">
        <w:rPr>
          <w:rFonts w:ascii="Times New Roman" w:hAnsi="Times New Roman" w:cs="Times New Roman"/>
        </w:rPr>
        <w:t xml:space="preserve">hotoviteľa bezodkladne po ich zistení,  a to prostredníctvom elektronickej pošty, e-mailom na adresu </w:t>
      </w:r>
      <w:r w:rsidR="00E72135" w:rsidRPr="00DA5EE5">
        <w:rPr>
          <w:rFonts w:ascii="Times New Roman" w:hAnsi="Times New Roman" w:cs="Times New Roman"/>
        </w:rPr>
        <w:t>z</w:t>
      </w:r>
      <w:r w:rsidRPr="00DA5EE5">
        <w:rPr>
          <w:rFonts w:ascii="Times New Roman" w:hAnsi="Times New Roman" w:cs="Times New Roman"/>
        </w:rPr>
        <w:t xml:space="preserve">hotoviteľa  uvedenú v záhlaví tejto </w:t>
      </w:r>
      <w:r w:rsidR="004606F2" w:rsidRPr="00DA5EE5">
        <w:rPr>
          <w:rFonts w:ascii="Times New Roman" w:hAnsi="Times New Roman" w:cs="Times New Roman"/>
        </w:rPr>
        <w:t>z</w:t>
      </w:r>
      <w:r w:rsidRPr="00DA5EE5">
        <w:rPr>
          <w:rFonts w:ascii="Times New Roman" w:hAnsi="Times New Roman" w:cs="Times New Roman"/>
        </w:rPr>
        <w:t xml:space="preserve">mluvy, alebo iným, zmluvnými stranami písomne dohodnutým spôsobom. Oznámenie </w:t>
      </w:r>
      <w:r w:rsidR="00E72135" w:rsidRPr="00DA5EE5">
        <w:rPr>
          <w:rFonts w:ascii="Times New Roman" w:hAnsi="Times New Roman" w:cs="Times New Roman"/>
        </w:rPr>
        <w:t>o</w:t>
      </w:r>
      <w:r w:rsidRPr="00DA5EE5">
        <w:rPr>
          <w:rFonts w:ascii="Times New Roman" w:hAnsi="Times New Roman" w:cs="Times New Roman"/>
        </w:rPr>
        <w:t>bjednávateľa o vade diela musí obsahovať: a) číslo zmluvy a b) označenie a popis vady (ďalej  len „Oznámenie o vade“).</w:t>
      </w:r>
    </w:p>
    <w:p w14:paraId="62F65E2C" w14:textId="77777777" w:rsidR="00D863F1" w:rsidRPr="00D863F1" w:rsidRDefault="00D863F1" w:rsidP="00D863F1">
      <w:pPr>
        <w:pStyle w:val="Odsekzoznamu"/>
        <w:numPr>
          <w:ilvl w:val="1"/>
          <w:numId w:val="12"/>
        </w:numPr>
        <w:spacing w:after="0" w:line="240" w:lineRule="auto"/>
        <w:ind w:left="567" w:hanging="567"/>
        <w:jc w:val="both"/>
        <w:rPr>
          <w:rFonts w:ascii="Times New Roman" w:hAnsi="Times New Roman" w:cs="Times New Roman"/>
          <w:noProof/>
        </w:rPr>
      </w:pPr>
      <w:r w:rsidRPr="00D863F1">
        <w:rPr>
          <w:rFonts w:ascii="Times New Roman" w:hAnsi="Times New Roman" w:cs="Times New Roman"/>
          <w:noProof/>
        </w:rPr>
        <w:t>Zhotoviteľ je povinný vykonať obhliadku reklamovanej vady diela bezodkladne, najneskôr do 24 hodín po doručení  oznámenia o vade a vyhotoviť fotodokumentáciu reklamovanej vady, v prípade potreby aj bezprostredného okolia, ak by to bolo vhodné pre neskoršie posúdenie oprávnenosti reklamácie.</w:t>
      </w:r>
    </w:p>
    <w:p w14:paraId="2087AB4F" w14:textId="77777777" w:rsidR="00D863F1" w:rsidRPr="00D863F1" w:rsidRDefault="00D863F1" w:rsidP="00D863F1">
      <w:pPr>
        <w:pStyle w:val="Odsekzoznamu"/>
        <w:numPr>
          <w:ilvl w:val="1"/>
          <w:numId w:val="12"/>
        </w:numPr>
        <w:spacing w:after="0" w:line="240" w:lineRule="auto"/>
        <w:ind w:left="567" w:hanging="567"/>
        <w:jc w:val="both"/>
        <w:rPr>
          <w:rFonts w:ascii="Times New Roman" w:hAnsi="Times New Roman" w:cs="Times New Roman"/>
          <w:noProof/>
        </w:rPr>
      </w:pPr>
      <w:r w:rsidRPr="00D863F1">
        <w:rPr>
          <w:rFonts w:ascii="Times New Roman" w:hAnsi="Times New Roman" w:cs="Times New Roman"/>
          <w:noProof/>
        </w:rPr>
        <w:t>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w:t>
      </w:r>
    </w:p>
    <w:p w14:paraId="198132A9" w14:textId="52EBBC1B" w:rsidR="00E72135" w:rsidRPr="00DA5EE5"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w:t>
      </w:r>
      <w:r w:rsidR="00A75427" w:rsidRPr="00DA5EE5">
        <w:rPr>
          <w:rFonts w:ascii="Times New Roman" w:hAnsi="Times New Roman" w:cs="Times New Roman"/>
        </w:rPr>
        <w:lastRenderedPageBreak/>
        <w:t xml:space="preserve">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C4DE2">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235045BA" w14:textId="77777777" w:rsidR="007C4DE2" w:rsidRPr="00DA5EE5" w:rsidRDefault="007C4DE2" w:rsidP="007C4DE2">
      <w:pPr>
        <w:spacing w:after="0" w:line="240" w:lineRule="auto"/>
        <w:jc w:val="center"/>
        <w:rPr>
          <w:rFonts w:ascii="Times New Roman" w:hAnsi="Times New Roman" w:cs="Times New Roman"/>
          <w:b/>
          <w:bCs/>
        </w:rPr>
      </w:pPr>
    </w:p>
    <w:p w14:paraId="61F8E357" w14:textId="3ADA2A08" w:rsidR="008416DC" w:rsidRPr="00DA5EE5"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755AFCF2"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B63518">
        <w:rPr>
          <w:rFonts w:ascii="Times New Roman" w:hAnsi="Times New Roman" w:cs="Times New Roman"/>
        </w:rPr>
        <w:t>c</w:t>
      </w:r>
      <w:r w:rsidRPr="00DA5EE5">
        <w:rPr>
          <w:rFonts w:ascii="Times New Roman" w:hAnsi="Times New Roman" w:cs="Times New Roman"/>
        </w:rPr>
        <w:t xml:space="preserve">eny za dielo; </w:t>
      </w:r>
    </w:p>
    <w:p w14:paraId="56B0FCA2" w14:textId="5C873DA4"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w:t>
      </w:r>
      <w:r w:rsidR="00A118DB">
        <w:rPr>
          <w:rFonts w:ascii="Times New Roman" w:hAnsi="Times New Roman" w:cs="Times New Roman"/>
        </w:rPr>
        <w:t>miesto realizácie</w:t>
      </w:r>
      <w:r w:rsidRPr="00DA5EE5">
        <w:rPr>
          <w:rFonts w:ascii="Times New Roman" w:hAnsi="Times New Roman" w:cs="Times New Roman"/>
        </w:rPr>
        <w:t xml:space="preserve">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DA5EE5"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zmluvy“). </w:t>
      </w:r>
    </w:p>
    <w:p w14:paraId="7D100E58" w14:textId="3DDD8311" w:rsidR="00FF1A0E" w:rsidRPr="00DA5EE5"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 xml:space="preserve">Poistné </w:t>
      </w:r>
      <w:r w:rsidRPr="002B643C">
        <w:rPr>
          <w:rFonts w:ascii="Times New Roman" w:hAnsi="Times New Roman" w:cs="Times New Roman"/>
        </w:rPr>
        <w:t xml:space="preserve">zmluvy v zmysle bodu 8.1 a doklady o úhrade poistného je </w:t>
      </w:r>
      <w:r w:rsidR="005D184F" w:rsidRPr="002B643C">
        <w:rPr>
          <w:rFonts w:ascii="Times New Roman" w:hAnsi="Times New Roman" w:cs="Times New Roman"/>
        </w:rPr>
        <w:t>z</w:t>
      </w:r>
      <w:r w:rsidR="008E774D" w:rsidRPr="002B643C">
        <w:rPr>
          <w:rFonts w:ascii="Times New Roman" w:hAnsi="Times New Roman" w:cs="Times New Roman"/>
        </w:rPr>
        <w:t>hotoviteľ povinný predložiť o</w:t>
      </w:r>
      <w:r w:rsidRPr="002B643C">
        <w:rPr>
          <w:rFonts w:ascii="Times New Roman" w:hAnsi="Times New Roman" w:cs="Times New Roman"/>
        </w:rPr>
        <w:t xml:space="preserve">bjednávateľovi najneskôr do </w:t>
      </w:r>
      <w:r w:rsidR="008D2655">
        <w:rPr>
          <w:rFonts w:ascii="Times New Roman" w:hAnsi="Times New Roman" w:cs="Times New Roman"/>
        </w:rPr>
        <w:t>ôsmich</w:t>
      </w:r>
      <w:r w:rsidRPr="002B643C">
        <w:rPr>
          <w:rFonts w:ascii="Times New Roman" w:hAnsi="Times New Roman" w:cs="Times New Roman"/>
        </w:rPr>
        <w:t xml:space="preserve"> (</w:t>
      </w:r>
      <w:r w:rsidR="008D2655">
        <w:rPr>
          <w:rFonts w:ascii="Times New Roman" w:hAnsi="Times New Roman" w:cs="Times New Roman"/>
        </w:rPr>
        <w:t>8</w:t>
      </w:r>
      <w:r w:rsidRPr="002B643C">
        <w:rPr>
          <w:rFonts w:ascii="Times New Roman" w:hAnsi="Times New Roman" w:cs="Times New Roman"/>
        </w:rPr>
        <w:t>) pracovných d</w:t>
      </w:r>
      <w:r w:rsidR="008E774D" w:rsidRPr="002B643C">
        <w:rPr>
          <w:rFonts w:ascii="Times New Roman" w:hAnsi="Times New Roman" w:cs="Times New Roman"/>
        </w:rPr>
        <w:t>ní odo dňa doručenia oznámenia o</w:t>
      </w:r>
      <w:r w:rsidRPr="002B643C">
        <w:rPr>
          <w:rFonts w:ascii="Times New Roman" w:hAnsi="Times New Roman" w:cs="Times New Roman"/>
        </w:rPr>
        <w:t>bjednávateľa o</w:t>
      </w:r>
      <w:r w:rsidR="00104436" w:rsidRPr="002B643C">
        <w:rPr>
          <w:rFonts w:ascii="Times New Roman" w:hAnsi="Times New Roman" w:cs="Times New Roman"/>
        </w:rPr>
        <w:t xml:space="preserve"> nadobudnutí účinnosti </w:t>
      </w:r>
      <w:r w:rsidRPr="002B643C">
        <w:rPr>
          <w:rFonts w:ascii="Times New Roman" w:hAnsi="Times New Roman" w:cs="Times New Roman"/>
        </w:rPr>
        <w:t xml:space="preserve">tejto </w:t>
      </w:r>
      <w:r w:rsidR="00066877" w:rsidRPr="002B643C">
        <w:rPr>
          <w:rFonts w:ascii="Times New Roman" w:hAnsi="Times New Roman" w:cs="Times New Roman"/>
        </w:rPr>
        <w:t>z</w:t>
      </w:r>
      <w:r w:rsidRPr="002B643C">
        <w:rPr>
          <w:rFonts w:ascii="Times New Roman" w:hAnsi="Times New Roman" w:cs="Times New Roman"/>
        </w:rPr>
        <w:t xml:space="preserve">mluvy. V prípade porušenia povinnosti </w:t>
      </w:r>
      <w:r w:rsidR="005D184F" w:rsidRPr="002B643C">
        <w:rPr>
          <w:rFonts w:ascii="Times New Roman" w:hAnsi="Times New Roman" w:cs="Times New Roman"/>
        </w:rPr>
        <w:t>z</w:t>
      </w:r>
      <w:r w:rsidRPr="002B643C">
        <w:rPr>
          <w:rFonts w:ascii="Times New Roman" w:hAnsi="Times New Roman" w:cs="Times New Roman"/>
        </w:rPr>
        <w:t xml:space="preserve">hotoviteľa podľa predchádzajúcej vety, </w:t>
      </w:r>
      <w:r w:rsidR="005D184F" w:rsidRPr="002B643C">
        <w:rPr>
          <w:rFonts w:ascii="Times New Roman" w:hAnsi="Times New Roman" w:cs="Times New Roman"/>
        </w:rPr>
        <w:t>o</w:t>
      </w:r>
      <w:r w:rsidRPr="002B643C">
        <w:rPr>
          <w:rFonts w:ascii="Times New Roman" w:hAnsi="Times New Roman" w:cs="Times New Roman"/>
        </w:rPr>
        <w:t xml:space="preserve">bjednávateľ si vyhradzuje </w:t>
      </w:r>
      <w:r w:rsidRPr="00DA5EE5">
        <w:rPr>
          <w:rFonts w:ascii="Times New Roman" w:hAnsi="Times New Roman" w:cs="Times New Roman"/>
        </w:rPr>
        <w:t xml:space="preserve">právo odstúpiť od </w:t>
      </w:r>
      <w:r w:rsidR="00066877" w:rsidRPr="00DA5EE5">
        <w:rPr>
          <w:rFonts w:ascii="Times New Roman" w:hAnsi="Times New Roman" w:cs="Times New Roman"/>
        </w:rPr>
        <w:t>z</w:t>
      </w:r>
      <w:r w:rsidRPr="00DA5EE5">
        <w:rPr>
          <w:rFonts w:ascii="Times New Roman" w:hAnsi="Times New Roman" w:cs="Times New Roman"/>
        </w:rPr>
        <w:t xml:space="preserve">mluvy so </w:t>
      </w:r>
      <w:r w:rsidR="005D184F" w:rsidRPr="00DA5EE5">
        <w:rPr>
          <w:rFonts w:ascii="Times New Roman" w:hAnsi="Times New Roman" w:cs="Times New Roman"/>
        </w:rPr>
        <w:t>z</w:t>
      </w:r>
      <w:r w:rsidRPr="00DA5EE5">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DA5EE5"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DA5EE5">
        <w:rPr>
          <w:rFonts w:ascii="Times New Roman" w:hAnsi="Times New Roman" w:cs="Times New Roman"/>
        </w:rPr>
        <w:t xml:space="preserve">Zhotoviteľ je povinný bezodkladne (najneskôr do 24 hodín) informovať </w:t>
      </w:r>
      <w:r w:rsidR="005D184F" w:rsidRPr="00DA5EE5">
        <w:rPr>
          <w:rFonts w:ascii="Times New Roman" w:hAnsi="Times New Roman" w:cs="Times New Roman"/>
        </w:rPr>
        <w:t>o</w:t>
      </w:r>
      <w:r w:rsidRPr="00DA5EE5">
        <w:rPr>
          <w:rFonts w:ascii="Times New Roman" w:hAnsi="Times New Roman" w:cs="Times New Roman"/>
        </w:rPr>
        <w:t xml:space="preserve">bjednávateľa o vzniku poistných udalostí súvisiacich s realizáciou </w:t>
      </w:r>
      <w:r w:rsidR="005D184F" w:rsidRPr="00DA5EE5">
        <w:rPr>
          <w:rFonts w:ascii="Times New Roman" w:hAnsi="Times New Roman" w:cs="Times New Roman"/>
        </w:rPr>
        <w:t>d</w:t>
      </w:r>
      <w:r w:rsidRPr="00DA5EE5">
        <w:rPr>
          <w:rFonts w:ascii="Times New Roman" w:hAnsi="Times New Roman" w:cs="Times New Roman"/>
        </w:rPr>
        <w:t xml:space="preserve">iela. Objednávateľ je kedykoľvek počas realizácie </w:t>
      </w:r>
      <w:r w:rsidR="005D184F" w:rsidRPr="00DA5EE5">
        <w:rPr>
          <w:rFonts w:ascii="Times New Roman" w:hAnsi="Times New Roman" w:cs="Times New Roman"/>
        </w:rPr>
        <w:t>d</w:t>
      </w:r>
      <w:r w:rsidRPr="00DA5EE5">
        <w:rPr>
          <w:rFonts w:ascii="Times New Roman" w:hAnsi="Times New Roman" w:cs="Times New Roman"/>
        </w:rPr>
        <w:t xml:space="preserve">iela oprávnený požadovať od </w:t>
      </w:r>
      <w:r w:rsidR="005D184F" w:rsidRPr="00DA5EE5">
        <w:rPr>
          <w:rFonts w:ascii="Times New Roman" w:hAnsi="Times New Roman" w:cs="Times New Roman"/>
        </w:rPr>
        <w:t>z</w:t>
      </w:r>
      <w:r w:rsidRPr="00DA5EE5">
        <w:rPr>
          <w:rFonts w:ascii="Times New Roman" w:hAnsi="Times New Roman" w:cs="Times New Roman"/>
        </w:rPr>
        <w:t>hotoviteľa potvrdenie poisťovne o trvaní a rozsahu poistenia.</w:t>
      </w:r>
    </w:p>
    <w:p w14:paraId="302FD47C" w14:textId="77777777" w:rsidR="00744B7D" w:rsidRPr="00DA5EE5"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7C4DE2">
      <w:pPr>
        <w:spacing w:after="0" w:line="240" w:lineRule="auto"/>
        <w:jc w:val="center"/>
        <w:rPr>
          <w:rFonts w:ascii="Times New Roman" w:hAnsi="Times New Roman" w:cs="Times New Roman"/>
          <w:b/>
          <w:bCs/>
        </w:rPr>
      </w:pPr>
      <w:r w:rsidRPr="00DA5EE5">
        <w:rPr>
          <w:rFonts w:ascii="Times New Roman" w:hAnsi="Times New Roman" w:cs="Times New Roman"/>
          <w:b/>
          <w:bCs/>
        </w:rPr>
        <w:t>9. Osobitné ustanovenia</w:t>
      </w:r>
    </w:p>
    <w:p w14:paraId="751939B4" w14:textId="77777777" w:rsidR="007C4DE2" w:rsidRPr="00DA5EE5" w:rsidRDefault="007C4DE2" w:rsidP="007C4DE2">
      <w:pPr>
        <w:spacing w:after="0" w:line="240" w:lineRule="auto"/>
        <w:jc w:val="center"/>
        <w:rPr>
          <w:rFonts w:ascii="Times New Roman" w:hAnsi="Times New Roman" w:cs="Times New Roman"/>
          <w:b/>
          <w:bCs/>
        </w:rPr>
      </w:pPr>
    </w:p>
    <w:p w14:paraId="411C1EE3" w14:textId="2333D64F" w:rsidR="00013635" w:rsidRPr="00DA5EE5" w:rsidRDefault="00013635" w:rsidP="007C4DE2">
      <w:pPr>
        <w:pStyle w:val="Odsekzoznamu"/>
        <w:numPr>
          <w:ilvl w:val="0"/>
          <w:numId w:val="23"/>
        </w:numPr>
        <w:spacing w:after="0" w:line="240" w:lineRule="auto"/>
        <w:ind w:left="567" w:hanging="567"/>
        <w:jc w:val="both"/>
        <w:rPr>
          <w:rFonts w:ascii="Times New Roman" w:hAnsi="Times New Roman" w:cs="Times New Roman"/>
          <w:b/>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hotoviteľ poruší svoju zmluvnú povinnosť, na splnenie ktorej sa zaviazal v článku 3. bod 3.1</w:t>
      </w:r>
      <w:r w:rsidR="00754BBB" w:rsidRPr="00DA5EE5">
        <w:rPr>
          <w:rFonts w:ascii="Times New Roman" w:hAnsi="Times New Roman" w:cs="Times New Roman"/>
          <w:iCs/>
        </w:rPr>
        <w:t xml:space="preserve"> </w:t>
      </w:r>
      <w:r w:rsidR="00B74314" w:rsidRPr="00DA5EE5">
        <w:rPr>
          <w:rFonts w:ascii="Times New Roman" w:hAnsi="Times New Roman" w:cs="Times New Roman"/>
          <w:iCs/>
        </w:rPr>
        <w:t>a</w:t>
      </w:r>
      <w:r w:rsidR="00754BBB" w:rsidRPr="00DA5EE5">
        <w:rPr>
          <w:rFonts w:ascii="Times New Roman" w:hAnsi="Times New Roman" w:cs="Times New Roman"/>
          <w:iCs/>
        </w:rPr>
        <w:t xml:space="preserve"> v bode </w:t>
      </w:r>
      <w:r w:rsidR="00B74314" w:rsidRPr="00DA5EE5">
        <w:rPr>
          <w:rFonts w:ascii="Times New Roman" w:hAnsi="Times New Roman" w:cs="Times New Roman"/>
          <w:iCs/>
        </w:rPr>
        <w:t xml:space="preserve">3.2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mluv</w:t>
      </w:r>
      <w:r w:rsidR="00C62668" w:rsidRPr="00DA5EE5">
        <w:rPr>
          <w:rFonts w:ascii="Times New Roman" w:hAnsi="Times New Roman" w:cs="Times New Roman"/>
          <w:iCs/>
        </w:rPr>
        <w:t>y</w:t>
      </w:r>
      <w:r w:rsidRPr="00DA5EE5">
        <w:rPr>
          <w:rFonts w:ascii="Times New Roman" w:hAnsi="Times New Roman" w:cs="Times New Roman"/>
          <w:iCs/>
        </w:rPr>
        <w:t xml:space="preserv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počas prvých tridsať (30) dní omeškania vo výške 0,05 % z </w:t>
      </w:r>
      <w:r w:rsidR="00B63518">
        <w:rPr>
          <w:rFonts w:ascii="Times New Roman" w:hAnsi="Times New Roman" w:cs="Times New Roman"/>
          <w:iCs/>
        </w:rPr>
        <w:t>c</w:t>
      </w:r>
      <w:r w:rsidRPr="00DA5EE5">
        <w:rPr>
          <w:rFonts w:ascii="Times New Roman" w:hAnsi="Times New Roman" w:cs="Times New Roman"/>
          <w:iCs/>
        </w:rPr>
        <w:t xml:space="preserve">eny za dielo bez DPH, a to  za každý deň omeškania s plnením zmluvných povinností. Po uplynutí tridsiatich (30) dní omeškania </w:t>
      </w:r>
      <w:r w:rsidR="005D184F" w:rsidRPr="00DA5EE5">
        <w:rPr>
          <w:rFonts w:ascii="Times New Roman" w:hAnsi="Times New Roman" w:cs="Times New Roman"/>
          <w:iCs/>
        </w:rPr>
        <w:t>z</w:t>
      </w:r>
      <w:r w:rsidRPr="00DA5EE5">
        <w:rPr>
          <w:rFonts w:ascii="Times New Roman" w:hAnsi="Times New Roman" w:cs="Times New Roman"/>
          <w:iCs/>
        </w:rPr>
        <w:t xml:space="preserve">hotoviteľa s plnením zmluvných povinností špecifikovaných v predchádzajúcej vete,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0,1 % z </w:t>
      </w:r>
      <w:r w:rsidR="00B63518">
        <w:rPr>
          <w:rFonts w:ascii="Times New Roman" w:hAnsi="Times New Roman" w:cs="Times New Roman"/>
          <w:iCs/>
        </w:rPr>
        <w:t>c</w:t>
      </w:r>
      <w:r w:rsidRPr="00DA5EE5">
        <w:rPr>
          <w:rFonts w:ascii="Times New Roman" w:hAnsi="Times New Roman" w:cs="Times New Roman"/>
          <w:iCs/>
        </w:rPr>
        <w:t>eny za dielo (bez DPH) a to za každý aj začatý deň omeškania s plnením.</w:t>
      </w:r>
    </w:p>
    <w:p w14:paraId="6ED9B8EA" w14:textId="0A3D61DA" w:rsidR="00013635" w:rsidRPr="00DA5EE5"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V prípade</w:t>
      </w:r>
      <w:r w:rsidR="00013635" w:rsidRPr="00DA5EE5">
        <w:rPr>
          <w:rFonts w:ascii="Times New Roman" w:hAnsi="Times New Roman" w:cs="Times New Roman"/>
          <w:iCs/>
        </w:rPr>
        <w:t xml:space="preserve">, že </w:t>
      </w:r>
      <w:r w:rsidR="005D184F" w:rsidRPr="00DA5EE5">
        <w:rPr>
          <w:rFonts w:ascii="Times New Roman" w:hAnsi="Times New Roman" w:cs="Times New Roman"/>
          <w:iCs/>
        </w:rPr>
        <w:t>o</w:t>
      </w:r>
      <w:r w:rsidR="00013635" w:rsidRPr="00DA5EE5">
        <w:rPr>
          <w:rFonts w:ascii="Times New Roman" w:hAnsi="Times New Roman" w:cs="Times New Roman"/>
          <w:iCs/>
        </w:rPr>
        <w:t>bjednávateľ poruší svoju zmluvnú povinnosť na splnenie ktorej sa zaviazal v článku  5. bod 5.</w:t>
      </w:r>
      <w:r w:rsidR="00295B31">
        <w:rPr>
          <w:rFonts w:ascii="Times New Roman" w:hAnsi="Times New Roman" w:cs="Times New Roman"/>
          <w:iCs/>
        </w:rPr>
        <w:t>7</w:t>
      </w:r>
      <w:r w:rsidR="00013635" w:rsidRPr="00DA5EE5">
        <w:rPr>
          <w:rFonts w:ascii="Times New Roman" w:hAnsi="Times New Roman" w:cs="Times New Roman"/>
          <w:iCs/>
        </w:rPr>
        <w:t xml:space="preserve"> tejto zmluvy, </w:t>
      </w:r>
      <w:r w:rsidR="005D184F" w:rsidRPr="00DA5EE5">
        <w:rPr>
          <w:rFonts w:ascii="Times New Roman" w:hAnsi="Times New Roman" w:cs="Times New Roman"/>
          <w:iCs/>
        </w:rPr>
        <w:t>z</w:t>
      </w:r>
      <w:r w:rsidR="00013635" w:rsidRPr="00DA5EE5">
        <w:rPr>
          <w:rFonts w:ascii="Times New Roman" w:hAnsi="Times New Roman" w:cs="Times New Roman"/>
          <w:iCs/>
        </w:rPr>
        <w:t xml:space="preserve">hotoviteľ je oprávnený uplatniť si voči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bookmarkStart w:id="16" w:name="_Hlk219811402"/>
      <w:r w:rsidR="00814792" w:rsidRPr="00814792">
        <w:rPr>
          <w:rFonts w:ascii="Times New Roman" w:hAnsi="Times New Roman" w:cs="Times New Roman"/>
          <w:iCs/>
        </w:rPr>
        <w:t xml:space="preserve">podľa </w:t>
      </w:r>
      <w:proofErr w:type="spellStart"/>
      <w:r w:rsidR="00814792" w:rsidRPr="00814792">
        <w:rPr>
          <w:rFonts w:ascii="Times New Roman" w:hAnsi="Times New Roman" w:cs="Times New Roman"/>
          <w:iCs/>
        </w:rPr>
        <w:t>ust</w:t>
      </w:r>
      <w:proofErr w:type="spellEnd"/>
      <w:r w:rsidR="00814792" w:rsidRPr="00814792">
        <w:rPr>
          <w:rFonts w:ascii="Times New Roman" w:hAnsi="Times New Roman" w:cs="Times New Roman"/>
          <w:iCs/>
        </w:rPr>
        <w:t>. §369 Obchodného zákonníka</w:t>
      </w:r>
      <w:r w:rsidR="005040BF">
        <w:rPr>
          <w:rFonts w:ascii="Times New Roman" w:hAnsi="Times New Roman" w:cs="Times New Roman"/>
          <w:iCs/>
        </w:rPr>
        <w:t xml:space="preserve"> č. 513/1991 </w:t>
      </w:r>
      <w:proofErr w:type="spellStart"/>
      <w:r w:rsidR="005040BF">
        <w:rPr>
          <w:rFonts w:ascii="Times New Roman" w:hAnsi="Times New Roman" w:cs="Times New Roman"/>
          <w:iCs/>
        </w:rPr>
        <w:t>Zb</w:t>
      </w:r>
      <w:proofErr w:type="spellEnd"/>
      <w:r w:rsidR="005040BF">
        <w:rPr>
          <w:rFonts w:ascii="Times New Roman" w:hAnsi="Times New Roman" w:cs="Times New Roman"/>
          <w:iCs/>
        </w:rPr>
        <w:t xml:space="preserve"> v znení neskorších predpisov</w:t>
      </w:r>
      <w:r w:rsidR="00814792" w:rsidRPr="00814792">
        <w:rPr>
          <w:rFonts w:ascii="Times New Roman" w:hAnsi="Times New Roman" w:cs="Times New Roman"/>
          <w:iCs/>
        </w:rPr>
        <w:t xml:space="preserve"> a §1 ods. 1  nariadenia vlády Slovenskej republiky č. 21/2013 </w:t>
      </w:r>
      <w:proofErr w:type="spellStart"/>
      <w:r w:rsidR="00814792" w:rsidRPr="00814792">
        <w:rPr>
          <w:rFonts w:ascii="Times New Roman" w:hAnsi="Times New Roman" w:cs="Times New Roman"/>
          <w:iCs/>
        </w:rPr>
        <w:t>Z.z</w:t>
      </w:r>
      <w:proofErr w:type="spellEnd"/>
      <w:r w:rsidR="00814792" w:rsidRPr="00814792">
        <w:rPr>
          <w:rFonts w:ascii="Times New Roman" w:hAnsi="Times New Roman" w:cs="Times New Roman"/>
          <w:iCs/>
        </w:rPr>
        <w:t>., ktorým sa vykonávajú niektoré ustanovenia Obchodného zákonníka v znení neskorších predpisov</w:t>
      </w:r>
      <w:bookmarkEnd w:id="16"/>
      <w:r w:rsidR="00814792" w:rsidRPr="00814792">
        <w:rPr>
          <w:rFonts w:ascii="Times New Roman" w:hAnsi="Times New Roman" w:cs="Times New Roman"/>
          <w:iCs/>
        </w:rPr>
        <w:t>.</w:t>
      </w:r>
      <w:r w:rsidR="00013635" w:rsidRPr="00DA5EE5">
        <w:rPr>
          <w:rFonts w:ascii="Times New Roman" w:hAnsi="Times New Roman" w:cs="Times New Roman"/>
          <w:iCs/>
        </w:rPr>
        <w:t xml:space="preserve">.  </w:t>
      </w:r>
    </w:p>
    <w:p w14:paraId="3197C9AB" w14:textId="1CBAD549"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bookmarkStart w:id="17" w:name="_Hlk219733068"/>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40C84521" w14:textId="497CE617" w:rsidR="00B70F5A" w:rsidRPr="00B70F5A" w:rsidRDefault="00B70F5A" w:rsidP="00806AE8">
      <w:pPr>
        <w:pStyle w:val="Odsekzoznamu"/>
        <w:numPr>
          <w:ilvl w:val="0"/>
          <w:numId w:val="23"/>
        </w:numPr>
        <w:spacing w:before="120" w:after="120" w:line="240" w:lineRule="auto"/>
        <w:ind w:left="567" w:hanging="567"/>
        <w:jc w:val="both"/>
        <w:rPr>
          <w:rFonts w:ascii="Times New Roman" w:hAnsi="Times New Roman" w:cs="Times New Roman"/>
          <w:iCs/>
        </w:rPr>
      </w:pPr>
      <w:bookmarkStart w:id="18" w:name="_Hlk219811511"/>
      <w:r w:rsidRPr="00B70F5A">
        <w:rPr>
          <w:rFonts w:ascii="Times New Roman" w:hAnsi="Times New Roman" w:cs="Times New Roman"/>
          <w:iCs/>
        </w:rPr>
        <w:t xml:space="preserve">V prípade, že zhotoviteľ poruší svoju zmluvnú povinnosť, na splnenie ktorej sa zaviazal v článku 6. bod 6.3 tejto zmluvy,  </w:t>
      </w:r>
      <w:r w:rsidR="00565D4C">
        <w:rPr>
          <w:rFonts w:ascii="Times New Roman" w:hAnsi="Times New Roman" w:cs="Times New Roman"/>
          <w:iCs/>
        </w:rPr>
        <w:t xml:space="preserve">môže si </w:t>
      </w:r>
      <w:r w:rsidRPr="00B70F5A">
        <w:rPr>
          <w:rFonts w:ascii="Times New Roman" w:hAnsi="Times New Roman" w:cs="Times New Roman"/>
          <w:iCs/>
        </w:rPr>
        <w:t xml:space="preserve">objednávateľ   uplatniť si voči  zhotoviteľovi nárok na zaplatenie zmluvnej  pokuty  vo výške 100,- EUR (slovom jednosto eur) za každé jednotlivé porušenie tohto ustanovenia zmluvy. </w:t>
      </w:r>
    </w:p>
    <w:bookmarkEnd w:id="17"/>
    <w:bookmarkEnd w:id="18"/>
    <w:p w14:paraId="7F554CD4" w14:textId="77777777" w:rsidR="003B0F00" w:rsidRPr="0075449A" w:rsidRDefault="003B0F00" w:rsidP="003B0F00">
      <w:pPr>
        <w:pStyle w:val="Odsekzoznamu"/>
        <w:numPr>
          <w:ilvl w:val="0"/>
          <w:numId w:val="23"/>
        </w:numPr>
        <w:spacing w:before="120" w:after="120" w:line="240" w:lineRule="auto"/>
        <w:ind w:left="567" w:hanging="567"/>
        <w:jc w:val="both"/>
        <w:rPr>
          <w:rFonts w:ascii="Times New Roman" w:hAnsi="Times New Roman" w:cs="Times New Roman"/>
          <w:iCs/>
        </w:rPr>
      </w:pPr>
      <w:r w:rsidRPr="0075449A">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w:t>
      </w:r>
      <w:r w:rsidRPr="0075449A">
        <w:rPr>
          <w:rFonts w:ascii="Times New Roman" w:hAnsi="Times New Roman" w:cs="Times New Roman"/>
          <w:iCs/>
        </w:rPr>
        <w:lastRenderedPageBreak/>
        <w:t xml:space="preserve">zaplatenie zmluvnej  pokuty  vo výške 100,- EUR (slovom jednosto eur) za každý aj začatý deň omeškania. </w:t>
      </w:r>
    </w:p>
    <w:p w14:paraId="2BE5E813" w14:textId="75E3E293"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w:t>
      </w:r>
      <w:r w:rsidR="00B45E9F">
        <w:rPr>
          <w:rFonts w:ascii="Times New Roman" w:hAnsi="Times New Roman" w:cs="Times New Roman"/>
          <w:iCs/>
        </w:rPr>
        <w:t xml:space="preserve">niektorú zo </w:t>
      </w:r>
      <w:r w:rsidRPr="00DA5EE5">
        <w:rPr>
          <w:rFonts w:ascii="Times New Roman" w:hAnsi="Times New Roman" w:cs="Times New Roman"/>
          <w:iCs/>
        </w:rPr>
        <w:t>zmluvn</w:t>
      </w:r>
      <w:r w:rsidR="00B45E9F">
        <w:rPr>
          <w:rFonts w:ascii="Times New Roman" w:hAnsi="Times New Roman" w:cs="Times New Roman"/>
          <w:iCs/>
        </w:rPr>
        <w:t xml:space="preserve">ých </w:t>
      </w:r>
      <w:r w:rsidRPr="00DA5EE5">
        <w:rPr>
          <w:rFonts w:ascii="Times New Roman" w:hAnsi="Times New Roman" w:cs="Times New Roman"/>
          <w:iCs/>
        </w:rPr>
        <w:t>povinnos</w:t>
      </w:r>
      <w:r w:rsidR="00B45E9F">
        <w:rPr>
          <w:rFonts w:ascii="Times New Roman" w:hAnsi="Times New Roman" w:cs="Times New Roman"/>
          <w:iCs/>
        </w:rPr>
        <w:t>tí</w:t>
      </w:r>
      <w:r w:rsidRPr="00DA5EE5">
        <w:rPr>
          <w:rFonts w:ascii="Times New Roman" w:hAnsi="Times New Roman" w:cs="Times New Roman"/>
          <w:iCs/>
        </w:rPr>
        <w:t xml:space="preserve"> na splnenie ktor</w:t>
      </w:r>
      <w:r w:rsidR="00B45E9F">
        <w:rPr>
          <w:rFonts w:ascii="Times New Roman" w:hAnsi="Times New Roman" w:cs="Times New Roman"/>
          <w:iCs/>
        </w:rPr>
        <w:t>ých</w:t>
      </w:r>
      <w:r w:rsidRPr="00DA5EE5">
        <w:rPr>
          <w:rFonts w:ascii="Times New Roman" w:hAnsi="Times New Roman" w:cs="Times New Roman"/>
          <w:iCs/>
        </w:rPr>
        <w:t xml:space="preserve"> sa zaviazal v článku 13. bod</w:t>
      </w:r>
      <w:r w:rsidR="00B45E9F">
        <w:rPr>
          <w:rFonts w:ascii="Times New Roman" w:hAnsi="Times New Roman" w:cs="Times New Roman"/>
          <w:iCs/>
        </w:rPr>
        <w:t xml:space="preserve"> 13.1, </w:t>
      </w:r>
      <w:r w:rsidRPr="00DA5EE5">
        <w:rPr>
          <w:rFonts w:ascii="Times New Roman" w:hAnsi="Times New Roman" w:cs="Times New Roman"/>
          <w:iCs/>
        </w:rPr>
        <w:t xml:space="preserve"> </w:t>
      </w:r>
      <w:r w:rsidR="00B45E9F">
        <w:rPr>
          <w:rFonts w:ascii="Times New Roman" w:hAnsi="Times New Roman" w:cs="Times New Roman"/>
          <w:iCs/>
        </w:rPr>
        <w:t xml:space="preserve">bod </w:t>
      </w:r>
      <w:r w:rsidRPr="00DA5EE5">
        <w:rPr>
          <w:rFonts w:ascii="Times New Roman" w:hAnsi="Times New Roman" w:cs="Times New Roman"/>
          <w:iCs/>
        </w:rPr>
        <w:t>13.3</w:t>
      </w:r>
      <w:r w:rsidR="00731C2B" w:rsidRPr="00DA5EE5">
        <w:rPr>
          <w:rFonts w:ascii="Times New Roman" w:hAnsi="Times New Roman" w:cs="Times New Roman"/>
          <w:iCs/>
        </w:rPr>
        <w:t>,</w:t>
      </w:r>
      <w:r w:rsidRPr="00DA5EE5">
        <w:rPr>
          <w:rFonts w:ascii="Times New Roman" w:hAnsi="Times New Roman" w:cs="Times New Roman"/>
          <w:iCs/>
        </w:rPr>
        <w:t> bod 13.6</w:t>
      </w:r>
      <w:r w:rsidR="00450E2B">
        <w:rPr>
          <w:rFonts w:ascii="Times New Roman" w:hAnsi="Times New Roman" w:cs="Times New Roman"/>
          <w:iCs/>
        </w:rPr>
        <w:t xml:space="preserve">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4E0CCE">
        <w:rPr>
          <w:rFonts w:ascii="Times New Roman" w:hAnsi="Times New Roman" w:cs="Times New Roman"/>
          <w:iCs/>
        </w:rPr>
        <w:t>v</w:t>
      </w:r>
      <w:r w:rsidRPr="00DA5EE5">
        <w:rPr>
          <w:rFonts w:ascii="Times New Roman" w:hAnsi="Times New Roman" w:cs="Times New Roman"/>
          <w:iCs/>
        </w:rPr>
        <w:t>ýkonovej 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7A67E0ED"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19" w:name="_Hlk84801878"/>
      <w:r w:rsidRPr="00DA5EE5">
        <w:rPr>
          <w:rFonts w:ascii="Times New Roman" w:hAnsi="Times New Roman" w:cs="Times New Roman"/>
          <w:iCs/>
        </w:rPr>
        <w:t>Objednávateľ je oprávnený pohľadávky z titulu vzniknutého nároku na zmluvnú pokutu uplatniť si aj z </w:t>
      </w:r>
      <w:r w:rsidR="004E0CCE">
        <w:rPr>
          <w:rFonts w:ascii="Times New Roman" w:hAnsi="Times New Roman" w:cs="Times New Roman"/>
          <w:iCs/>
        </w:rPr>
        <w:t>v</w:t>
      </w:r>
      <w:r w:rsidRPr="00DA5EE5">
        <w:rPr>
          <w:rFonts w:ascii="Times New Roman" w:hAnsi="Times New Roman" w:cs="Times New Roman"/>
          <w:iCs/>
        </w:rPr>
        <w:t xml:space="preserve">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5930A274"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 xml:space="preserve">bjednávateľovi na základe a/alebo v súvislosti s touto zmluvou a/alebo v súvislosti s plnením záväzkov podľa tejto zmluvy. </w:t>
      </w:r>
      <w:bookmarkEnd w:id="19"/>
    </w:p>
    <w:p w14:paraId="10A64B5C" w14:textId="3739A0A8" w:rsidR="000E6BAB" w:rsidRPr="00DA5EE5"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w:t>
      </w:r>
      <w:r w:rsidR="00CF447F">
        <w:rPr>
          <w:rFonts w:ascii="Times New Roman" w:hAnsi="Times New Roman" w:cs="Times New Roman"/>
        </w:rPr>
        <w:t> </w:t>
      </w:r>
      <w:r w:rsidRPr="00DA5EE5">
        <w:rPr>
          <w:rFonts w:ascii="Times New Roman" w:hAnsi="Times New Roman" w:cs="Times New Roman"/>
        </w:rPr>
        <w:t>nakladaní so stavebným odpadom a odpadom z demolácie s uvedeným nariadením.</w:t>
      </w:r>
    </w:p>
    <w:p w14:paraId="35F5F7E2" w14:textId="77777777" w:rsidR="00095AC5" w:rsidRPr="00DA5EE5" w:rsidRDefault="00095AC5" w:rsidP="00095AC5">
      <w:pPr>
        <w:pStyle w:val="Odsekzoznamu"/>
        <w:spacing w:before="120" w:after="120" w:line="240" w:lineRule="auto"/>
        <w:ind w:left="567"/>
        <w:jc w:val="both"/>
        <w:rPr>
          <w:rFonts w:ascii="Times New Roman" w:hAnsi="Times New Roman" w:cs="Times New Roman"/>
        </w:rPr>
      </w:pPr>
    </w:p>
    <w:p w14:paraId="58F34666" w14:textId="7C6E5E6B" w:rsidR="00517C46" w:rsidRPr="00DA5EE5" w:rsidRDefault="00517C46" w:rsidP="00A86F8B">
      <w:pPr>
        <w:spacing w:before="120" w:after="120" w:line="240" w:lineRule="auto"/>
        <w:jc w:val="center"/>
        <w:rPr>
          <w:rFonts w:ascii="Times New Roman" w:hAnsi="Times New Roman" w:cs="Times New Roman"/>
          <w:b/>
          <w:bCs/>
        </w:rPr>
      </w:pPr>
      <w:r w:rsidRPr="00DA5EE5">
        <w:rPr>
          <w:rFonts w:ascii="Times New Roman" w:hAnsi="Times New Roman" w:cs="Times New Roman"/>
          <w:b/>
          <w:bCs/>
        </w:rPr>
        <w:t>10. Doba trvania a zánik zmluvy</w:t>
      </w:r>
    </w:p>
    <w:p w14:paraId="18FE5350" w14:textId="38D51244" w:rsidR="00A54CF5" w:rsidRDefault="00A54CF5" w:rsidP="00085E99">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5a ods.1 zákona č. 211/2000 </w:t>
      </w:r>
      <w:proofErr w:type="spellStart"/>
      <w:r w:rsidRPr="00DA5EE5">
        <w:rPr>
          <w:rFonts w:ascii="Times New Roman" w:hAnsi="Times New Roman" w:cs="Times New Roman"/>
        </w:rPr>
        <w:t>Z.z</w:t>
      </w:r>
      <w:proofErr w:type="spellEnd"/>
      <w:r w:rsidRPr="00DA5EE5">
        <w:rPr>
          <w:rFonts w:ascii="Times New Roman" w:hAnsi="Times New Roman" w:cs="Times New Roman"/>
        </w:rPr>
        <w:t>. o</w:t>
      </w:r>
      <w:r w:rsidR="00CF447F">
        <w:rPr>
          <w:rFonts w:ascii="Times New Roman" w:hAnsi="Times New Roman" w:cs="Times New Roman"/>
        </w:rPr>
        <w:t> </w:t>
      </w:r>
      <w:r w:rsidRPr="00DA5EE5">
        <w:rPr>
          <w:rFonts w:ascii="Times New Roman" w:hAnsi="Times New Roman" w:cs="Times New Roman"/>
        </w:rPr>
        <w:t>slobodnom prístupe k informáciám a o zmene a doplnení niektorých zákonov (zákon o slobode informácií) v znení neskorších predpisov v spojení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47a zákona č. 40/1964 Zb. Občiansky </w:t>
      </w:r>
      <w:r w:rsidRPr="009A2891">
        <w:rPr>
          <w:rFonts w:ascii="Times New Roman" w:hAnsi="Times New Roman" w:cs="Times New Roman"/>
        </w:rPr>
        <w:t xml:space="preserve">zákonník v znení neskorších predpisov a bude zverejnená v Centrálnom registri zmlúv. </w:t>
      </w:r>
    </w:p>
    <w:p w14:paraId="7CF8995D" w14:textId="4623B71A" w:rsidR="008C167D" w:rsidRPr="00043DCB" w:rsidRDefault="00043DCB" w:rsidP="00043DCB">
      <w:pPr>
        <w:pStyle w:val="Odsekzoznamu"/>
        <w:numPr>
          <w:ilvl w:val="1"/>
          <w:numId w:val="17"/>
        </w:numPr>
        <w:spacing w:after="0" w:line="240" w:lineRule="auto"/>
        <w:ind w:left="567" w:hanging="567"/>
        <w:jc w:val="both"/>
        <w:rPr>
          <w:rFonts w:ascii="Times New Roman" w:hAnsi="Times New Roman" w:cs="Times New Roman"/>
        </w:rPr>
      </w:pPr>
      <w:r w:rsidRPr="00043DCB">
        <w:rPr>
          <w:rFonts w:ascii="Times New Roman" w:hAnsi="Times New Roman" w:cs="Times New Roman"/>
        </w:rPr>
        <w:t xml:space="preserve">Zmluva nadobudne účinnosť po nadobudnutí účinnosti zmluvy o NFP. </w:t>
      </w:r>
      <w:r w:rsidR="008C167D" w:rsidRPr="00043DCB">
        <w:rPr>
          <w:rFonts w:ascii="Times New Roman" w:hAnsi="Times New Roman" w:cs="Times New Roman"/>
        </w:rPr>
        <w:t xml:space="preserve">Objednávateľ je povinný oznámiť zhotoviteľovi dátum nadobudnutia účinnosti tejto zmluvy do  </w:t>
      </w:r>
      <w:r w:rsidR="00575DC8">
        <w:rPr>
          <w:rFonts w:ascii="Times New Roman" w:hAnsi="Times New Roman" w:cs="Times New Roman"/>
        </w:rPr>
        <w:t>piatich</w:t>
      </w:r>
      <w:r w:rsidR="008C167D" w:rsidRPr="00043DCB">
        <w:rPr>
          <w:rFonts w:ascii="Times New Roman" w:hAnsi="Times New Roman" w:cs="Times New Roman"/>
        </w:rPr>
        <w:t xml:space="preserve"> (</w:t>
      </w:r>
      <w:r w:rsidR="00575DC8">
        <w:rPr>
          <w:rFonts w:ascii="Times New Roman" w:hAnsi="Times New Roman" w:cs="Times New Roman"/>
        </w:rPr>
        <w:t>5</w:t>
      </w:r>
      <w:r w:rsidR="008C167D" w:rsidRPr="00043DCB">
        <w:rPr>
          <w:rFonts w:ascii="Times New Roman" w:hAnsi="Times New Roman" w:cs="Times New Roman"/>
        </w:rPr>
        <w:t>) pracovných dní odo dňa nadobudnutia jej účinnosti.</w:t>
      </w:r>
    </w:p>
    <w:p w14:paraId="280B0B52" w14:textId="77777777" w:rsidR="00D02C2D" w:rsidRPr="005C6FBD" w:rsidRDefault="00D02C2D" w:rsidP="00F52CEC">
      <w:pPr>
        <w:pStyle w:val="Odsekzoznamu"/>
        <w:spacing w:after="0" w:line="240" w:lineRule="auto"/>
        <w:ind w:left="567"/>
        <w:jc w:val="both"/>
        <w:rPr>
          <w:rFonts w:ascii="Times New Roman" w:hAnsi="Times New Roman" w:cs="Times New Roman"/>
        </w:rPr>
      </w:pPr>
    </w:p>
    <w:p w14:paraId="6DC6226A" w14:textId="7D8D49C3" w:rsidR="00A70C47" w:rsidRPr="00D90066" w:rsidRDefault="00A70C47" w:rsidP="00085E99">
      <w:pPr>
        <w:pStyle w:val="Odsekzoznamu"/>
        <w:numPr>
          <w:ilvl w:val="1"/>
          <w:numId w:val="17"/>
        </w:numPr>
        <w:spacing w:after="0" w:line="240" w:lineRule="auto"/>
        <w:ind w:left="567" w:hanging="567"/>
        <w:jc w:val="both"/>
        <w:rPr>
          <w:rFonts w:ascii="Times New Roman" w:hAnsi="Times New Roman" w:cs="Times New Roman"/>
        </w:rPr>
      </w:pPr>
      <w:r w:rsidRPr="00D90066">
        <w:rPr>
          <w:rFonts w:ascii="Times New Roman" w:hAnsi="Times New Roman" w:cs="Times New Roman"/>
        </w:rPr>
        <w:t>Predmetná zmluva zanikne:</w:t>
      </w:r>
    </w:p>
    <w:p w14:paraId="7C8B547C" w14:textId="6146AF6A" w:rsidR="00A86D25" w:rsidRPr="00E33078" w:rsidRDefault="00A86D25" w:rsidP="00E33078">
      <w:pPr>
        <w:pStyle w:val="Odsekzoznamu"/>
        <w:numPr>
          <w:ilvl w:val="2"/>
          <w:numId w:val="17"/>
        </w:numPr>
        <w:spacing w:after="0" w:line="240" w:lineRule="auto"/>
        <w:ind w:left="1134" w:hanging="567"/>
        <w:contextualSpacing w:val="0"/>
        <w:jc w:val="both"/>
        <w:rPr>
          <w:rFonts w:ascii="Times New Roman" w:hAnsi="Times New Roman" w:cs="Times New Roman"/>
        </w:rPr>
      </w:pPr>
      <w:r w:rsidRPr="007F0FF6">
        <w:rPr>
          <w:rFonts w:ascii="Times New Roman" w:hAnsi="Times New Roman" w:cs="Times New Roman"/>
          <w:b/>
          <w:bCs/>
        </w:rPr>
        <w:t>nasledujúcim dňom</w:t>
      </w:r>
      <w:r w:rsidRPr="007F0FF6">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1D161B" w:rsidRDefault="00F34A13" w:rsidP="00085E99">
      <w:pPr>
        <w:pStyle w:val="Odsekzoznamu"/>
        <w:numPr>
          <w:ilvl w:val="2"/>
          <w:numId w:val="17"/>
        </w:numPr>
        <w:spacing w:after="0" w:line="240" w:lineRule="auto"/>
        <w:ind w:left="1145" w:hanging="578"/>
        <w:rPr>
          <w:rFonts w:ascii="Times New Roman" w:hAnsi="Times New Roman" w:cs="Times New Roman"/>
          <w:b/>
          <w:bCs/>
        </w:rPr>
      </w:pPr>
      <w:r w:rsidRPr="001D161B">
        <w:rPr>
          <w:rFonts w:ascii="Times New Roman" w:hAnsi="Times New Roman" w:cs="Times New Roman"/>
          <w:b/>
          <w:bCs/>
        </w:rPr>
        <w:t>dohodou zmluvných strán;</w:t>
      </w:r>
    </w:p>
    <w:p w14:paraId="45E9F885" w14:textId="77777777" w:rsidR="00F34A13" w:rsidRPr="001D161B" w:rsidRDefault="00F34A13" w:rsidP="00085E99">
      <w:pPr>
        <w:pStyle w:val="Odsekzoznamu"/>
        <w:numPr>
          <w:ilvl w:val="2"/>
          <w:numId w:val="17"/>
        </w:numPr>
        <w:spacing w:after="0" w:line="240" w:lineRule="auto"/>
        <w:ind w:left="1145" w:hanging="578"/>
        <w:rPr>
          <w:rFonts w:ascii="Times New Roman" w:hAnsi="Times New Roman" w:cs="Times New Roman"/>
        </w:rPr>
      </w:pPr>
      <w:r w:rsidRPr="001D161B">
        <w:rPr>
          <w:rFonts w:ascii="Times New Roman" w:hAnsi="Times New Roman" w:cs="Times New Roman"/>
          <w:b/>
        </w:rPr>
        <w:t>splnením predmetu zmluvy</w:t>
      </w:r>
      <w:r w:rsidRPr="001D161B">
        <w:rPr>
          <w:rFonts w:ascii="Times New Roman" w:hAnsi="Times New Roman" w:cs="Times New Roman"/>
        </w:rPr>
        <w:t>;</w:t>
      </w:r>
    </w:p>
    <w:p w14:paraId="3BEFF044" w14:textId="5D956948" w:rsidR="00F34A13" w:rsidRPr="001D161B" w:rsidRDefault="00F34A13" w:rsidP="00085E99">
      <w:pPr>
        <w:pStyle w:val="Odsekzoznamu"/>
        <w:numPr>
          <w:ilvl w:val="2"/>
          <w:numId w:val="17"/>
        </w:numPr>
        <w:spacing w:after="0" w:line="240" w:lineRule="auto"/>
        <w:ind w:left="1145" w:hanging="578"/>
        <w:jc w:val="both"/>
        <w:rPr>
          <w:rFonts w:ascii="Times New Roman" w:hAnsi="Times New Roman" w:cs="Times New Roman"/>
        </w:rPr>
      </w:pPr>
      <w:r w:rsidRPr="001D161B">
        <w:rPr>
          <w:rFonts w:ascii="Times New Roman" w:hAnsi="Times New Roman" w:cs="Times New Roman"/>
          <w:b/>
        </w:rPr>
        <w:t>odstúpením od zmluvy</w:t>
      </w:r>
      <w:r w:rsidRPr="001D161B">
        <w:rPr>
          <w:rFonts w:ascii="Times New Roman" w:hAnsi="Times New Roman" w:cs="Times New Roman"/>
        </w:rPr>
        <w:t xml:space="preserve"> </w:t>
      </w:r>
      <w:r w:rsidRPr="001D161B">
        <w:rPr>
          <w:rFonts w:ascii="Times New Roman" w:hAnsi="Times New Roman" w:cs="Times New Roman"/>
          <w:b/>
        </w:rPr>
        <w:t>z dôvodu jej podstatného porušenia</w:t>
      </w:r>
      <w:r w:rsidRPr="001D161B">
        <w:rPr>
          <w:rFonts w:ascii="Times New Roman" w:hAnsi="Times New Roman" w:cs="Times New Roman"/>
        </w:rPr>
        <w:t xml:space="preserve">, pričom o podstatné porušenie </w:t>
      </w:r>
      <w:r w:rsidR="00A919EB">
        <w:rPr>
          <w:rFonts w:ascii="Times New Roman" w:hAnsi="Times New Roman" w:cs="Times New Roman"/>
        </w:rPr>
        <w:t>z</w:t>
      </w:r>
      <w:r w:rsidR="00A919EB" w:rsidRPr="001D161B">
        <w:rPr>
          <w:rFonts w:ascii="Times New Roman" w:hAnsi="Times New Roman" w:cs="Times New Roman"/>
        </w:rPr>
        <w:t xml:space="preserve">mluvy </w:t>
      </w:r>
      <w:r w:rsidRPr="001D161B">
        <w:rPr>
          <w:rFonts w:ascii="Times New Roman" w:hAnsi="Times New Roman" w:cs="Times New Roman"/>
        </w:rPr>
        <w:t>pôjde v prípade, ak</w:t>
      </w:r>
    </w:p>
    <w:p w14:paraId="7EE13465" w14:textId="6B93FD24" w:rsidR="00F34A13" w:rsidRPr="001D161B"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1D161B">
        <w:rPr>
          <w:rFonts w:ascii="Times New Roman" w:hAnsi="Times New Roman" w:cs="Times New Roman"/>
        </w:rPr>
        <w:t>zhotoviteľ, aj napriek písomnému upozorneniu objednávateľa s upozornením na možnosť odstúpenia od zmluvy, poruší</w:t>
      </w:r>
      <w:r w:rsidR="00B45E9F">
        <w:rPr>
          <w:rFonts w:ascii="Times New Roman" w:hAnsi="Times New Roman" w:cs="Times New Roman"/>
        </w:rPr>
        <w:t xml:space="preserve"> niektorú zo svojich zmluvných povinností </w:t>
      </w:r>
      <w:r w:rsidRPr="001D161B">
        <w:rPr>
          <w:rFonts w:ascii="Times New Roman" w:hAnsi="Times New Roman" w:cs="Times New Roman"/>
        </w:rPr>
        <w:t xml:space="preserve"> na </w:t>
      </w:r>
      <w:r w:rsidRPr="001D161B">
        <w:rPr>
          <w:rFonts w:ascii="Times New Roman" w:hAnsi="Times New Roman" w:cs="Times New Roman"/>
        </w:rPr>
        <w:lastRenderedPageBreak/>
        <w:t>splnenie ktor</w:t>
      </w:r>
      <w:r w:rsidR="00B45E9F">
        <w:rPr>
          <w:rFonts w:ascii="Times New Roman" w:hAnsi="Times New Roman" w:cs="Times New Roman"/>
        </w:rPr>
        <w:t>ých</w:t>
      </w:r>
      <w:r w:rsidRPr="001D161B">
        <w:rPr>
          <w:rFonts w:ascii="Times New Roman" w:hAnsi="Times New Roman" w:cs="Times New Roman"/>
        </w:rPr>
        <w:t xml:space="preserve"> sa zaviazal v zmysle </w:t>
      </w:r>
      <w:r w:rsidR="004A4251" w:rsidRPr="00FA02AA">
        <w:rPr>
          <w:rFonts w:ascii="Times New Roman" w:hAnsi="Times New Roman" w:cs="Times New Roman"/>
        </w:rPr>
        <w:t>článku 1. bod 1.3</w:t>
      </w:r>
      <w:r w:rsidR="00F46062">
        <w:rPr>
          <w:rFonts w:ascii="Times New Roman" w:hAnsi="Times New Roman" w:cs="Times New Roman"/>
        </w:rPr>
        <w:t>, bod</w:t>
      </w:r>
      <w:r w:rsidR="004A4251" w:rsidRPr="00FA02AA">
        <w:rPr>
          <w:rFonts w:ascii="Times New Roman" w:hAnsi="Times New Roman" w:cs="Times New Roman"/>
        </w:rPr>
        <w:t> 1.6</w:t>
      </w:r>
      <w:r w:rsidR="009A1EBF">
        <w:rPr>
          <w:rFonts w:ascii="Times New Roman" w:hAnsi="Times New Roman" w:cs="Times New Roman"/>
        </w:rPr>
        <w:t xml:space="preserve"> a bod 1.8</w:t>
      </w:r>
      <w:r w:rsidR="004A4251" w:rsidRPr="00FA02AA">
        <w:rPr>
          <w:rFonts w:ascii="Times New Roman" w:hAnsi="Times New Roman" w:cs="Times New Roman"/>
        </w:rPr>
        <w:t>,</w:t>
      </w:r>
      <w:r w:rsidR="00F945A2">
        <w:rPr>
          <w:rFonts w:ascii="Times New Roman" w:hAnsi="Times New Roman" w:cs="Times New Roman"/>
        </w:rPr>
        <w:t xml:space="preserve"> </w:t>
      </w:r>
      <w:r w:rsidRPr="001D161B">
        <w:rPr>
          <w:rFonts w:ascii="Times New Roman" w:hAnsi="Times New Roman" w:cs="Times New Roman"/>
        </w:rPr>
        <w:t xml:space="preserve">článku 3. bod 3.1,  článku 6. bod </w:t>
      </w:r>
      <w:r w:rsidR="00D126CB">
        <w:rPr>
          <w:rFonts w:ascii="Times New Roman" w:hAnsi="Times New Roman" w:cs="Times New Roman"/>
        </w:rPr>
        <w:t xml:space="preserve">6.2, </w:t>
      </w:r>
      <w:r w:rsidR="006E16FD">
        <w:rPr>
          <w:rFonts w:ascii="Times New Roman" w:hAnsi="Times New Roman" w:cs="Times New Roman"/>
        </w:rPr>
        <w:t xml:space="preserve">bod </w:t>
      </w:r>
      <w:r w:rsidRPr="001D161B">
        <w:rPr>
          <w:rFonts w:ascii="Times New Roman" w:hAnsi="Times New Roman" w:cs="Times New Roman"/>
        </w:rPr>
        <w:t>6.</w:t>
      </w:r>
      <w:r w:rsidR="00295B31">
        <w:rPr>
          <w:rFonts w:ascii="Times New Roman" w:hAnsi="Times New Roman" w:cs="Times New Roman"/>
        </w:rPr>
        <w:t>19</w:t>
      </w:r>
      <w:r w:rsidR="009A5F5F">
        <w:rPr>
          <w:rFonts w:ascii="Times New Roman" w:hAnsi="Times New Roman" w:cs="Times New Roman"/>
        </w:rPr>
        <w:t xml:space="preserve">, </w:t>
      </w:r>
      <w:r w:rsidR="006E16FD">
        <w:rPr>
          <w:rFonts w:ascii="Times New Roman" w:hAnsi="Times New Roman" w:cs="Times New Roman"/>
        </w:rPr>
        <w:t xml:space="preserve"> bod </w:t>
      </w:r>
      <w:r w:rsidRPr="001D161B">
        <w:rPr>
          <w:rFonts w:ascii="Times New Roman" w:hAnsi="Times New Roman" w:cs="Times New Roman"/>
        </w:rPr>
        <w:t>6.2</w:t>
      </w:r>
      <w:r w:rsidR="00295B31">
        <w:rPr>
          <w:rFonts w:ascii="Times New Roman" w:hAnsi="Times New Roman" w:cs="Times New Roman"/>
        </w:rPr>
        <w:t>1</w:t>
      </w:r>
      <w:r w:rsidR="009A5F5F">
        <w:rPr>
          <w:rFonts w:ascii="Times New Roman" w:hAnsi="Times New Roman" w:cs="Times New Roman"/>
        </w:rPr>
        <w:t xml:space="preserve"> a bod 6.3</w:t>
      </w:r>
      <w:r w:rsidR="00295B31">
        <w:rPr>
          <w:rFonts w:ascii="Times New Roman" w:hAnsi="Times New Roman" w:cs="Times New Roman"/>
        </w:rPr>
        <w:t>0</w:t>
      </w:r>
      <w:r w:rsidRPr="001D161B">
        <w:rPr>
          <w:rFonts w:ascii="Times New Roman" w:hAnsi="Times New Roman" w:cs="Times New Roman"/>
        </w:rPr>
        <w:t>,  článku 8. bod 8.2 , článku 9. bod 9.</w:t>
      </w:r>
      <w:r w:rsidR="009A5F5F" w:rsidRPr="001D161B">
        <w:rPr>
          <w:rFonts w:ascii="Times New Roman" w:hAnsi="Times New Roman" w:cs="Times New Roman"/>
        </w:rPr>
        <w:t>1</w:t>
      </w:r>
      <w:r w:rsidR="003B0F00">
        <w:rPr>
          <w:rFonts w:ascii="Times New Roman" w:hAnsi="Times New Roman" w:cs="Times New Roman"/>
        </w:rPr>
        <w:t>1</w:t>
      </w:r>
      <w:r w:rsidR="009A5F5F" w:rsidRPr="001D161B">
        <w:rPr>
          <w:rFonts w:ascii="Times New Roman" w:hAnsi="Times New Roman" w:cs="Times New Roman"/>
        </w:rPr>
        <w:t xml:space="preserve"> </w:t>
      </w:r>
      <w:r w:rsidRPr="001D161B">
        <w:rPr>
          <w:rFonts w:ascii="Times New Roman" w:hAnsi="Times New Roman" w:cs="Times New Roman"/>
        </w:rPr>
        <w:t>a článku 13., bod 13.1</w:t>
      </w:r>
      <w:r w:rsidR="00ED69DB">
        <w:rPr>
          <w:rFonts w:ascii="Times New Roman" w:hAnsi="Times New Roman" w:cs="Times New Roman"/>
        </w:rPr>
        <w:t xml:space="preserve">, bod 13.3 </w:t>
      </w:r>
      <w:r w:rsidR="00B45E9F">
        <w:rPr>
          <w:rFonts w:ascii="Times New Roman" w:hAnsi="Times New Roman" w:cs="Times New Roman"/>
        </w:rPr>
        <w:t>,</w:t>
      </w:r>
      <w:r w:rsidR="00ED69DB">
        <w:rPr>
          <w:rFonts w:ascii="Times New Roman" w:hAnsi="Times New Roman" w:cs="Times New Roman"/>
        </w:rPr>
        <w:t> bod 13.6</w:t>
      </w:r>
      <w:r w:rsidR="00B45E9F">
        <w:rPr>
          <w:rFonts w:ascii="Times New Roman" w:hAnsi="Times New Roman" w:cs="Times New Roman"/>
        </w:rPr>
        <w:t xml:space="preserve"> </w:t>
      </w:r>
      <w:r w:rsidRPr="001D161B">
        <w:rPr>
          <w:rFonts w:ascii="Times New Roman" w:hAnsi="Times New Roman" w:cs="Times New Roman"/>
        </w:rPr>
        <w:t xml:space="preserve">tejto zmluvy; </w:t>
      </w:r>
    </w:p>
    <w:p w14:paraId="20A402C6" w14:textId="2183E090" w:rsidR="00F34A13" w:rsidRPr="001D161B"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1D161B">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D161B"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1D161B">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w:t>
      </w:r>
      <w:proofErr w:type="spellStart"/>
      <w:r w:rsidRPr="001D161B">
        <w:rPr>
          <w:rFonts w:ascii="Times New Roman" w:hAnsi="Times New Roman" w:cs="Times New Roman"/>
        </w:rPr>
        <w:t>Z.z</w:t>
      </w:r>
      <w:proofErr w:type="spellEnd"/>
      <w:r w:rsidRPr="001D161B">
        <w:rPr>
          <w:rFonts w:ascii="Times New Roman" w:hAnsi="Times New Roman" w:cs="Times New Roman"/>
        </w:rPr>
        <w:t>. o konkurze a reštrukturalizácii v znení neskorších predpisov.</w:t>
      </w:r>
    </w:p>
    <w:p w14:paraId="541E0AEB" w14:textId="02683B86" w:rsidR="00F34A13" w:rsidRPr="001D161B"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w:t>
      </w:r>
      <w:proofErr w:type="spellStart"/>
      <w:r w:rsidRPr="001D161B">
        <w:rPr>
          <w:rFonts w:ascii="Times New Roman" w:hAnsi="Times New Roman" w:cs="Times New Roman"/>
          <w:sz w:val="22"/>
          <w:szCs w:val="22"/>
        </w:rPr>
        <w:t>ust</w:t>
      </w:r>
      <w:proofErr w:type="spellEnd"/>
      <w:r w:rsidRPr="001D161B">
        <w:rPr>
          <w:rFonts w:ascii="Times New Roman" w:hAnsi="Times New Roman" w:cs="Times New Roman"/>
          <w:sz w:val="22"/>
          <w:szCs w:val="22"/>
        </w:rPr>
        <w:t>. § 355 ods. 1 zákona č.</w:t>
      </w:r>
      <w:r w:rsidR="00AD7797">
        <w:rPr>
          <w:rFonts w:ascii="Times New Roman" w:hAnsi="Times New Roman" w:cs="Times New Roman"/>
          <w:sz w:val="22"/>
          <w:szCs w:val="22"/>
        </w:rPr>
        <w:t> </w:t>
      </w:r>
      <w:r w:rsidRPr="001D161B">
        <w:rPr>
          <w:rFonts w:ascii="Times New Roman" w:hAnsi="Times New Roman" w:cs="Times New Roman"/>
          <w:sz w:val="22"/>
          <w:szCs w:val="22"/>
        </w:rPr>
        <w:t>513/1991 Zb. Obchodný zákonník</w:t>
      </w:r>
      <w:r w:rsidR="005040BF">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2BE01E86"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B63518">
        <w:rPr>
          <w:rFonts w:ascii="Times New Roman" w:hAnsi="Times New Roman" w:cs="Times New Roman"/>
          <w:sz w:val="22"/>
          <w:szCs w:val="22"/>
        </w:rPr>
        <w:t>c</w:t>
      </w:r>
      <w:r w:rsidRPr="001D161B">
        <w:rPr>
          <w:rFonts w:ascii="Times New Roman" w:hAnsi="Times New Roman" w:cs="Times New Roman"/>
          <w:sz w:val="22"/>
          <w:szCs w:val="22"/>
        </w:rPr>
        <w:t>eny za dielo zodpovedajúcej zhotoviteľom nezrealizovanej  a neodovzdanej časti diela;</w:t>
      </w:r>
    </w:p>
    <w:p w14:paraId="2F3BE601" w14:textId="57A4F726"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w:t>
      </w:r>
      <w:r w:rsidR="00EB6297">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12E36A0" w14:textId="0F0EBD90" w:rsidR="00F34A13" w:rsidRDefault="00D6081D" w:rsidP="00E33078">
      <w:pPr>
        <w:pStyle w:val="Standard"/>
        <w:spacing w:after="0" w:line="240" w:lineRule="auto"/>
        <w:ind w:left="1134" w:right="-1"/>
        <w:jc w:val="both"/>
        <w:rPr>
          <w:rFonts w:ascii="Times New Roman" w:hAnsi="Times New Roman" w:cs="Times New Roman"/>
          <w:sz w:val="22"/>
          <w:szCs w:val="22"/>
        </w:rPr>
      </w:pPr>
      <w:r>
        <w:rPr>
          <w:rFonts w:ascii="Times New Roman" w:hAnsi="Times New Roman" w:cs="Times New Roman"/>
          <w:sz w:val="22"/>
          <w:szCs w:val="22"/>
        </w:rPr>
        <w:t>p</w:t>
      </w:r>
      <w:r w:rsidR="00F34A13" w:rsidRPr="001D161B">
        <w:rPr>
          <w:rFonts w:ascii="Times New Roman" w:hAnsi="Times New Roman" w:cs="Times New Roman"/>
          <w:sz w:val="22"/>
          <w:szCs w:val="22"/>
        </w:rPr>
        <w:t>re</w:t>
      </w:r>
      <w:r w:rsidR="0037410D">
        <w:rPr>
          <w:rFonts w:ascii="Times New Roman" w:hAnsi="Times New Roman" w:cs="Times New Roman"/>
          <w:sz w:val="22"/>
          <w:szCs w:val="22"/>
        </w:rPr>
        <w:t xml:space="preserve"> </w:t>
      </w:r>
      <w:r w:rsidR="00F34A13" w:rsidRPr="001D161B">
        <w:rPr>
          <w:rFonts w:ascii="Times New Roman" w:hAnsi="Times New Roman" w:cs="Times New Roman"/>
          <w:sz w:val="22"/>
          <w:szCs w:val="22"/>
        </w:rPr>
        <w:t>vylúčenie akýchkoľvek  pochybností platí, že k zrušeniu tejto zmluvy podľa odseku                   10.3.</w:t>
      </w:r>
      <w:r w:rsidR="00EB6297">
        <w:rPr>
          <w:rFonts w:ascii="Times New Roman" w:hAnsi="Times New Roman" w:cs="Times New Roman"/>
          <w:sz w:val="22"/>
          <w:szCs w:val="22"/>
        </w:rPr>
        <w:t>6</w:t>
      </w:r>
      <w:r w:rsidR="00F34A13" w:rsidRPr="001D161B">
        <w:rPr>
          <w:rFonts w:ascii="Times New Roman" w:hAnsi="Times New Roman" w:cs="Times New Roman"/>
          <w:sz w:val="22"/>
          <w:szCs w:val="22"/>
        </w:rPr>
        <w:t xml:space="preserve">  dôjde  len  v  prípade  kumulatívneho  splnenia  podmienok uvedených v odstavci</w:t>
      </w:r>
      <w:r>
        <w:rPr>
          <w:rFonts w:ascii="Times New Roman" w:hAnsi="Times New Roman" w:cs="Times New Roman"/>
          <w:sz w:val="22"/>
          <w:szCs w:val="22"/>
        </w:rPr>
        <w:t xml:space="preserve"> </w:t>
      </w:r>
      <w:r w:rsidR="00F34A13" w:rsidRPr="001D161B">
        <w:rPr>
          <w:rFonts w:ascii="Times New Roman" w:hAnsi="Times New Roman" w:cs="Times New Roman"/>
          <w:sz w:val="22"/>
          <w:szCs w:val="22"/>
        </w:rPr>
        <w:t>10.3.</w:t>
      </w:r>
      <w:r w:rsidR="00EB6297">
        <w:rPr>
          <w:rFonts w:ascii="Times New Roman" w:hAnsi="Times New Roman" w:cs="Times New Roman"/>
          <w:sz w:val="22"/>
          <w:szCs w:val="22"/>
        </w:rPr>
        <w:t>6</w:t>
      </w:r>
      <w:r w:rsidR="00F34A13" w:rsidRPr="001D161B">
        <w:rPr>
          <w:rFonts w:ascii="Times New Roman" w:hAnsi="Times New Roman" w:cs="Times New Roman"/>
          <w:sz w:val="22"/>
          <w:szCs w:val="22"/>
        </w:rPr>
        <w:t>.2 tohto článku zmluvy.</w:t>
      </w:r>
    </w:p>
    <w:p w14:paraId="21462E51" w14:textId="0D3345CB" w:rsidR="00F52CEC" w:rsidRPr="00806AE8" w:rsidRDefault="00F52CEC" w:rsidP="00F52CEC">
      <w:pPr>
        <w:pStyle w:val="Standard"/>
        <w:numPr>
          <w:ilvl w:val="2"/>
          <w:numId w:val="17"/>
        </w:numPr>
        <w:spacing w:after="0" w:line="240" w:lineRule="auto"/>
        <w:ind w:left="1145" w:right="-1" w:hanging="578"/>
        <w:jc w:val="both"/>
        <w:rPr>
          <w:rFonts w:ascii="Times New Roman" w:hAnsi="Times New Roman" w:cs="Times New Roman"/>
          <w:bCs/>
          <w:sz w:val="22"/>
          <w:szCs w:val="22"/>
        </w:rPr>
      </w:pPr>
      <w:r>
        <w:rPr>
          <w:rFonts w:ascii="Times New Roman" w:hAnsi="Times New Roman" w:cs="Times New Roman"/>
          <w:bCs/>
          <w:sz w:val="22"/>
          <w:szCs w:val="22"/>
        </w:rPr>
        <w:t xml:space="preserve">Odstúpenie musí byť písomné, odôvodnené a doručené druhej zmluvnej strane niektorým zo spôsobov uvedených v článku 11 bod 11.1 písm. a),b) alebo c). </w:t>
      </w:r>
      <w:r w:rsidRPr="00806AE8">
        <w:rPr>
          <w:rFonts w:ascii="Times New Roman" w:hAnsi="Times New Roman" w:cs="Times New Roman"/>
          <w:bCs/>
          <w:sz w:val="22"/>
          <w:szCs w:val="22"/>
        </w:rPr>
        <w:t xml:space="preserve">Odstúpením od zmluvy zanikajú všetky práva a povinnosti </w:t>
      </w:r>
      <w:r>
        <w:rPr>
          <w:rFonts w:ascii="Times New Roman" w:hAnsi="Times New Roman" w:cs="Times New Roman"/>
          <w:bCs/>
          <w:sz w:val="22"/>
          <w:szCs w:val="22"/>
        </w:rPr>
        <w:t>zmluvných s</w:t>
      </w:r>
      <w:r w:rsidRPr="00806AE8">
        <w:rPr>
          <w:rFonts w:ascii="Times New Roman" w:hAnsi="Times New Roman" w:cs="Times New Roman"/>
          <w:bCs/>
          <w:sz w:val="22"/>
          <w:szCs w:val="22"/>
        </w:rPr>
        <w:t>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5D041E13" w:rsidR="00A70C47" w:rsidRPr="00DA5EE5"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DA5EE5">
        <w:rPr>
          <w:rFonts w:ascii="Times New Roman" w:hAnsi="Times New Roman" w:cs="Times New Roman"/>
        </w:rPr>
        <w:t>V prípade zániku zmluvy z dôvodov podľa bodu 10.</w:t>
      </w:r>
      <w:r w:rsidR="007110AC" w:rsidRPr="00DA5EE5">
        <w:rPr>
          <w:rFonts w:ascii="Times New Roman" w:hAnsi="Times New Roman" w:cs="Times New Roman"/>
        </w:rPr>
        <w:t>3</w:t>
      </w:r>
      <w:r w:rsidRPr="00DA5EE5">
        <w:rPr>
          <w:rFonts w:ascii="Times New Roman" w:hAnsi="Times New Roman" w:cs="Times New Roman"/>
        </w:rPr>
        <w:t xml:space="preserve"> </w:t>
      </w:r>
      <w:r w:rsidRPr="00D02C2D">
        <w:rPr>
          <w:rFonts w:ascii="Times New Roman" w:hAnsi="Times New Roman" w:cs="Times New Roman"/>
        </w:rPr>
        <w:t xml:space="preserve">odsek </w:t>
      </w:r>
      <w:r w:rsidR="008C167D" w:rsidRPr="00D02C2D">
        <w:rPr>
          <w:rFonts w:ascii="Times New Roman" w:hAnsi="Times New Roman" w:cs="Times New Roman"/>
        </w:rPr>
        <w:t xml:space="preserve">10.3.2, 10.3.4, 10.3.5 a 10.3.6 </w:t>
      </w:r>
      <w:r w:rsidRPr="00D02C2D">
        <w:rPr>
          <w:rFonts w:ascii="Times New Roman" w:hAnsi="Times New Roman" w:cs="Times New Roman"/>
        </w:rPr>
        <w:t xml:space="preserve">tohto článku </w:t>
      </w:r>
      <w:r w:rsidR="002B2DDC" w:rsidRPr="00D02C2D">
        <w:rPr>
          <w:rFonts w:ascii="Times New Roman" w:hAnsi="Times New Roman" w:cs="Times New Roman"/>
        </w:rPr>
        <w:t>z</w:t>
      </w:r>
      <w:r w:rsidR="00492280" w:rsidRPr="00D02C2D">
        <w:rPr>
          <w:rFonts w:ascii="Times New Roman" w:hAnsi="Times New Roman" w:cs="Times New Roman"/>
        </w:rPr>
        <w:t>mluvy, z</w:t>
      </w:r>
      <w:r w:rsidRPr="00D02C2D">
        <w:rPr>
          <w:rFonts w:ascii="Times New Roman" w:hAnsi="Times New Roman" w:cs="Times New Roman"/>
        </w:rPr>
        <w:t>hotoviteľ je  povinný najneskôr do troch (3</w:t>
      </w:r>
      <w:r w:rsidRPr="00DA5EE5">
        <w:rPr>
          <w:rFonts w:ascii="Times New Roman" w:hAnsi="Times New Roman" w:cs="Times New Roman"/>
        </w:rPr>
        <w:t xml:space="preserve">) pracovných dní od skončenia platnosti a účinnosti tejto zmluvy vypratať miesto realizácie diela a protokolárne odovzdať </w:t>
      </w:r>
      <w:r w:rsidR="00492280" w:rsidRPr="00DA5EE5">
        <w:rPr>
          <w:rFonts w:ascii="Times New Roman" w:hAnsi="Times New Roman" w:cs="Times New Roman"/>
        </w:rPr>
        <w:t>o</w:t>
      </w:r>
      <w:r w:rsidRPr="00DA5EE5">
        <w:rPr>
          <w:rFonts w:ascii="Times New Roman" w:hAnsi="Times New Roman" w:cs="Times New Roman"/>
        </w:rPr>
        <w:t xml:space="preserve">bjednávateľovi zhotovenú časť diela, všetky veci a doklady prevzaté od </w:t>
      </w:r>
      <w:r w:rsidR="00492280" w:rsidRPr="00DA5EE5">
        <w:rPr>
          <w:rFonts w:ascii="Times New Roman" w:hAnsi="Times New Roman" w:cs="Times New Roman"/>
        </w:rPr>
        <w:t>o</w:t>
      </w:r>
      <w:r w:rsidRPr="00DA5EE5">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39233D44" w:rsidR="00A70C47" w:rsidRPr="00DA5EE5"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DA5EE5">
        <w:rPr>
          <w:rFonts w:ascii="Times New Roman" w:hAnsi="Times New Roman" w:cs="Times New Roman"/>
        </w:rPr>
        <w:t>V prípade zániku zmluvy z dôvodov podľa bodu 10.</w:t>
      </w:r>
      <w:r w:rsidR="007110AC" w:rsidRPr="00DA5EE5">
        <w:rPr>
          <w:rFonts w:ascii="Times New Roman" w:hAnsi="Times New Roman" w:cs="Times New Roman"/>
        </w:rPr>
        <w:t>3</w:t>
      </w:r>
      <w:r w:rsidRPr="00DA5EE5">
        <w:rPr>
          <w:rFonts w:ascii="Times New Roman" w:hAnsi="Times New Roman" w:cs="Times New Roman"/>
        </w:rPr>
        <w:t xml:space="preserve"> odsek </w:t>
      </w:r>
      <w:r w:rsidR="008C167D" w:rsidRPr="00D02C2D">
        <w:rPr>
          <w:rFonts w:ascii="Times New Roman" w:hAnsi="Times New Roman" w:cs="Times New Roman"/>
        </w:rPr>
        <w:t xml:space="preserve">10.3.2, 10.3.4, 10.3.5 a 10.3.6 </w:t>
      </w:r>
      <w:r w:rsidRPr="00D02C2D">
        <w:rPr>
          <w:rFonts w:ascii="Times New Roman" w:hAnsi="Times New Roman" w:cs="Times New Roman"/>
        </w:rPr>
        <w:t xml:space="preserve">tohto článku </w:t>
      </w:r>
      <w:r w:rsidR="002B2DDC" w:rsidRPr="00D02C2D">
        <w:rPr>
          <w:rFonts w:ascii="Times New Roman" w:hAnsi="Times New Roman" w:cs="Times New Roman"/>
        </w:rPr>
        <w:t>z</w:t>
      </w:r>
      <w:r w:rsidRPr="00D02C2D">
        <w:rPr>
          <w:rFonts w:ascii="Times New Roman" w:hAnsi="Times New Roman" w:cs="Times New Roman"/>
        </w:rPr>
        <w:t xml:space="preserve">mluvy, </w:t>
      </w:r>
      <w:r w:rsidR="00492280" w:rsidRPr="00D02C2D">
        <w:rPr>
          <w:rFonts w:ascii="Times New Roman" w:hAnsi="Times New Roman" w:cs="Times New Roman"/>
        </w:rPr>
        <w:t>z</w:t>
      </w:r>
      <w:r w:rsidRPr="00D02C2D">
        <w:rPr>
          <w:rFonts w:ascii="Times New Roman" w:hAnsi="Times New Roman" w:cs="Times New Roman"/>
        </w:rPr>
        <w:t xml:space="preserve">hotoviteľ je povinný v  lehote do desiatich (10) pracovných dní od zániku zmluvy, doručiť </w:t>
      </w:r>
      <w:r w:rsidR="00492280" w:rsidRPr="00D02C2D">
        <w:rPr>
          <w:rFonts w:ascii="Times New Roman" w:hAnsi="Times New Roman" w:cs="Times New Roman"/>
        </w:rPr>
        <w:t>o</w:t>
      </w:r>
      <w:r w:rsidRPr="00D02C2D">
        <w:rPr>
          <w:rFonts w:ascii="Times New Roman" w:hAnsi="Times New Roman" w:cs="Times New Roman"/>
        </w:rPr>
        <w:t xml:space="preserve">bjednávateľovi vyúčtovanie ceny za dielo v rozsahu nákladov skutočne vynaložených na zhotovenie diela ku zániku zmluvy (ďalej len „vyúčtovanie </w:t>
      </w:r>
      <w:r w:rsidRPr="00DA5EE5">
        <w:rPr>
          <w:rFonts w:ascii="Times New Roman" w:hAnsi="Times New Roman" w:cs="Times New Roman"/>
        </w:rPr>
        <w:t xml:space="preserve">ceny za dielo“). V prípade, že </w:t>
      </w:r>
      <w:r w:rsidR="00492280" w:rsidRPr="00DA5EE5">
        <w:rPr>
          <w:rFonts w:ascii="Times New Roman" w:hAnsi="Times New Roman" w:cs="Times New Roman"/>
        </w:rPr>
        <w:t>o</w:t>
      </w:r>
      <w:r w:rsidRPr="00DA5EE5">
        <w:rPr>
          <w:rFonts w:ascii="Times New Roman" w:hAnsi="Times New Roman" w:cs="Times New Roman"/>
        </w:rPr>
        <w:t xml:space="preserve">bjednávateľ neodsúhlasí vyúčtovanie ceny za dielo predložené </w:t>
      </w:r>
      <w:r w:rsidR="00492280" w:rsidRPr="00DA5EE5">
        <w:rPr>
          <w:rFonts w:ascii="Times New Roman" w:hAnsi="Times New Roman" w:cs="Times New Roman"/>
        </w:rPr>
        <w:t>z</w:t>
      </w:r>
      <w:r w:rsidRPr="00DA5EE5">
        <w:rPr>
          <w:rFonts w:ascii="Times New Roman" w:hAnsi="Times New Roman" w:cs="Times New Roman"/>
        </w:rPr>
        <w:t xml:space="preserve">hotoviteľom podľa predchádzajúcej vety, za účelom stanovenia ceny za zhotovenú a odovzdanú časť diela ku dňu zániku zmluvy,  </w:t>
      </w:r>
      <w:r w:rsidR="00492280" w:rsidRPr="00DA5EE5">
        <w:rPr>
          <w:rFonts w:ascii="Times New Roman" w:hAnsi="Times New Roman" w:cs="Times New Roman"/>
        </w:rPr>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07A45172" w14:textId="77777777" w:rsidR="000125CE" w:rsidRDefault="000125CE" w:rsidP="003D3B2C">
      <w:pPr>
        <w:spacing w:after="0" w:line="240" w:lineRule="auto"/>
        <w:jc w:val="center"/>
        <w:rPr>
          <w:rFonts w:ascii="Times New Roman" w:hAnsi="Times New Roman" w:cs="Times New Roman"/>
          <w:b/>
          <w:bCs/>
        </w:rPr>
      </w:pPr>
    </w:p>
    <w:p w14:paraId="39BFB78B" w14:textId="0DC63322" w:rsidR="00F66DEE" w:rsidRDefault="00F66DEE" w:rsidP="003D3B2C">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6B4CAF21" w14:textId="77777777" w:rsidR="003D3B2C" w:rsidRPr="00DA5EE5" w:rsidRDefault="003D3B2C" w:rsidP="003D3B2C">
      <w:pPr>
        <w:spacing w:after="0" w:line="240" w:lineRule="auto"/>
        <w:jc w:val="center"/>
        <w:rPr>
          <w:rFonts w:ascii="Times New Roman" w:hAnsi="Times New Roman" w:cs="Times New Roman"/>
          <w:b/>
          <w:bCs/>
        </w:rPr>
      </w:pPr>
    </w:p>
    <w:p w14:paraId="14449504" w14:textId="77777777" w:rsidR="002C5C7A" w:rsidRPr="00DA5EE5" w:rsidRDefault="002C5C7A" w:rsidP="002C5C7A">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Pr="00A86F8B">
        <w:rPr>
          <w:rFonts w:ascii="Times New Roman" w:hAnsi="Times New Roman" w:cs="Times New Roman"/>
        </w:rPr>
        <w:t xml:space="preserve">(a) poštovej prepravy doporučenou zásielkou, (b) kuriérskej služby </w:t>
      </w:r>
      <w:r w:rsidRPr="00A86F8B">
        <w:rPr>
          <w:rFonts w:ascii="Times New Roman" w:hAnsi="Times New Roman" w:cs="Times New Roman"/>
        </w:rPr>
        <w:lastRenderedPageBreak/>
        <w:t xml:space="preserve">alebo (c) </w:t>
      </w:r>
      <w:r>
        <w:rPr>
          <w:rFonts w:ascii="Times New Roman" w:hAnsi="Times New Roman" w:cs="Times New Roman"/>
        </w:rPr>
        <w:t xml:space="preserve">doručovaním do elektronických schránok zmluvných strán aktivovaných na doručovanie </w:t>
      </w:r>
      <w:r w:rsidRPr="00174583">
        <w:rPr>
          <w:rFonts w:ascii="Times New Roman" w:hAnsi="Times New Roman" w:cs="Times New Roman"/>
        </w:rPr>
        <w:t>alebo</w:t>
      </w:r>
      <w:r>
        <w:rPr>
          <w:rFonts w:ascii="Times New Roman" w:hAnsi="Times New Roman" w:cs="Times New Roman"/>
        </w:rPr>
        <w:t xml:space="preserve"> (d)</w:t>
      </w:r>
      <w:r w:rsidRPr="00174583">
        <w:rPr>
          <w:rFonts w:ascii="Times New Roman" w:hAnsi="Times New Roman" w:cs="Times New Roman"/>
        </w:rPr>
        <w:t xml:space="preserve"> iným vhodným spôsobom</w:t>
      </w:r>
      <w:r w:rsidRPr="00DA5EE5">
        <w:rPr>
          <w:rFonts w:ascii="Times New Roman" w:hAnsi="Times New Roman" w:cs="Times New Roman"/>
        </w:rPr>
        <w:t>.</w:t>
      </w:r>
      <w:bookmarkStart w:id="20" w:name="_Hlk525549117"/>
    </w:p>
    <w:p w14:paraId="26156CF5" w14:textId="77777777" w:rsidR="002C5C7A" w:rsidRPr="00DA5EE5" w:rsidRDefault="002C5C7A" w:rsidP="002C5C7A">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považujú za riadne doručené ich preukázaným doručením na adresy zmluvných strán uvedené v záhlaví zmluvy, alebo odmietnutím ich prevzatia</w:t>
      </w:r>
      <w:r>
        <w:rPr>
          <w:rFonts w:ascii="Times New Roman" w:hAnsi="Times New Roman" w:cs="Times New Roman"/>
        </w:rPr>
        <w:t>. V</w:t>
      </w:r>
      <w:r w:rsidRPr="00DA5EE5">
        <w:rPr>
          <w:rFonts w:ascii="Times New Roman" w:hAnsi="Times New Roman" w:cs="Times New Roman"/>
        </w:rPr>
        <w:t xml:space="preserve"> prípade odosielania e-mailom, tieto sa považujú za riadne doručené </w:t>
      </w:r>
      <w:r>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20"/>
    </w:p>
    <w:p w14:paraId="1F01B6D1" w14:textId="77777777" w:rsidR="002C5C7A" w:rsidRPr="00DA5EE5" w:rsidRDefault="002C5C7A" w:rsidP="002C5C7A">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1FCF322A" w14:textId="77777777" w:rsidR="002C5C7A" w:rsidRPr="00DA5EE5" w:rsidRDefault="002C5C7A" w:rsidP="002C5C7A">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6AC43E9C" w14:textId="77777777" w:rsidR="002C5C7A" w:rsidRPr="00DA5EE5" w:rsidRDefault="002C5C7A" w:rsidP="002C5C7A">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Pr>
          <w:rFonts w:ascii="Times New Roman" w:hAnsi="Times New Roman" w:cs="Times New Roman"/>
        </w:rPr>
        <w:t xml:space="preserve"> Ak si adresát neprevezme zásielku skôr, z</w:t>
      </w:r>
      <w:r w:rsidRPr="00747865">
        <w:rPr>
          <w:rFonts w:ascii="Times New Roman" w:hAnsi="Times New Roman" w:cs="Times New Roman"/>
        </w:rPr>
        <w:t>ásielka sa považuje za doručenú uplynutím 15 dní odo dňa doručenia zásielky do elektronickej schránky Zmluvnej strany</w:t>
      </w:r>
      <w:r>
        <w:rPr>
          <w:rFonts w:ascii="Times New Roman" w:hAnsi="Times New Roman" w:cs="Times New Roman"/>
        </w:rPr>
        <w:t>.</w:t>
      </w:r>
    </w:p>
    <w:p w14:paraId="05A2E036" w14:textId="77777777" w:rsidR="002C5C7A" w:rsidRPr="00DA5EE5" w:rsidRDefault="002C5C7A" w:rsidP="002C5C7A">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tejto zmluvy budú v slovenskom jazyku.  </w:t>
      </w:r>
    </w:p>
    <w:p w14:paraId="40163598" w14:textId="145176BB" w:rsidR="00F66DEE" w:rsidRPr="00DA5EE5" w:rsidRDefault="00F66DEE" w:rsidP="002C5C7A">
      <w:pPr>
        <w:pStyle w:val="Odsekzoznamu"/>
        <w:spacing w:after="0" w:line="240" w:lineRule="auto"/>
        <w:ind w:left="567"/>
        <w:contextualSpacing w:val="0"/>
        <w:jc w:val="both"/>
        <w:rPr>
          <w:rFonts w:ascii="Times New Roman" w:hAnsi="Times New Roman" w:cs="Times New Roman"/>
        </w:rPr>
      </w:pPr>
    </w:p>
    <w:p w14:paraId="273EC5F9" w14:textId="77777777" w:rsidR="00F91173" w:rsidRPr="00DA5EE5" w:rsidRDefault="00F91173" w:rsidP="00F91173">
      <w:pPr>
        <w:spacing w:after="0" w:line="240" w:lineRule="auto"/>
        <w:jc w:val="center"/>
        <w:rPr>
          <w:rFonts w:ascii="Times New Roman" w:hAnsi="Times New Roman" w:cs="Times New Roman"/>
          <w:b/>
          <w:bCs/>
        </w:rPr>
      </w:pPr>
    </w:p>
    <w:p w14:paraId="77657C67" w14:textId="767FFDF6" w:rsidR="00C40B7B" w:rsidRPr="00DA5EE5" w:rsidRDefault="00C40B7B" w:rsidP="00A86F8B">
      <w:pPr>
        <w:spacing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56B31176" w14:textId="1E1D45CB" w:rsidR="005514E1" w:rsidRPr="00DA5EE5"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2D560FB0" w14:textId="246F391C" w:rsidR="00B658CC" w:rsidRPr="00DA5EE5" w:rsidRDefault="00A962FB"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lastRenderedPageBreak/>
        <w:t>1</w:t>
      </w:r>
      <w:r w:rsidR="00B658CC" w:rsidRPr="00DA5EE5">
        <w:rPr>
          <w:rFonts w:ascii="Times New Roman" w:hAnsi="Times New Roman" w:cs="Times New Roman"/>
          <w:b/>
          <w:bCs/>
        </w:rPr>
        <w:t>3.Výkonová zábezpeka </w:t>
      </w:r>
    </w:p>
    <w:p w14:paraId="1954F035" w14:textId="4FDDBDAF" w:rsidR="00B658CC" w:rsidRPr="00DA5EE5" w:rsidRDefault="00B658CC" w:rsidP="00095AC5">
      <w:pPr>
        <w:pStyle w:val="paragraph"/>
        <w:spacing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33E51CA4" w:rsidR="001D33D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40BDB">
        <w:rPr>
          <w:rStyle w:val="normaltextrun"/>
          <w:sz w:val="22"/>
          <w:szCs w:val="22"/>
        </w:rPr>
        <w:t xml:space="preserve">v lehote do </w:t>
      </w:r>
      <w:r w:rsidR="008D2655">
        <w:rPr>
          <w:rStyle w:val="normaltextrun"/>
          <w:sz w:val="22"/>
          <w:szCs w:val="22"/>
        </w:rPr>
        <w:t>ôsmich</w:t>
      </w:r>
      <w:r w:rsidR="00DE407A" w:rsidRPr="00611559">
        <w:rPr>
          <w:rStyle w:val="normaltextrun"/>
          <w:sz w:val="22"/>
          <w:szCs w:val="22"/>
        </w:rPr>
        <w:t xml:space="preserve"> </w:t>
      </w:r>
      <w:r w:rsidR="00D40BDB" w:rsidRPr="00611559">
        <w:rPr>
          <w:sz w:val="22"/>
          <w:szCs w:val="22"/>
        </w:rPr>
        <w:t>(</w:t>
      </w:r>
      <w:r w:rsidR="008D2655">
        <w:rPr>
          <w:sz w:val="22"/>
          <w:szCs w:val="22"/>
        </w:rPr>
        <w:t>8</w:t>
      </w:r>
      <w:r w:rsidR="00D40BDB" w:rsidRPr="00611559">
        <w:rPr>
          <w:sz w:val="22"/>
          <w:szCs w:val="22"/>
        </w:rPr>
        <w:t xml:space="preserve">) pracovných dní odo dňa doručenia oznámenia objednávateľa o nadobudnutí účinnosti tejto zmluvy </w:t>
      </w:r>
      <w:r w:rsidR="00404864" w:rsidRPr="00D40BDB">
        <w:rPr>
          <w:rStyle w:val="normaltextrun"/>
          <w:sz w:val="22"/>
          <w:szCs w:val="22"/>
        </w:rPr>
        <w:t xml:space="preserve">poskytnúť </w:t>
      </w:r>
      <w:r w:rsidR="00492280" w:rsidRPr="00D40BDB">
        <w:rPr>
          <w:rStyle w:val="normaltextrun"/>
          <w:sz w:val="22"/>
          <w:szCs w:val="22"/>
        </w:rPr>
        <w:t>o</w:t>
      </w:r>
      <w:r w:rsidR="0066566B" w:rsidRPr="00D40BDB">
        <w:rPr>
          <w:rStyle w:val="normaltextrun"/>
          <w:sz w:val="22"/>
          <w:szCs w:val="22"/>
        </w:rPr>
        <w:t xml:space="preserve">bjednávateľovi zábezpeku na vykonanie prác a splnenie zmluvných </w:t>
      </w:r>
      <w:r w:rsidR="00C67261" w:rsidRPr="00D40BDB">
        <w:rPr>
          <w:rStyle w:val="normaltextrun"/>
          <w:sz w:val="22"/>
          <w:szCs w:val="22"/>
        </w:rPr>
        <w:t xml:space="preserve">záväzkov - </w:t>
      </w:r>
      <w:r w:rsidRPr="00D40BDB">
        <w:rPr>
          <w:rStyle w:val="normaltextrun"/>
          <w:sz w:val="22"/>
          <w:szCs w:val="22"/>
        </w:rPr>
        <w:t>výkonovú</w:t>
      </w:r>
      <w:r w:rsidRPr="00DA5EE5">
        <w:rPr>
          <w:rStyle w:val="normaltextrun"/>
          <w:sz w:val="22"/>
          <w:szCs w:val="22"/>
        </w:rPr>
        <w:t xml:space="preserve"> zábezpeku vo výške 10% z </w:t>
      </w:r>
      <w:r w:rsidR="00D40BDB">
        <w:rPr>
          <w:rStyle w:val="normaltextrun"/>
          <w:sz w:val="22"/>
          <w:szCs w:val="22"/>
        </w:rPr>
        <w:t xml:space="preserve"> </w:t>
      </w:r>
      <w:r w:rsidRPr="00DA5EE5">
        <w:rPr>
          <w:rStyle w:val="normaltextrun"/>
          <w:sz w:val="22"/>
          <w:szCs w:val="22"/>
        </w:rPr>
        <w:t>celkovej ceny diela s </w:t>
      </w:r>
      <w:r w:rsidR="00D40BDB">
        <w:rPr>
          <w:rStyle w:val="normaltextrun"/>
          <w:sz w:val="22"/>
          <w:szCs w:val="22"/>
        </w:rPr>
        <w:t xml:space="preserve"> </w:t>
      </w:r>
      <w:r w:rsidRPr="00DA5EE5">
        <w:rPr>
          <w:rStyle w:val="normaltextrun"/>
          <w:sz w:val="22"/>
          <w:szCs w:val="22"/>
        </w:rPr>
        <w:t>DPH (ďalej len „</w:t>
      </w:r>
      <w:r w:rsidR="00440903">
        <w:rPr>
          <w:rStyle w:val="normaltextrun"/>
          <w:sz w:val="22"/>
          <w:szCs w:val="22"/>
        </w:rPr>
        <w:t>v</w:t>
      </w:r>
      <w:r w:rsidRPr="00DA5EE5">
        <w:rPr>
          <w:rStyle w:val="normaltextrun"/>
          <w:sz w:val="22"/>
          <w:szCs w:val="22"/>
        </w:rPr>
        <w:t xml:space="preserve">ýkonová zábezpeka“), zložením sumy predstavujúcej </w:t>
      </w:r>
      <w:r w:rsidR="00546423">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1D33DC" w:rsidRPr="00DA5EE5">
        <w:rPr>
          <w:rStyle w:val="normaltextrun"/>
          <w:sz w:val="22"/>
          <w:szCs w:val="22"/>
        </w:rPr>
        <w:t xml:space="preserve">hotoviteľ požadovanú </w:t>
      </w:r>
      <w:r w:rsidR="00546423">
        <w:rPr>
          <w:rStyle w:val="normaltextrun"/>
          <w:sz w:val="22"/>
          <w:szCs w:val="22"/>
        </w:rPr>
        <w:t>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1DDDCA5D"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DF0AB5">
        <w:rPr>
          <w:rStyle w:val="normaltextrun"/>
          <w:sz w:val="22"/>
          <w:szCs w:val="22"/>
        </w:rPr>
        <w:t>2</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DF0AB5">
        <w:rPr>
          <w:rStyle w:val="normaltextrun"/>
          <w:sz w:val="22"/>
          <w:szCs w:val="22"/>
        </w:rPr>
        <w:t>2</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DF0AB5">
        <w:rPr>
          <w:rStyle w:val="normaltextrun"/>
          <w:sz w:val="22"/>
          <w:szCs w:val="22"/>
        </w:rPr>
        <w:t>2</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4E0CCE">
        <w:rPr>
          <w:rStyle w:val="normaltextrun"/>
          <w:sz w:val="22"/>
          <w:szCs w:val="22"/>
        </w:rPr>
        <w:t>v</w:t>
      </w:r>
      <w:r w:rsidRPr="00DA5EE5">
        <w:rPr>
          <w:rStyle w:val="normaltextrun"/>
          <w:sz w:val="22"/>
          <w:szCs w:val="22"/>
        </w:rPr>
        <w:t>ýkonovou zábezpekou. </w:t>
      </w:r>
    </w:p>
    <w:p w14:paraId="42F49122" w14:textId="5422285D"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ED7730">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ED7730">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13C644A3" w:rsidR="00BE1783" w:rsidRPr="00DA5EE5" w:rsidRDefault="00B658CC" w:rsidP="00085E99">
      <w:pPr>
        <w:pStyle w:val="paragraph"/>
        <w:numPr>
          <w:ilvl w:val="1"/>
          <w:numId w:val="27"/>
        </w:numPr>
        <w:ind w:left="567" w:hanging="567"/>
        <w:jc w:val="both"/>
        <w:textAlignment w:val="baseline"/>
        <w:rPr>
          <w:i/>
          <w:iCs/>
          <w:sz w:val="22"/>
          <w:szCs w:val="22"/>
        </w:rPr>
      </w:pPr>
      <w:r w:rsidRPr="00DA5EE5">
        <w:rPr>
          <w:rStyle w:val="normaltextrun"/>
          <w:sz w:val="22"/>
          <w:szCs w:val="22"/>
        </w:rPr>
        <w:t xml:space="preserve">Objednávateľ sa zaväzuje uvoľniť </w:t>
      </w:r>
      <w:r w:rsidR="00ED7730">
        <w:rPr>
          <w:rStyle w:val="normaltextrun"/>
          <w:sz w:val="22"/>
          <w:szCs w:val="22"/>
        </w:rPr>
        <w:t>v</w:t>
      </w:r>
      <w:r w:rsidRPr="00DA5EE5">
        <w:rPr>
          <w:rStyle w:val="normaltextrun"/>
          <w:sz w:val="22"/>
          <w:szCs w:val="22"/>
        </w:rPr>
        <w:t xml:space="preserve">ýkonovú zábezpeku v lehote do dvadsať (20) kalendárnych dní po podpísaní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7200EE" w:rsidRPr="00DA5EE5">
        <w:rPr>
          <w:rStyle w:val="normaltextrun"/>
          <w:sz w:val="22"/>
          <w:szCs w:val="22"/>
        </w:rPr>
        <w:t>1</w:t>
      </w:r>
      <w:r w:rsidR="002E531C">
        <w:rPr>
          <w:rStyle w:val="normaltextrun"/>
          <w:sz w:val="22"/>
          <w:szCs w:val="22"/>
        </w:rPr>
        <w:t>2</w:t>
      </w:r>
      <w:r w:rsidRPr="00DA5EE5">
        <w:rPr>
          <w:rStyle w:val="normaltextrun"/>
          <w:i/>
          <w:iCs/>
          <w:sz w:val="22"/>
          <w:szCs w:val="22"/>
        </w:rPr>
        <w:t xml:space="preserve">  </w:t>
      </w:r>
      <w:r w:rsidRPr="00DA5EE5">
        <w:rPr>
          <w:rStyle w:val="normaltextrun"/>
          <w:sz w:val="22"/>
          <w:szCs w:val="22"/>
        </w:rPr>
        <w:t xml:space="preserve">tejto zmluvy. </w:t>
      </w:r>
    </w:p>
    <w:p w14:paraId="6A6CCE69" w14:textId="25A88278"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je oprávnený nahradiť </w:t>
      </w:r>
      <w:r w:rsidR="00ED7730">
        <w:rPr>
          <w:rStyle w:val="normaltextrun"/>
          <w:sz w:val="22"/>
          <w:szCs w:val="22"/>
        </w:rPr>
        <w:t>v</w:t>
      </w:r>
      <w:r w:rsidRPr="00DA5EE5">
        <w:rPr>
          <w:rStyle w:val="normaltextrun"/>
          <w:sz w:val="22"/>
          <w:szCs w:val="22"/>
        </w:rPr>
        <w:t xml:space="preserve">ýkonovú zábezpeku poskytnutú podľa bodu 13.1 bankovou  zárukou s platnosťou počas celej doby realizácie </w:t>
      </w:r>
      <w:r w:rsidR="006C07FE" w:rsidRPr="00DA5EE5">
        <w:rPr>
          <w:rStyle w:val="normaltextrun"/>
          <w:sz w:val="22"/>
          <w:szCs w:val="22"/>
        </w:rPr>
        <w:t>d</w:t>
      </w:r>
      <w:r w:rsidRPr="00DA5EE5">
        <w:rPr>
          <w:rStyle w:val="normaltextrun"/>
          <w:sz w:val="22"/>
          <w:szCs w:val="22"/>
        </w:rPr>
        <w:t xml:space="preserve">iela. Pre </w:t>
      </w:r>
      <w:r w:rsidR="00ED7730">
        <w:rPr>
          <w:rStyle w:val="normaltextrun"/>
          <w:sz w:val="22"/>
          <w:szCs w:val="22"/>
        </w:rPr>
        <w:t>v</w:t>
      </w:r>
      <w:r w:rsidRPr="00DA5EE5">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xml:space="preserve">. Obchodného zákonníka, musí byť vydaná ako neodvolateľná a bezpodmienečná banková záruka, splatná na prvé písomné požiadanie, podľa ktorej všeobecne akceptovateľná banka (ďalej len „banka“)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7B09C29D" w:rsidR="00B658CC" w:rsidRPr="00DA5EE5" w:rsidRDefault="00B658CC" w:rsidP="00085E99">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ED7730">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1F6C4F4F" w:rsidR="00B658CC" w:rsidRPr="00DA5EE5" w:rsidRDefault="00B658CC" w:rsidP="00085E99">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w:t>
      </w:r>
      <w:r w:rsidR="0050742F">
        <w:rPr>
          <w:rStyle w:val="normaltextrun"/>
          <w:sz w:val="22"/>
          <w:szCs w:val="22"/>
        </w:rPr>
        <w:t>b</w:t>
      </w:r>
      <w:r w:rsidRPr="00DA5EE5">
        <w:rPr>
          <w:rStyle w:val="normaltextrun"/>
          <w:sz w:val="22"/>
          <w:szCs w:val="22"/>
        </w:rPr>
        <w:t xml:space="preserve">ankovej záruky, </w:t>
      </w:r>
      <w:r w:rsidR="00492280" w:rsidRPr="00DA5EE5">
        <w:rPr>
          <w:rStyle w:val="normaltextrun"/>
          <w:sz w:val="22"/>
          <w:szCs w:val="22"/>
        </w:rPr>
        <w:t>z</w:t>
      </w:r>
      <w:r w:rsidRPr="00DA5EE5">
        <w:rPr>
          <w:rStyle w:val="normaltextrun"/>
          <w:sz w:val="22"/>
          <w:szCs w:val="22"/>
        </w:rPr>
        <w:t xml:space="preserve">hotoviteľ sa zaväzuje zabezpečiť  predĺženie platnosti poskytnutej </w:t>
      </w:r>
      <w:r w:rsidR="0050742F">
        <w:rPr>
          <w:rStyle w:val="normaltextrun"/>
          <w:sz w:val="22"/>
          <w:szCs w:val="22"/>
        </w:rPr>
        <w:t>b</w:t>
      </w:r>
      <w:r w:rsidRPr="00DA5EE5">
        <w:rPr>
          <w:rStyle w:val="normaltextrun"/>
          <w:sz w:val="22"/>
          <w:szCs w:val="22"/>
        </w:rPr>
        <w:t>ankov</w:t>
      </w:r>
      <w:r w:rsidR="00492280" w:rsidRPr="00DA5EE5">
        <w:rPr>
          <w:rStyle w:val="normaltextrun"/>
          <w:sz w:val="22"/>
          <w:szCs w:val="22"/>
        </w:rPr>
        <w:t>ej záruky</w:t>
      </w:r>
    </w:p>
    <w:p w14:paraId="201DCD5E" w14:textId="2E54B987"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lastRenderedPageBreak/>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2DC51FC2" w:rsidR="007932DA" w:rsidRPr="00DA5EE5"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53F07E91"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 1: Rozpočet</w:t>
      </w:r>
      <w:r w:rsidR="00BC3E1C">
        <w:rPr>
          <w:rFonts w:ascii="Times New Roman" w:hAnsi="Times New Roman" w:cs="Times New Roman"/>
        </w:rPr>
        <w:t xml:space="preserve"> stavby</w:t>
      </w:r>
      <w:r w:rsidRPr="00DA5EE5">
        <w:rPr>
          <w:rFonts w:ascii="Times New Roman" w:hAnsi="Times New Roman" w:cs="Times New Roman"/>
        </w:rPr>
        <w:t xml:space="preserve"> (</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21"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21"/>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3524FC25"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762813">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Default="00DC1B4D" w:rsidP="00A86F8B">
      <w:pPr>
        <w:spacing w:after="0" w:line="240" w:lineRule="auto"/>
        <w:ind w:left="10" w:right="3" w:hanging="10"/>
        <w:rPr>
          <w:rFonts w:ascii="Times New Roman" w:hAnsi="Times New Roman" w:cs="Times New Roman"/>
        </w:rPr>
      </w:pPr>
    </w:p>
    <w:p w14:paraId="6B716E98" w14:textId="77777777" w:rsidR="000F242E" w:rsidRDefault="000F242E" w:rsidP="00A86F8B">
      <w:pPr>
        <w:spacing w:after="0" w:line="240" w:lineRule="auto"/>
        <w:ind w:left="10" w:right="3" w:hanging="10"/>
        <w:rPr>
          <w:rFonts w:ascii="Times New Roman" w:hAnsi="Times New Roman" w:cs="Times New Roman"/>
        </w:rPr>
      </w:pPr>
    </w:p>
    <w:p w14:paraId="79ACAC69" w14:textId="77777777" w:rsidR="000F242E" w:rsidRDefault="000F242E" w:rsidP="00A86F8B">
      <w:pPr>
        <w:spacing w:after="0" w:line="240" w:lineRule="auto"/>
        <w:ind w:left="10" w:right="3" w:hanging="10"/>
        <w:rPr>
          <w:rFonts w:ascii="Times New Roman" w:hAnsi="Times New Roman" w:cs="Times New Roman"/>
        </w:rPr>
      </w:pPr>
    </w:p>
    <w:p w14:paraId="3757EE44" w14:textId="4A98C4B9"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CE0D8D">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694EA694"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w:t>
            </w:r>
            <w:r w:rsidR="00326E4F">
              <w:rPr>
                <w:rFonts w:ascii="Times New Roman" w:eastAsia="Arial" w:hAnsi="Times New Roman" w:cs="Times New Roman"/>
              </w:rPr>
              <w:t>diela</w:t>
            </w:r>
            <w:r w:rsidRPr="00DA5EE5">
              <w:rPr>
                <w:rFonts w:ascii="Times New Roman" w:eastAsia="Arial" w:hAnsi="Times New Roman" w:cs="Times New Roman"/>
              </w:rPr>
              <w:t xml:space="preserve">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3852760D" w:rsidR="0008037B" w:rsidRPr="00F97C08" w:rsidRDefault="0008037B" w:rsidP="007A2D61">
            <w:pPr>
              <w:spacing w:after="0" w:line="252" w:lineRule="auto"/>
              <w:ind w:left="13"/>
              <w:jc w:val="center"/>
              <w:rPr>
                <w:rFonts w:ascii="Times New Roman" w:eastAsia="Arial" w:hAnsi="Times New Roman" w:cs="Times New Roman"/>
                <w:iCs/>
              </w:rPr>
            </w:pP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374A6F4C"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762813">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E33078">
      <w:footerReference w:type="default" r:id="rId16"/>
      <w:pgSz w:w="11906" w:h="16838"/>
      <w:pgMar w:top="1134" w:right="127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D902" w14:textId="77777777" w:rsidR="000D4EE0" w:rsidRDefault="000D4EE0">
      <w:pPr>
        <w:spacing w:after="0" w:line="240" w:lineRule="auto"/>
      </w:pPr>
      <w:r>
        <w:separator/>
      </w:r>
    </w:p>
  </w:endnote>
  <w:endnote w:type="continuationSeparator" w:id="0">
    <w:p w14:paraId="5A4A6980" w14:textId="77777777" w:rsidR="000D4EE0" w:rsidRDefault="000D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007C11" w:rsidRDefault="00007C11" w:rsidP="00787C18">
    <w:pPr>
      <w:pStyle w:val="Pta"/>
      <w:spacing w:after="0"/>
      <w:ind w:left="862" w:hanging="862"/>
      <w:rPr>
        <w:i/>
        <w:iCs/>
        <w:lang w:val="sk-SK"/>
      </w:rPr>
    </w:pPr>
  </w:p>
  <w:p w14:paraId="2A8147C8" w14:textId="2CCD00EA" w:rsidR="00007C11" w:rsidRPr="00FA02AA" w:rsidRDefault="00007C11"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984892">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 xml:space="preserve">/ORA na realizáciu </w:t>
    </w:r>
    <w:r w:rsidR="00C335B8" w:rsidRPr="00FA02AA">
      <w:rPr>
        <w:rFonts w:ascii="Times New Roman" w:hAnsi="Times New Roman" w:cs="Times New Roman"/>
        <w:iCs/>
        <w:sz w:val="18"/>
        <w:szCs w:val="18"/>
        <w:lang w:val="sk-SK"/>
      </w:rPr>
      <w:t>diela</w:t>
    </w:r>
    <w:r w:rsidR="00C335B8">
      <w:rPr>
        <w:rFonts w:ascii="Times New Roman" w:hAnsi="Times New Roman" w:cs="Times New Roman"/>
        <w:iCs/>
        <w:sz w:val="18"/>
        <w:szCs w:val="18"/>
        <w:lang w:val="sk-SK"/>
      </w:rPr>
      <w:t xml:space="preserve"> „Zelené sídliská/lokalita MAGURSKÁ-KRIVÁNSKA-JELŠOVÝ HÁJIK, 1.etapa – vegetačné úpravy“</w:t>
    </w:r>
    <w:r w:rsidR="00C335B8" w:rsidRPr="003E0F82">
      <w:rPr>
        <w:rFonts w:ascii="Times New Roman" w:hAnsi="Times New Roman" w:cs="Times New Roman"/>
        <w:iCs/>
        <w:sz w:val="18"/>
        <w:szCs w:val="18"/>
        <w:lang w:val="sk-SK"/>
      </w:rPr>
      <w:tab/>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75449A">
          <w:rPr>
            <w:rFonts w:ascii="Times New Roman" w:hAnsi="Times New Roman" w:cs="Times New Roman"/>
            <w:iCs/>
            <w:noProof/>
            <w:sz w:val="18"/>
            <w:szCs w:val="18"/>
          </w:rPr>
          <w:t>18</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0FD7" w14:textId="77777777" w:rsidR="000D4EE0" w:rsidRDefault="000D4EE0">
      <w:pPr>
        <w:spacing w:after="0" w:line="240" w:lineRule="auto"/>
      </w:pPr>
      <w:r>
        <w:separator/>
      </w:r>
    </w:p>
  </w:footnote>
  <w:footnote w:type="continuationSeparator" w:id="0">
    <w:p w14:paraId="17053C66" w14:textId="77777777" w:rsidR="000D4EE0" w:rsidRDefault="000D4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3772943"/>
    <w:multiLevelType w:val="hybridMultilevel"/>
    <w:tmpl w:val="EFD434E0"/>
    <w:lvl w:ilvl="0" w:tplc="79AC3126">
      <w:start w:val="1"/>
      <w:numFmt w:val="decimal"/>
      <w:lvlText w:val="%1."/>
      <w:lvlJc w:val="left"/>
      <w:pPr>
        <w:ind w:left="3275" w:hanging="360"/>
      </w:pPr>
      <w:rPr>
        <w:rFonts w:hint="default"/>
      </w:rPr>
    </w:lvl>
    <w:lvl w:ilvl="1" w:tplc="041B0019" w:tentative="1">
      <w:start w:val="1"/>
      <w:numFmt w:val="lowerLetter"/>
      <w:lvlText w:val="%2."/>
      <w:lvlJc w:val="left"/>
      <w:pPr>
        <w:ind w:left="3995" w:hanging="360"/>
      </w:pPr>
    </w:lvl>
    <w:lvl w:ilvl="2" w:tplc="041B001B" w:tentative="1">
      <w:start w:val="1"/>
      <w:numFmt w:val="lowerRoman"/>
      <w:lvlText w:val="%3."/>
      <w:lvlJc w:val="right"/>
      <w:pPr>
        <w:ind w:left="4715" w:hanging="180"/>
      </w:pPr>
    </w:lvl>
    <w:lvl w:ilvl="3" w:tplc="041B000F" w:tentative="1">
      <w:start w:val="1"/>
      <w:numFmt w:val="decimal"/>
      <w:lvlText w:val="%4."/>
      <w:lvlJc w:val="left"/>
      <w:pPr>
        <w:ind w:left="5435" w:hanging="360"/>
      </w:pPr>
    </w:lvl>
    <w:lvl w:ilvl="4" w:tplc="041B0019" w:tentative="1">
      <w:start w:val="1"/>
      <w:numFmt w:val="lowerLetter"/>
      <w:lvlText w:val="%5."/>
      <w:lvlJc w:val="left"/>
      <w:pPr>
        <w:ind w:left="6155" w:hanging="360"/>
      </w:pPr>
    </w:lvl>
    <w:lvl w:ilvl="5" w:tplc="041B001B" w:tentative="1">
      <w:start w:val="1"/>
      <w:numFmt w:val="lowerRoman"/>
      <w:lvlText w:val="%6."/>
      <w:lvlJc w:val="right"/>
      <w:pPr>
        <w:ind w:left="6875" w:hanging="180"/>
      </w:pPr>
    </w:lvl>
    <w:lvl w:ilvl="6" w:tplc="041B000F" w:tentative="1">
      <w:start w:val="1"/>
      <w:numFmt w:val="decimal"/>
      <w:lvlText w:val="%7."/>
      <w:lvlJc w:val="left"/>
      <w:pPr>
        <w:ind w:left="7595" w:hanging="360"/>
      </w:pPr>
    </w:lvl>
    <w:lvl w:ilvl="7" w:tplc="041B0019" w:tentative="1">
      <w:start w:val="1"/>
      <w:numFmt w:val="lowerLetter"/>
      <w:lvlText w:val="%8."/>
      <w:lvlJc w:val="left"/>
      <w:pPr>
        <w:ind w:left="8315" w:hanging="360"/>
      </w:pPr>
    </w:lvl>
    <w:lvl w:ilvl="8" w:tplc="041B001B" w:tentative="1">
      <w:start w:val="1"/>
      <w:numFmt w:val="lowerRoman"/>
      <w:lvlText w:val="%9."/>
      <w:lvlJc w:val="right"/>
      <w:pPr>
        <w:ind w:left="9035" w:hanging="180"/>
      </w:pPr>
    </w:lvl>
  </w:abstractNum>
  <w:abstractNum w:abstractNumId="17"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9"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E87C29"/>
    <w:multiLevelType w:val="multilevel"/>
    <w:tmpl w:val="19CC18D6"/>
    <w:lvl w:ilvl="0">
      <w:start w:val="4"/>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4" w15:restartNumberingAfterBreak="0">
    <w:nsid w:val="2AD016B3"/>
    <w:multiLevelType w:val="hybridMultilevel"/>
    <w:tmpl w:val="77B28A38"/>
    <w:lvl w:ilvl="0" w:tplc="4BD221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8"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9"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0"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1"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2"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55F4272"/>
    <w:multiLevelType w:val="hybridMultilevel"/>
    <w:tmpl w:val="E87457D8"/>
    <w:lvl w:ilvl="0" w:tplc="97F86E24">
      <w:start w:val="1"/>
      <w:numFmt w:val="decimal"/>
      <w:lvlText w:val="%1."/>
      <w:lvlJc w:val="left"/>
      <w:pPr>
        <w:ind w:left="2967" w:hanging="360"/>
      </w:pPr>
    </w:lvl>
    <w:lvl w:ilvl="1" w:tplc="041B0019">
      <w:start w:val="1"/>
      <w:numFmt w:val="lowerLetter"/>
      <w:lvlText w:val="%2."/>
      <w:lvlJc w:val="left"/>
      <w:pPr>
        <w:ind w:left="3687" w:hanging="360"/>
      </w:pPr>
    </w:lvl>
    <w:lvl w:ilvl="2" w:tplc="041B001B">
      <w:start w:val="1"/>
      <w:numFmt w:val="lowerRoman"/>
      <w:lvlText w:val="%3."/>
      <w:lvlJc w:val="right"/>
      <w:pPr>
        <w:ind w:left="4407" w:hanging="180"/>
      </w:pPr>
    </w:lvl>
    <w:lvl w:ilvl="3" w:tplc="041B000F">
      <w:start w:val="1"/>
      <w:numFmt w:val="decimal"/>
      <w:lvlText w:val="%4."/>
      <w:lvlJc w:val="left"/>
      <w:pPr>
        <w:ind w:left="5127" w:hanging="360"/>
      </w:pPr>
    </w:lvl>
    <w:lvl w:ilvl="4" w:tplc="041B0019">
      <w:start w:val="1"/>
      <w:numFmt w:val="lowerLetter"/>
      <w:lvlText w:val="%5."/>
      <w:lvlJc w:val="left"/>
      <w:pPr>
        <w:ind w:left="5847" w:hanging="360"/>
      </w:pPr>
    </w:lvl>
    <w:lvl w:ilvl="5" w:tplc="041B001B">
      <w:start w:val="1"/>
      <w:numFmt w:val="lowerRoman"/>
      <w:lvlText w:val="%6."/>
      <w:lvlJc w:val="right"/>
      <w:pPr>
        <w:ind w:left="6567" w:hanging="180"/>
      </w:pPr>
    </w:lvl>
    <w:lvl w:ilvl="6" w:tplc="041B000F">
      <w:start w:val="1"/>
      <w:numFmt w:val="decimal"/>
      <w:lvlText w:val="%7."/>
      <w:lvlJc w:val="left"/>
      <w:pPr>
        <w:ind w:left="7287" w:hanging="360"/>
      </w:pPr>
    </w:lvl>
    <w:lvl w:ilvl="7" w:tplc="041B0019">
      <w:start w:val="1"/>
      <w:numFmt w:val="lowerLetter"/>
      <w:lvlText w:val="%8."/>
      <w:lvlJc w:val="left"/>
      <w:pPr>
        <w:ind w:left="8007" w:hanging="360"/>
      </w:pPr>
    </w:lvl>
    <w:lvl w:ilvl="8" w:tplc="041B001B">
      <w:start w:val="1"/>
      <w:numFmt w:val="lowerRoman"/>
      <w:lvlText w:val="%9."/>
      <w:lvlJc w:val="right"/>
      <w:pPr>
        <w:ind w:left="8727" w:hanging="180"/>
      </w:pPr>
    </w:lvl>
  </w:abstractNum>
  <w:abstractNum w:abstractNumId="34"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7"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8"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9"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40"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1"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2"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4"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629254AB"/>
    <w:multiLevelType w:val="hybridMultilevel"/>
    <w:tmpl w:val="5E1AA892"/>
    <w:lvl w:ilvl="0" w:tplc="3D100224">
      <w:start w:val="1"/>
      <w:numFmt w:val="decimal"/>
      <w:lvlText w:val="%1."/>
      <w:lvlJc w:val="left"/>
      <w:pPr>
        <w:ind w:left="2967" w:hanging="360"/>
      </w:pPr>
      <w:rPr>
        <w:rFonts w:hint="default"/>
      </w:rPr>
    </w:lvl>
    <w:lvl w:ilvl="1" w:tplc="041B0019" w:tentative="1">
      <w:start w:val="1"/>
      <w:numFmt w:val="lowerLetter"/>
      <w:lvlText w:val="%2."/>
      <w:lvlJc w:val="left"/>
      <w:pPr>
        <w:ind w:left="3687" w:hanging="360"/>
      </w:pPr>
    </w:lvl>
    <w:lvl w:ilvl="2" w:tplc="041B001B" w:tentative="1">
      <w:start w:val="1"/>
      <w:numFmt w:val="lowerRoman"/>
      <w:lvlText w:val="%3."/>
      <w:lvlJc w:val="right"/>
      <w:pPr>
        <w:ind w:left="4407" w:hanging="180"/>
      </w:pPr>
    </w:lvl>
    <w:lvl w:ilvl="3" w:tplc="041B000F" w:tentative="1">
      <w:start w:val="1"/>
      <w:numFmt w:val="decimal"/>
      <w:lvlText w:val="%4."/>
      <w:lvlJc w:val="left"/>
      <w:pPr>
        <w:ind w:left="5127" w:hanging="360"/>
      </w:pPr>
    </w:lvl>
    <w:lvl w:ilvl="4" w:tplc="041B0019" w:tentative="1">
      <w:start w:val="1"/>
      <w:numFmt w:val="lowerLetter"/>
      <w:lvlText w:val="%5."/>
      <w:lvlJc w:val="left"/>
      <w:pPr>
        <w:ind w:left="5847" w:hanging="360"/>
      </w:pPr>
    </w:lvl>
    <w:lvl w:ilvl="5" w:tplc="041B001B" w:tentative="1">
      <w:start w:val="1"/>
      <w:numFmt w:val="lowerRoman"/>
      <w:lvlText w:val="%6."/>
      <w:lvlJc w:val="right"/>
      <w:pPr>
        <w:ind w:left="6567" w:hanging="180"/>
      </w:pPr>
    </w:lvl>
    <w:lvl w:ilvl="6" w:tplc="041B000F" w:tentative="1">
      <w:start w:val="1"/>
      <w:numFmt w:val="decimal"/>
      <w:lvlText w:val="%7."/>
      <w:lvlJc w:val="left"/>
      <w:pPr>
        <w:ind w:left="7287" w:hanging="360"/>
      </w:pPr>
    </w:lvl>
    <w:lvl w:ilvl="7" w:tplc="041B0019" w:tentative="1">
      <w:start w:val="1"/>
      <w:numFmt w:val="lowerLetter"/>
      <w:lvlText w:val="%8."/>
      <w:lvlJc w:val="left"/>
      <w:pPr>
        <w:ind w:left="8007" w:hanging="360"/>
      </w:pPr>
    </w:lvl>
    <w:lvl w:ilvl="8" w:tplc="041B001B" w:tentative="1">
      <w:start w:val="1"/>
      <w:numFmt w:val="lowerRoman"/>
      <w:lvlText w:val="%9."/>
      <w:lvlJc w:val="right"/>
      <w:pPr>
        <w:ind w:left="8727" w:hanging="180"/>
      </w:pPr>
    </w:lvl>
  </w:abstractNum>
  <w:abstractNum w:abstractNumId="46"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8"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9" w15:restartNumberingAfterBreak="0">
    <w:nsid w:val="76BC4DC9"/>
    <w:multiLevelType w:val="hybridMultilevel"/>
    <w:tmpl w:val="E4D8F4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5057A4"/>
    <w:multiLevelType w:val="hybridMultilevel"/>
    <w:tmpl w:val="9B742E1A"/>
    <w:lvl w:ilvl="0" w:tplc="16A29D8C">
      <w:start w:val="1"/>
      <w:numFmt w:val="lowerLetter"/>
      <w:lvlText w:val="%1)"/>
      <w:lvlJc w:val="left"/>
      <w:pPr>
        <w:ind w:left="36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4"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993411822">
    <w:abstractNumId w:val="26"/>
  </w:num>
  <w:num w:numId="2" w16cid:durableId="109856625">
    <w:abstractNumId w:val="7"/>
  </w:num>
  <w:num w:numId="3" w16cid:durableId="1193767581">
    <w:abstractNumId w:val="21"/>
  </w:num>
  <w:num w:numId="4" w16cid:durableId="420444384">
    <w:abstractNumId w:val="14"/>
  </w:num>
  <w:num w:numId="5" w16cid:durableId="259526652">
    <w:abstractNumId w:val="44"/>
  </w:num>
  <w:num w:numId="6" w16cid:durableId="68622937">
    <w:abstractNumId w:val="43"/>
  </w:num>
  <w:num w:numId="7" w16cid:durableId="1581137829">
    <w:abstractNumId w:val="17"/>
  </w:num>
  <w:num w:numId="8" w16cid:durableId="768698519">
    <w:abstractNumId w:val="36"/>
  </w:num>
  <w:num w:numId="9" w16cid:durableId="512841526">
    <w:abstractNumId w:val="52"/>
  </w:num>
  <w:num w:numId="10" w16cid:durableId="53940801">
    <w:abstractNumId w:val="48"/>
  </w:num>
  <w:num w:numId="11" w16cid:durableId="770704548">
    <w:abstractNumId w:val="22"/>
  </w:num>
  <w:num w:numId="12" w16cid:durableId="1191802956">
    <w:abstractNumId w:val="47"/>
  </w:num>
  <w:num w:numId="13" w16cid:durableId="1179806410">
    <w:abstractNumId w:val="50"/>
  </w:num>
  <w:num w:numId="14" w16cid:durableId="1641685398">
    <w:abstractNumId w:val="18"/>
  </w:num>
  <w:num w:numId="15" w16cid:durableId="1782064947">
    <w:abstractNumId w:val="27"/>
  </w:num>
  <w:num w:numId="16" w16cid:durableId="1147432535">
    <w:abstractNumId w:val="40"/>
  </w:num>
  <w:num w:numId="17" w16cid:durableId="354573231">
    <w:abstractNumId w:val="28"/>
  </w:num>
  <w:num w:numId="18" w16cid:durableId="340352834">
    <w:abstractNumId w:val="37"/>
  </w:num>
  <w:num w:numId="19" w16cid:durableId="949387252">
    <w:abstractNumId w:val="35"/>
  </w:num>
  <w:num w:numId="20" w16cid:durableId="1261334935">
    <w:abstractNumId w:val="53"/>
  </w:num>
  <w:num w:numId="21" w16cid:durableId="900797375">
    <w:abstractNumId w:val="31"/>
  </w:num>
  <w:num w:numId="22" w16cid:durableId="1884903558">
    <w:abstractNumId w:val="42"/>
  </w:num>
  <w:num w:numId="23" w16cid:durableId="779758203">
    <w:abstractNumId w:val="51"/>
  </w:num>
  <w:num w:numId="24" w16cid:durableId="813370925">
    <w:abstractNumId w:val="54"/>
  </w:num>
  <w:num w:numId="25" w16cid:durableId="1661735291">
    <w:abstractNumId w:val="41"/>
  </w:num>
  <w:num w:numId="26" w16cid:durableId="1229068879">
    <w:abstractNumId w:val="32"/>
  </w:num>
  <w:num w:numId="27" w16cid:durableId="801657290">
    <w:abstractNumId w:val="15"/>
  </w:num>
  <w:num w:numId="28" w16cid:durableId="1869948326">
    <w:abstractNumId w:val="29"/>
  </w:num>
  <w:num w:numId="29" w16cid:durableId="1826312159">
    <w:abstractNumId w:val="38"/>
  </w:num>
  <w:num w:numId="30" w16cid:durableId="1969166486">
    <w:abstractNumId w:val="46"/>
  </w:num>
  <w:num w:numId="31" w16cid:durableId="225068006">
    <w:abstractNumId w:val="19"/>
  </w:num>
  <w:num w:numId="32" w16cid:durableId="777413452">
    <w:abstractNumId w:val="25"/>
  </w:num>
  <w:num w:numId="33" w16cid:durableId="543060467">
    <w:abstractNumId w:val="30"/>
  </w:num>
  <w:num w:numId="34" w16cid:durableId="1065760073">
    <w:abstractNumId w:val="16"/>
  </w:num>
  <w:num w:numId="35" w16cid:durableId="541090261">
    <w:abstractNumId w:val="45"/>
  </w:num>
  <w:num w:numId="36" w16cid:durableId="953485898">
    <w:abstractNumId w:val="39"/>
  </w:num>
  <w:num w:numId="37" w16cid:durableId="1967195070">
    <w:abstractNumId w:val="34"/>
  </w:num>
  <w:num w:numId="38" w16cid:durableId="674599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8762184">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5933650">
    <w:abstractNumId w:val="17"/>
  </w:num>
  <w:num w:numId="41" w16cid:durableId="1233392905">
    <w:abstractNumId w:val="20"/>
  </w:num>
  <w:num w:numId="42" w16cid:durableId="817459091">
    <w:abstractNumId w:val="49"/>
  </w:num>
  <w:num w:numId="43" w16cid:durableId="1345790444">
    <w:abstractNumId w:val="24"/>
  </w:num>
  <w:num w:numId="44" w16cid:durableId="29171944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073"/>
    <w:rsid w:val="000079FB"/>
    <w:rsid w:val="00007C11"/>
    <w:rsid w:val="00007CDF"/>
    <w:rsid w:val="00007EA0"/>
    <w:rsid w:val="000103DF"/>
    <w:rsid w:val="00010488"/>
    <w:rsid w:val="000106FD"/>
    <w:rsid w:val="000110CE"/>
    <w:rsid w:val="000122F7"/>
    <w:rsid w:val="000125CE"/>
    <w:rsid w:val="00012986"/>
    <w:rsid w:val="00012D45"/>
    <w:rsid w:val="00013635"/>
    <w:rsid w:val="00013E56"/>
    <w:rsid w:val="000145B4"/>
    <w:rsid w:val="00014E4F"/>
    <w:rsid w:val="000157B1"/>
    <w:rsid w:val="00017C15"/>
    <w:rsid w:val="0002207D"/>
    <w:rsid w:val="000225FC"/>
    <w:rsid w:val="0002306D"/>
    <w:rsid w:val="00023D68"/>
    <w:rsid w:val="00027B52"/>
    <w:rsid w:val="000301EF"/>
    <w:rsid w:val="00030AB7"/>
    <w:rsid w:val="00031098"/>
    <w:rsid w:val="00031E4F"/>
    <w:rsid w:val="00033C02"/>
    <w:rsid w:val="00034808"/>
    <w:rsid w:val="00034A21"/>
    <w:rsid w:val="000355DB"/>
    <w:rsid w:val="0003578A"/>
    <w:rsid w:val="000364D4"/>
    <w:rsid w:val="00036B94"/>
    <w:rsid w:val="000372D8"/>
    <w:rsid w:val="0003768A"/>
    <w:rsid w:val="00040E55"/>
    <w:rsid w:val="00043DCB"/>
    <w:rsid w:val="000452BB"/>
    <w:rsid w:val="00050D76"/>
    <w:rsid w:val="00051CCE"/>
    <w:rsid w:val="00052A1F"/>
    <w:rsid w:val="000530E4"/>
    <w:rsid w:val="000534E9"/>
    <w:rsid w:val="00053CCE"/>
    <w:rsid w:val="00053CD8"/>
    <w:rsid w:val="000567DD"/>
    <w:rsid w:val="00056962"/>
    <w:rsid w:val="000577A5"/>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0F5A"/>
    <w:rsid w:val="00071873"/>
    <w:rsid w:val="00071EAE"/>
    <w:rsid w:val="00073573"/>
    <w:rsid w:val="000735F4"/>
    <w:rsid w:val="00073F50"/>
    <w:rsid w:val="00074384"/>
    <w:rsid w:val="000760A4"/>
    <w:rsid w:val="00076F9B"/>
    <w:rsid w:val="00077162"/>
    <w:rsid w:val="00077DA5"/>
    <w:rsid w:val="0008000F"/>
    <w:rsid w:val="0008037B"/>
    <w:rsid w:val="0008111A"/>
    <w:rsid w:val="00081C5C"/>
    <w:rsid w:val="000826E8"/>
    <w:rsid w:val="0008291E"/>
    <w:rsid w:val="00083AEB"/>
    <w:rsid w:val="00084F94"/>
    <w:rsid w:val="00085210"/>
    <w:rsid w:val="0008579C"/>
    <w:rsid w:val="00085E99"/>
    <w:rsid w:val="000868AA"/>
    <w:rsid w:val="00091877"/>
    <w:rsid w:val="0009236F"/>
    <w:rsid w:val="00093520"/>
    <w:rsid w:val="000946EF"/>
    <w:rsid w:val="00095AC5"/>
    <w:rsid w:val="000966D4"/>
    <w:rsid w:val="000A03EB"/>
    <w:rsid w:val="000A0882"/>
    <w:rsid w:val="000A0D05"/>
    <w:rsid w:val="000A0F40"/>
    <w:rsid w:val="000A1175"/>
    <w:rsid w:val="000A1195"/>
    <w:rsid w:val="000A16A6"/>
    <w:rsid w:val="000A19B1"/>
    <w:rsid w:val="000A22E4"/>
    <w:rsid w:val="000A248C"/>
    <w:rsid w:val="000A2787"/>
    <w:rsid w:val="000A2AE9"/>
    <w:rsid w:val="000A2D3F"/>
    <w:rsid w:val="000A35E4"/>
    <w:rsid w:val="000A3801"/>
    <w:rsid w:val="000A3BC4"/>
    <w:rsid w:val="000A4168"/>
    <w:rsid w:val="000A4471"/>
    <w:rsid w:val="000A46D7"/>
    <w:rsid w:val="000A6575"/>
    <w:rsid w:val="000A7334"/>
    <w:rsid w:val="000B079E"/>
    <w:rsid w:val="000B35EF"/>
    <w:rsid w:val="000B468A"/>
    <w:rsid w:val="000B471F"/>
    <w:rsid w:val="000B4CD7"/>
    <w:rsid w:val="000B6422"/>
    <w:rsid w:val="000B6516"/>
    <w:rsid w:val="000B67DB"/>
    <w:rsid w:val="000B6CAC"/>
    <w:rsid w:val="000B7100"/>
    <w:rsid w:val="000B73E6"/>
    <w:rsid w:val="000B78BE"/>
    <w:rsid w:val="000C1252"/>
    <w:rsid w:val="000C1344"/>
    <w:rsid w:val="000C1B72"/>
    <w:rsid w:val="000C2B20"/>
    <w:rsid w:val="000C2E55"/>
    <w:rsid w:val="000C3CBE"/>
    <w:rsid w:val="000C62B9"/>
    <w:rsid w:val="000C72A7"/>
    <w:rsid w:val="000D0398"/>
    <w:rsid w:val="000D0D07"/>
    <w:rsid w:val="000D18E7"/>
    <w:rsid w:val="000D1EB1"/>
    <w:rsid w:val="000D2597"/>
    <w:rsid w:val="000D450E"/>
    <w:rsid w:val="000D4EE0"/>
    <w:rsid w:val="000D7AEE"/>
    <w:rsid w:val="000E17D2"/>
    <w:rsid w:val="000E1AEA"/>
    <w:rsid w:val="000E2847"/>
    <w:rsid w:val="000E3349"/>
    <w:rsid w:val="000E4990"/>
    <w:rsid w:val="000E56E4"/>
    <w:rsid w:val="000E5CC9"/>
    <w:rsid w:val="000E6AEF"/>
    <w:rsid w:val="000E6BAB"/>
    <w:rsid w:val="000E6C03"/>
    <w:rsid w:val="000F0C70"/>
    <w:rsid w:val="000F1A06"/>
    <w:rsid w:val="000F217C"/>
    <w:rsid w:val="000F242E"/>
    <w:rsid w:val="000F284D"/>
    <w:rsid w:val="000F28B5"/>
    <w:rsid w:val="000F3305"/>
    <w:rsid w:val="000F38FE"/>
    <w:rsid w:val="000F547F"/>
    <w:rsid w:val="000F5E7E"/>
    <w:rsid w:val="000F6C2B"/>
    <w:rsid w:val="000F7280"/>
    <w:rsid w:val="000F7DE8"/>
    <w:rsid w:val="000F7F85"/>
    <w:rsid w:val="00100851"/>
    <w:rsid w:val="00101D33"/>
    <w:rsid w:val="00102183"/>
    <w:rsid w:val="00102232"/>
    <w:rsid w:val="00102865"/>
    <w:rsid w:val="00102C21"/>
    <w:rsid w:val="00103AE0"/>
    <w:rsid w:val="00103B92"/>
    <w:rsid w:val="00104436"/>
    <w:rsid w:val="00104AF5"/>
    <w:rsid w:val="00104E06"/>
    <w:rsid w:val="001055E0"/>
    <w:rsid w:val="00105BC8"/>
    <w:rsid w:val="001060C8"/>
    <w:rsid w:val="00106EE4"/>
    <w:rsid w:val="00110126"/>
    <w:rsid w:val="00110BA6"/>
    <w:rsid w:val="00110E68"/>
    <w:rsid w:val="00110FAA"/>
    <w:rsid w:val="0011153D"/>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4AB0"/>
    <w:rsid w:val="00125DE1"/>
    <w:rsid w:val="00125E38"/>
    <w:rsid w:val="001266B2"/>
    <w:rsid w:val="00126C61"/>
    <w:rsid w:val="00127363"/>
    <w:rsid w:val="00127522"/>
    <w:rsid w:val="001276AF"/>
    <w:rsid w:val="00130A46"/>
    <w:rsid w:val="0013196B"/>
    <w:rsid w:val="0013476C"/>
    <w:rsid w:val="00135CB1"/>
    <w:rsid w:val="0013779E"/>
    <w:rsid w:val="001401D1"/>
    <w:rsid w:val="00140568"/>
    <w:rsid w:val="00140850"/>
    <w:rsid w:val="00140A75"/>
    <w:rsid w:val="001425D1"/>
    <w:rsid w:val="00142AFB"/>
    <w:rsid w:val="001431BB"/>
    <w:rsid w:val="00143241"/>
    <w:rsid w:val="00145CBB"/>
    <w:rsid w:val="001464E3"/>
    <w:rsid w:val="00146A98"/>
    <w:rsid w:val="00146AF2"/>
    <w:rsid w:val="00146D82"/>
    <w:rsid w:val="001479D9"/>
    <w:rsid w:val="00147C48"/>
    <w:rsid w:val="00147C7E"/>
    <w:rsid w:val="001500DB"/>
    <w:rsid w:val="00150CBA"/>
    <w:rsid w:val="001529D6"/>
    <w:rsid w:val="00152CAF"/>
    <w:rsid w:val="00153A80"/>
    <w:rsid w:val="00155634"/>
    <w:rsid w:val="00155822"/>
    <w:rsid w:val="0015759E"/>
    <w:rsid w:val="001576F0"/>
    <w:rsid w:val="00157772"/>
    <w:rsid w:val="001600D8"/>
    <w:rsid w:val="0016065E"/>
    <w:rsid w:val="001606A6"/>
    <w:rsid w:val="00160765"/>
    <w:rsid w:val="00160AFA"/>
    <w:rsid w:val="0016179E"/>
    <w:rsid w:val="00161C0A"/>
    <w:rsid w:val="001634C9"/>
    <w:rsid w:val="0016407B"/>
    <w:rsid w:val="00164D68"/>
    <w:rsid w:val="00164E52"/>
    <w:rsid w:val="00165DC4"/>
    <w:rsid w:val="00166729"/>
    <w:rsid w:val="001668F2"/>
    <w:rsid w:val="00166E70"/>
    <w:rsid w:val="00170E7C"/>
    <w:rsid w:val="001712E1"/>
    <w:rsid w:val="00171B30"/>
    <w:rsid w:val="00171B46"/>
    <w:rsid w:val="00172338"/>
    <w:rsid w:val="00172709"/>
    <w:rsid w:val="00174168"/>
    <w:rsid w:val="0017624C"/>
    <w:rsid w:val="00176576"/>
    <w:rsid w:val="0017677F"/>
    <w:rsid w:val="001770A2"/>
    <w:rsid w:val="001770CB"/>
    <w:rsid w:val="00177A9B"/>
    <w:rsid w:val="00177F3B"/>
    <w:rsid w:val="00180E66"/>
    <w:rsid w:val="001817E3"/>
    <w:rsid w:val="00182BF2"/>
    <w:rsid w:val="001840D0"/>
    <w:rsid w:val="0018442B"/>
    <w:rsid w:val="001846D3"/>
    <w:rsid w:val="00187818"/>
    <w:rsid w:val="00191D60"/>
    <w:rsid w:val="0019237C"/>
    <w:rsid w:val="00192BE7"/>
    <w:rsid w:val="00192D2F"/>
    <w:rsid w:val="00192DBA"/>
    <w:rsid w:val="001937C3"/>
    <w:rsid w:val="00194036"/>
    <w:rsid w:val="001944FC"/>
    <w:rsid w:val="001963EE"/>
    <w:rsid w:val="00196496"/>
    <w:rsid w:val="001A0121"/>
    <w:rsid w:val="001A03D4"/>
    <w:rsid w:val="001A0F26"/>
    <w:rsid w:val="001A1E64"/>
    <w:rsid w:val="001A266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30C2"/>
    <w:rsid w:val="001B4598"/>
    <w:rsid w:val="001B5C7E"/>
    <w:rsid w:val="001B6833"/>
    <w:rsid w:val="001B7093"/>
    <w:rsid w:val="001C029E"/>
    <w:rsid w:val="001C0856"/>
    <w:rsid w:val="001C0D43"/>
    <w:rsid w:val="001C2404"/>
    <w:rsid w:val="001C24D9"/>
    <w:rsid w:val="001C29DF"/>
    <w:rsid w:val="001C2A3F"/>
    <w:rsid w:val="001C4823"/>
    <w:rsid w:val="001C61C5"/>
    <w:rsid w:val="001C6508"/>
    <w:rsid w:val="001C7E3B"/>
    <w:rsid w:val="001D020F"/>
    <w:rsid w:val="001D0691"/>
    <w:rsid w:val="001D161B"/>
    <w:rsid w:val="001D1B5C"/>
    <w:rsid w:val="001D33DC"/>
    <w:rsid w:val="001D37FE"/>
    <w:rsid w:val="001D3A06"/>
    <w:rsid w:val="001D3AF3"/>
    <w:rsid w:val="001D3C14"/>
    <w:rsid w:val="001D459A"/>
    <w:rsid w:val="001D4CE7"/>
    <w:rsid w:val="001D6317"/>
    <w:rsid w:val="001D7125"/>
    <w:rsid w:val="001D7330"/>
    <w:rsid w:val="001E0400"/>
    <w:rsid w:val="001E04CF"/>
    <w:rsid w:val="001E1C6B"/>
    <w:rsid w:val="001E1DCF"/>
    <w:rsid w:val="001E2FDE"/>
    <w:rsid w:val="001E367C"/>
    <w:rsid w:val="001E4282"/>
    <w:rsid w:val="001E45F5"/>
    <w:rsid w:val="001E4E1D"/>
    <w:rsid w:val="001E571D"/>
    <w:rsid w:val="001E5AEC"/>
    <w:rsid w:val="001E6CF8"/>
    <w:rsid w:val="001E6ECC"/>
    <w:rsid w:val="001E6FBC"/>
    <w:rsid w:val="001E73E1"/>
    <w:rsid w:val="001E7604"/>
    <w:rsid w:val="001F0A88"/>
    <w:rsid w:val="001F17D0"/>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64E6"/>
    <w:rsid w:val="0020696A"/>
    <w:rsid w:val="002075D4"/>
    <w:rsid w:val="002078FD"/>
    <w:rsid w:val="00210E5D"/>
    <w:rsid w:val="002112C2"/>
    <w:rsid w:val="002117AB"/>
    <w:rsid w:val="002121E8"/>
    <w:rsid w:val="0021240B"/>
    <w:rsid w:val="00213CA5"/>
    <w:rsid w:val="00214611"/>
    <w:rsid w:val="00214DD3"/>
    <w:rsid w:val="00214E88"/>
    <w:rsid w:val="00214FE5"/>
    <w:rsid w:val="002158FF"/>
    <w:rsid w:val="00215DCF"/>
    <w:rsid w:val="00216536"/>
    <w:rsid w:val="00216D1C"/>
    <w:rsid w:val="0021746E"/>
    <w:rsid w:val="00222B7A"/>
    <w:rsid w:val="0022419B"/>
    <w:rsid w:val="00224A42"/>
    <w:rsid w:val="002264DC"/>
    <w:rsid w:val="002265B3"/>
    <w:rsid w:val="002274FD"/>
    <w:rsid w:val="00227E25"/>
    <w:rsid w:val="00231BEC"/>
    <w:rsid w:val="00231D8A"/>
    <w:rsid w:val="00232990"/>
    <w:rsid w:val="0023311A"/>
    <w:rsid w:val="00234780"/>
    <w:rsid w:val="002358DF"/>
    <w:rsid w:val="00236D3F"/>
    <w:rsid w:val="00237B4A"/>
    <w:rsid w:val="00237E79"/>
    <w:rsid w:val="00240A7F"/>
    <w:rsid w:val="002416D2"/>
    <w:rsid w:val="00241BFF"/>
    <w:rsid w:val="0024278F"/>
    <w:rsid w:val="00242A4A"/>
    <w:rsid w:val="00242CAB"/>
    <w:rsid w:val="00243988"/>
    <w:rsid w:val="002446BA"/>
    <w:rsid w:val="00245CCB"/>
    <w:rsid w:val="00245CD0"/>
    <w:rsid w:val="002462E2"/>
    <w:rsid w:val="002475CA"/>
    <w:rsid w:val="00250696"/>
    <w:rsid w:val="00250DFF"/>
    <w:rsid w:val="0025112B"/>
    <w:rsid w:val="00251FE5"/>
    <w:rsid w:val="0025343F"/>
    <w:rsid w:val="00253669"/>
    <w:rsid w:val="002542E9"/>
    <w:rsid w:val="00254AEF"/>
    <w:rsid w:val="00255CD2"/>
    <w:rsid w:val="00255EFF"/>
    <w:rsid w:val="00256DF2"/>
    <w:rsid w:val="00257922"/>
    <w:rsid w:val="00257F61"/>
    <w:rsid w:val="00261085"/>
    <w:rsid w:val="0026157F"/>
    <w:rsid w:val="00261A8D"/>
    <w:rsid w:val="00263710"/>
    <w:rsid w:val="002644FA"/>
    <w:rsid w:val="00264A01"/>
    <w:rsid w:val="00265032"/>
    <w:rsid w:val="00265FBB"/>
    <w:rsid w:val="00266601"/>
    <w:rsid w:val="0026751C"/>
    <w:rsid w:val="002715A7"/>
    <w:rsid w:val="00271C9B"/>
    <w:rsid w:val="00272221"/>
    <w:rsid w:val="0027258F"/>
    <w:rsid w:val="00272BB5"/>
    <w:rsid w:val="00272FF8"/>
    <w:rsid w:val="002739AC"/>
    <w:rsid w:val="00274DDA"/>
    <w:rsid w:val="00274E78"/>
    <w:rsid w:val="00275735"/>
    <w:rsid w:val="00275A00"/>
    <w:rsid w:val="002761BB"/>
    <w:rsid w:val="00277F31"/>
    <w:rsid w:val="0028099C"/>
    <w:rsid w:val="00282A80"/>
    <w:rsid w:val="002832B2"/>
    <w:rsid w:val="0028349C"/>
    <w:rsid w:val="0028370C"/>
    <w:rsid w:val="00285D9F"/>
    <w:rsid w:val="002860BB"/>
    <w:rsid w:val="002864E8"/>
    <w:rsid w:val="00286C57"/>
    <w:rsid w:val="00287131"/>
    <w:rsid w:val="002876CF"/>
    <w:rsid w:val="002904E6"/>
    <w:rsid w:val="00291816"/>
    <w:rsid w:val="00293401"/>
    <w:rsid w:val="0029382D"/>
    <w:rsid w:val="00293D38"/>
    <w:rsid w:val="0029452D"/>
    <w:rsid w:val="00295B31"/>
    <w:rsid w:val="00296010"/>
    <w:rsid w:val="0029634D"/>
    <w:rsid w:val="00297A19"/>
    <w:rsid w:val="002A0161"/>
    <w:rsid w:val="002A2533"/>
    <w:rsid w:val="002A31A0"/>
    <w:rsid w:val="002A32EC"/>
    <w:rsid w:val="002A3ABF"/>
    <w:rsid w:val="002A4527"/>
    <w:rsid w:val="002A50AC"/>
    <w:rsid w:val="002A5365"/>
    <w:rsid w:val="002A565E"/>
    <w:rsid w:val="002A7349"/>
    <w:rsid w:val="002B090E"/>
    <w:rsid w:val="002B0A67"/>
    <w:rsid w:val="002B1A5A"/>
    <w:rsid w:val="002B2DDC"/>
    <w:rsid w:val="002B3400"/>
    <w:rsid w:val="002B3CA9"/>
    <w:rsid w:val="002B3D06"/>
    <w:rsid w:val="002B4004"/>
    <w:rsid w:val="002B4D20"/>
    <w:rsid w:val="002B52F9"/>
    <w:rsid w:val="002B56FF"/>
    <w:rsid w:val="002B6011"/>
    <w:rsid w:val="002B60A2"/>
    <w:rsid w:val="002B643C"/>
    <w:rsid w:val="002B674A"/>
    <w:rsid w:val="002B67AC"/>
    <w:rsid w:val="002C06EC"/>
    <w:rsid w:val="002C06FD"/>
    <w:rsid w:val="002C0928"/>
    <w:rsid w:val="002C09DB"/>
    <w:rsid w:val="002C19E9"/>
    <w:rsid w:val="002C2289"/>
    <w:rsid w:val="002C3E8C"/>
    <w:rsid w:val="002C43DF"/>
    <w:rsid w:val="002C4E02"/>
    <w:rsid w:val="002C4F49"/>
    <w:rsid w:val="002C55F0"/>
    <w:rsid w:val="002C573A"/>
    <w:rsid w:val="002C5C7A"/>
    <w:rsid w:val="002C60CF"/>
    <w:rsid w:val="002C6764"/>
    <w:rsid w:val="002C7364"/>
    <w:rsid w:val="002D0B21"/>
    <w:rsid w:val="002D2C19"/>
    <w:rsid w:val="002D386A"/>
    <w:rsid w:val="002D6856"/>
    <w:rsid w:val="002E0780"/>
    <w:rsid w:val="002E0ACD"/>
    <w:rsid w:val="002E22C2"/>
    <w:rsid w:val="002E289A"/>
    <w:rsid w:val="002E41CA"/>
    <w:rsid w:val="002E531C"/>
    <w:rsid w:val="002E5728"/>
    <w:rsid w:val="002E59FF"/>
    <w:rsid w:val="002F0354"/>
    <w:rsid w:val="002F0BDA"/>
    <w:rsid w:val="002F23B4"/>
    <w:rsid w:val="002F24EB"/>
    <w:rsid w:val="002F2906"/>
    <w:rsid w:val="002F33B8"/>
    <w:rsid w:val="002F37C4"/>
    <w:rsid w:val="002F4799"/>
    <w:rsid w:val="002F5C83"/>
    <w:rsid w:val="002F6828"/>
    <w:rsid w:val="002F7B0E"/>
    <w:rsid w:val="002F7B61"/>
    <w:rsid w:val="002F7F1F"/>
    <w:rsid w:val="00300E1E"/>
    <w:rsid w:val="003029FA"/>
    <w:rsid w:val="00302D32"/>
    <w:rsid w:val="00302F6A"/>
    <w:rsid w:val="0030346F"/>
    <w:rsid w:val="00304532"/>
    <w:rsid w:val="00304EFB"/>
    <w:rsid w:val="00310B33"/>
    <w:rsid w:val="00311CE4"/>
    <w:rsid w:val="0031284B"/>
    <w:rsid w:val="00313841"/>
    <w:rsid w:val="0031392B"/>
    <w:rsid w:val="0031406E"/>
    <w:rsid w:val="00315579"/>
    <w:rsid w:val="00316449"/>
    <w:rsid w:val="00316992"/>
    <w:rsid w:val="00317CA9"/>
    <w:rsid w:val="0032156A"/>
    <w:rsid w:val="00321744"/>
    <w:rsid w:val="0032385E"/>
    <w:rsid w:val="00323963"/>
    <w:rsid w:val="00323C27"/>
    <w:rsid w:val="00325929"/>
    <w:rsid w:val="00326E4F"/>
    <w:rsid w:val="003306AA"/>
    <w:rsid w:val="00331122"/>
    <w:rsid w:val="003313E1"/>
    <w:rsid w:val="00331763"/>
    <w:rsid w:val="00332592"/>
    <w:rsid w:val="00332D49"/>
    <w:rsid w:val="00333091"/>
    <w:rsid w:val="00333685"/>
    <w:rsid w:val="003345AD"/>
    <w:rsid w:val="003348E7"/>
    <w:rsid w:val="0033717C"/>
    <w:rsid w:val="00337606"/>
    <w:rsid w:val="00337A4C"/>
    <w:rsid w:val="003416BD"/>
    <w:rsid w:val="00341C28"/>
    <w:rsid w:val="003424A3"/>
    <w:rsid w:val="00342FF3"/>
    <w:rsid w:val="00343C9B"/>
    <w:rsid w:val="003444D2"/>
    <w:rsid w:val="00344A8C"/>
    <w:rsid w:val="0034638D"/>
    <w:rsid w:val="0034690D"/>
    <w:rsid w:val="003470F8"/>
    <w:rsid w:val="003475C2"/>
    <w:rsid w:val="00347611"/>
    <w:rsid w:val="003477AC"/>
    <w:rsid w:val="00347C49"/>
    <w:rsid w:val="00347D86"/>
    <w:rsid w:val="00347D8E"/>
    <w:rsid w:val="00347DF6"/>
    <w:rsid w:val="00351D7B"/>
    <w:rsid w:val="00353E32"/>
    <w:rsid w:val="00355A9F"/>
    <w:rsid w:val="00355C7C"/>
    <w:rsid w:val="003565D3"/>
    <w:rsid w:val="00356855"/>
    <w:rsid w:val="00356A38"/>
    <w:rsid w:val="003579DC"/>
    <w:rsid w:val="00357C3F"/>
    <w:rsid w:val="0036094B"/>
    <w:rsid w:val="003647B9"/>
    <w:rsid w:val="003647D1"/>
    <w:rsid w:val="00365072"/>
    <w:rsid w:val="003659C1"/>
    <w:rsid w:val="00365C07"/>
    <w:rsid w:val="00366198"/>
    <w:rsid w:val="0036727F"/>
    <w:rsid w:val="00367AF8"/>
    <w:rsid w:val="00367B06"/>
    <w:rsid w:val="00367B69"/>
    <w:rsid w:val="00370164"/>
    <w:rsid w:val="0037023F"/>
    <w:rsid w:val="00370A83"/>
    <w:rsid w:val="00371EE8"/>
    <w:rsid w:val="00372601"/>
    <w:rsid w:val="00372834"/>
    <w:rsid w:val="0037410D"/>
    <w:rsid w:val="00374855"/>
    <w:rsid w:val="00374876"/>
    <w:rsid w:val="00374AFC"/>
    <w:rsid w:val="00374F4E"/>
    <w:rsid w:val="003750C8"/>
    <w:rsid w:val="0037585F"/>
    <w:rsid w:val="003764D1"/>
    <w:rsid w:val="00376B30"/>
    <w:rsid w:val="00376E6D"/>
    <w:rsid w:val="00377AFB"/>
    <w:rsid w:val="00377BD3"/>
    <w:rsid w:val="0038007F"/>
    <w:rsid w:val="00380918"/>
    <w:rsid w:val="00380DE7"/>
    <w:rsid w:val="00381F49"/>
    <w:rsid w:val="003824D6"/>
    <w:rsid w:val="00383080"/>
    <w:rsid w:val="00384AF4"/>
    <w:rsid w:val="00385981"/>
    <w:rsid w:val="00386159"/>
    <w:rsid w:val="003862D9"/>
    <w:rsid w:val="0038651F"/>
    <w:rsid w:val="0038690D"/>
    <w:rsid w:val="00386FF4"/>
    <w:rsid w:val="00387B8F"/>
    <w:rsid w:val="00390096"/>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3452"/>
    <w:rsid w:val="003A3755"/>
    <w:rsid w:val="003A4EF7"/>
    <w:rsid w:val="003A5444"/>
    <w:rsid w:val="003A5470"/>
    <w:rsid w:val="003A5819"/>
    <w:rsid w:val="003A68CB"/>
    <w:rsid w:val="003A6B51"/>
    <w:rsid w:val="003A6D1E"/>
    <w:rsid w:val="003A78A7"/>
    <w:rsid w:val="003B03CC"/>
    <w:rsid w:val="003B0686"/>
    <w:rsid w:val="003B0F00"/>
    <w:rsid w:val="003B1340"/>
    <w:rsid w:val="003B404B"/>
    <w:rsid w:val="003B4804"/>
    <w:rsid w:val="003B4F95"/>
    <w:rsid w:val="003B6764"/>
    <w:rsid w:val="003B694D"/>
    <w:rsid w:val="003C038C"/>
    <w:rsid w:val="003C0853"/>
    <w:rsid w:val="003C0955"/>
    <w:rsid w:val="003C2741"/>
    <w:rsid w:val="003C34CD"/>
    <w:rsid w:val="003C3FA0"/>
    <w:rsid w:val="003C4149"/>
    <w:rsid w:val="003C48B0"/>
    <w:rsid w:val="003C4C9C"/>
    <w:rsid w:val="003C50B7"/>
    <w:rsid w:val="003C5A09"/>
    <w:rsid w:val="003C7864"/>
    <w:rsid w:val="003D0221"/>
    <w:rsid w:val="003D0CB4"/>
    <w:rsid w:val="003D1317"/>
    <w:rsid w:val="003D13B5"/>
    <w:rsid w:val="003D2D14"/>
    <w:rsid w:val="003D357A"/>
    <w:rsid w:val="003D3B2C"/>
    <w:rsid w:val="003D3E8A"/>
    <w:rsid w:val="003D455B"/>
    <w:rsid w:val="003D4869"/>
    <w:rsid w:val="003D4B33"/>
    <w:rsid w:val="003D4D8C"/>
    <w:rsid w:val="003D541B"/>
    <w:rsid w:val="003D6A5A"/>
    <w:rsid w:val="003D6F50"/>
    <w:rsid w:val="003D70FC"/>
    <w:rsid w:val="003D783A"/>
    <w:rsid w:val="003D7AFD"/>
    <w:rsid w:val="003D7EF4"/>
    <w:rsid w:val="003D7F0D"/>
    <w:rsid w:val="003E025B"/>
    <w:rsid w:val="003E0F82"/>
    <w:rsid w:val="003E1935"/>
    <w:rsid w:val="003E348A"/>
    <w:rsid w:val="003E4685"/>
    <w:rsid w:val="003E4713"/>
    <w:rsid w:val="003E4C4D"/>
    <w:rsid w:val="003F0920"/>
    <w:rsid w:val="003F0C35"/>
    <w:rsid w:val="003F1A21"/>
    <w:rsid w:val="003F2F5C"/>
    <w:rsid w:val="003F349B"/>
    <w:rsid w:val="003F3B77"/>
    <w:rsid w:val="003F4A07"/>
    <w:rsid w:val="003F4AB8"/>
    <w:rsid w:val="003F58A8"/>
    <w:rsid w:val="003F5EC8"/>
    <w:rsid w:val="003F626E"/>
    <w:rsid w:val="003F660E"/>
    <w:rsid w:val="003F7638"/>
    <w:rsid w:val="0040039F"/>
    <w:rsid w:val="00400FAF"/>
    <w:rsid w:val="00401198"/>
    <w:rsid w:val="004012A7"/>
    <w:rsid w:val="004012FB"/>
    <w:rsid w:val="0040274E"/>
    <w:rsid w:val="004030C9"/>
    <w:rsid w:val="0040421A"/>
    <w:rsid w:val="0040461A"/>
    <w:rsid w:val="004047E2"/>
    <w:rsid w:val="00404864"/>
    <w:rsid w:val="00404C2F"/>
    <w:rsid w:val="004051CE"/>
    <w:rsid w:val="0040632A"/>
    <w:rsid w:val="004063D6"/>
    <w:rsid w:val="00406C7B"/>
    <w:rsid w:val="00407BBB"/>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719B"/>
    <w:rsid w:val="004272F4"/>
    <w:rsid w:val="00427506"/>
    <w:rsid w:val="00427847"/>
    <w:rsid w:val="004305D0"/>
    <w:rsid w:val="0043111E"/>
    <w:rsid w:val="004315B1"/>
    <w:rsid w:val="00431CC8"/>
    <w:rsid w:val="00432788"/>
    <w:rsid w:val="00432BBA"/>
    <w:rsid w:val="00433F22"/>
    <w:rsid w:val="00434CFB"/>
    <w:rsid w:val="00437232"/>
    <w:rsid w:val="0044057B"/>
    <w:rsid w:val="00440903"/>
    <w:rsid w:val="0044115A"/>
    <w:rsid w:val="00441768"/>
    <w:rsid w:val="00441861"/>
    <w:rsid w:val="00442271"/>
    <w:rsid w:val="00443062"/>
    <w:rsid w:val="00443EC5"/>
    <w:rsid w:val="0044586F"/>
    <w:rsid w:val="00446162"/>
    <w:rsid w:val="00446419"/>
    <w:rsid w:val="00446E91"/>
    <w:rsid w:val="00446EE4"/>
    <w:rsid w:val="0044736A"/>
    <w:rsid w:val="00450137"/>
    <w:rsid w:val="004502E4"/>
    <w:rsid w:val="00450764"/>
    <w:rsid w:val="00450E2B"/>
    <w:rsid w:val="004525AA"/>
    <w:rsid w:val="00454329"/>
    <w:rsid w:val="0045477D"/>
    <w:rsid w:val="004550D7"/>
    <w:rsid w:val="00456056"/>
    <w:rsid w:val="00457016"/>
    <w:rsid w:val="0045757B"/>
    <w:rsid w:val="004576B5"/>
    <w:rsid w:val="00457CA8"/>
    <w:rsid w:val="00460195"/>
    <w:rsid w:val="004605DA"/>
    <w:rsid w:val="004606F2"/>
    <w:rsid w:val="0046073D"/>
    <w:rsid w:val="00462974"/>
    <w:rsid w:val="004629A1"/>
    <w:rsid w:val="00462AC9"/>
    <w:rsid w:val="00463065"/>
    <w:rsid w:val="00463338"/>
    <w:rsid w:val="00464C51"/>
    <w:rsid w:val="00466B48"/>
    <w:rsid w:val="00467228"/>
    <w:rsid w:val="00470D1A"/>
    <w:rsid w:val="004713A3"/>
    <w:rsid w:val="004713D8"/>
    <w:rsid w:val="004728F5"/>
    <w:rsid w:val="00472B56"/>
    <w:rsid w:val="00472DC3"/>
    <w:rsid w:val="00473B2E"/>
    <w:rsid w:val="00473E99"/>
    <w:rsid w:val="004745F4"/>
    <w:rsid w:val="004755CF"/>
    <w:rsid w:val="00475F23"/>
    <w:rsid w:val="0047744F"/>
    <w:rsid w:val="00480901"/>
    <w:rsid w:val="00480B0E"/>
    <w:rsid w:val="00481332"/>
    <w:rsid w:val="0048143D"/>
    <w:rsid w:val="004814FA"/>
    <w:rsid w:val="0048176C"/>
    <w:rsid w:val="00481D83"/>
    <w:rsid w:val="0048304A"/>
    <w:rsid w:val="00483370"/>
    <w:rsid w:val="004856A0"/>
    <w:rsid w:val="00485D6B"/>
    <w:rsid w:val="00486097"/>
    <w:rsid w:val="00486DD7"/>
    <w:rsid w:val="004872F2"/>
    <w:rsid w:val="00490360"/>
    <w:rsid w:val="00490B6A"/>
    <w:rsid w:val="00490D42"/>
    <w:rsid w:val="0049109A"/>
    <w:rsid w:val="004910FA"/>
    <w:rsid w:val="00491C0A"/>
    <w:rsid w:val="00492280"/>
    <w:rsid w:val="0049391D"/>
    <w:rsid w:val="00495690"/>
    <w:rsid w:val="004963A8"/>
    <w:rsid w:val="00496960"/>
    <w:rsid w:val="004A20A7"/>
    <w:rsid w:val="004A346E"/>
    <w:rsid w:val="004A35BD"/>
    <w:rsid w:val="004A40B5"/>
    <w:rsid w:val="004A4251"/>
    <w:rsid w:val="004A4C1D"/>
    <w:rsid w:val="004A4FFC"/>
    <w:rsid w:val="004A71B8"/>
    <w:rsid w:val="004A7748"/>
    <w:rsid w:val="004A7CA0"/>
    <w:rsid w:val="004B0404"/>
    <w:rsid w:val="004B0B49"/>
    <w:rsid w:val="004B1453"/>
    <w:rsid w:val="004B1574"/>
    <w:rsid w:val="004B17F9"/>
    <w:rsid w:val="004B25E7"/>
    <w:rsid w:val="004B28B0"/>
    <w:rsid w:val="004B2DA9"/>
    <w:rsid w:val="004B3922"/>
    <w:rsid w:val="004B43E5"/>
    <w:rsid w:val="004B4A65"/>
    <w:rsid w:val="004B5F2E"/>
    <w:rsid w:val="004B5FCC"/>
    <w:rsid w:val="004B6345"/>
    <w:rsid w:val="004B7533"/>
    <w:rsid w:val="004B7F3D"/>
    <w:rsid w:val="004C0259"/>
    <w:rsid w:val="004C04B7"/>
    <w:rsid w:val="004C2198"/>
    <w:rsid w:val="004C3A9C"/>
    <w:rsid w:val="004C4B5D"/>
    <w:rsid w:val="004C4E81"/>
    <w:rsid w:val="004C5CB3"/>
    <w:rsid w:val="004C74F8"/>
    <w:rsid w:val="004C7A84"/>
    <w:rsid w:val="004D07E5"/>
    <w:rsid w:val="004D0909"/>
    <w:rsid w:val="004D0C2B"/>
    <w:rsid w:val="004D181D"/>
    <w:rsid w:val="004D1BE4"/>
    <w:rsid w:val="004D1FA9"/>
    <w:rsid w:val="004D38CF"/>
    <w:rsid w:val="004D3A3A"/>
    <w:rsid w:val="004D5AB6"/>
    <w:rsid w:val="004D6678"/>
    <w:rsid w:val="004D6704"/>
    <w:rsid w:val="004E0A7E"/>
    <w:rsid w:val="004E0CCE"/>
    <w:rsid w:val="004E20BB"/>
    <w:rsid w:val="004E24BF"/>
    <w:rsid w:val="004E2A8D"/>
    <w:rsid w:val="004E3C44"/>
    <w:rsid w:val="004E3FCA"/>
    <w:rsid w:val="004E49B3"/>
    <w:rsid w:val="004E57F1"/>
    <w:rsid w:val="004E5AD1"/>
    <w:rsid w:val="004E5EBC"/>
    <w:rsid w:val="004E634B"/>
    <w:rsid w:val="004F05E2"/>
    <w:rsid w:val="004F0A12"/>
    <w:rsid w:val="004F1058"/>
    <w:rsid w:val="004F2068"/>
    <w:rsid w:val="004F2C8A"/>
    <w:rsid w:val="004F2CB4"/>
    <w:rsid w:val="004F3AEE"/>
    <w:rsid w:val="004F4853"/>
    <w:rsid w:val="004F52FA"/>
    <w:rsid w:val="004F546B"/>
    <w:rsid w:val="004F555F"/>
    <w:rsid w:val="004F667C"/>
    <w:rsid w:val="004F6B81"/>
    <w:rsid w:val="004F6E9B"/>
    <w:rsid w:val="004F763E"/>
    <w:rsid w:val="004F770E"/>
    <w:rsid w:val="004F7A22"/>
    <w:rsid w:val="00500292"/>
    <w:rsid w:val="005003EE"/>
    <w:rsid w:val="00500458"/>
    <w:rsid w:val="00501029"/>
    <w:rsid w:val="005014B6"/>
    <w:rsid w:val="00501A8E"/>
    <w:rsid w:val="00501B49"/>
    <w:rsid w:val="00501DF7"/>
    <w:rsid w:val="00501E88"/>
    <w:rsid w:val="00502900"/>
    <w:rsid w:val="00502BA1"/>
    <w:rsid w:val="005030A5"/>
    <w:rsid w:val="005032B3"/>
    <w:rsid w:val="00503FAE"/>
    <w:rsid w:val="005040BF"/>
    <w:rsid w:val="00505C49"/>
    <w:rsid w:val="00506338"/>
    <w:rsid w:val="0050742F"/>
    <w:rsid w:val="005104D5"/>
    <w:rsid w:val="005104E8"/>
    <w:rsid w:val="00510F0E"/>
    <w:rsid w:val="0051192E"/>
    <w:rsid w:val="00511932"/>
    <w:rsid w:val="00511BFF"/>
    <w:rsid w:val="0051336E"/>
    <w:rsid w:val="00513451"/>
    <w:rsid w:val="005136BB"/>
    <w:rsid w:val="0051390E"/>
    <w:rsid w:val="00513E99"/>
    <w:rsid w:val="00514667"/>
    <w:rsid w:val="0051571B"/>
    <w:rsid w:val="00515C52"/>
    <w:rsid w:val="00516C1A"/>
    <w:rsid w:val="005178FE"/>
    <w:rsid w:val="00517C46"/>
    <w:rsid w:val="0052036A"/>
    <w:rsid w:val="0052042A"/>
    <w:rsid w:val="00520556"/>
    <w:rsid w:val="0052063D"/>
    <w:rsid w:val="00520B03"/>
    <w:rsid w:val="0052200D"/>
    <w:rsid w:val="00522050"/>
    <w:rsid w:val="005250F1"/>
    <w:rsid w:val="0052565B"/>
    <w:rsid w:val="00527E21"/>
    <w:rsid w:val="0053036C"/>
    <w:rsid w:val="005307A6"/>
    <w:rsid w:val="0053086A"/>
    <w:rsid w:val="005311DF"/>
    <w:rsid w:val="0053226D"/>
    <w:rsid w:val="0053295F"/>
    <w:rsid w:val="00532ACB"/>
    <w:rsid w:val="00532C7A"/>
    <w:rsid w:val="005364B5"/>
    <w:rsid w:val="0053719E"/>
    <w:rsid w:val="00537E3B"/>
    <w:rsid w:val="005406E7"/>
    <w:rsid w:val="00540FA9"/>
    <w:rsid w:val="00540FE6"/>
    <w:rsid w:val="00543A9D"/>
    <w:rsid w:val="00543EF4"/>
    <w:rsid w:val="005462C9"/>
    <w:rsid w:val="00546423"/>
    <w:rsid w:val="00546501"/>
    <w:rsid w:val="00546FE2"/>
    <w:rsid w:val="00547CC4"/>
    <w:rsid w:val="00550287"/>
    <w:rsid w:val="00550879"/>
    <w:rsid w:val="005514E1"/>
    <w:rsid w:val="00551BE9"/>
    <w:rsid w:val="00551E7D"/>
    <w:rsid w:val="00552CE6"/>
    <w:rsid w:val="00552EE5"/>
    <w:rsid w:val="0055377A"/>
    <w:rsid w:val="00554E70"/>
    <w:rsid w:val="00555A27"/>
    <w:rsid w:val="00555DFB"/>
    <w:rsid w:val="0055604D"/>
    <w:rsid w:val="005561F1"/>
    <w:rsid w:val="0055738D"/>
    <w:rsid w:val="00557FE9"/>
    <w:rsid w:val="00560A83"/>
    <w:rsid w:val="00561982"/>
    <w:rsid w:val="005625A0"/>
    <w:rsid w:val="00562698"/>
    <w:rsid w:val="00563A7E"/>
    <w:rsid w:val="0056416F"/>
    <w:rsid w:val="005641CC"/>
    <w:rsid w:val="00564BC9"/>
    <w:rsid w:val="00565CF1"/>
    <w:rsid w:val="00565D4C"/>
    <w:rsid w:val="00566015"/>
    <w:rsid w:val="00567942"/>
    <w:rsid w:val="00570917"/>
    <w:rsid w:val="00570F10"/>
    <w:rsid w:val="00574B46"/>
    <w:rsid w:val="00574EB8"/>
    <w:rsid w:val="0057584B"/>
    <w:rsid w:val="005759D1"/>
    <w:rsid w:val="00575DC8"/>
    <w:rsid w:val="00576090"/>
    <w:rsid w:val="00577F73"/>
    <w:rsid w:val="00581021"/>
    <w:rsid w:val="00581A47"/>
    <w:rsid w:val="00582019"/>
    <w:rsid w:val="005822B3"/>
    <w:rsid w:val="00583F2B"/>
    <w:rsid w:val="00583FA8"/>
    <w:rsid w:val="005846A5"/>
    <w:rsid w:val="005847CD"/>
    <w:rsid w:val="005856E7"/>
    <w:rsid w:val="005864E0"/>
    <w:rsid w:val="005866AC"/>
    <w:rsid w:val="005876CF"/>
    <w:rsid w:val="005907CA"/>
    <w:rsid w:val="00591B5B"/>
    <w:rsid w:val="005939F0"/>
    <w:rsid w:val="005A1C7C"/>
    <w:rsid w:val="005A2461"/>
    <w:rsid w:val="005A2704"/>
    <w:rsid w:val="005A3401"/>
    <w:rsid w:val="005A3954"/>
    <w:rsid w:val="005A3EE0"/>
    <w:rsid w:val="005A549F"/>
    <w:rsid w:val="005A62EA"/>
    <w:rsid w:val="005A7128"/>
    <w:rsid w:val="005B038C"/>
    <w:rsid w:val="005B04A4"/>
    <w:rsid w:val="005B075A"/>
    <w:rsid w:val="005B1175"/>
    <w:rsid w:val="005B137C"/>
    <w:rsid w:val="005B152B"/>
    <w:rsid w:val="005B1B83"/>
    <w:rsid w:val="005B237D"/>
    <w:rsid w:val="005B23B2"/>
    <w:rsid w:val="005B3326"/>
    <w:rsid w:val="005B3625"/>
    <w:rsid w:val="005B3A3B"/>
    <w:rsid w:val="005B3DEB"/>
    <w:rsid w:val="005B4B93"/>
    <w:rsid w:val="005B4C6A"/>
    <w:rsid w:val="005B64E9"/>
    <w:rsid w:val="005B6C8A"/>
    <w:rsid w:val="005B6E58"/>
    <w:rsid w:val="005B6E75"/>
    <w:rsid w:val="005C011F"/>
    <w:rsid w:val="005C023A"/>
    <w:rsid w:val="005C057E"/>
    <w:rsid w:val="005C0F49"/>
    <w:rsid w:val="005C2EB9"/>
    <w:rsid w:val="005C3280"/>
    <w:rsid w:val="005C5253"/>
    <w:rsid w:val="005C53BA"/>
    <w:rsid w:val="005C5C12"/>
    <w:rsid w:val="005C5CCB"/>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725"/>
    <w:rsid w:val="005D59BB"/>
    <w:rsid w:val="005D5D81"/>
    <w:rsid w:val="005D621E"/>
    <w:rsid w:val="005D6BB2"/>
    <w:rsid w:val="005D71BF"/>
    <w:rsid w:val="005E023C"/>
    <w:rsid w:val="005E059A"/>
    <w:rsid w:val="005E1523"/>
    <w:rsid w:val="005E242F"/>
    <w:rsid w:val="005E27C1"/>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5CC5"/>
    <w:rsid w:val="0060707B"/>
    <w:rsid w:val="00607AC1"/>
    <w:rsid w:val="00610465"/>
    <w:rsid w:val="00611286"/>
    <w:rsid w:val="0061149E"/>
    <w:rsid w:val="00611559"/>
    <w:rsid w:val="0061249F"/>
    <w:rsid w:val="0061290C"/>
    <w:rsid w:val="00614135"/>
    <w:rsid w:val="00614CB8"/>
    <w:rsid w:val="006167EC"/>
    <w:rsid w:val="0061689B"/>
    <w:rsid w:val="006170AD"/>
    <w:rsid w:val="00617756"/>
    <w:rsid w:val="00620229"/>
    <w:rsid w:val="00620420"/>
    <w:rsid w:val="0062098A"/>
    <w:rsid w:val="0062133E"/>
    <w:rsid w:val="006217D1"/>
    <w:rsid w:val="00621CC2"/>
    <w:rsid w:val="0062416B"/>
    <w:rsid w:val="00624173"/>
    <w:rsid w:val="00625A1B"/>
    <w:rsid w:val="00625E61"/>
    <w:rsid w:val="00630315"/>
    <w:rsid w:val="00631E97"/>
    <w:rsid w:val="00631F9A"/>
    <w:rsid w:val="006321F0"/>
    <w:rsid w:val="00632547"/>
    <w:rsid w:val="0063278C"/>
    <w:rsid w:val="0063446B"/>
    <w:rsid w:val="00634F2D"/>
    <w:rsid w:val="00635CD8"/>
    <w:rsid w:val="00637815"/>
    <w:rsid w:val="006403AD"/>
    <w:rsid w:val="00640C8B"/>
    <w:rsid w:val="00640D62"/>
    <w:rsid w:val="00643139"/>
    <w:rsid w:val="00643BF8"/>
    <w:rsid w:val="00644AAF"/>
    <w:rsid w:val="0064551C"/>
    <w:rsid w:val="006456D1"/>
    <w:rsid w:val="00646264"/>
    <w:rsid w:val="0064644F"/>
    <w:rsid w:val="00646751"/>
    <w:rsid w:val="00646C1A"/>
    <w:rsid w:val="00651020"/>
    <w:rsid w:val="00651CA3"/>
    <w:rsid w:val="00651F37"/>
    <w:rsid w:val="0065266D"/>
    <w:rsid w:val="00654E78"/>
    <w:rsid w:val="00655122"/>
    <w:rsid w:val="006563B9"/>
    <w:rsid w:val="00656441"/>
    <w:rsid w:val="006577EC"/>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11A1"/>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88E"/>
    <w:rsid w:val="00690D10"/>
    <w:rsid w:val="00690E97"/>
    <w:rsid w:val="00691251"/>
    <w:rsid w:val="006926BE"/>
    <w:rsid w:val="00694986"/>
    <w:rsid w:val="006963E0"/>
    <w:rsid w:val="006970E1"/>
    <w:rsid w:val="00697772"/>
    <w:rsid w:val="006A1782"/>
    <w:rsid w:val="006A2E99"/>
    <w:rsid w:val="006A33AC"/>
    <w:rsid w:val="006A3904"/>
    <w:rsid w:val="006A41C0"/>
    <w:rsid w:val="006A43A2"/>
    <w:rsid w:val="006A44C9"/>
    <w:rsid w:val="006A4CDA"/>
    <w:rsid w:val="006A4D90"/>
    <w:rsid w:val="006A55EC"/>
    <w:rsid w:val="006A58A2"/>
    <w:rsid w:val="006A612E"/>
    <w:rsid w:val="006A645E"/>
    <w:rsid w:val="006A692A"/>
    <w:rsid w:val="006A7423"/>
    <w:rsid w:val="006B0118"/>
    <w:rsid w:val="006B016D"/>
    <w:rsid w:val="006B0849"/>
    <w:rsid w:val="006B0B5C"/>
    <w:rsid w:val="006B0D84"/>
    <w:rsid w:val="006B0F38"/>
    <w:rsid w:val="006B276C"/>
    <w:rsid w:val="006B3561"/>
    <w:rsid w:val="006B3E43"/>
    <w:rsid w:val="006B566A"/>
    <w:rsid w:val="006B58FD"/>
    <w:rsid w:val="006B5B78"/>
    <w:rsid w:val="006B635D"/>
    <w:rsid w:val="006C07FE"/>
    <w:rsid w:val="006C14BC"/>
    <w:rsid w:val="006C36FB"/>
    <w:rsid w:val="006C47BC"/>
    <w:rsid w:val="006C6BBF"/>
    <w:rsid w:val="006C6F86"/>
    <w:rsid w:val="006C7296"/>
    <w:rsid w:val="006C762D"/>
    <w:rsid w:val="006C7F80"/>
    <w:rsid w:val="006D07D3"/>
    <w:rsid w:val="006D0BED"/>
    <w:rsid w:val="006D2A12"/>
    <w:rsid w:val="006D2C85"/>
    <w:rsid w:val="006D3444"/>
    <w:rsid w:val="006D5A81"/>
    <w:rsid w:val="006D6CF7"/>
    <w:rsid w:val="006D7032"/>
    <w:rsid w:val="006D730B"/>
    <w:rsid w:val="006D799F"/>
    <w:rsid w:val="006E1334"/>
    <w:rsid w:val="006E16FD"/>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3E"/>
    <w:rsid w:val="006F6758"/>
    <w:rsid w:val="006F6AC8"/>
    <w:rsid w:val="006F6FCD"/>
    <w:rsid w:val="006F760D"/>
    <w:rsid w:val="006F7A51"/>
    <w:rsid w:val="006F7F1B"/>
    <w:rsid w:val="006F7F47"/>
    <w:rsid w:val="00702354"/>
    <w:rsid w:val="00702937"/>
    <w:rsid w:val="0070353B"/>
    <w:rsid w:val="007038F7"/>
    <w:rsid w:val="00705B54"/>
    <w:rsid w:val="00705E24"/>
    <w:rsid w:val="00705EDD"/>
    <w:rsid w:val="00706604"/>
    <w:rsid w:val="0070711A"/>
    <w:rsid w:val="007073EA"/>
    <w:rsid w:val="0070756F"/>
    <w:rsid w:val="00707788"/>
    <w:rsid w:val="007110AC"/>
    <w:rsid w:val="0071118B"/>
    <w:rsid w:val="007114AD"/>
    <w:rsid w:val="00712ADF"/>
    <w:rsid w:val="00712CB7"/>
    <w:rsid w:val="00714359"/>
    <w:rsid w:val="00714ABD"/>
    <w:rsid w:val="00714E82"/>
    <w:rsid w:val="00715BE4"/>
    <w:rsid w:val="007162B9"/>
    <w:rsid w:val="00717B6B"/>
    <w:rsid w:val="007200EE"/>
    <w:rsid w:val="00720284"/>
    <w:rsid w:val="00721197"/>
    <w:rsid w:val="00721C6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06C"/>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1D9A"/>
    <w:rsid w:val="007525E6"/>
    <w:rsid w:val="007540E9"/>
    <w:rsid w:val="00754463"/>
    <w:rsid w:val="0075449A"/>
    <w:rsid w:val="00754BBB"/>
    <w:rsid w:val="007551F5"/>
    <w:rsid w:val="00755ED7"/>
    <w:rsid w:val="0075660E"/>
    <w:rsid w:val="00757AF8"/>
    <w:rsid w:val="00757BBC"/>
    <w:rsid w:val="007601F7"/>
    <w:rsid w:val="00762813"/>
    <w:rsid w:val="00764A8B"/>
    <w:rsid w:val="0076512B"/>
    <w:rsid w:val="0076727C"/>
    <w:rsid w:val="00767F9D"/>
    <w:rsid w:val="0077007B"/>
    <w:rsid w:val="00770240"/>
    <w:rsid w:val="00770B86"/>
    <w:rsid w:val="007710CB"/>
    <w:rsid w:val="00771474"/>
    <w:rsid w:val="007727FB"/>
    <w:rsid w:val="0077368B"/>
    <w:rsid w:val="00773D83"/>
    <w:rsid w:val="007750D2"/>
    <w:rsid w:val="00775ABC"/>
    <w:rsid w:val="00777BED"/>
    <w:rsid w:val="00781662"/>
    <w:rsid w:val="007826F5"/>
    <w:rsid w:val="00783729"/>
    <w:rsid w:val="00783F2D"/>
    <w:rsid w:val="007844E6"/>
    <w:rsid w:val="00784F47"/>
    <w:rsid w:val="007850FF"/>
    <w:rsid w:val="007853EA"/>
    <w:rsid w:val="007869DB"/>
    <w:rsid w:val="007870B4"/>
    <w:rsid w:val="0078772E"/>
    <w:rsid w:val="00787C18"/>
    <w:rsid w:val="00787DC0"/>
    <w:rsid w:val="00790026"/>
    <w:rsid w:val="0079023B"/>
    <w:rsid w:val="007904CF"/>
    <w:rsid w:val="00790956"/>
    <w:rsid w:val="007913CE"/>
    <w:rsid w:val="00791FC0"/>
    <w:rsid w:val="00792119"/>
    <w:rsid w:val="00792817"/>
    <w:rsid w:val="0079291E"/>
    <w:rsid w:val="007932DA"/>
    <w:rsid w:val="007933EA"/>
    <w:rsid w:val="00793599"/>
    <w:rsid w:val="00793854"/>
    <w:rsid w:val="0079576B"/>
    <w:rsid w:val="0079717E"/>
    <w:rsid w:val="00797B0B"/>
    <w:rsid w:val="007A005E"/>
    <w:rsid w:val="007A024F"/>
    <w:rsid w:val="007A270A"/>
    <w:rsid w:val="007A2D61"/>
    <w:rsid w:val="007A2F32"/>
    <w:rsid w:val="007A338F"/>
    <w:rsid w:val="007A54C5"/>
    <w:rsid w:val="007A7E62"/>
    <w:rsid w:val="007A7EA4"/>
    <w:rsid w:val="007B1576"/>
    <w:rsid w:val="007B1A65"/>
    <w:rsid w:val="007B34CA"/>
    <w:rsid w:val="007B354D"/>
    <w:rsid w:val="007B4D49"/>
    <w:rsid w:val="007B512D"/>
    <w:rsid w:val="007B6B63"/>
    <w:rsid w:val="007B76FD"/>
    <w:rsid w:val="007B7913"/>
    <w:rsid w:val="007C1C92"/>
    <w:rsid w:val="007C2129"/>
    <w:rsid w:val="007C22BA"/>
    <w:rsid w:val="007C2860"/>
    <w:rsid w:val="007C2877"/>
    <w:rsid w:val="007C2BDE"/>
    <w:rsid w:val="007C2EA6"/>
    <w:rsid w:val="007C4DE2"/>
    <w:rsid w:val="007C57A4"/>
    <w:rsid w:val="007C6520"/>
    <w:rsid w:val="007C6753"/>
    <w:rsid w:val="007C6C48"/>
    <w:rsid w:val="007C6D3B"/>
    <w:rsid w:val="007D033E"/>
    <w:rsid w:val="007D04A3"/>
    <w:rsid w:val="007D24BC"/>
    <w:rsid w:val="007D2850"/>
    <w:rsid w:val="007D44D5"/>
    <w:rsid w:val="007D75A3"/>
    <w:rsid w:val="007E0514"/>
    <w:rsid w:val="007E181D"/>
    <w:rsid w:val="007E1A18"/>
    <w:rsid w:val="007E1D43"/>
    <w:rsid w:val="007E36D9"/>
    <w:rsid w:val="007E3B86"/>
    <w:rsid w:val="007E3DC0"/>
    <w:rsid w:val="007E4228"/>
    <w:rsid w:val="007E5619"/>
    <w:rsid w:val="007E56FE"/>
    <w:rsid w:val="007E5CD4"/>
    <w:rsid w:val="007E60C8"/>
    <w:rsid w:val="007F0062"/>
    <w:rsid w:val="007F0863"/>
    <w:rsid w:val="007F290D"/>
    <w:rsid w:val="007F2DBE"/>
    <w:rsid w:val="007F3CBD"/>
    <w:rsid w:val="007F528E"/>
    <w:rsid w:val="007F5339"/>
    <w:rsid w:val="007F6CB4"/>
    <w:rsid w:val="007F7229"/>
    <w:rsid w:val="007F7B41"/>
    <w:rsid w:val="00800A10"/>
    <w:rsid w:val="00801975"/>
    <w:rsid w:val="008019C2"/>
    <w:rsid w:val="00802F2E"/>
    <w:rsid w:val="00803424"/>
    <w:rsid w:val="00803E2E"/>
    <w:rsid w:val="008044BA"/>
    <w:rsid w:val="00804A21"/>
    <w:rsid w:val="00804A98"/>
    <w:rsid w:val="00805C06"/>
    <w:rsid w:val="00806AE8"/>
    <w:rsid w:val="00806B96"/>
    <w:rsid w:val="00806EC2"/>
    <w:rsid w:val="00807694"/>
    <w:rsid w:val="00810534"/>
    <w:rsid w:val="00811240"/>
    <w:rsid w:val="0081227C"/>
    <w:rsid w:val="008139BB"/>
    <w:rsid w:val="00814792"/>
    <w:rsid w:val="00815094"/>
    <w:rsid w:val="008152D6"/>
    <w:rsid w:val="0081648E"/>
    <w:rsid w:val="008166DD"/>
    <w:rsid w:val="00820084"/>
    <w:rsid w:val="00820D77"/>
    <w:rsid w:val="008216D2"/>
    <w:rsid w:val="00822281"/>
    <w:rsid w:val="008222F2"/>
    <w:rsid w:val="00822AA0"/>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A82"/>
    <w:rsid w:val="00833DB7"/>
    <w:rsid w:val="0083513F"/>
    <w:rsid w:val="008351C8"/>
    <w:rsid w:val="008360A5"/>
    <w:rsid w:val="008371FA"/>
    <w:rsid w:val="00837632"/>
    <w:rsid w:val="00837810"/>
    <w:rsid w:val="008414EB"/>
    <w:rsid w:val="008416DC"/>
    <w:rsid w:val="00841E8A"/>
    <w:rsid w:val="00842D00"/>
    <w:rsid w:val="00843B76"/>
    <w:rsid w:val="00843BFC"/>
    <w:rsid w:val="00845EDE"/>
    <w:rsid w:val="00846047"/>
    <w:rsid w:val="0084612E"/>
    <w:rsid w:val="00850568"/>
    <w:rsid w:val="00851046"/>
    <w:rsid w:val="008512FC"/>
    <w:rsid w:val="00852F2C"/>
    <w:rsid w:val="008544F7"/>
    <w:rsid w:val="008555EB"/>
    <w:rsid w:val="0085574D"/>
    <w:rsid w:val="00855AED"/>
    <w:rsid w:val="0085604F"/>
    <w:rsid w:val="00856600"/>
    <w:rsid w:val="00857246"/>
    <w:rsid w:val="00857A89"/>
    <w:rsid w:val="00861466"/>
    <w:rsid w:val="008617D9"/>
    <w:rsid w:val="008634A5"/>
    <w:rsid w:val="008644D6"/>
    <w:rsid w:val="00865540"/>
    <w:rsid w:val="00865E1B"/>
    <w:rsid w:val="008664CE"/>
    <w:rsid w:val="00866996"/>
    <w:rsid w:val="00866F7A"/>
    <w:rsid w:val="008706CB"/>
    <w:rsid w:val="0087083E"/>
    <w:rsid w:val="008719C9"/>
    <w:rsid w:val="00871A0E"/>
    <w:rsid w:val="00871F12"/>
    <w:rsid w:val="0087280D"/>
    <w:rsid w:val="00872BE6"/>
    <w:rsid w:val="00873565"/>
    <w:rsid w:val="0087390C"/>
    <w:rsid w:val="008741DF"/>
    <w:rsid w:val="00874380"/>
    <w:rsid w:val="00875CB8"/>
    <w:rsid w:val="00876630"/>
    <w:rsid w:val="0087663B"/>
    <w:rsid w:val="0087690F"/>
    <w:rsid w:val="0087788C"/>
    <w:rsid w:val="00880EB5"/>
    <w:rsid w:val="00881805"/>
    <w:rsid w:val="00882D9E"/>
    <w:rsid w:val="00884321"/>
    <w:rsid w:val="008849C2"/>
    <w:rsid w:val="00885494"/>
    <w:rsid w:val="00885603"/>
    <w:rsid w:val="00885A82"/>
    <w:rsid w:val="00886E9E"/>
    <w:rsid w:val="008917AB"/>
    <w:rsid w:val="00891F75"/>
    <w:rsid w:val="00891FF3"/>
    <w:rsid w:val="00892FC9"/>
    <w:rsid w:val="00894515"/>
    <w:rsid w:val="00895B2E"/>
    <w:rsid w:val="00895D02"/>
    <w:rsid w:val="00895EAB"/>
    <w:rsid w:val="0089616E"/>
    <w:rsid w:val="00896C6C"/>
    <w:rsid w:val="0089706E"/>
    <w:rsid w:val="00897E28"/>
    <w:rsid w:val="008A1396"/>
    <w:rsid w:val="008A2436"/>
    <w:rsid w:val="008A282F"/>
    <w:rsid w:val="008A294F"/>
    <w:rsid w:val="008A366E"/>
    <w:rsid w:val="008A4989"/>
    <w:rsid w:val="008A4E38"/>
    <w:rsid w:val="008A5886"/>
    <w:rsid w:val="008A656C"/>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67D"/>
    <w:rsid w:val="008C1C1B"/>
    <w:rsid w:val="008C37CD"/>
    <w:rsid w:val="008C3A0E"/>
    <w:rsid w:val="008C432D"/>
    <w:rsid w:val="008C5E99"/>
    <w:rsid w:val="008C6C8A"/>
    <w:rsid w:val="008D0B49"/>
    <w:rsid w:val="008D1012"/>
    <w:rsid w:val="008D10F9"/>
    <w:rsid w:val="008D15CE"/>
    <w:rsid w:val="008D2655"/>
    <w:rsid w:val="008D41E6"/>
    <w:rsid w:val="008D51A0"/>
    <w:rsid w:val="008D63D7"/>
    <w:rsid w:val="008D682A"/>
    <w:rsid w:val="008D6D01"/>
    <w:rsid w:val="008D7CF9"/>
    <w:rsid w:val="008D7D76"/>
    <w:rsid w:val="008E0D35"/>
    <w:rsid w:val="008E0DCE"/>
    <w:rsid w:val="008E0FD9"/>
    <w:rsid w:val="008E2CD4"/>
    <w:rsid w:val="008E45EB"/>
    <w:rsid w:val="008E4D6C"/>
    <w:rsid w:val="008E7219"/>
    <w:rsid w:val="008E7243"/>
    <w:rsid w:val="008E774D"/>
    <w:rsid w:val="008F0DD3"/>
    <w:rsid w:val="008F1086"/>
    <w:rsid w:val="008F1312"/>
    <w:rsid w:val="008F19FC"/>
    <w:rsid w:val="008F2D14"/>
    <w:rsid w:val="008F32AD"/>
    <w:rsid w:val="008F3DDD"/>
    <w:rsid w:val="008F5387"/>
    <w:rsid w:val="008F61C7"/>
    <w:rsid w:val="00901281"/>
    <w:rsid w:val="00902374"/>
    <w:rsid w:val="00904E4A"/>
    <w:rsid w:val="00905177"/>
    <w:rsid w:val="0090535C"/>
    <w:rsid w:val="00906654"/>
    <w:rsid w:val="00906B96"/>
    <w:rsid w:val="0091052B"/>
    <w:rsid w:val="009128E0"/>
    <w:rsid w:val="00912FBC"/>
    <w:rsid w:val="00913244"/>
    <w:rsid w:val="0091445B"/>
    <w:rsid w:val="00914EA1"/>
    <w:rsid w:val="0091539C"/>
    <w:rsid w:val="00916DE8"/>
    <w:rsid w:val="0092003A"/>
    <w:rsid w:val="009204ED"/>
    <w:rsid w:val="0092191D"/>
    <w:rsid w:val="00921F30"/>
    <w:rsid w:val="0092319E"/>
    <w:rsid w:val="0092372A"/>
    <w:rsid w:val="0092397E"/>
    <w:rsid w:val="00923F6D"/>
    <w:rsid w:val="009253D4"/>
    <w:rsid w:val="00925677"/>
    <w:rsid w:val="009260AA"/>
    <w:rsid w:val="00926BF0"/>
    <w:rsid w:val="00927D4A"/>
    <w:rsid w:val="009308CF"/>
    <w:rsid w:val="00931638"/>
    <w:rsid w:val="00931E03"/>
    <w:rsid w:val="0093352E"/>
    <w:rsid w:val="009342D7"/>
    <w:rsid w:val="00935FC0"/>
    <w:rsid w:val="009368D6"/>
    <w:rsid w:val="0093690F"/>
    <w:rsid w:val="00936929"/>
    <w:rsid w:val="00936992"/>
    <w:rsid w:val="00936CA3"/>
    <w:rsid w:val="00936D8C"/>
    <w:rsid w:val="009414FA"/>
    <w:rsid w:val="00941B55"/>
    <w:rsid w:val="00941BAD"/>
    <w:rsid w:val="009424D1"/>
    <w:rsid w:val="00943DD6"/>
    <w:rsid w:val="009451FD"/>
    <w:rsid w:val="0094542C"/>
    <w:rsid w:val="00945EDB"/>
    <w:rsid w:val="00946133"/>
    <w:rsid w:val="00946313"/>
    <w:rsid w:val="00946419"/>
    <w:rsid w:val="00946E74"/>
    <w:rsid w:val="00946F25"/>
    <w:rsid w:val="009470A4"/>
    <w:rsid w:val="00947348"/>
    <w:rsid w:val="0095075B"/>
    <w:rsid w:val="009517AF"/>
    <w:rsid w:val="0095196A"/>
    <w:rsid w:val="00952F80"/>
    <w:rsid w:val="009532BA"/>
    <w:rsid w:val="009534A8"/>
    <w:rsid w:val="00953811"/>
    <w:rsid w:val="00953895"/>
    <w:rsid w:val="009546A0"/>
    <w:rsid w:val="00955A52"/>
    <w:rsid w:val="00956007"/>
    <w:rsid w:val="00956758"/>
    <w:rsid w:val="00957DB4"/>
    <w:rsid w:val="009604E0"/>
    <w:rsid w:val="00960670"/>
    <w:rsid w:val="0096108B"/>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2F8D"/>
    <w:rsid w:val="00973BAE"/>
    <w:rsid w:val="00973FCD"/>
    <w:rsid w:val="0097425F"/>
    <w:rsid w:val="00974A25"/>
    <w:rsid w:val="00975AC2"/>
    <w:rsid w:val="00975DD1"/>
    <w:rsid w:val="00976259"/>
    <w:rsid w:val="00976C82"/>
    <w:rsid w:val="009771A0"/>
    <w:rsid w:val="00977204"/>
    <w:rsid w:val="00977D7F"/>
    <w:rsid w:val="0098048F"/>
    <w:rsid w:val="00981187"/>
    <w:rsid w:val="00981949"/>
    <w:rsid w:val="00982BF3"/>
    <w:rsid w:val="0098326E"/>
    <w:rsid w:val="00984809"/>
    <w:rsid w:val="00984892"/>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421"/>
    <w:rsid w:val="0099563F"/>
    <w:rsid w:val="009956DF"/>
    <w:rsid w:val="00995966"/>
    <w:rsid w:val="009A0677"/>
    <w:rsid w:val="009A1EBF"/>
    <w:rsid w:val="009A2891"/>
    <w:rsid w:val="009A2E1F"/>
    <w:rsid w:val="009A378B"/>
    <w:rsid w:val="009A3FAC"/>
    <w:rsid w:val="009A5DF2"/>
    <w:rsid w:val="009A5E6B"/>
    <w:rsid w:val="009A5F5F"/>
    <w:rsid w:val="009A75E0"/>
    <w:rsid w:val="009A7B83"/>
    <w:rsid w:val="009A7CBE"/>
    <w:rsid w:val="009B00DA"/>
    <w:rsid w:val="009B02C7"/>
    <w:rsid w:val="009B1A3A"/>
    <w:rsid w:val="009B2516"/>
    <w:rsid w:val="009B45A6"/>
    <w:rsid w:val="009B5E15"/>
    <w:rsid w:val="009B752B"/>
    <w:rsid w:val="009C1EB7"/>
    <w:rsid w:val="009C2C36"/>
    <w:rsid w:val="009C48AE"/>
    <w:rsid w:val="009C4B6B"/>
    <w:rsid w:val="009C4CA9"/>
    <w:rsid w:val="009C571C"/>
    <w:rsid w:val="009C6CCC"/>
    <w:rsid w:val="009D00E8"/>
    <w:rsid w:val="009D01B7"/>
    <w:rsid w:val="009D0283"/>
    <w:rsid w:val="009D0578"/>
    <w:rsid w:val="009D0941"/>
    <w:rsid w:val="009D0DAE"/>
    <w:rsid w:val="009D1D34"/>
    <w:rsid w:val="009D1DC7"/>
    <w:rsid w:val="009D70EE"/>
    <w:rsid w:val="009E0A1B"/>
    <w:rsid w:val="009E109E"/>
    <w:rsid w:val="009E1AA9"/>
    <w:rsid w:val="009E2402"/>
    <w:rsid w:val="009E3CFB"/>
    <w:rsid w:val="009E3F8B"/>
    <w:rsid w:val="009E423F"/>
    <w:rsid w:val="009E46C3"/>
    <w:rsid w:val="009E5525"/>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1C3"/>
    <w:rsid w:val="00A04940"/>
    <w:rsid w:val="00A06583"/>
    <w:rsid w:val="00A07617"/>
    <w:rsid w:val="00A118DB"/>
    <w:rsid w:val="00A11C0D"/>
    <w:rsid w:val="00A125D8"/>
    <w:rsid w:val="00A1421C"/>
    <w:rsid w:val="00A14D6E"/>
    <w:rsid w:val="00A14F7D"/>
    <w:rsid w:val="00A15011"/>
    <w:rsid w:val="00A152AE"/>
    <w:rsid w:val="00A156A4"/>
    <w:rsid w:val="00A15B08"/>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1349"/>
    <w:rsid w:val="00A32335"/>
    <w:rsid w:val="00A323AD"/>
    <w:rsid w:val="00A3252C"/>
    <w:rsid w:val="00A326AF"/>
    <w:rsid w:val="00A34B19"/>
    <w:rsid w:val="00A3533C"/>
    <w:rsid w:val="00A35391"/>
    <w:rsid w:val="00A356BE"/>
    <w:rsid w:val="00A3631F"/>
    <w:rsid w:val="00A3642D"/>
    <w:rsid w:val="00A36D9F"/>
    <w:rsid w:val="00A378BE"/>
    <w:rsid w:val="00A40EF1"/>
    <w:rsid w:val="00A4136D"/>
    <w:rsid w:val="00A414A2"/>
    <w:rsid w:val="00A4190D"/>
    <w:rsid w:val="00A419C8"/>
    <w:rsid w:val="00A42C9F"/>
    <w:rsid w:val="00A435BF"/>
    <w:rsid w:val="00A43CA8"/>
    <w:rsid w:val="00A44020"/>
    <w:rsid w:val="00A44024"/>
    <w:rsid w:val="00A45B1A"/>
    <w:rsid w:val="00A46C30"/>
    <w:rsid w:val="00A4718B"/>
    <w:rsid w:val="00A473C5"/>
    <w:rsid w:val="00A479C6"/>
    <w:rsid w:val="00A502CF"/>
    <w:rsid w:val="00A51248"/>
    <w:rsid w:val="00A516AB"/>
    <w:rsid w:val="00A53621"/>
    <w:rsid w:val="00A544A0"/>
    <w:rsid w:val="00A54CF5"/>
    <w:rsid w:val="00A556F7"/>
    <w:rsid w:val="00A57951"/>
    <w:rsid w:val="00A60D46"/>
    <w:rsid w:val="00A6109E"/>
    <w:rsid w:val="00A61292"/>
    <w:rsid w:val="00A61C6F"/>
    <w:rsid w:val="00A61EB3"/>
    <w:rsid w:val="00A62BA0"/>
    <w:rsid w:val="00A63916"/>
    <w:rsid w:val="00A64989"/>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530"/>
    <w:rsid w:val="00A81685"/>
    <w:rsid w:val="00A8203B"/>
    <w:rsid w:val="00A823A9"/>
    <w:rsid w:val="00A83B03"/>
    <w:rsid w:val="00A84DB1"/>
    <w:rsid w:val="00A85406"/>
    <w:rsid w:val="00A86004"/>
    <w:rsid w:val="00A86D25"/>
    <w:rsid w:val="00A86F8B"/>
    <w:rsid w:val="00A87A4B"/>
    <w:rsid w:val="00A9031B"/>
    <w:rsid w:val="00A9085B"/>
    <w:rsid w:val="00A915AF"/>
    <w:rsid w:val="00A919EB"/>
    <w:rsid w:val="00A91AC6"/>
    <w:rsid w:val="00A91FCC"/>
    <w:rsid w:val="00A92283"/>
    <w:rsid w:val="00A9350F"/>
    <w:rsid w:val="00A93A3A"/>
    <w:rsid w:val="00A93FE9"/>
    <w:rsid w:val="00A949E5"/>
    <w:rsid w:val="00A95B98"/>
    <w:rsid w:val="00A962FB"/>
    <w:rsid w:val="00A965B7"/>
    <w:rsid w:val="00A97B5D"/>
    <w:rsid w:val="00AA1082"/>
    <w:rsid w:val="00AA3771"/>
    <w:rsid w:val="00AA4731"/>
    <w:rsid w:val="00AA495B"/>
    <w:rsid w:val="00AA5A84"/>
    <w:rsid w:val="00AA5B16"/>
    <w:rsid w:val="00AA6115"/>
    <w:rsid w:val="00AA7816"/>
    <w:rsid w:val="00AB1200"/>
    <w:rsid w:val="00AB1D11"/>
    <w:rsid w:val="00AB1E47"/>
    <w:rsid w:val="00AB3272"/>
    <w:rsid w:val="00AB3750"/>
    <w:rsid w:val="00AB4D52"/>
    <w:rsid w:val="00AB4EC9"/>
    <w:rsid w:val="00AB62F9"/>
    <w:rsid w:val="00AB6552"/>
    <w:rsid w:val="00AB6B6E"/>
    <w:rsid w:val="00AB74E0"/>
    <w:rsid w:val="00AC0776"/>
    <w:rsid w:val="00AC0E88"/>
    <w:rsid w:val="00AC0F8D"/>
    <w:rsid w:val="00AC2F16"/>
    <w:rsid w:val="00AC40B6"/>
    <w:rsid w:val="00AC4325"/>
    <w:rsid w:val="00AC5EA9"/>
    <w:rsid w:val="00AC6236"/>
    <w:rsid w:val="00AC672E"/>
    <w:rsid w:val="00AC74E1"/>
    <w:rsid w:val="00AC7711"/>
    <w:rsid w:val="00AC77B8"/>
    <w:rsid w:val="00AC7F39"/>
    <w:rsid w:val="00AD0161"/>
    <w:rsid w:val="00AD0276"/>
    <w:rsid w:val="00AD0714"/>
    <w:rsid w:val="00AD1014"/>
    <w:rsid w:val="00AD13A4"/>
    <w:rsid w:val="00AD16AE"/>
    <w:rsid w:val="00AD34CE"/>
    <w:rsid w:val="00AD4902"/>
    <w:rsid w:val="00AD4E03"/>
    <w:rsid w:val="00AD6CB9"/>
    <w:rsid w:val="00AD73B1"/>
    <w:rsid w:val="00AD7404"/>
    <w:rsid w:val="00AD7797"/>
    <w:rsid w:val="00AD79DD"/>
    <w:rsid w:val="00AE0A8D"/>
    <w:rsid w:val="00AE2415"/>
    <w:rsid w:val="00AE30E7"/>
    <w:rsid w:val="00AE3597"/>
    <w:rsid w:val="00AE361E"/>
    <w:rsid w:val="00AE38D7"/>
    <w:rsid w:val="00AE427C"/>
    <w:rsid w:val="00AE59BD"/>
    <w:rsid w:val="00AE6362"/>
    <w:rsid w:val="00AE64C1"/>
    <w:rsid w:val="00AE6A38"/>
    <w:rsid w:val="00AE6D65"/>
    <w:rsid w:val="00AE7559"/>
    <w:rsid w:val="00AE7AAE"/>
    <w:rsid w:val="00AE7E04"/>
    <w:rsid w:val="00AF111B"/>
    <w:rsid w:val="00AF1148"/>
    <w:rsid w:val="00AF1C06"/>
    <w:rsid w:val="00AF231E"/>
    <w:rsid w:val="00AF31CD"/>
    <w:rsid w:val="00AF3A19"/>
    <w:rsid w:val="00AF58B4"/>
    <w:rsid w:val="00AF60E7"/>
    <w:rsid w:val="00AF6D3A"/>
    <w:rsid w:val="00AF767E"/>
    <w:rsid w:val="00AF7FE3"/>
    <w:rsid w:val="00B02C8D"/>
    <w:rsid w:val="00B03A2A"/>
    <w:rsid w:val="00B03DA3"/>
    <w:rsid w:val="00B041EE"/>
    <w:rsid w:val="00B046F5"/>
    <w:rsid w:val="00B04E3E"/>
    <w:rsid w:val="00B06962"/>
    <w:rsid w:val="00B07B55"/>
    <w:rsid w:val="00B07D71"/>
    <w:rsid w:val="00B1030D"/>
    <w:rsid w:val="00B1144E"/>
    <w:rsid w:val="00B11EBF"/>
    <w:rsid w:val="00B129E0"/>
    <w:rsid w:val="00B13135"/>
    <w:rsid w:val="00B150F5"/>
    <w:rsid w:val="00B15598"/>
    <w:rsid w:val="00B15ED8"/>
    <w:rsid w:val="00B16B1C"/>
    <w:rsid w:val="00B16D39"/>
    <w:rsid w:val="00B16FE5"/>
    <w:rsid w:val="00B17E28"/>
    <w:rsid w:val="00B20F9A"/>
    <w:rsid w:val="00B21D2A"/>
    <w:rsid w:val="00B23146"/>
    <w:rsid w:val="00B23DFA"/>
    <w:rsid w:val="00B243BF"/>
    <w:rsid w:val="00B244C4"/>
    <w:rsid w:val="00B2468C"/>
    <w:rsid w:val="00B24BEA"/>
    <w:rsid w:val="00B24C38"/>
    <w:rsid w:val="00B26773"/>
    <w:rsid w:val="00B272E3"/>
    <w:rsid w:val="00B27383"/>
    <w:rsid w:val="00B2764E"/>
    <w:rsid w:val="00B31725"/>
    <w:rsid w:val="00B31BAA"/>
    <w:rsid w:val="00B3284E"/>
    <w:rsid w:val="00B331C7"/>
    <w:rsid w:val="00B33F5B"/>
    <w:rsid w:val="00B34F11"/>
    <w:rsid w:val="00B35D63"/>
    <w:rsid w:val="00B36AA1"/>
    <w:rsid w:val="00B3711B"/>
    <w:rsid w:val="00B371CC"/>
    <w:rsid w:val="00B3723E"/>
    <w:rsid w:val="00B37CA0"/>
    <w:rsid w:val="00B37CF0"/>
    <w:rsid w:val="00B42041"/>
    <w:rsid w:val="00B424C0"/>
    <w:rsid w:val="00B427E5"/>
    <w:rsid w:val="00B43530"/>
    <w:rsid w:val="00B448A6"/>
    <w:rsid w:val="00B448BC"/>
    <w:rsid w:val="00B44CC5"/>
    <w:rsid w:val="00B45257"/>
    <w:rsid w:val="00B45A6B"/>
    <w:rsid w:val="00B45AEB"/>
    <w:rsid w:val="00B45D97"/>
    <w:rsid w:val="00B45E32"/>
    <w:rsid w:val="00B45E9F"/>
    <w:rsid w:val="00B45EF6"/>
    <w:rsid w:val="00B45FBB"/>
    <w:rsid w:val="00B462DB"/>
    <w:rsid w:val="00B4640C"/>
    <w:rsid w:val="00B46FE1"/>
    <w:rsid w:val="00B47557"/>
    <w:rsid w:val="00B47A80"/>
    <w:rsid w:val="00B47B69"/>
    <w:rsid w:val="00B5092C"/>
    <w:rsid w:val="00B52742"/>
    <w:rsid w:val="00B53D74"/>
    <w:rsid w:val="00B558BC"/>
    <w:rsid w:val="00B60754"/>
    <w:rsid w:val="00B6119C"/>
    <w:rsid w:val="00B61F63"/>
    <w:rsid w:val="00B6341F"/>
    <w:rsid w:val="00B63518"/>
    <w:rsid w:val="00B63B30"/>
    <w:rsid w:val="00B63C9D"/>
    <w:rsid w:val="00B658CC"/>
    <w:rsid w:val="00B708CF"/>
    <w:rsid w:val="00B70F5A"/>
    <w:rsid w:val="00B72A21"/>
    <w:rsid w:val="00B74314"/>
    <w:rsid w:val="00B752B7"/>
    <w:rsid w:val="00B75816"/>
    <w:rsid w:val="00B75ECD"/>
    <w:rsid w:val="00B76B6B"/>
    <w:rsid w:val="00B7776B"/>
    <w:rsid w:val="00B77A3F"/>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3EFB"/>
    <w:rsid w:val="00B94B99"/>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62CB"/>
    <w:rsid w:val="00BA648D"/>
    <w:rsid w:val="00BA69DB"/>
    <w:rsid w:val="00BB061C"/>
    <w:rsid w:val="00BB13A0"/>
    <w:rsid w:val="00BB22C5"/>
    <w:rsid w:val="00BB246D"/>
    <w:rsid w:val="00BB30E5"/>
    <w:rsid w:val="00BB346B"/>
    <w:rsid w:val="00BB566A"/>
    <w:rsid w:val="00BB5672"/>
    <w:rsid w:val="00BB68B4"/>
    <w:rsid w:val="00BB6C33"/>
    <w:rsid w:val="00BB6F03"/>
    <w:rsid w:val="00BB708A"/>
    <w:rsid w:val="00BB7757"/>
    <w:rsid w:val="00BC01A1"/>
    <w:rsid w:val="00BC0656"/>
    <w:rsid w:val="00BC0A49"/>
    <w:rsid w:val="00BC13BD"/>
    <w:rsid w:val="00BC14CE"/>
    <w:rsid w:val="00BC2352"/>
    <w:rsid w:val="00BC3B84"/>
    <w:rsid w:val="00BC3E1C"/>
    <w:rsid w:val="00BC517B"/>
    <w:rsid w:val="00BC603C"/>
    <w:rsid w:val="00BC6CA5"/>
    <w:rsid w:val="00BC6FAC"/>
    <w:rsid w:val="00BC78A8"/>
    <w:rsid w:val="00BD0743"/>
    <w:rsid w:val="00BD0BA1"/>
    <w:rsid w:val="00BD13B4"/>
    <w:rsid w:val="00BD1FEF"/>
    <w:rsid w:val="00BD23B5"/>
    <w:rsid w:val="00BD280B"/>
    <w:rsid w:val="00BD3511"/>
    <w:rsid w:val="00BD3565"/>
    <w:rsid w:val="00BD3C82"/>
    <w:rsid w:val="00BD41B9"/>
    <w:rsid w:val="00BD42F5"/>
    <w:rsid w:val="00BD4B29"/>
    <w:rsid w:val="00BD6D8B"/>
    <w:rsid w:val="00BD74A8"/>
    <w:rsid w:val="00BD74C6"/>
    <w:rsid w:val="00BD7D74"/>
    <w:rsid w:val="00BE08E5"/>
    <w:rsid w:val="00BE0A60"/>
    <w:rsid w:val="00BE0BC8"/>
    <w:rsid w:val="00BE1783"/>
    <w:rsid w:val="00BE1E66"/>
    <w:rsid w:val="00BE28DA"/>
    <w:rsid w:val="00BE3128"/>
    <w:rsid w:val="00BE6C6F"/>
    <w:rsid w:val="00BE7699"/>
    <w:rsid w:val="00BF0F27"/>
    <w:rsid w:val="00BF34C9"/>
    <w:rsid w:val="00BF5464"/>
    <w:rsid w:val="00BF583A"/>
    <w:rsid w:val="00BF5ED8"/>
    <w:rsid w:val="00BF6AE8"/>
    <w:rsid w:val="00BF74B7"/>
    <w:rsid w:val="00C00808"/>
    <w:rsid w:val="00C00E3E"/>
    <w:rsid w:val="00C029C2"/>
    <w:rsid w:val="00C034CC"/>
    <w:rsid w:val="00C0355F"/>
    <w:rsid w:val="00C037DB"/>
    <w:rsid w:val="00C03FE5"/>
    <w:rsid w:val="00C06C6C"/>
    <w:rsid w:val="00C0720F"/>
    <w:rsid w:val="00C0767A"/>
    <w:rsid w:val="00C107A8"/>
    <w:rsid w:val="00C1182F"/>
    <w:rsid w:val="00C123BF"/>
    <w:rsid w:val="00C16842"/>
    <w:rsid w:val="00C17C12"/>
    <w:rsid w:val="00C20C35"/>
    <w:rsid w:val="00C21892"/>
    <w:rsid w:val="00C21D12"/>
    <w:rsid w:val="00C22C1C"/>
    <w:rsid w:val="00C22DA1"/>
    <w:rsid w:val="00C262F9"/>
    <w:rsid w:val="00C26372"/>
    <w:rsid w:val="00C27D56"/>
    <w:rsid w:val="00C300B9"/>
    <w:rsid w:val="00C30100"/>
    <w:rsid w:val="00C308CC"/>
    <w:rsid w:val="00C309A2"/>
    <w:rsid w:val="00C32C06"/>
    <w:rsid w:val="00C335B8"/>
    <w:rsid w:val="00C34277"/>
    <w:rsid w:val="00C3674E"/>
    <w:rsid w:val="00C40B7B"/>
    <w:rsid w:val="00C40B99"/>
    <w:rsid w:val="00C41149"/>
    <w:rsid w:val="00C41DB5"/>
    <w:rsid w:val="00C432BE"/>
    <w:rsid w:val="00C434FF"/>
    <w:rsid w:val="00C44536"/>
    <w:rsid w:val="00C451DC"/>
    <w:rsid w:val="00C45AD4"/>
    <w:rsid w:val="00C45B4A"/>
    <w:rsid w:val="00C45B6D"/>
    <w:rsid w:val="00C45C6D"/>
    <w:rsid w:val="00C46303"/>
    <w:rsid w:val="00C467EA"/>
    <w:rsid w:val="00C4722C"/>
    <w:rsid w:val="00C505EB"/>
    <w:rsid w:val="00C52320"/>
    <w:rsid w:val="00C5247A"/>
    <w:rsid w:val="00C52751"/>
    <w:rsid w:val="00C52946"/>
    <w:rsid w:val="00C53CFA"/>
    <w:rsid w:val="00C54A01"/>
    <w:rsid w:val="00C5624A"/>
    <w:rsid w:val="00C564CB"/>
    <w:rsid w:val="00C56720"/>
    <w:rsid w:val="00C56B3C"/>
    <w:rsid w:val="00C57BFC"/>
    <w:rsid w:val="00C57DFC"/>
    <w:rsid w:val="00C60888"/>
    <w:rsid w:val="00C60AE0"/>
    <w:rsid w:val="00C61232"/>
    <w:rsid w:val="00C622BF"/>
    <w:rsid w:val="00C62668"/>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77C37"/>
    <w:rsid w:val="00C827E7"/>
    <w:rsid w:val="00C83323"/>
    <w:rsid w:val="00C839EF"/>
    <w:rsid w:val="00C83D2F"/>
    <w:rsid w:val="00C84229"/>
    <w:rsid w:val="00C847A7"/>
    <w:rsid w:val="00C902E3"/>
    <w:rsid w:val="00C90792"/>
    <w:rsid w:val="00C9235E"/>
    <w:rsid w:val="00C9260C"/>
    <w:rsid w:val="00C95DE4"/>
    <w:rsid w:val="00C96338"/>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3543"/>
    <w:rsid w:val="00CB3588"/>
    <w:rsid w:val="00CB3BF2"/>
    <w:rsid w:val="00CB3F1F"/>
    <w:rsid w:val="00CB3FCC"/>
    <w:rsid w:val="00CB4047"/>
    <w:rsid w:val="00CB468F"/>
    <w:rsid w:val="00CB5A09"/>
    <w:rsid w:val="00CB5B08"/>
    <w:rsid w:val="00CB6524"/>
    <w:rsid w:val="00CB7C81"/>
    <w:rsid w:val="00CC047A"/>
    <w:rsid w:val="00CC0A5E"/>
    <w:rsid w:val="00CC139D"/>
    <w:rsid w:val="00CC49CB"/>
    <w:rsid w:val="00CC534D"/>
    <w:rsid w:val="00CC6831"/>
    <w:rsid w:val="00CC712C"/>
    <w:rsid w:val="00CC74C4"/>
    <w:rsid w:val="00CC77EC"/>
    <w:rsid w:val="00CC7E63"/>
    <w:rsid w:val="00CD27E4"/>
    <w:rsid w:val="00CD643A"/>
    <w:rsid w:val="00CD7C5F"/>
    <w:rsid w:val="00CE08BB"/>
    <w:rsid w:val="00CE094D"/>
    <w:rsid w:val="00CE0C6A"/>
    <w:rsid w:val="00CE0D8D"/>
    <w:rsid w:val="00CE17A7"/>
    <w:rsid w:val="00CE2A78"/>
    <w:rsid w:val="00CE3212"/>
    <w:rsid w:val="00CE3496"/>
    <w:rsid w:val="00CE363D"/>
    <w:rsid w:val="00CE4FDC"/>
    <w:rsid w:val="00CE5227"/>
    <w:rsid w:val="00CE6803"/>
    <w:rsid w:val="00CE78B5"/>
    <w:rsid w:val="00CF083D"/>
    <w:rsid w:val="00CF0B86"/>
    <w:rsid w:val="00CF12E8"/>
    <w:rsid w:val="00CF1E77"/>
    <w:rsid w:val="00CF2DE3"/>
    <w:rsid w:val="00CF3DA9"/>
    <w:rsid w:val="00CF447F"/>
    <w:rsid w:val="00CF5B80"/>
    <w:rsid w:val="00CF64B3"/>
    <w:rsid w:val="00CF7DF0"/>
    <w:rsid w:val="00D0056F"/>
    <w:rsid w:val="00D00B78"/>
    <w:rsid w:val="00D014CE"/>
    <w:rsid w:val="00D016B5"/>
    <w:rsid w:val="00D02C2D"/>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6CB"/>
    <w:rsid w:val="00D127AC"/>
    <w:rsid w:val="00D12A52"/>
    <w:rsid w:val="00D12F0C"/>
    <w:rsid w:val="00D12F3E"/>
    <w:rsid w:val="00D135D8"/>
    <w:rsid w:val="00D1475E"/>
    <w:rsid w:val="00D1507D"/>
    <w:rsid w:val="00D165B4"/>
    <w:rsid w:val="00D16816"/>
    <w:rsid w:val="00D16EC5"/>
    <w:rsid w:val="00D171B6"/>
    <w:rsid w:val="00D173B1"/>
    <w:rsid w:val="00D20017"/>
    <w:rsid w:val="00D205F6"/>
    <w:rsid w:val="00D20BAB"/>
    <w:rsid w:val="00D20C82"/>
    <w:rsid w:val="00D24582"/>
    <w:rsid w:val="00D24DFE"/>
    <w:rsid w:val="00D2509E"/>
    <w:rsid w:val="00D251C9"/>
    <w:rsid w:val="00D25596"/>
    <w:rsid w:val="00D25820"/>
    <w:rsid w:val="00D25BBF"/>
    <w:rsid w:val="00D25BD2"/>
    <w:rsid w:val="00D26016"/>
    <w:rsid w:val="00D26401"/>
    <w:rsid w:val="00D26F5E"/>
    <w:rsid w:val="00D2757A"/>
    <w:rsid w:val="00D277FE"/>
    <w:rsid w:val="00D31D16"/>
    <w:rsid w:val="00D32F45"/>
    <w:rsid w:val="00D34E04"/>
    <w:rsid w:val="00D372F1"/>
    <w:rsid w:val="00D37A3A"/>
    <w:rsid w:val="00D37F08"/>
    <w:rsid w:val="00D4048D"/>
    <w:rsid w:val="00D40BDB"/>
    <w:rsid w:val="00D40C9C"/>
    <w:rsid w:val="00D40EC4"/>
    <w:rsid w:val="00D412D5"/>
    <w:rsid w:val="00D41BA8"/>
    <w:rsid w:val="00D41D99"/>
    <w:rsid w:val="00D42B06"/>
    <w:rsid w:val="00D42E83"/>
    <w:rsid w:val="00D43443"/>
    <w:rsid w:val="00D43738"/>
    <w:rsid w:val="00D43973"/>
    <w:rsid w:val="00D43F39"/>
    <w:rsid w:val="00D45A49"/>
    <w:rsid w:val="00D45A9D"/>
    <w:rsid w:val="00D461BE"/>
    <w:rsid w:val="00D4668F"/>
    <w:rsid w:val="00D475CA"/>
    <w:rsid w:val="00D4797C"/>
    <w:rsid w:val="00D51DD7"/>
    <w:rsid w:val="00D52454"/>
    <w:rsid w:val="00D52917"/>
    <w:rsid w:val="00D542CA"/>
    <w:rsid w:val="00D54E61"/>
    <w:rsid w:val="00D57571"/>
    <w:rsid w:val="00D6081D"/>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1A97"/>
    <w:rsid w:val="00D7350E"/>
    <w:rsid w:val="00D735E3"/>
    <w:rsid w:val="00D73A3F"/>
    <w:rsid w:val="00D74175"/>
    <w:rsid w:val="00D75AA1"/>
    <w:rsid w:val="00D75D01"/>
    <w:rsid w:val="00D7680E"/>
    <w:rsid w:val="00D76E56"/>
    <w:rsid w:val="00D77337"/>
    <w:rsid w:val="00D77AEE"/>
    <w:rsid w:val="00D806F5"/>
    <w:rsid w:val="00D80885"/>
    <w:rsid w:val="00D80C58"/>
    <w:rsid w:val="00D81246"/>
    <w:rsid w:val="00D84A5F"/>
    <w:rsid w:val="00D852BE"/>
    <w:rsid w:val="00D8553B"/>
    <w:rsid w:val="00D863F1"/>
    <w:rsid w:val="00D86CCC"/>
    <w:rsid w:val="00D87186"/>
    <w:rsid w:val="00D90066"/>
    <w:rsid w:val="00D9148B"/>
    <w:rsid w:val="00D9167C"/>
    <w:rsid w:val="00D9179D"/>
    <w:rsid w:val="00D91E87"/>
    <w:rsid w:val="00D92AD5"/>
    <w:rsid w:val="00D93813"/>
    <w:rsid w:val="00D93D79"/>
    <w:rsid w:val="00D94464"/>
    <w:rsid w:val="00D95808"/>
    <w:rsid w:val="00D95EE6"/>
    <w:rsid w:val="00DA0895"/>
    <w:rsid w:val="00DA09CB"/>
    <w:rsid w:val="00DA0FA5"/>
    <w:rsid w:val="00DA19FC"/>
    <w:rsid w:val="00DA2987"/>
    <w:rsid w:val="00DA2B90"/>
    <w:rsid w:val="00DA3C33"/>
    <w:rsid w:val="00DA40B1"/>
    <w:rsid w:val="00DA425A"/>
    <w:rsid w:val="00DA478C"/>
    <w:rsid w:val="00DA4D24"/>
    <w:rsid w:val="00DA4F62"/>
    <w:rsid w:val="00DA5117"/>
    <w:rsid w:val="00DA527C"/>
    <w:rsid w:val="00DA57B4"/>
    <w:rsid w:val="00DA5EE5"/>
    <w:rsid w:val="00DA5FCB"/>
    <w:rsid w:val="00DA6100"/>
    <w:rsid w:val="00DA776B"/>
    <w:rsid w:val="00DB18F2"/>
    <w:rsid w:val="00DB1AAF"/>
    <w:rsid w:val="00DB1C5C"/>
    <w:rsid w:val="00DB2177"/>
    <w:rsid w:val="00DB2633"/>
    <w:rsid w:val="00DB2EB2"/>
    <w:rsid w:val="00DB608B"/>
    <w:rsid w:val="00DB6434"/>
    <w:rsid w:val="00DB714A"/>
    <w:rsid w:val="00DB728C"/>
    <w:rsid w:val="00DC072C"/>
    <w:rsid w:val="00DC0FE8"/>
    <w:rsid w:val="00DC1188"/>
    <w:rsid w:val="00DC1684"/>
    <w:rsid w:val="00DC1B4D"/>
    <w:rsid w:val="00DC1F24"/>
    <w:rsid w:val="00DC2990"/>
    <w:rsid w:val="00DC2A42"/>
    <w:rsid w:val="00DC2B92"/>
    <w:rsid w:val="00DC2D94"/>
    <w:rsid w:val="00DC2DE4"/>
    <w:rsid w:val="00DC3C78"/>
    <w:rsid w:val="00DC446E"/>
    <w:rsid w:val="00DC7245"/>
    <w:rsid w:val="00DD0DD3"/>
    <w:rsid w:val="00DD20D8"/>
    <w:rsid w:val="00DD2D41"/>
    <w:rsid w:val="00DD3683"/>
    <w:rsid w:val="00DD56EE"/>
    <w:rsid w:val="00DD5CD5"/>
    <w:rsid w:val="00DD63A7"/>
    <w:rsid w:val="00DD6B1F"/>
    <w:rsid w:val="00DD7EBF"/>
    <w:rsid w:val="00DD7EDE"/>
    <w:rsid w:val="00DE0A0B"/>
    <w:rsid w:val="00DE0AA2"/>
    <w:rsid w:val="00DE1BF4"/>
    <w:rsid w:val="00DE2CA2"/>
    <w:rsid w:val="00DE2EBA"/>
    <w:rsid w:val="00DE2FC5"/>
    <w:rsid w:val="00DE3BC3"/>
    <w:rsid w:val="00DE407A"/>
    <w:rsid w:val="00DE5DE3"/>
    <w:rsid w:val="00DE741B"/>
    <w:rsid w:val="00DE7FC1"/>
    <w:rsid w:val="00DE7FF9"/>
    <w:rsid w:val="00DF0AB5"/>
    <w:rsid w:val="00DF0CEE"/>
    <w:rsid w:val="00DF1B5E"/>
    <w:rsid w:val="00DF2326"/>
    <w:rsid w:val="00DF2AF1"/>
    <w:rsid w:val="00DF3771"/>
    <w:rsid w:val="00DF39FC"/>
    <w:rsid w:val="00DF4351"/>
    <w:rsid w:val="00DF49EC"/>
    <w:rsid w:val="00DF67EF"/>
    <w:rsid w:val="00DF6DEC"/>
    <w:rsid w:val="00DF7EB4"/>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8EF"/>
    <w:rsid w:val="00E1293C"/>
    <w:rsid w:val="00E13A14"/>
    <w:rsid w:val="00E146DE"/>
    <w:rsid w:val="00E1675E"/>
    <w:rsid w:val="00E16A82"/>
    <w:rsid w:val="00E16FB9"/>
    <w:rsid w:val="00E200A4"/>
    <w:rsid w:val="00E2052E"/>
    <w:rsid w:val="00E206BA"/>
    <w:rsid w:val="00E20991"/>
    <w:rsid w:val="00E22270"/>
    <w:rsid w:val="00E2339E"/>
    <w:rsid w:val="00E24711"/>
    <w:rsid w:val="00E249F9"/>
    <w:rsid w:val="00E25667"/>
    <w:rsid w:val="00E25A00"/>
    <w:rsid w:val="00E25E4E"/>
    <w:rsid w:val="00E25EEC"/>
    <w:rsid w:val="00E260FB"/>
    <w:rsid w:val="00E30BFE"/>
    <w:rsid w:val="00E30D71"/>
    <w:rsid w:val="00E31244"/>
    <w:rsid w:val="00E316EB"/>
    <w:rsid w:val="00E31A67"/>
    <w:rsid w:val="00E325A0"/>
    <w:rsid w:val="00E33078"/>
    <w:rsid w:val="00E36407"/>
    <w:rsid w:val="00E366AA"/>
    <w:rsid w:val="00E41BED"/>
    <w:rsid w:val="00E423F7"/>
    <w:rsid w:val="00E44342"/>
    <w:rsid w:val="00E44B80"/>
    <w:rsid w:val="00E44BF7"/>
    <w:rsid w:val="00E44F80"/>
    <w:rsid w:val="00E46B06"/>
    <w:rsid w:val="00E46F52"/>
    <w:rsid w:val="00E47BAE"/>
    <w:rsid w:val="00E50607"/>
    <w:rsid w:val="00E51FF5"/>
    <w:rsid w:val="00E52388"/>
    <w:rsid w:val="00E5256C"/>
    <w:rsid w:val="00E532BA"/>
    <w:rsid w:val="00E53FBD"/>
    <w:rsid w:val="00E53FD3"/>
    <w:rsid w:val="00E5422E"/>
    <w:rsid w:val="00E54922"/>
    <w:rsid w:val="00E55CA1"/>
    <w:rsid w:val="00E57529"/>
    <w:rsid w:val="00E60749"/>
    <w:rsid w:val="00E60A71"/>
    <w:rsid w:val="00E60B1F"/>
    <w:rsid w:val="00E615E5"/>
    <w:rsid w:val="00E61B22"/>
    <w:rsid w:val="00E621FC"/>
    <w:rsid w:val="00E63AEA"/>
    <w:rsid w:val="00E651DD"/>
    <w:rsid w:val="00E65858"/>
    <w:rsid w:val="00E671A0"/>
    <w:rsid w:val="00E67953"/>
    <w:rsid w:val="00E72135"/>
    <w:rsid w:val="00E72177"/>
    <w:rsid w:val="00E7291D"/>
    <w:rsid w:val="00E72FE6"/>
    <w:rsid w:val="00E7314D"/>
    <w:rsid w:val="00E738A0"/>
    <w:rsid w:val="00E73A44"/>
    <w:rsid w:val="00E74CF0"/>
    <w:rsid w:val="00E74EFF"/>
    <w:rsid w:val="00E757DF"/>
    <w:rsid w:val="00E80CC5"/>
    <w:rsid w:val="00E80D0A"/>
    <w:rsid w:val="00E83599"/>
    <w:rsid w:val="00E83F2C"/>
    <w:rsid w:val="00E8458A"/>
    <w:rsid w:val="00E84C6B"/>
    <w:rsid w:val="00E8629D"/>
    <w:rsid w:val="00E87262"/>
    <w:rsid w:val="00E90498"/>
    <w:rsid w:val="00E90B97"/>
    <w:rsid w:val="00E93545"/>
    <w:rsid w:val="00E9389D"/>
    <w:rsid w:val="00E94727"/>
    <w:rsid w:val="00E951F4"/>
    <w:rsid w:val="00E952F0"/>
    <w:rsid w:val="00E96493"/>
    <w:rsid w:val="00E97ABB"/>
    <w:rsid w:val="00E97CAB"/>
    <w:rsid w:val="00EA0E6B"/>
    <w:rsid w:val="00EA14E2"/>
    <w:rsid w:val="00EA1FF2"/>
    <w:rsid w:val="00EA29C3"/>
    <w:rsid w:val="00EA2DB1"/>
    <w:rsid w:val="00EA3404"/>
    <w:rsid w:val="00EA38D0"/>
    <w:rsid w:val="00EA4259"/>
    <w:rsid w:val="00EA43C8"/>
    <w:rsid w:val="00EA5CA7"/>
    <w:rsid w:val="00EA69F6"/>
    <w:rsid w:val="00EB06CE"/>
    <w:rsid w:val="00EB0762"/>
    <w:rsid w:val="00EB0798"/>
    <w:rsid w:val="00EB0EED"/>
    <w:rsid w:val="00EB11EB"/>
    <w:rsid w:val="00EB49A7"/>
    <w:rsid w:val="00EB5480"/>
    <w:rsid w:val="00EB6000"/>
    <w:rsid w:val="00EB6297"/>
    <w:rsid w:val="00EB6301"/>
    <w:rsid w:val="00EB6CCD"/>
    <w:rsid w:val="00EB7149"/>
    <w:rsid w:val="00EB7BE5"/>
    <w:rsid w:val="00EB7CD8"/>
    <w:rsid w:val="00EC0744"/>
    <w:rsid w:val="00EC35CB"/>
    <w:rsid w:val="00EC410F"/>
    <w:rsid w:val="00EC43E1"/>
    <w:rsid w:val="00EC5302"/>
    <w:rsid w:val="00EC5374"/>
    <w:rsid w:val="00EC5EFE"/>
    <w:rsid w:val="00EC601F"/>
    <w:rsid w:val="00EC68B1"/>
    <w:rsid w:val="00ED16CA"/>
    <w:rsid w:val="00ED1712"/>
    <w:rsid w:val="00ED1F28"/>
    <w:rsid w:val="00ED2874"/>
    <w:rsid w:val="00ED4399"/>
    <w:rsid w:val="00ED5D46"/>
    <w:rsid w:val="00ED66DB"/>
    <w:rsid w:val="00ED69C9"/>
    <w:rsid w:val="00ED69DB"/>
    <w:rsid w:val="00ED74B9"/>
    <w:rsid w:val="00ED7538"/>
    <w:rsid w:val="00ED7730"/>
    <w:rsid w:val="00ED78CB"/>
    <w:rsid w:val="00EE04CF"/>
    <w:rsid w:val="00EE0D96"/>
    <w:rsid w:val="00EE0F17"/>
    <w:rsid w:val="00EE2E0C"/>
    <w:rsid w:val="00EE3D6E"/>
    <w:rsid w:val="00EE4833"/>
    <w:rsid w:val="00EE490C"/>
    <w:rsid w:val="00EE6188"/>
    <w:rsid w:val="00EF19B5"/>
    <w:rsid w:val="00EF1D54"/>
    <w:rsid w:val="00EF22A3"/>
    <w:rsid w:val="00EF238A"/>
    <w:rsid w:val="00EF2BA1"/>
    <w:rsid w:val="00EF3014"/>
    <w:rsid w:val="00EF3198"/>
    <w:rsid w:val="00EF3BCF"/>
    <w:rsid w:val="00EF4386"/>
    <w:rsid w:val="00EF48D1"/>
    <w:rsid w:val="00EF4E55"/>
    <w:rsid w:val="00EF56D1"/>
    <w:rsid w:val="00EF5A36"/>
    <w:rsid w:val="00EF65FC"/>
    <w:rsid w:val="00EF6E05"/>
    <w:rsid w:val="00EF6F47"/>
    <w:rsid w:val="00EF764B"/>
    <w:rsid w:val="00EF7FE5"/>
    <w:rsid w:val="00F006A1"/>
    <w:rsid w:val="00F00866"/>
    <w:rsid w:val="00F01031"/>
    <w:rsid w:val="00F014ED"/>
    <w:rsid w:val="00F01A58"/>
    <w:rsid w:val="00F02010"/>
    <w:rsid w:val="00F024C0"/>
    <w:rsid w:val="00F02B7D"/>
    <w:rsid w:val="00F036F1"/>
    <w:rsid w:val="00F03725"/>
    <w:rsid w:val="00F04FE8"/>
    <w:rsid w:val="00F0726F"/>
    <w:rsid w:val="00F10447"/>
    <w:rsid w:val="00F11346"/>
    <w:rsid w:val="00F11709"/>
    <w:rsid w:val="00F11854"/>
    <w:rsid w:val="00F119A2"/>
    <w:rsid w:val="00F13DB9"/>
    <w:rsid w:val="00F13EE4"/>
    <w:rsid w:val="00F13FCD"/>
    <w:rsid w:val="00F1403A"/>
    <w:rsid w:val="00F140B3"/>
    <w:rsid w:val="00F16204"/>
    <w:rsid w:val="00F20A90"/>
    <w:rsid w:val="00F21D53"/>
    <w:rsid w:val="00F21E1B"/>
    <w:rsid w:val="00F23082"/>
    <w:rsid w:val="00F254A5"/>
    <w:rsid w:val="00F25E21"/>
    <w:rsid w:val="00F2666D"/>
    <w:rsid w:val="00F278D0"/>
    <w:rsid w:val="00F27E02"/>
    <w:rsid w:val="00F3081C"/>
    <w:rsid w:val="00F31404"/>
    <w:rsid w:val="00F3215E"/>
    <w:rsid w:val="00F33606"/>
    <w:rsid w:val="00F33A91"/>
    <w:rsid w:val="00F344D0"/>
    <w:rsid w:val="00F347B7"/>
    <w:rsid w:val="00F34A13"/>
    <w:rsid w:val="00F35049"/>
    <w:rsid w:val="00F352DA"/>
    <w:rsid w:val="00F354F9"/>
    <w:rsid w:val="00F3648F"/>
    <w:rsid w:val="00F37DE3"/>
    <w:rsid w:val="00F37E56"/>
    <w:rsid w:val="00F40C48"/>
    <w:rsid w:val="00F41D68"/>
    <w:rsid w:val="00F42C87"/>
    <w:rsid w:val="00F4334D"/>
    <w:rsid w:val="00F4394D"/>
    <w:rsid w:val="00F449B4"/>
    <w:rsid w:val="00F45DA0"/>
    <w:rsid w:val="00F46062"/>
    <w:rsid w:val="00F46C3D"/>
    <w:rsid w:val="00F4758A"/>
    <w:rsid w:val="00F5012F"/>
    <w:rsid w:val="00F52812"/>
    <w:rsid w:val="00F52CEC"/>
    <w:rsid w:val="00F53417"/>
    <w:rsid w:val="00F534B2"/>
    <w:rsid w:val="00F5365F"/>
    <w:rsid w:val="00F53840"/>
    <w:rsid w:val="00F53E1B"/>
    <w:rsid w:val="00F53F08"/>
    <w:rsid w:val="00F55B51"/>
    <w:rsid w:val="00F561E4"/>
    <w:rsid w:val="00F56C8E"/>
    <w:rsid w:val="00F576D1"/>
    <w:rsid w:val="00F6043B"/>
    <w:rsid w:val="00F61113"/>
    <w:rsid w:val="00F6149D"/>
    <w:rsid w:val="00F61FD4"/>
    <w:rsid w:val="00F633B0"/>
    <w:rsid w:val="00F635D1"/>
    <w:rsid w:val="00F642AC"/>
    <w:rsid w:val="00F64BAF"/>
    <w:rsid w:val="00F64D20"/>
    <w:rsid w:val="00F657F4"/>
    <w:rsid w:val="00F66837"/>
    <w:rsid w:val="00F66DEE"/>
    <w:rsid w:val="00F67510"/>
    <w:rsid w:val="00F7015D"/>
    <w:rsid w:val="00F705C6"/>
    <w:rsid w:val="00F7300A"/>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CE"/>
    <w:rsid w:val="00F821DB"/>
    <w:rsid w:val="00F845C1"/>
    <w:rsid w:val="00F84612"/>
    <w:rsid w:val="00F848B8"/>
    <w:rsid w:val="00F84C1D"/>
    <w:rsid w:val="00F85F20"/>
    <w:rsid w:val="00F877B7"/>
    <w:rsid w:val="00F90876"/>
    <w:rsid w:val="00F910AD"/>
    <w:rsid w:val="00F91173"/>
    <w:rsid w:val="00F91664"/>
    <w:rsid w:val="00F9194B"/>
    <w:rsid w:val="00F91BA5"/>
    <w:rsid w:val="00F927BA"/>
    <w:rsid w:val="00F92F1A"/>
    <w:rsid w:val="00F934D9"/>
    <w:rsid w:val="00F93F0E"/>
    <w:rsid w:val="00F945A2"/>
    <w:rsid w:val="00F947B8"/>
    <w:rsid w:val="00F96EBD"/>
    <w:rsid w:val="00F97C08"/>
    <w:rsid w:val="00FA02AA"/>
    <w:rsid w:val="00FA1448"/>
    <w:rsid w:val="00FA1D0C"/>
    <w:rsid w:val="00FA28A6"/>
    <w:rsid w:val="00FA2EC8"/>
    <w:rsid w:val="00FA37F5"/>
    <w:rsid w:val="00FA4B1F"/>
    <w:rsid w:val="00FA6008"/>
    <w:rsid w:val="00FA61DB"/>
    <w:rsid w:val="00FA629B"/>
    <w:rsid w:val="00FA6D73"/>
    <w:rsid w:val="00FA6FD3"/>
    <w:rsid w:val="00FB0787"/>
    <w:rsid w:val="00FB13A4"/>
    <w:rsid w:val="00FB1567"/>
    <w:rsid w:val="00FB181F"/>
    <w:rsid w:val="00FB3716"/>
    <w:rsid w:val="00FB4865"/>
    <w:rsid w:val="00FB48D4"/>
    <w:rsid w:val="00FB6E67"/>
    <w:rsid w:val="00FC0D16"/>
    <w:rsid w:val="00FC120F"/>
    <w:rsid w:val="00FC240A"/>
    <w:rsid w:val="00FC2A91"/>
    <w:rsid w:val="00FC33A6"/>
    <w:rsid w:val="00FC3E0F"/>
    <w:rsid w:val="00FC47E1"/>
    <w:rsid w:val="00FC4BC2"/>
    <w:rsid w:val="00FC5A36"/>
    <w:rsid w:val="00FC6551"/>
    <w:rsid w:val="00FC6A72"/>
    <w:rsid w:val="00FC6B58"/>
    <w:rsid w:val="00FC7430"/>
    <w:rsid w:val="00FC79D4"/>
    <w:rsid w:val="00FD057F"/>
    <w:rsid w:val="00FD1A04"/>
    <w:rsid w:val="00FD1DFD"/>
    <w:rsid w:val="00FD3CD0"/>
    <w:rsid w:val="00FD40F9"/>
    <w:rsid w:val="00FD486B"/>
    <w:rsid w:val="00FD5A90"/>
    <w:rsid w:val="00FD5AD8"/>
    <w:rsid w:val="00FD66EB"/>
    <w:rsid w:val="00FD71AA"/>
    <w:rsid w:val="00FD7DCC"/>
    <w:rsid w:val="00FE0913"/>
    <w:rsid w:val="00FE099D"/>
    <w:rsid w:val="00FE0A23"/>
    <w:rsid w:val="00FE1B2F"/>
    <w:rsid w:val="00FE27AB"/>
    <w:rsid w:val="00FE2B5A"/>
    <w:rsid w:val="00FE3AD9"/>
    <w:rsid w:val="00FE3CE5"/>
    <w:rsid w:val="00FE3D6C"/>
    <w:rsid w:val="00FE4806"/>
    <w:rsid w:val="00FE53E0"/>
    <w:rsid w:val="00FE5C9D"/>
    <w:rsid w:val="00FE5F30"/>
    <w:rsid w:val="00FE65A0"/>
    <w:rsid w:val="00FE78E6"/>
    <w:rsid w:val="00FF0326"/>
    <w:rsid w:val="00FF0AED"/>
    <w:rsid w:val="00FF1645"/>
    <w:rsid w:val="00FF1935"/>
    <w:rsid w:val="00FF1988"/>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95FA9BCA-5354-480C-866B-CCEF165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8C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3E83329C-1750-4E1B-A3EC-BFAB3B9FCBE8}">
  <ds:schemaRefs>
    <ds:schemaRef ds:uri="http://schemas.openxmlformats.org/officeDocument/2006/bibliography"/>
  </ds:schemaRefs>
</ds:datastoreItem>
</file>

<file path=customXml/itemProps3.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10389</Words>
  <Characters>59222</Characters>
  <Application>Microsoft Office Word</Application>
  <DocSecurity>0</DocSecurity>
  <Lines>493</Lines>
  <Paragraphs>138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jana.dvorscikova@banskabystrica.sk</dc:creator>
  <cp:lastModifiedBy>Monika Debnárová</cp:lastModifiedBy>
  <cp:revision>8</cp:revision>
  <cp:lastPrinted>2026-01-20T10:52:00Z</cp:lastPrinted>
  <dcterms:created xsi:type="dcterms:W3CDTF">2026-03-24T07:41:00Z</dcterms:created>
  <dcterms:modified xsi:type="dcterms:W3CDTF">2026-05-25T09:37:00Z</dcterms:modified>
</cp:coreProperties>
</file>