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F160E" w14:textId="18C37143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E5E26">
        <w:rPr>
          <w:rFonts w:ascii="Cambria" w:hAnsi="Cambria" w:cs="Arial"/>
          <w:b/>
          <w:bCs/>
        </w:rPr>
        <w:t>3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  <w:r w:rsidR="00B65AAA">
        <w:rPr>
          <w:rFonts w:ascii="Cambria" w:hAnsi="Cambria" w:cs="Arial"/>
          <w:b/>
          <w:bCs/>
        </w:rPr>
        <w:t>ZG</w:t>
      </w:r>
      <w:r w:rsidR="00615E38">
        <w:rPr>
          <w:rFonts w:ascii="Cambria" w:hAnsi="Cambria" w:cs="Arial"/>
          <w:b/>
          <w:bCs/>
        </w:rPr>
        <w:t>.270.</w:t>
      </w:r>
      <w:r w:rsidR="003A6A25">
        <w:rPr>
          <w:rFonts w:ascii="Cambria" w:hAnsi="Cambria" w:cs="Arial"/>
          <w:b/>
          <w:bCs/>
        </w:rPr>
        <w:t>2</w:t>
      </w:r>
      <w:r w:rsidR="00615E38">
        <w:rPr>
          <w:rFonts w:ascii="Cambria" w:hAnsi="Cambria" w:cs="Arial"/>
          <w:b/>
          <w:bCs/>
        </w:rPr>
        <w:t>.202</w:t>
      </w:r>
      <w:r w:rsidR="00B071D6">
        <w:rPr>
          <w:rFonts w:ascii="Cambria" w:hAnsi="Cambria" w:cs="Arial"/>
          <w:b/>
          <w:bCs/>
        </w:rPr>
        <w:t>6</w:t>
      </w:r>
      <w:r w:rsidR="00B65AAA">
        <w:rPr>
          <w:rFonts w:ascii="Cambria" w:hAnsi="Cambria" w:cs="Arial"/>
          <w:b/>
          <w:bCs/>
        </w:rPr>
        <w:t>.RS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593C2F3F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  <w:r w:rsidR="008F1064">
        <w:rPr>
          <w:rFonts w:ascii="Cambria" w:hAnsi="Cambria" w:cs="Arial"/>
          <w:b/>
          <w:bCs/>
        </w:rPr>
        <w:t xml:space="preserve"> WSTĘPNEJ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1FB94D1A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65AAA">
        <w:rPr>
          <w:rFonts w:ascii="Cambria" w:hAnsi="Cambria" w:cs="Arial"/>
          <w:b/>
          <w:bCs/>
          <w:sz w:val="22"/>
          <w:szCs w:val="22"/>
        </w:rPr>
        <w:t>Herby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38442A7F" w14:textId="05BBFD9B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65AAA">
        <w:rPr>
          <w:rFonts w:ascii="Cambria" w:hAnsi="Cambria" w:cs="Arial"/>
          <w:b/>
          <w:bCs/>
          <w:sz w:val="22"/>
          <w:szCs w:val="22"/>
        </w:rPr>
        <w:t>Lubliniecka 6, 42-284 Herby</w:t>
      </w:r>
      <w:r w:rsidRPr="00187D9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2F16721D" w14:textId="281458C0" w:rsidR="00894627" w:rsidRPr="00EC036C" w:rsidRDefault="00B627D7" w:rsidP="00EC036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8F1064">
        <w:rPr>
          <w:rFonts w:ascii="Cambria" w:hAnsi="Cambria" w:cs="Arial"/>
          <w:bCs/>
          <w:sz w:val="22"/>
          <w:szCs w:val="22"/>
        </w:rPr>
        <w:t>zaproszenie do udziału w postępowaniu w trybie wyboru z wolnej ręki</w:t>
      </w:r>
      <w:r w:rsidR="005E5E26">
        <w:rPr>
          <w:rFonts w:ascii="Cambria" w:hAnsi="Cambria" w:cs="Arial"/>
          <w:bCs/>
          <w:sz w:val="22"/>
          <w:szCs w:val="22"/>
        </w:rPr>
        <w:t xml:space="preserve"> pn.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EC036C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EC036C">
        <w:rPr>
          <w:rFonts w:ascii="Cambria" w:hAnsi="Cambria" w:cs="Arial"/>
          <w:b/>
          <w:i/>
          <w:sz w:val="22"/>
          <w:szCs w:val="22"/>
        </w:rPr>
        <w:t> </w:t>
      </w:r>
      <w:r w:rsidR="00EC036C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615E38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6F6DC4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6F6DC4" w:rsidRPr="00E57C9E">
        <w:rPr>
          <w:rFonts w:ascii="Cambria" w:hAnsi="Cambria" w:cs="Arial"/>
          <w:b/>
          <w:sz w:val="22"/>
          <w:szCs w:val="22"/>
        </w:rPr>
        <w:t>Część nr ___</w:t>
      </w:r>
      <w:r w:rsidR="004B1ABD">
        <w:rPr>
          <w:rFonts w:ascii="Cambria" w:hAnsi="Cambria" w:cs="Arial"/>
          <w:b/>
          <w:sz w:val="22"/>
          <w:szCs w:val="22"/>
        </w:rPr>
        <w:t>_</w:t>
      </w:r>
      <w:r w:rsidR="00894627">
        <w:rPr>
          <w:rFonts w:ascii="Cambria" w:hAnsi="Cambria" w:cs="Arial"/>
          <w:b/>
          <w:u w:val="single"/>
        </w:rPr>
        <w:t xml:space="preserve"> </w:t>
      </w:r>
      <w:r w:rsidR="00E57C9E" w:rsidRPr="00E57C9E">
        <w:rPr>
          <w:rFonts w:ascii="Cambria" w:hAnsi="Cambria" w:cs="Arial"/>
          <w:b/>
        </w:rPr>
        <w:t xml:space="preserve">  </w:t>
      </w:r>
      <w:r w:rsidR="00894627" w:rsidRPr="00E57C9E">
        <w:rPr>
          <w:rFonts w:ascii="Cambria" w:hAnsi="Cambria" w:cs="Arial"/>
          <w:bCs/>
          <w:i/>
          <w:iCs/>
          <w:color w:val="FF0000"/>
          <w:u w:val="single"/>
        </w:rPr>
        <w:t>(formularz oferty należy wypełnić oddzielnie, dla każdej części, na którą wykonawca składa ofertę</w:t>
      </w:r>
      <w:r w:rsidR="008F1064">
        <w:rPr>
          <w:rFonts w:ascii="Cambria" w:hAnsi="Cambria" w:cs="Arial"/>
          <w:bCs/>
          <w:i/>
          <w:iCs/>
          <w:color w:val="FF0000"/>
          <w:u w:val="single"/>
        </w:rPr>
        <w:t xml:space="preserve"> wstępną</w:t>
      </w:r>
      <w:r w:rsidR="00E57C9E" w:rsidRPr="00E57C9E">
        <w:rPr>
          <w:rFonts w:ascii="Cambria" w:hAnsi="Cambria" w:cs="Arial"/>
          <w:bCs/>
          <w:i/>
          <w:iCs/>
          <w:color w:val="FF0000"/>
          <w:u w:val="single"/>
        </w:rPr>
        <w:t>!</w:t>
      </w:r>
      <w:r w:rsidR="00894627" w:rsidRPr="00E57C9E">
        <w:rPr>
          <w:rFonts w:ascii="Cambria" w:hAnsi="Cambria" w:cs="Arial"/>
          <w:bCs/>
          <w:i/>
          <w:iCs/>
          <w:color w:val="FF0000"/>
          <w:u w:val="single"/>
        </w:rPr>
        <w:t>)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44D3E" w14:textId="2B59A0DA" w:rsidR="004C6139" w:rsidRDefault="004B1ABD" w:rsidP="00E57C9E">
      <w:pPr>
        <w:pStyle w:val="Akapitzlist"/>
        <w:numPr>
          <w:ilvl w:val="0"/>
          <w:numId w:val="134"/>
        </w:num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 w:rsidRPr="00E57C9E">
        <w:rPr>
          <w:rFonts w:ascii="Cambria" w:hAnsi="Cambria" w:cs="Arial"/>
          <w:bCs/>
          <w:sz w:val="22"/>
          <w:szCs w:val="22"/>
        </w:rPr>
        <w:lastRenderedPageBreak/>
        <w:t xml:space="preserve">Oferuję wykonanie przedmiotu zamówienia </w:t>
      </w:r>
      <w:r w:rsidR="00B627D7" w:rsidRPr="00E57C9E">
        <w:rPr>
          <w:rFonts w:ascii="Cambria" w:hAnsi="Cambria" w:cs="Arial"/>
          <w:bCs/>
          <w:sz w:val="22"/>
          <w:szCs w:val="22"/>
        </w:rPr>
        <w:t xml:space="preserve">w </w:t>
      </w:r>
      <w:r w:rsidR="00E57C9E">
        <w:rPr>
          <w:rFonts w:ascii="Cambria" w:hAnsi="Cambria" w:cs="Arial"/>
          <w:bCs/>
          <w:sz w:val="22"/>
          <w:szCs w:val="22"/>
        </w:rPr>
        <w:t>tej części</w:t>
      </w:r>
      <w:r w:rsidR="00E9379A" w:rsidRPr="00E57C9E">
        <w:rPr>
          <w:rFonts w:ascii="Cambria" w:hAnsi="Cambria" w:cs="Arial"/>
          <w:bCs/>
          <w:sz w:val="22"/>
          <w:szCs w:val="22"/>
        </w:rPr>
        <w:t xml:space="preserve"> zgodnie z opisem przedmiotu zamówienia i na warunkach płatności określonych w specyfikacji warunków zamówienia za</w:t>
      </w:r>
      <w:r w:rsidR="004C6139">
        <w:rPr>
          <w:rFonts w:ascii="Cambria" w:hAnsi="Cambria" w:cs="Arial"/>
          <w:bCs/>
          <w:sz w:val="22"/>
          <w:szCs w:val="22"/>
        </w:rPr>
        <w:t>:</w:t>
      </w:r>
    </w:p>
    <w:p w14:paraId="0C5B852C" w14:textId="77777777" w:rsid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49BA01D6" w14:textId="1CFC3356" w:rsidR="00494F8B" w:rsidRP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</w:t>
      </w:r>
      <w:r w:rsidR="00494F8B" w:rsidRPr="004C6139">
        <w:rPr>
          <w:rFonts w:ascii="Cambria" w:hAnsi="Cambria" w:cs="Arial"/>
          <w:bCs/>
          <w:sz w:val="22"/>
          <w:szCs w:val="22"/>
        </w:rPr>
        <w:t>en</w:t>
      </w:r>
      <w:r>
        <w:rPr>
          <w:rFonts w:ascii="Cambria" w:hAnsi="Cambria" w:cs="Arial"/>
          <w:bCs/>
          <w:sz w:val="22"/>
          <w:szCs w:val="22"/>
        </w:rPr>
        <w:t xml:space="preserve">ę </w:t>
      </w:r>
      <w:r w:rsidR="00494F8B" w:rsidRPr="004C6139">
        <w:rPr>
          <w:rFonts w:ascii="Cambria" w:hAnsi="Cambria" w:cs="Arial"/>
          <w:bCs/>
          <w:sz w:val="22"/>
          <w:szCs w:val="22"/>
        </w:rPr>
        <w:t>netto: _______________</w:t>
      </w:r>
      <w:r>
        <w:rPr>
          <w:rFonts w:ascii="Cambria" w:hAnsi="Cambria" w:cs="Arial"/>
          <w:bCs/>
          <w:sz w:val="22"/>
          <w:szCs w:val="22"/>
        </w:rPr>
        <w:t>__________________</w:t>
      </w:r>
      <w:r w:rsidR="00494F8B" w:rsidRPr="004C6139">
        <w:rPr>
          <w:rFonts w:ascii="Cambria" w:hAnsi="Cambria" w:cs="Arial"/>
          <w:bCs/>
          <w:sz w:val="22"/>
          <w:szCs w:val="22"/>
        </w:rPr>
        <w:t xml:space="preserve">_______ zł </w:t>
      </w:r>
    </w:p>
    <w:p w14:paraId="25AC2F34" w14:textId="287CA15E" w:rsidR="004C6139" w:rsidRDefault="004C6139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podatek VAT w wysokości </w:t>
      </w:r>
      <w:r w:rsidR="00E57C9E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>% o wartości ____________________</w:t>
      </w:r>
      <w:r w:rsidR="006662C1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 zł</w:t>
      </w:r>
    </w:p>
    <w:p w14:paraId="57E7266C" w14:textId="2A868938" w:rsidR="00494F8B" w:rsidRDefault="004C6139" w:rsidP="006662C1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</w:t>
      </w:r>
      <w:r w:rsidR="006662C1">
        <w:rPr>
          <w:rFonts w:ascii="Cambria" w:hAnsi="Cambria" w:cs="Arial"/>
          <w:bCs/>
          <w:sz w:val="22"/>
          <w:szCs w:val="22"/>
        </w:rPr>
        <w:t>ę</w:t>
      </w:r>
      <w:r>
        <w:rPr>
          <w:rFonts w:ascii="Cambria" w:hAnsi="Cambria" w:cs="Arial"/>
          <w:bCs/>
          <w:sz w:val="22"/>
          <w:szCs w:val="22"/>
        </w:rPr>
        <w:t xml:space="preserve"> brutto ___________________</w:t>
      </w:r>
      <w:r w:rsidR="006662C1">
        <w:rPr>
          <w:rFonts w:ascii="Cambria" w:hAnsi="Cambria" w:cs="Arial"/>
          <w:bCs/>
          <w:sz w:val="22"/>
          <w:szCs w:val="22"/>
        </w:rPr>
        <w:t>_____________</w:t>
      </w:r>
      <w:r>
        <w:rPr>
          <w:rFonts w:ascii="Cambria" w:hAnsi="Cambria" w:cs="Arial"/>
          <w:bCs/>
          <w:sz w:val="22"/>
          <w:szCs w:val="22"/>
        </w:rPr>
        <w:t>_______zł</w:t>
      </w:r>
    </w:p>
    <w:p w14:paraId="7330C758" w14:textId="77777777" w:rsidR="006662C1" w:rsidRPr="00E57C9E" w:rsidRDefault="006662C1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7570309D" w14:textId="43CFE030" w:rsidR="00B627D7" w:rsidRDefault="00B627D7" w:rsidP="00615E3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</w:r>
      <w:r w:rsidR="00615E38" w:rsidRPr="00615E38">
        <w:rPr>
          <w:rFonts w:ascii="Cambria" w:hAnsi="Cambria" w:cs="Arial"/>
          <w:bCs/>
          <w:sz w:val="22"/>
          <w:szCs w:val="22"/>
        </w:rPr>
        <w:t>Do realizacji zamówienia do pełnienia funkcji Projektanta skieruję następującą osobę: _________________________________ (należy podać imię i nazwisko), legitymującą się następującym doświadczeniem:</w:t>
      </w:r>
    </w:p>
    <w:p w14:paraId="3C486866" w14:textId="77777777" w:rsidR="00615E38" w:rsidRDefault="00615E38" w:rsidP="00615E3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9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13"/>
        <w:gridCol w:w="2694"/>
        <w:gridCol w:w="1927"/>
        <w:gridCol w:w="4679"/>
        <w:gridCol w:w="1820"/>
        <w:gridCol w:w="1794"/>
      </w:tblGrid>
      <w:tr w:rsidR="00E57C9E" w:rsidRPr="008220CB" w14:paraId="79C34511" w14:textId="77777777" w:rsidTr="00E57C9E">
        <w:trPr>
          <w:trHeight w:val="84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D5469" w14:textId="77777777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N</w:t>
            </w:r>
            <w:r w:rsidRPr="00615E38">
              <w:rPr>
                <w:rFonts w:ascii="Cambria" w:hAnsi="Cambria" w:cs="Calibri"/>
                <w:b/>
                <w:bCs/>
              </w:rPr>
              <w:t>azwa zadania inwestycyjnego, w ramach którego sporządzono opracowanie</w:t>
            </w:r>
            <w:r>
              <w:rPr>
                <w:rFonts w:ascii="Cambria" w:hAnsi="Cambria" w:cs="Calibri"/>
                <w:b/>
                <w:bCs/>
              </w:rPr>
              <w:t>.</w:t>
            </w:r>
          </w:p>
          <w:p w14:paraId="31D36F3D" w14:textId="4B880DAE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DD925" w14:textId="3642F655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</w:t>
            </w:r>
            <w:r w:rsidRPr="00615E38">
              <w:rPr>
                <w:rFonts w:ascii="Cambria" w:hAnsi="Cambria" w:cs="Arial"/>
                <w:b/>
                <w:bCs/>
              </w:rPr>
              <w:t>azwa inwestora/zamawiającego, który zlecił wykonanie opracowania</w:t>
            </w:r>
            <w:r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F9E9A" w14:textId="13EE6431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 w:rsidRPr="00E57C9E">
              <w:rPr>
                <w:rFonts w:ascii="Cambria" w:hAnsi="Cambria" w:cs="Calibri"/>
                <w:b/>
                <w:bCs/>
                <w:color w:val="000000" w:themeColor="text1"/>
              </w:rPr>
              <w:t>Rodzaj sporządzonego opracowania i branża opracowania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BD42A" w14:textId="5C7ACF4D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P</w:t>
            </w:r>
            <w:r w:rsidRPr="00615E38">
              <w:rPr>
                <w:rFonts w:ascii="Cambria" w:hAnsi="Cambria" w:cs="Calibri"/>
                <w:b/>
                <w:bCs/>
              </w:rPr>
              <w:t>rzedmiot i zakres zadania inwestycyjnego, dla którego sporządzono opracowanie – tj. dokumentacji projektowej dotyczącej budowy lub przebudowy budowli hydrotechnicznej</w:t>
            </w:r>
            <w:r>
              <w:rPr>
                <w:rFonts w:ascii="Cambria" w:hAnsi="Cambria" w:cs="Calibri"/>
                <w:b/>
                <w:bCs/>
              </w:rPr>
              <w:t>.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A7A" w14:textId="644602AE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opracowania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</w:tr>
      <w:tr w:rsidR="00E57C9E" w:rsidRPr="008220CB" w14:paraId="39EEA749" w14:textId="77777777" w:rsidTr="00E57C9E">
        <w:trPr>
          <w:trHeight w:val="472"/>
        </w:trPr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317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E804" w14:textId="7BA32891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8AF7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FC3" w14:textId="4B246DC9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BA2" w14:textId="2C916EA8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C80" w14:textId="624EDE99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</w:tr>
      <w:tr w:rsidR="00E57C9E" w:rsidRPr="008220CB" w14:paraId="36F21621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A0CC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46A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70A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8C56" w14:textId="10A4027F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656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53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53145DC2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82B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F0DE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815C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937" w14:textId="4EEF223E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94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FCD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4A0D5A6B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C9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8CB0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886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1900" w14:textId="1FCC8249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2C4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03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2ED65EB8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2DE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4F21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8A6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93E2" w14:textId="6A80E386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1859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09B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</w:tbl>
    <w:p w14:paraId="364B8020" w14:textId="47B679FA" w:rsidR="007A307E" w:rsidRDefault="007A307E" w:rsidP="003F29A3">
      <w:pPr>
        <w:spacing w:before="120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4DAA4FAC" w14:textId="77777777" w:rsidR="00894627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</w:p>
    <w:p w14:paraId="24EF4EFA" w14:textId="4FFA3AB0" w:rsidR="00894627" w:rsidRPr="007549F6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  <w:r w:rsidRPr="00B32D0F">
        <w:rPr>
          <w:rFonts w:ascii="Cambria" w:hAnsi="Cambria"/>
          <w:bCs/>
          <w:i/>
          <w:sz w:val="21"/>
          <w:szCs w:val="21"/>
        </w:rPr>
        <w:t>Proszę uzupełnić poniższe, jeżeli wybór niniejszej oferty będzie</w:t>
      </w:r>
      <w:r w:rsidRPr="00B32D0F">
        <w:rPr>
          <w:i/>
        </w:rPr>
        <w:t xml:space="preserve"> </w:t>
      </w:r>
      <w:r w:rsidRPr="00B32D0F">
        <w:rPr>
          <w:rFonts w:ascii="Cambria" w:hAnsi="Cambria"/>
          <w:bCs/>
          <w:i/>
          <w:sz w:val="21"/>
          <w:szCs w:val="21"/>
        </w:rPr>
        <w:t>prowadzić do powstania u Zamawiającego obowiązku podatkowego zgodnie z przepisami o podatku od towarów i usług: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1160D62A" w:rsidR="001E6C0A" w:rsidRDefault="001E6C0A" w:rsidP="00E57C9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CF137E">
        <w:rPr>
          <w:rFonts w:ascii="Cambria" w:hAnsi="Cambria" w:cs="Arial"/>
          <w:bCs/>
          <w:sz w:val="22"/>
          <w:szCs w:val="22"/>
        </w:rPr>
        <w:t xml:space="preserve">, </w:t>
      </w:r>
      <w:r w:rsidR="00CF137E" w:rsidRPr="00CF137E">
        <w:rPr>
          <w:rFonts w:ascii="Cambria" w:hAnsi="Cambria" w:cs="Arial"/>
          <w:bCs/>
          <w:sz w:val="22"/>
          <w:szCs w:val="22"/>
        </w:rPr>
        <w:t>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3F29A3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3F29A3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1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2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default" r:id="rId8"/>
      <w:footerReference w:type="default" r:id="rId9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19E7" w14:textId="77777777" w:rsidR="008F05A3" w:rsidRDefault="008F05A3">
      <w:r>
        <w:separator/>
      </w:r>
    </w:p>
  </w:endnote>
  <w:endnote w:type="continuationSeparator" w:id="0">
    <w:p w14:paraId="7A3981ED" w14:textId="77777777" w:rsidR="008F05A3" w:rsidRDefault="008F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F29A3" w:rsidRDefault="003F29A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00BAA40" w:rsidR="003F29A3" w:rsidRPr="00F57CA1" w:rsidRDefault="003F29A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F137E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F29A3" w:rsidRPr="00F57CA1" w:rsidRDefault="003F29A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C746" w14:textId="77777777" w:rsidR="008F05A3" w:rsidRDefault="008F05A3">
      <w:r>
        <w:separator/>
      </w:r>
    </w:p>
  </w:footnote>
  <w:footnote w:type="continuationSeparator" w:id="0">
    <w:p w14:paraId="0074F580" w14:textId="77777777" w:rsidR="008F05A3" w:rsidRDefault="008F05A3">
      <w:r>
        <w:continuationSeparator/>
      </w:r>
    </w:p>
  </w:footnote>
  <w:footnote w:id="1">
    <w:p w14:paraId="6F9A2FD8" w14:textId="01C38538" w:rsidR="003F29A3" w:rsidRPr="003F29A3" w:rsidRDefault="003F29A3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b/>
          <w:bCs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PZP składają Wykonawcy wspólnie ubiegający się o udzielenie zamówienia oraz działający w formie spółki cywilnej. Należy podać zakres prac, który wykona dany członek konsorcjum/ wspólnik w spółce cywilnej. Zamawiający przypomina, że ten członek konsorcjum/ wspólnik w spółce cywilnej, który wskazuje spełnianie warunku udziału w postępowaniu w zakresie doświadczenia musi wykonać co najmniej prace o rodzaju i wartości wskazanej w tym warunku. </w:t>
      </w:r>
      <w:r w:rsidRPr="003F29A3">
        <w:rPr>
          <w:rFonts w:ascii="Cambria" w:hAnsi="Cambria"/>
          <w:b/>
          <w:bCs/>
          <w:sz w:val="16"/>
        </w:rPr>
        <w:t>Dopusz</w:t>
      </w:r>
      <w:r w:rsidR="00187D9E">
        <w:rPr>
          <w:rFonts w:ascii="Cambria" w:hAnsi="Cambria"/>
          <w:b/>
          <w:bCs/>
          <w:sz w:val="16"/>
        </w:rPr>
        <w:t>czalne jest również wskazanie, ż</w:t>
      </w:r>
      <w:r w:rsidRPr="003F29A3">
        <w:rPr>
          <w:rFonts w:ascii="Cambria" w:hAnsi="Cambria"/>
          <w:b/>
          <w:bCs/>
          <w:sz w:val="16"/>
        </w:rPr>
        <w:t>e wszyscy wykonawcy wykonają cały zakres wspólnie bez wyraźnego podziału.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B053" w14:textId="24A483B2" w:rsidR="00615E38" w:rsidRDefault="00B65AAA" w:rsidP="00615E38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7FA2C0C5" wp14:editId="1B1EEF48">
          <wp:extent cx="6165215" cy="879654"/>
          <wp:effectExtent l="0" t="0" r="6985" b="0"/>
          <wp:docPr id="1388550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242" cy="8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CF89F6" w14:textId="77777777" w:rsidR="003F29A3" w:rsidRDefault="003F2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4F4B06"/>
    <w:multiLevelType w:val="hybridMultilevel"/>
    <w:tmpl w:val="B29A348E"/>
    <w:lvl w:ilvl="0" w:tplc="844CB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C90373"/>
    <w:multiLevelType w:val="hybridMultilevel"/>
    <w:tmpl w:val="63E0E27A"/>
    <w:lvl w:ilvl="0" w:tplc="F11E8E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9665990">
    <w:abstractNumId w:val="2"/>
  </w:num>
  <w:num w:numId="2" w16cid:durableId="1526288293">
    <w:abstractNumId w:val="9"/>
  </w:num>
  <w:num w:numId="3" w16cid:durableId="756827076">
    <w:abstractNumId w:val="10"/>
  </w:num>
  <w:num w:numId="4" w16cid:durableId="885482541">
    <w:abstractNumId w:val="130"/>
  </w:num>
  <w:num w:numId="5" w16cid:durableId="1570651083">
    <w:abstractNumId w:val="108"/>
  </w:num>
  <w:num w:numId="6" w16cid:durableId="1939872228">
    <w:abstractNumId w:val="119"/>
  </w:num>
  <w:num w:numId="7" w16cid:durableId="1498182798">
    <w:abstractNumId w:val="61"/>
  </w:num>
  <w:num w:numId="8" w16cid:durableId="669873033">
    <w:abstractNumId w:val="89"/>
  </w:num>
  <w:num w:numId="9" w16cid:durableId="2049908123">
    <w:abstractNumId w:val="64"/>
  </w:num>
  <w:num w:numId="10" w16cid:durableId="729311452">
    <w:abstractNumId w:val="0"/>
  </w:num>
  <w:num w:numId="11" w16cid:durableId="1890611318">
    <w:abstractNumId w:val="92"/>
  </w:num>
  <w:num w:numId="12" w16cid:durableId="1861623243">
    <w:abstractNumId w:val="85"/>
  </w:num>
  <w:num w:numId="13" w16cid:durableId="19756694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442846">
    <w:abstractNumId w:val="122"/>
    <w:lvlOverride w:ilvl="0">
      <w:startOverride w:val="1"/>
    </w:lvlOverride>
  </w:num>
  <w:num w:numId="15" w16cid:durableId="907497885">
    <w:abstractNumId w:val="110"/>
    <w:lvlOverride w:ilvl="0">
      <w:startOverride w:val="1"/>
    </w:lvlOverride>
  </w:num>
  <w:num w:numId="16" w16cid:durableId="2063867861">
    <w:abstractNumId w:val="88"/>
    <w:lvlOverride w:ilvl="0">
      <w:startOverride w:val="1"/>
    </w:lvlOverride>
  </w:num>
  <w:num w:numId="17" w16cid:durableId="893928275">
    <w:abstractNumId w:val="110"/>
  </w:num>
  <w:num w:numId="18" w16cid:durableId="1199970595">
    <w:abstractNumId w:val="88"/>
  </w:num>
  <w:num w:numId="19" w16cid:durableId="1948854146">
    <w:abstractNumId w:val="58"/>
  </w:num>
  <w:num w:numId="20" w16cid:durableId="1945726201">
    <w:abstractNumId w:val="102"/>
  </w:num>
  <w:num w:numId="21" w16cid:durableId="466701660">
    <w:abstractNumId w:val="42"/>
  </w:num>
  <w:num w:numId="22" w16cid:durableId="1997831493">
    <w:abstractNumId w:val="70"/>
  </w:num>
  <w:num w:numId="23" w16cid:durableId="2098821270">
    <w:abstractNumId w:val="59"/>
  </w:num>
  <w:num w:numId="24" w16cid:durableId="1392725982">
    <w:abstractNumId w:val="105"/>
  </w:num>
  <w:num w:numId="25" w16cid:durableId="1335255452">
    <w:abstractNumId w:val="124"/>
  </w:num>
  <w:num w:numId="26" w16cid:durableId="428935807">
    <w:abstractNumId w:val="36"/>
  </w:num>
  <w:num w:numId="27" w16cid:durableId="132794898">
    <w:abstractNumId w:val="95"/>
  </w:num>
  <w:num w:numId="28" w16cid:durableId="812411967">
    <w:abstractNumId w:val="39"/>
  </w:num>
  <w:num w:numId="29" w16cid:durableId="302271029">
    <w:abstractNumId w:val="117"/>
  </w:num>
  <w:num w:numId="30" w16cid:durableId="766929951">
    <w:abstractNumId w:val="107"/>
  </w:num>
  <w:num w:numId="31" w16cid:durableId="1277327145">
    <w:abstractNumId w:val="112"/>
  </w:num>
  <w:num w:numId="32" w16cid:durableId="1509830179">
    <w:abstractNumId w:val="86"/>
  </w:num>
  <w:num w:numId="33" w16cid:durableId="1866863790">
    <w:abstractNumId w:val="79"/>
  </w:num>
  <w:num w:numId="34" w16cid:durableId="1671447394">
    <w:abstractNumId w:val="99"/>
  </w:num>
  <w:num w:numId="35" w16cid:durableId="1332681302">
    <w:abstractNumId w:val="72"/>
  </w:num>
  <w:num w:numId="36" w16cid:durableId="1129545340">
    <w:abstractNumId w:val="144"/>
  </w:num>
  <w:num w:numId="37" w16cid:durableId="1795056050">
    <w:abstractNumId w:val="78"/>
  </w:num>
  <w:num w:numId="38" w16cid:durableId="972297291">
    <w:abstractNumId w:val="37"/>
  </w:num>
  <w:num w:numId="39" w16cid:durableId="2085950634">
    <w:abstractNumId w:val="135"/>
  </w:num>
  <w:num w:numId="40" w16cid:durableId="1695839873">
    <w:abstractNumId w:val="129"/>
  </w:num>
  <w:num w:numId="41" w16cid:durableId="1969972717">
    <w:abstractNumId w:val="120"/>
  </w:num>
  <w:num w:numId="42" w16cid:durableId="2079473066">
    <w:abstractNumId w:val="50"/>
  </w:num>
  <w:num w:numId="43" w16cid:durableId="147134263">
    <w:abstractNumId w:val="81"/>
  </w:num>
  <w:num w:numId="44" w16cid:durableId="1089886983">
    <w:abstractNumId w:val="56"/>
  </w:num>
  <w:num w:numId="45" w16cid:durableId="637490732">
    <w:abstractNumId w:val="136"/>
  </w:num>
  <w:num w:numId="46" w16cid:durableId="837503491">
    <w:abstractNumId w:val="8"/>
  </w:num>
  <w:num w:numId="47" w16cid:durableId="807283698">
    <w:abstractNumId w:val="11"/>
  </w:num>
  <w:num w:numId="48" w16cid:durableId="52312014">
    <w:abstractNumId w:val="12"/>
  </w:num>
  <w:num w:numId="49" w16cid:durableId="926235518">
    <w:abstractNumId w:val="15"/>
  </w:num>
  <w:num w:numId="50" w16cid:durableId="1052198242">
    <w:abstractNumId w:val="18"/>
  </w:num>
  <w:num w:numId="51" w16cid:durableId="192964682">
    <w:abstractNumId w:val="20"/>
  </w:num>
  <w:num w:numId="52" w16cid:durableId="606540310">
    <w:abstractNumId w:val="21"/>
  </w:num>
  <w:num w:numId="53" w16cid:durableId="1260454207">
    <w:abstractNumId w:val="24"/>
  </w:num>
  <w:num w:numId="54" w16cid:durableId="134640670">
    <w:abstractNumId w:val="25"/>
  </w:num>
  <w:num w:numId="55" w16cid:durableId="168907458">
    <w:abstractNumId w:val="26"/>
  </w:num>
  <w:num w:numId="56" w16cid:durableId="2091002835">
    <w:abstractNumId w:val="27"/>
  </w:num>
  <w:num w:numId="57" w16cid:durableId="1232539736">
    <w:abstractNumId w:val="28"/>
  </w:num>
  <w:num w:numId="58" w16cid:durableId="1304118753">
    <w:abstractNumId w:val="29"/>
  </w:num>
  <w:num w:numId="59" w16cid:durableId="161160790">
    <w:abstractNumId w:val="30"/>
  </w:num>
  <w:num w:numId="60" w16cid:durableId="166798870">
    <w:abstractNumId w:val="31"/>
  </w:num>
  <w:num w:numId="61" w16cid:durableId="1555387598">
    <w:abstractNumId w:val="32"/>
  </w:num>
  <w:num w:numId="62" w16cid:durableId="746535169">
    <w:abstractNumId w:val="33"/>
  </w:num>
  <w:num w:numId="63" w16cid:durableId="1810317898">
    <w:abstractNumId w:val="34"/>
  </w:num>
  <w:num w:numId="64" w16cid:durableId="1264723881">
    <w:abstractNumId w:val="103"/>
  </w:num>
  <w:num w:numId="65" w16cid:durableId="1068184092">
    <w:abstractNumId w:val="69"/>
  </w:num>
  <w:num w:numId="66" w16cid:durableId="517542178">
    <w:abstractNumId w:val="73"/>
  </w:num>
  <w:num w:numId="67" w16cid:durableId="1493443852">
    <w:abstractNumId w:val="106"/>
  </w:num>
  <w:num w:numId="68" w16cid:durableId="219286215">
    <w:abstractNumId w:val="48"/>
  </w:num>
  <w:num w:numId="69" w16cid:durableId="1726756355">
    <w:abstractNumId w:val="141"/>
  </w:num>
  <w:num w:numId="70" w16cid:durableId="1657147838">
    <w:abstractNumId w:val="140"/>
  </w:num>
  <w:num w:numId="71" w16cid:durableId="608583475">
    <w:abstractNumId w:val="90"/>
  </w:num>
  <w:num w:numId="72" w16cid:durableId="1996297706">
    <w:abstractNumId w:val="80"/>
  </w:num>
  <w:num w:numId="73" w16cid:durableId="1758282612">
    <w:abstractNumId w:val="83"/>
  </w:num>
  <w:num w:numId="74" w16cid:durableId="1359693863">
    <w:abstractNumId w:val="66"/>
  </w:num>
  <w:num w:numId="75" w16cid:durableId="1034306157">
    <w:abstractNumId w:val="71"/>
  </w:num>
  <w:num w:numId="76" w16cid:durableId="209922348">
    <w:abstractNumId w:val="116"/>
  </w:num>
  <w:num w:numId="77" w16cid:durableId="1868130157">
    <w:abstractNumId w:val="98"/>
  </w:num>
  <w:num w:numId="78" w16cid:durableId="443960264">
    <w:abstractNumId w:val="143"/>
  </w:num>
  <w:num w:numId="79" w16cid:durableId="1029380789">
    <w:abstractNumId w:val="132"/>
  </w:num>
  <w:num w:numId="80" w16cid:durableId="285892253">
    <w:abstractNumId w:val="109"/>
  </w:num>
  <w:num w:numId="81" w16cid:durableId="2052412791">
    <w:abstractNumId w:val="118"/>
  </w:num>
  <w:num w:numId="82" w16cid:durableId="131335217">
    <w:abstractNumId w:val="142"/>
  </w:num>
  <w:num w:numId="83" w16cid:durableId="1417167057">
    <w:abstractNumId w:val="82"/>
  </w:num>
  <w:num w:numId="84" w16cid:durableId="921334762">
    <w:abstractNumId w:val="104"/>
  </w:num>
  <w:num w:numId="85" w16cid:durableId="672151702">
    <w:abstractNumId w:val="94"/>
  </w:num>
  <w:num w:numId="86" w16cid:durableId="719093545">
    <w:abstractNumId w:val="93"/>
  </w:num>
  <w:num w:numId="87" w16cid:durableId="133912020">
    <w:abstractNumId w:val="138"/>
  </w:num>
  <w:num w:numId="88" w16cid:durableId="2128426052">
    <w:abstractNumId w:val="55"/>
  </w:num>
  <w:num w:numId="89" w16cid:durableId="562060732">
    <w:abstractNumId w:val="68"/>
  </w:num>
  <w:num w:numId="90" w16cid:durableId="653337816">
    <w:abstractNumId w:val="97"/>
  </w:num>
  <w:num w:numId="91" w16cid:durableId="1530683739">
    <w:abstractNumId w:val="57"/>
  </w:num>
  <w:num w:numId="92" w16cid:durableId="2026252021">
    <w:abstractNumId w:val="75"/>
  </w:num>
  <w:num w:numId="93" w16cid:durableId="730077935">
    <w:abstractNumId w:val="65"/>
  </w:num>
  <w:num w:numId="94" w16cid:durableId="284508205">
    <w:abstractNumId w:val="41"/>
  </w:num>
  <w:num w:numId="95" w16cid:durableId="952444083">
    <w:abstractNumId w:val="127"/>
  </w:num>
  <w:num w:numId="96" w16cid:durableId="39325056">
    <w:abstractNumId w:val="111"/>
  </w:num>
  <w:num w:numId="97" w16cid:durableId="1825461891">
    <w:abstractNumId w:val="74"/>
  </w:num>
  <w:num w:numId="98" w16cid:durableId="442849232">
    <w:abstractNumId w:val="60"/>
  </w:num>
  <w:num w:numId="99" w16cid:durableId="1977761716">
    <w:abstractNumId w:val="76"/>
  </w:num>
  <w:num w:numId="100" w16cid:durableId="1075708396">
    <w:abstractNumId w:val="126"/>
  </w:num>
  <w:num w:numId="101" w16cid:durableId="865102810">
    <w:abstractNumId w:val="139"/>
  </w:num>
  <w:num w:numId="102" w16cid:durableId="362051770">
    <w:abstractNumId w:val="123"/>
  </w:num>
  <w:num w:numId="103" w16cid:durableId="382946534">
    <w:abstractNumId w:val="115"/>
  </w:num>
  <w:num w:numId="104" w16cid:durableId="725299084">
    <w:abstractNumId w:val="91"/>
  </w:num>
  <w:num w:numId="105" w16cid:durableId="1035808855">
    <w:abstractNumId w:val="49"/>
  </w:num>
  <w:num w:numId="106" w16cid:durableId="1516074374">
    <w:abstractNumId w:val="113"/>
  </w:num>
  <w:num w:numId="107" w16cid:durableId="632255803">
    <w:abstractNumId w:val="38"/>
  </w:num>
  <w:num w:numId="108" w16cid:durableId="1964341463">
    <w:abstractNumId w:val="53"/>
  </w:num>
  <w:num w:numId="109" w16cid:durableId="2002387490">
    <w:abstractNumId w:val="43"/>
  </w:num>
  <w:num w:numId="110" w16cid:durableId="1445078333">
    <w:abstractNumId w:val="137"/>
  </w:num>
  <w:num w:numId="111" w16cid:durableId="551116495">
    <w:abstractNumId w:val="100"/>
  </w:num>
  <w:num w:numId="112" w16cid:durableId="869075082">
    <w:abstractNumId w:val="63"/>
  </w:num>
  <w:num w:numId="113" w16cid:durableId="9187215">
    <w:abstractNumId w:val="114"/>
  </w:num>
  <w:num w:numId="114" w16cid:durableId="367996354">
    <w:abstractNumId w:val="128"/>
  </w:num>
  <w:num w:numId="115" w16cid:durableId="144513642">
    <w:abstractNumId w:val="47"/>
  </w:num>
  <w:num w:numId="116" w16cid:durableId="1230731258">
    <w:abstractNumId w:val="101"/>
  </w:num>
  <w:num w:numId="117" w16cid:durableId="2110927790">
    <w:abstractNumId w:val="45"/>
  </w:num>
  <w:num w:numId="118" w16cid:durableId="2098792682">
    <w:abstractNumId w:val="133"/>
  </w:num>
  <w:num w:numId="119" w16cid:durableId="1522285261">
    <w:abstractNumId w:val="52"/>
  </w:num>
  <w:num w:numId="120" w16cid:durableId="1555388960">
    <w:abstractNumId w:val="1"/>
  </w:num>
  <w:num w:numId="121" w16cid:durableId="2025478525">
    <w:abstractNumId w:val="3"/>
  </w:num>
  <w:num w:numId="122" w16cid:durableId="1848594863">
    <w:abstractNumId w:val="84"/>
  </w:num>
  <w:num w:numId="123" w16cid:durableId="733506407">
    <w:abstractNumId w:val="87"/>
  </w:num>
  <w:num w:numId="124" w16cid:durableId="1255281700">
    <w:abstractNumId w:val="134"/>
  </w:num>
  <w:num w:numId="125" w16cid:durableId="1524323523">
    <w:abstractNumId w:val="54"/>
  </w:num>
  <w:num w:numId="126" w16cid:durableId="608316032">
    <w:abstractNumId w:val="44"/>
  </w:num>
  <w:num w:numId="127" w16cid:durableId="1655334930">
    <w:abstractNumId w:val="51"/>
  </w:num>
  <w:num w:numId="128" w16cid:durableId="1974676190">
    <w:abstractNumId w:val="67"/>
  </w:num>
  <w:num w:numId="129" w16cid:durableId="672493531">
    <w:abstractNumId w:val="46"/>
  </w:num>
  <w:num w:numId="130" w16cid:durableId="848908324">
    <w:abstractNumId w:val="131"/>
  </w:num>
  <w:num w:numId="131" w16cid:durableId="1459224876">
    <w:abstractNumId w:val="125"/>
  </w:num>
  <w:num w:numId="132" w16cid:durableId="1711805392">
    <w:abstractNumId w:val="96"/>
  </w:num>
  <w:num w:numId="133" w16cid:durableId="1961253381">
    <w:abstractNumId w:val="77"/>
  </w:num>
  <w:num w:numId="134" w16cid:durableId="1683848563">
    <w:abstractNumId w:val="121"/>
  </w:num>
  <w:num w:numId="135" w16cid:durableId="2041124369">
    <w:abstractNumId w:val="4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5C86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08F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05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7EE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D9E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77F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1AEC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5FC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4CD9"/>
    <w:rsid w:val="002D5979"/>
    <w:rsid w:val="002D642D"/>
    <w:rsid w:val="002D6960"/>
    <w:rsid w:val="002D6D90"/>
    <w:rsid w:val="002D7D66"/>
    <w:rsid w:val="002E207D"/>
    <w:rsid w:val="002E416F"/>
    <w:rsid w:val="002E4341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1DE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5319"/>
    <w:rsid w:val="003A6A25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777"/>
    <w:rsid w:val="003C7F28"/>
    <w:rsid w:val="003D132E"/>
    <w:rsid w:val="003D141C"/>
    <w:rsid w:val="003D1B28"/>
    <w:rsid w:val="003D1E3B"/>
    <w:rsid w:val="003D2AE5"/>
    <w:rsid w:val="003D2B73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9A3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61B9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4F8B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1ABD"/>
    <w:rsid w:val="004B2FB6"/>
    <w:rsid w:val="004B31A6"/>
    <w:rsid w:val="004C092F"/>
    <w:rsid w:val="004C099B"/>
    <w:rsid w:val="004C1B87"/>
    <w:rsid w:val="004C5E37"/>
    <w:rsid w:val="004C613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26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18B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5E38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662C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DC4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46B6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AA2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27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5A3"/>
    <w:rsid w:val="008F0B20"/>
    <w:rsid w:val="008F1064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55A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1F1C"/>
    <w:rsid w:val="00982138"/>
    <w:rsid w:val="00982F9D"/>
    <w:rsid w:val="00983873"/>
    <w:rsid w:val="009859CE"/>
    <w:rsid w:val="00986210"/>
    <w:rsid w:val="00986D66"/>
    <w:rsid w:val="00990EAF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1D6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5AAA"/>
    <w:rsid w:val="00B66226"/>
    <w:rsid w:val="00B676D3"/>
    <w:rsid w:val="00B712C5"/>
    <w:rsid w:val="00B7184D"/>
    <w:rsid w:val="00B73F4D"/>
    <w:rsid w:val="00B74957"/>
    <w:rsid w:val="00B75185"/>
    <w:rsid w:val="00B76BE6"/>
    <w:rsid w:val="00B80B0B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9A8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67B"/>
    <w:rsid w:val="00BC478E"/>
    <w:rsid w:val="00BC7C74"/>
    <w:rsid w:val="00BD0E36"/>
    <w:rsid w:val="00BD372E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977"/>
    <w:rsid w:val="00C8218E"/>
    <w:rsid w:val="00C823F5"/>
    <w:rsid w:val="00C82F07"/>
    <w:rsid w:val="00C83490"/>
    <w:rsid w:val="00C84326"/>
    <w:rsid w:val="00C844B8"/>
    <w:rsid w:val="00C848B4"/>
    <w:rsid w:val="00C84AA9"/>
    <w:rsid w:val="00C85B26"/>
    <w:rsid w:val="00C93283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37E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12C1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57C9E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154"/>
    <w:rsid w:val="00E84281"/>
    <w:rsid w:val="00E85DA8"/>
    <w:rsid w:val="00E85DBE"/>
    <w:rsid w:val="00E85E46"/>
    <w:rsid w:val="00E860AE"/>
    <w:rsid w:val="00E87A9C"/>
    <w:rsid w:val="00E909C9"/>
    <w:rsid w:val="00E92506"/>
    <w:rsid w:val="00E9379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36C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  <w:style w:type="paragraph" w:customStyle="1" w:styleId="msonormal0">
    <w:name w:val="msonormal"/>
    <w:basedOn w:val="Normalny"/>
    <w:rsid w:val="003F29A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F29A3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FCC9-71E3-4990-897B-522CC686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Radosław Szafran</dc:creator>
  <cp:keywords/>
  <cp:lastModifiedBy>Radosław Szafran</cp:lastModifiedBy>
  <cp:revision>8</cp:revision>
  <cp:lastPrinted>2022-06-27T10:12:00Z</cp:lastPrinted>
  <dcterms:created xsi:type="dcterms:W3CDTF">2025-04-16T05:19:00Z</dcterms:created>
  <dcterms:modified xsi:type="dcterms:W3CDTF">2026-04-01T10:06:00Z</dcterms:modified>
</cp:coreProperties>
</file>