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940B2E"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086298">
        <w:rPr>
          <w:rFonts w:ascii="Calibri" w:hAnsi="Calibri" w:cs="Calibri"/>
          <w:b/>
          <w:bCs w:val="0"/>
          <w:i w:val="0"/>
          <w:iCs w:val="0"/>
        </w:rPr>
        <w:t>11</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DEE6217" w14:textId="77777777" w:rsidR="008B61F1" w:rsidRDefault="00694E66" w:rsidP="008B61F1">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8B61F1">
        <w:rPr>
          <w:rFonts w:ascii="Calibri" w:hAnsi="Calibri" w:cs="Calibri"/>
          <w:sz w:val="24"/>
          <w:szCs w:val="24"/>
        </w:rPr>
        <w:t>Zakres robót obejmuje roboty budowlane polegające na budowie budynku magazynowego w Górznie. Szczegóły zakresu i rozwiązań znajdują się w załączonej dokumentacji technicznej.</w:t>
      </w:r>
    </w:p>
    <w:p w14:paraId="2D35E586" w14:textId="77777777" w:rsidR="008B61F1" w:rsidRDefault="008B61F1" w:rsidP="008B61F1">
      <w:pPr>
        <w:shd w:val="clear" w:color="auto" w:fill="FFFFFF"/>
        <w:jc w:val="both"/>
        <w:rPr>
          <w:rFonts w:ascii="Calibri" w:hAnsi="Calibri" w:cs="Calibri"/>
          <w:sz w:val="24"/>
          <w:szCs w:val="24"/>
        </w:rPr>
      </w:pPr>
      <w:r>
        <w:rPr>
          <w:rFonts w:ascii="Calibri" w:hAnsi="Calibri" w:cs="Calibri"/>
          <w:sz w:val="24"/>
          <w:szCs w:val="24"/>
        </w:rPr>
        <w:t xml:space="preserve">Wykonawca zrealizuje przedmiot umowy w zakresie i w sposób określony w dokumentacji projektowe, w tym zgodnie ze Specyfikacją Wykonania i Odbioru Robót Budowlanych, Specyfikacji Warunków Zamówienia oraz warunkami wynikającymi z obowiązujących norm, przepisów technicznych i prawa budowlanego. </w:t>
      </w:r>
    </w:p>
    <w:p w14:paraId="0779BB56" w14:textId="7C613FE7" w:rsidR="00596F3A" w:rsidRDefault="00596F3A" w:rsidP="008B61F1">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171939BD"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lub dalszego podwykonawc</w:t>
      </w:r>
      <w:r w:rsidR="00AD3CFE">
        <w:rPr>
          <w:rFonts w:ascii="Calibri" w:hAnsi="Calibri" w:cs="Calibri"/>
          <w:sz w:val="24"/>
        </w:rPr>
        <w:t>y</w:t>
      </w:r>
      <w:r w:rsidR="00A37746" w:rsidRPr="006B574D">
        <w:rPr>
          <w:rFonts w:ascii="Calibri" w:hAnsi="Calibri" w:cs="Calibri"/>
          <w:sz w:val="24"/>
        </w:rPr>
        <w:t xml:space="preserve">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w:t>
      </w:r>
      <w:r w:rsidR="006725D2" w:rsidRPr="006B574D">
        <w:rPr>
          <w:rFonts w:ascii="Calibri" w:hAnsi="Calibri" w:cs="Calibri"/>
          <w:sz w:val="24"/>
          <w:szCs w:val="24"/>
          <w:shd w:val="clear" w:color="auto" w:fill="FFFFFF"/>
        </w:rPr>
        <w:lastRenderedPageBreak/>
        <w:t>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lastRenderedPageBreak/>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47F13DA2"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w:t>
      </w:r>
      <w:r w:rsidR="00AD3CFE">
        <w:rPr>
          <w:rFonts w:ascii="Calibri" w:hAnsi="Calibri" w:cs="Calibri"/>
        </w:rPr>
        <w:t>Zamawiający</w:t>
      </w:r>
      <w:r w:rsidR="007C6DF3" w:rsidRPr="006B574D">
        <w:rPr>
          <w:rFonts w:ascii="Calibri" w:hAnsi="Calibri" w:cs="Calibri"/>
        </w:rPr>
        <w:t xml:space="preserve">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w:t>
      </w:r>
      <w:r w:rsidR="00AD3CFE">
        <w:rPr>
          <w:rFonts w:ascii="Calibri" w:hAnsi="Calibri" w:cs="Calibri"/>
        </w:rPr>
        <w:t>Zamawiającego</w:t>
      </w:r>
      <w:r w:rsidR="007C6DF3" w:rsidRPr="006B574D">
        <w:rPr>
          <w:rFonts w:ascii="Calibri" w:hAnsi="Calibri" w:cs="Calibri"/>
        </w:rPr>
        <w:t xml:space="preserve"> zostaną przekazane na składowisko </w:t>
      </w:r>
      <w:proofErr w:type="spellStart"/>
      <w:r w:rsidR="00AD3CFE">
        <w:rPr>
          <w:rFonts w:ascii="Calibri" w:hAnsi="Calibri" w:cs="Calibri"/>
        </w:rPr>
        <w:t>Zamawiajacego</w:t>
      </w:r>
      <w:proofErr w:type="spellEnd"/>
      <w:r w:rsidR="007C6DF3" w:rsidRPr="006B574D">
        <w:rPr>
          <w:rFonts w:ascii="Calibri" w:hAnsi="Calibri" w:cs="Calibri"/>
        </w:rPr>
        <w:t xml:space="preserve">.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42FE731C"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w:t>
      </w:r>
      <w:r w:rsidR="00D82601">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692CE84"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w:t>
      </w:r>
      <w:r w:rsidR="00D82601">
        <w:rPr>
          <w:rFonts w:ascii="Calibri" w:hAnsi="Calibri" w:cs="Calibri"/>
          <w:sz w:val="24"/>
        </w:rPr>
        <w:t>y</w:t>
      </w:r>
      <w:r w:rsidR="005C2E79">
        <w:rPr>
          <w:rFonts w:ascii="Calibri" w:hAnsi="Calibri" w:cs="Calibri"/>
          <w:sz w:val="24"/>
        </w:rPr>
        <w:t xml:space="preserve"> sprzętu technologicznego</w:t>
      </w:r>
      <w:r w:rsidRPr="001F6C5A">
        <w:rPr>
          <w:rFonts w:ascii="Calibri" w:hAnsi="Calibri" w:cs="Calibri"/>
          <w:sz w:val="24"/>
        </w:rPr>
        <w:t xml:space="preserve">, </w:t>
      </w:r>
      <w:r w:rsidRPr="006B574D">
        <w:rPr>
          <w:rFonts w:ascii="Calibri" w:hAnsi="Calibri" w:cs="Calibri"/>
          <w:sz w:val="24"/>
        </w:rPr>
        <w:t xml:space="preserve">a także po uzyskaniu </w:t>
      </w:r>
      <w:r w:rsidRPr="006B574D">
        <w:rPr>
          <w:rFonts w:ascii="Calibri" w:hAnsi="Calibri" w:cs="Calibri"/>
          <w:sz w:val="24"/>
        </w:rPr>
        <w:lastRenderedPageBreak/>
        <w:t>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0C67BF9C"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w:t>
      </w:r>
      <w:r w:rsidR="00402917">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w:t>
      </w:r>
      <w:r w:rsidR="00402917">
        <w:rPr>
          <w:rFonts w:ascii="Calibri" w:hAnsi="Calibri" w:cs="Calibri"/>
          <w:sz w:val="24"/>
        </w:rPr>
        <w:t>4</w:t>
      </w:r>
      <w:r w:rsidRPr="006B574D">
        <w:rPr>
          <w:rFonts w:ascii="Calibri" w:hAnsi="Calibri" w:cs="Calibri"/>
          <w:sz w:val="24"/>
        </w:rPr>
        <w:t xml:space="preserve">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35130963"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w:t>
      </w:r>
      <w:r w:rsidR="006E271D">
        <w:rPr>
          <w:rFonts w:ascii="Calibri" w:hAnsi="Calibri" w:cs="Calibri"/>
          <w:sz w:val="24"/>
        </w:rPr>
        <w:t xml:space="preserve"> co do treści</w:t>
      </w:r>
      <w:r w:rsidRPr="006B574D">
        <w:rPr>
          <w:rFonts w:ascii="Calibri" w:hAnsi="Calibri" w:cs="Calibri"/>
          <w:sz w:val="24"/>
        </w:rPr>
        <w:t xml:space="preserve">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w:t>
      </w:r>
      <w:r w:rsidRPr="006B574D">
        <w:rPr>
          <w:rFonts w:ascii="Calibri" w:hAnsi="Calibri" w:cs="Calibri"/>
          <w:sz w:val="24"/>
        </w:rPr>
        <w:lastRenderedPageBreak/>
        <w:t>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Default="003632C7" w:rsidP="00CF2452">
      <w:pPr>
        <w:jc w:val="center"/>
        <w:rPr>
          <w:rFonts w:ascii="Calibri" w:hAnsi="Calibri" w:cs="Calibri"/>
          <w:sz w:val="24"/>
        </w:rPr>
      </w:pPr>
      <w:r w:rsidRPr="006B574D">
        <w:rPr>
          <w:rFonts w:ascii="Calibri" w:hAnsi="Calibri" w:cs="Calibri"/>
          <w:sz w:val="24"/>
        </w:rPr>
        <w:t>§ 4</w:t>
      </w:r>
    </w:p>
    <w:p w14:paraId="741931F4" w14:textId="4E9A2646" w:rsidR="008B61F1" w:rsidRPr="006B574D" w:rsidRDefault="008B61F1" w:rsidP="008B61F1">
      <w:pPr>
        <w:rPr>
          <w:rFonts w:ascii="Calibri" w:hAnsi="Calibri" w:cs="Calibri"/>
          <w:sz w:val="24"/>
        </w:rPr>
      </w:pPr>
      <w:r>
        <w:rPr>
          <w:rFonts w:ascii="Calibri" w:hAnsi="Calibri" w:cs="Calibri"/>
          <w:sz w:val="24"/>
        </w:rPr>
        <w:t>Terminy:</w:t>
      </w:r>
    </w:p>
    <w:p w14:paraId="6CE511F2" w14:textId="77777777" w:rsidR="008B61F1" w:rsidRPr="008B61F1" w:rsidRDefault="008B61F1" w:rsidP="008B61F1">
      <w:pPr>
        <w:pStyle w:val="Tekstpodstawowywcity"/>
        <w:tabs>
          <w:tab w:val="left" w:pos="426"/>
        </w:tabs>
        <w:ind w:left="0"/>
        <w:jc w:val="both"/>
        <w:rPr>
          <w:rFonts w:ascii="Calibri" w:hAnsi="Calibri" w:cs="Calibri"/>
          <w:b/>
        </w:rPr>
      </w:pPr>
      <w:r w:rsidRPr="008336C6">
        <w:rPr>
          <w:rFonts w:ascii="Calibri" w:hAnsi="Calibri" w:cs="Calibri"/>
          <w:bCs/>
        </w:rPr>
        <w:t xml:space="preserve">- </w:t>
      </w:r>
      <w:r w:rsidRPr="008B61F1">
        <w:rPr>
          <w:rFonts w:ascii="Calibri" w:hAnsi="Calibri" w:cs="Calibri"/>
          <w:b/>
        </w:rPr>
        <w:t>protokolarne przekazanie placu budowy w terminie miesiąca od podpisania umowy</w:t>
      </w:r>
    </w:p>
    <w:p w14:paraId="2AEE5CF6" w14:textId="77777777" w:rsidR="008B61F1" w:rsidRPr="008B61F1" w:rsidRDefault="008B61F1" w:rsidP="008B61F1">
      <w:pPr>
        <w:pStyle w:val="Tekstpodstawowywcity"/>
        <w:tabs>
          <w:tab w:val="left" w:pos="426"/>
        </w:tabs>
        <w:ind w:left="0"/>
        <w:jc w:val="both"/>
        <w:rPr>
          <w:rFonts w:ascii="Calibri" w:hAnsi="Calibri" w:cs="Calibri"/>
          <w:b/>
        </w:rPr>
      </w:pPr>
      <w:r w:rsidRPr="008B61F1">
        <w:rPr>
          <w:rFonts w:ascii="Calibri" w:hAnsi="Calibri" w:cs="Calibri"/>
          <w:b/>
        </w:rPr>
        <w:t>- zakończenie prac budowlano-montażowych w terminie czterech miesięcy od podpisania umowy</w:t>
      </w:r>
    </w:p>
    <w:p w14:paraId="7CA807B5" w14:textId="77777777" w:rsidR="008336C6" w:rsidRDefault="008336C6" w:rsidP="008336C6">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697BADE0"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w:t>
      </w:r>
      <w:r w:rsidR="005E3CE3">
        <w:rPr>
          <w:rFonts w:ascii="Calibri" w:hAnsi="Calibri" w:cs="Calibri"/>
          <w:sz w:val="24"/>
          <w:szCs w:val="24"/>
        </w:rPr>
        <w:t xml:space="preserve"> zużytej</w:t>
      </w:r>
      <w:r>
        <w:rPr>
          <w:rFonts w:ascii="Calibri" w:hAnsi="Calibri" w:cs="Calibri"/>
          <w:sz w:val="24"/>
          <w:szCs w:val="24"/>
        </w:rPr>
        <w:t xml:space="preserve"> </w:t>
      </w:r>
      <w:r w:rsidR="005E3CE3">
        <w:rPr>
          <w:rFonts w:ascii="Calibri" w:hAnsi="Calibri" w:cs="Calibri"/>
          <w:sz w:val="24"/>
          <w:szCs w:val="24"/>
        </w:rPr>
        <w:t xml:space="preserve">według wskazań </w:t>
      </w:r>
      <w:r>
        <w:rPr>
          <w:rFonts w:ascii="Calibri" w:hAnsi="Calibri" w:cs="Calibri"/>
          <w:sz w:val="24"/>
          <w:szCs w:val="24"/>
        </w:rPr>
        <w:t>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13F81486" w14:textId="65270082" w:rsidR="005E3CE3"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w:t>
      </w:r>
      <w:r w:rsidR="005E3CE3">
        <w:rPr>
          <w:rFonts w:ascii="Calibri" w:hAnsi="Calibri" w:cs="Calibri"/>
          <w:sz w:val="24"/>
          <w:szCs w:val="24"/>
        </w:rPr>
        <w:t xml:space="preserve"> uzyskania </w:t>
      </w:r>
      <w:r w:rsidR="00CC02A5">
        <w:rPr>
          <w:rFonts w:ascii="Calibri" w:hAnsi="Calibri" w:cs="Calibri"/>
          <w:sz w:val="24"/>
          <w:szCs w:val="24"/>
        </w:rPr>
        <w:t>wymaganych prawem decyzji i zezwoleń niezbędnych do użytkowania obiektu;</w:t>
      </w:r>
    </w:p>
    <w:p w14:paraId="4C36948B" w14:textId="4596EDE8"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r w:rsidR="00B02038">
        <w:rPr>
          <w:rFonts w:ascii="Calibri" w:hAnsi="Calibri" w:cs="Calibri"/>
          <w:sz w:val="24"/>
          <w:szCs w:val="24"/>
        </w:rPr>
        <w:t>;</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403F449"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3E271E56" w:rsidR="00836644" w:rsidRDefault="008B61F1" w:rsidP="00E16741">
      <w:pPr>
        <w:pStyle w:val="LO-Normal"/>
        <w:ind w:left="284" w:hanging="284"/>
        <w:jc w:val="both"/>
        <w:rPr>
          <w:rFonts w:ascii="Calibri" w:hAnsi="Calibri" w:cs="Calibri"/>
        </w:rPr>
      </w:pPr>
      <w:r>
        <w:rPr>
          <w:rFonts w:ascii="Calibri" w:hAnsi="Calibri" w:cs="Calibri"/>
        </w:rPr>
        <w:t>20</w:t>
      </w:r>
      <w:r w:rsidR="00836644">
        <w:rPr>
          <w:rFonts w:ascii="Calibri" w:hAnsi="Calibri" w:cs="Calibri"/>
        </w:rPr>
        <w:t>)</w:t>
      </w:r>
      <w:r w:rsidR="00BE6F85">
        <w:rPr>
          <w:rFonts w:ascii="Calibri" w:hAnsi="Calibri" w:cs="Calibri"/>
        </w:rPr>
        <w:t> </w:t>
      </w:r>
      <w:r w:rsidR="00836644">
        <w:rPr>
          <w:rFonts w:ascii="Calibri" w:hAnsi="Calibri" w:cs="Calibri"/>
        </w:rPr>
        <w:t>organizowanie rad budowy – w częstotliwości przynajmniej raz w tygodniu</w:t>
      </w:r>
      <w:r w:rsidR="00E012C5">
        <w:rPr>
          <w:rFonts w:ascii="Calibri" w:hAnsi="Calibri" w:cs="Calibri"/>
        </w:rPr>
        <w:t xml:space="preserve"> – w okresie trwania prac budowlanych</w:t>
      </w:r>
      <w:r w:rsidR="00836644">
        <w:rPr>
          <w:rFonts w:ascii="Calibri" w:hAnsi="Calibri" w:cs="Calibri"/>
        </w:rPr>
        <w:t>.</w:t>
      </w:r>
    </w:p>
    <w:p w14:paraId="45CCB887" w14:textId="4B465A92" w:rsidR="00EE67E3" w:rsidRDefault="00EE67E3" w:rsidP="00E16741">
      <w:pPr>
        <w:pStyle w:val="LO-Normal"/>
        <w:ind w:left="284" w:hanging="284"/>
        <w:jc w:val="both"/>
        <w:rPr>
          <w:rFonts w:ascii="Calibri" w:hAnsi="Calibri" w:cs="Calibri"/>
        </w:rPr>
      </w:pP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315B4782" w:rsidR="00C37AE7" w:rsidRPr="00C37AE7" w:rsidRDefault="00C37AE7" w:rsidP="00910B34">
      <w:pPr>
        <w:pStyle w:val="Tekstpodstawowywcity"/>
        <w:ind w:left="0"/>
        <w:jc w:val="both"/>
        <w:rPr>
          <w:rFonts w:ascii="Calibri" w:hAnsi="Calibri" w:cs="Calibri"/>
        </w:rPr>
      </w:pPr>
      <w:r w:rsidRPr="00C37AE7">
        <w:rPr>
          <w:rFonts w:ascii="Calibri" w:hAnsi="Calibri" w:cs="Calibri"/>
        </w:rPr>
        <w:lastRenderedPageBreak/>
        <w:t>1.</w:t>
      </w:r>
      <w:r w:rsidR="00E54BEF">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w:t>
      </w:r>
      <w:r w:rsidR="008B61F1">
        <w:rPr>
          <w:rFonts w:ascii="Calibri" w:hAnsi="Calibri" w:cs="Calibri"/>
        </w:rPr>
        <w:t>...</w:t>
      </w:r>
      <w:r w:rsidR="004D5254">
        <w:rPr>
          <w:rFonts w:ascii="Calibri" w:hAnsi="Calibri" w:cs="Calibri"/>
        </w:rPr>
        <w:t>/100</w:t>
      </w:r>
      <w:r w:rsidRPr="00C37AE7">
        <w:rPr>
          <w:rFonts w:ascii="Calibri" w:hAnsi="Calibri" w:cs="Calibri"/>
        </w:rPr>
        <w:t xml:space="preserve">). Wynagrodzenie zawiera podatek VAT. </w:t>
      </w:r>
    </w:p>
    <w:p w14:paraId="095CB9EF" w14:textId="77777777" w:rsid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6ECDE12C" w14:textId="77777777" w:rsidR="00910B34" w:rsidRPr="00C37AE7" w:rsidRDefault="00910B34" w:rsidP="0095101F">
      <w:pPr>
        <w:pStyle w:val="Tekstpodstawowywcity"/>
        <w:jc w:val="both"/>
        <w:rPr>
          <w:rFonts w:ascii="Calibri" w:hAnsi="Calibri" w:cs="Calibri"/>
        </w:rPr>
      </w:pPr>
    </w:p>
    <w:p w14:paraId="3E95B2A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b/>
          <w:bCs/>
          <w:color w:val="000000"/>
          <w:sz w:val="24"/>
          <w:szCs w:val="24"/>
          <w:lang w:eastAsia="pl-PL" w:bidi="pl-PL"/>
        </w:rPr>
        <w:t xml:space="preserve">NABYWCA – PODMIOT 2 w </w:t>
      </w:r>
      <w:proofErr w:type="spellStart"/>
      <w:r w:rsidRPr="00F75C83">
        <w:rPr>
          <w:rFonts w:eastAsia="Courier New"/>
          <w:b/>
          <w:bCs/>
          <w:color w:val="000000"/>
          <w:sz w:val="24"/>
          <w:szCs w:val="24"/>
          <w:lang w:eastAsia="pl-PL" w:bidi="pl-PL"/>
        </w:rPr>
        <w:t>KSeF</w:t>
      </w:r>
      <w:proofErr w:type="spellEnd"/>
      <w:r w:rsidRPr="00F75C83">
        <w:rPr>
          <w:rFonts w:eastAsia="Courier New"/>
          <w:color w:val="000000"/>
          <w:sz w:val="24"/>
          <w:szCs w:val="24"/>
          <w:lang w:eastAsia="pl-PL" w:bidi="pl-PL"/>
        </w:rPr>
        <w:t xml:space="preserve"> </w:t>
      </w:r>
    </w:p>
    <w:p w14:paraId="0FF3B72B"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Miasto i Gmina Górzno,</w:t>
      </w:r>
    </w:p>
    <w:p w14:paraId="13C6A1D3"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463ACDC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nabywcy 8741683611</w:t>
      </w:r>
    </w:p>
    <w:p w14:paraId="58F538FD"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529818C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ODBIORCA– PODMIOT 3</w:t>
      </w: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 xml:space="preserve">w </w:t>
      </w:r>
      <w:proofErr w:type="spellStart"/>
      <w:r w:rsidRPr="00F75C83">
        <w:rPr>
          <w:rFonts w:eastAsia="Courier New"/>
          <w:b/>
          <w:bCs/>
          <w:color w:val="000000"/>
          <w:sz w:val="24"/>
          <w:szCs w:val="24"/>
          <w:lang w:eastAsia="pl-PL" w:bidi="pl-PL"/>
        </w:rPr>
        <w:t>KSeF</w:t>
      </w:r>
      <w:proofErr w:type="spellEnd"/>
      <w:r w:rsidRPr="00F75C83">
        <w:rPr>
          <w:rFonts w:eastAsia="Courier New"/>
          <w:b/>
          <w:bCs/>
          <w:color w:val="000000"/>
          <w:sz w:val="24"/>
          <w:szCs w:val="24"/>
          <w:lang w:eastAsia="pl-PL" w:bidi="pl-PL"/>
        </w:rPr>
        <w:t xml:space="preserve"> </w:t>
      </w:r>
    </w:p>
    <w:p w14:paraId="2FFA6B99"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Urząd Miasta i Gminy Górzno,</w:t>
      </w:r>
    </w:p>
    <w:p w14:paraId="34FE8B0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24273E3E"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odbiorcy 8741287080</w:t>
      </w:r>
    </w:p>
    <w:p w14:paraId="0C72CCA9" w14:textId="762E79A1" w:rsidR="00C37AE7" w:rsidRDefault="00E54BEF" w:rsidP="0095101F">
      <w:pPr>
        <w:pStyle w:val="Tekstpodstawowywcity"/>
        <w:tabs>
          <w:tab w:val="left" w:pos="0"/>
        </w:tabs>
        <w:jc w:val="both"/>
        <w:rPr>
          <w:rFonts w:ascii="Calibri" w:hAnsi="Calibri" w:cs="Calibri"/>
        </w:rPr>
      </w:pPr>
      <w:r w:rsidRPr="00E54BEF">
        <w:rPr>
          <w:rFonts w:ascii="Calibri" w:hAnsi="Calibri" w:cs="Calibri"/>
        </w:rPr>
        <w:t>a także oznaczenie roli, w jakiej występuje Podmiot 3, tj.: odbiorca faktury (JST – odbiorca).</w:t>
      </w:r>
    </w:p>
    <w:p w14:paraId="108B198A" w14:textId="77777777" w:rsidR="00E54BEF" w:rsidRDefault="00E54BEF" w:rsidP="0095101F">
      <w:pPr>
        <w:pStyle w:val="Tekstpodstawowywcity"/>
        <w:tabs>
          <w:tab w:val="left" w:pos="0"/>
        </w:tabs>
        <w:jc w:val="both"/>
        <w:rPr>
          <w:rFonts w:ascii="Calibri" w:hAnsi="Calibri" w:cs="Calibri"/>
        </w:rPr>
      </w:pPr>
    </w:p>
    <w:p w14:paraId="4D279335" w14:textId="0EE044B6" w:rsidR="00E54BEF" w:rsidRPr="00910B34" w:rsidRDefault="00910B34" w:rsidP="00910B34">
      <w:pPr>
        <w:pBdr>
          <w:top w:val="nil"/>
          <w:left w:val="nil"/>
          <w:bottom w:val="nil"/>
          <w:right w:val="nil"/>
          <w:between w:val="nil"/>
        </w:pBdr>
        <w:spacing w:line="288" w:lineRule="auto"/>
        <w:rPr>
          <w:sz w:val="24"/>
          <w:szCs w:val="24"/>
        </w:rPr>
      </w:pPr>
      <w:r w:rsidRPr="00910B34">
        <w:rPr>
          <w:b/>
          <w:bCs/>
          <w:sz w:val="24"/>
          <w:szCs w:val="24"/>
        </w:rPr>
        <w:t xml:space="preserve">1.2 </w:t>
      </w:r>
      <w:r w:rsidR="00E54BEF" w:rsidRPr="00910B34">
        <w:rPr>
          <w:b/>
          <w:bCs/>
          <w:sz w:val="24"/>
          <w:szCs w:val="24"/>
        </w:rPr>
        <w:t>Zasady wystawiania i doręczania faktur oraz regulowania wynagrodzenia przy użyciu Krajowego Systemu e-Faktur</w:t>
      </w:r>
    </w:p>
    <w:p w14:paraId="02473C4A" w14:textId="15D322FE"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1.     Od dnia, w którym stosowanie faktur</w:t>
      </w:r>
      <w:r w:rsidR="008B61F1">
        <w:rPr>
          <w:sz w:val="24"/>
          <w:szCs w:val="24"/>
        </w:rPr>
        <w:t>a</w:t>
      </w:r>
      <w:r w:rsidRPr="00910B34">
        <w:rPr>
          <w:sz w:val="24"/>
          <w:szCs w:val="24"/>
        </w:rPr>
        <w:t xml:space="preserve"> ustrukturyzowanych stanie się dla Zleceniobiorcy obowiązkowe, faktury będą wystawiane i doręczane przy użyciu Krajowego Systemu e-Faktur z uwzględnieniem postanowień niniejszego paragrafu.</w:t>
      </w:r>
    </w:p>
    <w:p w14:paraId="01E082C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1D06DAD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3.     Faktury ustrukturyzowane wystawiane przez Zleceniobiorcę będą zawierać następujące dane Zleceniodawcy (w ramach struktury logicznej faktury ustrukturyzowanej):</w:t>
      </w:r>
    </w:p>
    <w:p w14:paraId="2B06A8A5"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2”</w:t>
      </w:r>
      <w:r w:rsidRPr="00910B34">
        <w:rPr>
          <w:sz w:val="24"/>
          <w:szCs w:val="24"/>
        </w:rPr>
        <w:t>:</w:t>
      </w:r>
    </w:p>
    <w:p w14:paraId="398090C4"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color w:val="EE0000"/>
          <w:sz w:val="24"/>
          <w:szCs w:val="24"/>
        </w:rPr>
        <w:t> </w:t>
      </w:r>
      <w:r w:rsidRPr="00910B34">
        <w:rPr>
          <w:sz w:val="24"/>
          <w:szCs w:val="24"/>
        </w:rPr>
        <w:t xml:space="preserve">   </w:t>
      </w:r>
      <w:r w:rsidRPr="00910B34">
        <w:rPr>
          <w:b/>
          <w:bCs/>
          <w:sz w:val="24"/>
          <w:szCs w:val="24"/>
        </w:rPr>
        <w:t>Miasto i Gmina Górzno,</w:t>
      </w:r>
    </w:p>
    <w:p w14:paraId="143E8C58"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3E9AB6FA" w14:textId="77777777" w:rsidR="00E54BEF" w:rsidRPr="00910B34" w:rsidRDefault="00E54BEF" w:rsidP="00E54BEF">
      <w:pPr>
        <w:pBdr>
          <w:top w:val="nil"/>
          <w:left w:val="nil"/>
          <w:bottom w:val="nil"/>
          <w:right w:val="nil"/>
          <w:between w:val="nil"/>
        </w:pBdr>
        <w:spacing w:line="288" w:lineRule="auto"/>
        <w:jc w:val="both"/>
        <w:rPr>
          <w:sz w:val="24"/>
          <w:szCs w:val="24"/>
          <w:highlight w:val="yellow"/>
        </w:rPr>
      </w:pPr>
      <w:r w:rsidRPr="00910B34">
        <w:rPr>
          <w:b/>
          <w:bCs/>
          <w:sz w:val="24"/>
          <w:szCs w:val="24"/>
        </w:rPr>
        <w:t xml:space="preserve">   NIP nabywcy 8741683611</w:t>
      </w:r>
    </w:p>
    <w:p w14:paraId="506A78B3" w14:textId="77777777" w:rsidR="00E54BEF" w:rsidRPr="00910B34" w:rsidRDefault="00E54BEF" w:rsidP="00E54BEF">
      <w:pPr>
        <w:pBdr>
          <w:top w:val="nil"/>
          <w:left w:val="nil"/>
          <w:bottom w:val="nil"/>
          <w:right w:val="nil"/>
          <w:between w:val="nil"/>
        </w:pBdr>
        <w:spacing w:line="288" w:lineRule="auto"/>
        <w:jc w:val="both"/>
        <w:rPr>
          <w:color w:val="EE0000"/>
          <w:sz w:val="24"/>
          <w:szCs w:val="24"/>
          <w:highlight w:val="yellow"/>
        </w:rPr>
      </w:pPr>
    </w:p>
    <w:p w14:paraId="1FA549BD"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3”</w:t>
      </w:r>
      <w:r w:rsidRPr="00910B34">
        <w:rPr>
          <w:sz w:val="24"/>
          <w:szCs w:val="24"/>
        </w:rPr>
        <w:t>:</w:t>
      </w:r>
    </w:p>
    <w:p w14:paraId="230AA1EB"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sz w:val="24"/>
          <w:szCs w:val="24"/>
        </w:rPr>
        <w:t xml:space="preserve">   </w:t>
      </w:r>
      <w:r w:rsidRPr="00910B34">
        <w:rPr>
          <w:b/>
          <w:bCs/>
          <w:sz w:val="24"/>
          <w:szCs w:val="24"/>
        </w:rPr>
        <w:t>Urząd Miasta i Gminy Górzno,</w:t>
      </w:r>
    </w:p>
    <w:p w14:paraId="69F26812"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138F611E"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NIP odbiorcy 8741287080</w:t>
      </w:r>
    </w:p>
    <w:p w14:paraId="7E8D88EC" w14:textId="77777777" w:rsidR="00E54BEF" w:rsidRPr="00910B34" w:rsidRDefault="00E54BEF" w:rsidP="00E54BEF">
      <w:pPr>
        <w:pBdr>
          <w:top w:val="nil"/>
          <w:left w:val="nil"/>
          <w:bottom w:val="nil"/>
          <w:right w:val="nil"/>
          <w:between w:val="nil"/>
        </w:pBdr>
        <w:spacing w:line="288" w:lineRule="auto"/>
        <w:jc w:val="both"/>
        <w:rPr>
          <w:color w:val="EE0000"/>
          <w:sz w:val="24"/>
          <w:szCs w:val="24"/>
        </w:rPr>
      </w:pPr>
      <w:r w:rsidRPr="00910B34">
        <w:rPr>
          <w:color w:val="EE0000"/>
          <w:sz w:val="24"/>
          <w:szCs w:val="24"/>
        </w:rPr>
        <w:t> </w:t>
      </w:r>
    </w:p>
    <w:p w14:paraId="16CABB73"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a także oznaczenie roli, w jakiej występuje Podmiot 3, tj.: odbiorca faktury (JST – odbiorca).</w:t>
      </w:r>
    </w:p>
    <w:p w14:paraId="7A85EC09" w14:textId="61F5C6BD"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lastRenderedPageBreak/>
        <w:t xml:space="preserve">4.     Zleceniodawca zobowiązany jest zapłacić wynagrodzenie na rzecz Zleceniobiorcy w terminie </w:t>
      </w:r>
      <w:r w:rsidR="008A66E7">
        <w:rPr>
          <w:sz w:val="24"/>
          <w:szCs w:val="24"/>
        </w:rPr>
        <w:t>30</w:t>
      </w:r>
      <w:r w:rsidRPr="00910B34">
        <w:rPr>
          <w:sz w:val="24"/>
          <w:szCs w:val="24"/>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910B34">
        <w:rPr>
          <w:sz w:val="24"/>
          <w:szCs w:val="24"/>
        </w:rPr>
        <w:t>KSeF</w:t>
      </w:r>
      <w:proofErr w:type="spellEnd"/>
      <w:r w:rsidRPr="00910B34">
        <w:rPr>
          <w:sz w:val="24"/>
          <w:szCs w:val="24"/>
        </w:rPr>
        <w:t>) pod warunkiem wystawienia faktury ustrukturyzowanej w sposób uwzględniający zasadę wskazaną w ust. 3.</w:t>
      </w:r>
    </w:p>
    <w:p w14:paraId="7EBD1D7C"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82126F1"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6.     W przypadku, gdy po wystawieniu przez Zleceniobiorcę faktury ustrukturyzowanej oraz przydzieleniu tej fakturze numeru identyfikującego w Krajowym Systemie e-Faktur (</w:t>
      </w:r>
      <w:proofErr w:type="spellStart"/>
      <w:r w:rsidRPr="00910B34">
        <w:rPr>
          <w:sz w:val="24"/>
          <w:szCs w:val="24"/>
        </w:rPr>
        <w:t>KSeF</w:t>
      </w:r>
      <w:proofErr w:type="spellEnd"/>
      <w:r w:rsidRPr="00910B34">
        <w:rPr>
          <w:sz w:val="24"/>
          <w:szCs w:val="24"/>
        </w:rPr>
        <w:t>) wystąpi:</w:t>
      </w:r>
    </w:p>
    <w:p w14:paraId="6ADFBFF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1)     niedostępność </w:t>
      </w:r>
      <w:proofErr w:type="spellStart"/>
      <w:r w:rsidRPr="00910B34">
        <w:rPr>
          <w:sz w:val="24"/>
          <w:szCs w:val="24"/>
        </w:rPr>
        <w:t>KSeF</w:t>
      </w:r>
      <w:proofErr w:type="spellEnd"/>
      <w:r w:rsidRPr="00910B34">
        <w:rPr>
          <w:sz w:val="24"/>
          <w:szCs w:val="24"/>
        </w:rPr>
        <w:t xml:space="preserve"> zgodnie z art. 106nh ust. 1 oraz art. 106ne ust. 4 ustawy z dnia 11 marca 2004 r. o podatku od towarów i usług,</w:t>
      </w:r>
    </w:p>
    <w:p w14:paraId="24D56850"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2)     awaria </w:t>
      </w:r>
      <w:proofErr w:type="spellStart"/>
      <w:r w:rsidRPr="00910B34">
        <w:rPr>
          <w:sz w:val="24"/>
          <w:szCs w:val="24"/>
        </w:rPr>
        <w:t>KSeF</w:t>
      </w:r>
      <w:proofErr w:type="spellEnd"/>
      <w:r w:rsidRPr="00910B34">
        <w:rPr>
          <w:sz w:val="24"/>
          <w:szCs w:val="24"/>
        </w:rPr>
        <w:t xml:space="preserve"> zgodnie z art. 106nf ust. 1 oraz art. 106ne ust. 1 ustawy z dnia 11 marca 2004 r. o podatku od towarów i usług,</w:t>
      </w:r>
    </w:p>
    <w:p w14:paraId="2A0F946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3)     awaria całkowita </w:t>
      </w:r>
      <w:proofErr w:type="spellStart"/>
      <w:r w:rsidRPr="00910B34">
        <w:rPr>
          <w:sz w:val="24"/>
          <w:szCs w:val="24"/>
        </w:rPr>
        <w:t>KSeF</w:t>
      </w:r>
      <w:proofErr w:type="spellEnd"/>
      <w:r w:rsidRPr="00910B34">
        <w:rPr>
          <w:sz w:val="24"/>
          <w:szCs w:val="24"/>
        </w:rPr>
        <w:t xml:space="preserve"> zgodnie z art. 106ng oraz art. 106ne ust. 3 ustawy z dnia 11 marca 2004 r. o podatku od towarów i usług,</w:t>
      </w:r>
    </w:p>
    <w:p w14:paraId="32BD67B2"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termin płatności wynagrodzenia przez Zleceniodawcę ulega wydłużeniu o czas (okres) niedostępności </w:t>
      </w:r>
      <w:proofErr w:type="spellStart"/>
      <w:r w:rsidRPr="00910B34">
        <w:rPr>
          <w:sz w:val="24"/>
          <w:szCs w:val="24"/>
        </w:rPr>
        <w:t>KSeF</w:t>
      </w:r>
      <w:proofErr w:type="spellEnd"/>
      <w:r w:rsidRPr="00910B34">
        <w:rPr>
          <w:sz w:val="24"/>
          <w:szCs w:val="24"/>
        </w:rPr>
        <w:t xml:space="preserve">, awarii </w:t>
      </w:r>
      <w:proofErr w:type="spellStart"/>
      <w:r w:rsidRPr="00910B34">
        <w:rPr>
          <w:sz w:val="24"/>
          <w:szCs w:val="24"/>
        </w:rPr>
        <w:t>KSeF</w:t>
      </w:r>
      <w:proofErr w:type="spellEnd"/>
      <w:r w:rsidRPr="00910B34">
        <w:rPr>
          <w:sz w:val="24"/>
          <w:szCs w:val="24"/>
        </w:rPr>
        <w:t xml:space="preserve"> lub awarii całkowitej </w:t>
      </w:r>
      <w:proofErr w:type="spellStart"/>
      <w:r w:rsidRPr="00910B34">
        <w:rPr>
          <w:sz w:val="24"/>
          <w:szCs w:val="24"/>
        </w:rPr>
        <w:t>KSeF</w:t>
      </w:r>
      <w:proofErr w:type="spellEnd"/>
      <w:r w:rsidRPr="00910B34">
        <w:rPr>
          <w:sz w:val="24"/>
          <w:szCs w:val="24"/>
        </w:rPr>
        <w:t>. Okres ten zaokrągla się wzwyż do pełnego dnia kalendarzowego.</w:t>
      </w:r>
    </w:p>
    <w:p w14:paraId="441EC4C3" w14:textId="0204724E" w:rsidR="00E54BEF" w:rsidRPr="00910B34" w:rsidRDefault="00E54BEF" w:rsidP="00910B34">
      <w:pPr>
        <w:pBdr>
          <w:top w:val="nil"/>
          <w:left w:val="nil"/>
          <w:bottom w:val="nil"/>
          <w:right w:val="nil"/>
          <w:between w:val="nil"/>
        </w:pBdr>
        <w:spacing w:line="288" w:lineRule="auto"/>
        <w:jc w:val="both"/>
        <w:rPr>
          <w:sz w:val="24"/>
          <w:szCs w:val="24"/>
        </w:rPr>
      </w:pPr>
      <w:r w:rsidRPr="00910B34">
        <w:rPr>
          <w:sz w:val="24"/>
          <w:szCs w:val="24"/>
        </w:rPr>
        <w:t xml:space="preserve">7.     W przypadku, gdy ze względu na wystąpienie sytuacji, o których mowa w ust. 6 (niedostępność </w:t>
      </w:r>
      <w:proofErr w:type="spellStart"/>
      <w:r w:rsidRPr="00910B34">
        <w:rPr>
          <w:sz w:val="24"/>
          <w:szCs w:val="24"/>
        </w:rPr>
        <w:t>KSeF</w:t>
      </w:r>
      <w:proofErr w:type="spellEnd"/>
      <w:r w:rsidRPr="00910B34">
        <w:rPr>
          <w:sz w:val="24"/>
          <w:szCs w:val="24"/>
        </w:rPr>
        <w:t xml:space="preserve">, awaria </w:t>
      </w:r>
      <w:proofErr w:type="spellStart"/>
      <w:r w:rsidRPr="00910B34">
        <w:rPr>
          <w:sz w:val="24"/>
          <w:szCs w:val="24"/>
        </w:rPr>
        <w:t>KSeF</w:t>
      </w:r>
      <w:proofErr w:type="spellEnd"/>
      <w:r w:rsidRPr="00910B34">
        <w:rPr>
          <w:sz w:val="24"/>
          <w:szCs w:val="24"/>
        </w:rPr>
        <w:t xml:space="preserve">, awaria całkowita </w:t>
      </w:r>
      <w:proofErr w:type="spellStart"/>
      <w:r w:rsidRPr="00910B34">
        <w:rPr>
          <w:sz w:val="24"/>
          <w:szCs w:val="24"/>
        </w:rPr>
        <w:t>KSeF</w:t>
      </w:r>
      <w:proofErr w:type="spellEnd"/>
      <w:r w:rsidRPr="00910B34">
        <w:rPr>
          <w:sz w:val="24"/>
          <w:szCs w:val="24"/>
        </w:rPr>
        <w:t xml:space="preserve">) Zleceniobiorca nie będzie miał możliwości wystawienia i doręczenia faktury przy użyciu </w:t>
      </w:r>
      <w:proofErr w:type="spellStart"/>
      <w:r w:rsidRPr="00910B34">
        <w:rPr>
          <w:sz w:val="24"/>
          <w:szCs w:val="24"/>
        </w:rPr>
        <w:t>KSeF</w:t>
      </w:r>
      <w:proofErr w:type="spellEnd"/>
      <w:r w:rsidRPr="00910B34">
        <w:rPr>
          <w:sz w:val="24"/>
          <w:szCs w:val="24"/>
        </w:rPr>
        <w:t xml:space="preserve">, faktury będą wystawiane zgodnie z obowiązującymi przepisami regulującymi skutki wystąpienia takich sytuacji. W takim przypadku faktury (wizualizacje faktur) będą doręczane na adres poczty elektronicznej (e-mail): </w:t>
      </w:r>
      <w:hyperlink r:id="rId8" w:history="1">
        <w:r w:rsidRPr="00910B34">
          <w:rPr>
            <w:rStyle w:val="Hipercze"/>
            <w:sz w:val="24"/>
            <w:szCs w:val="24"/>
          </w:rPr>
          <w:t>urzad@gorzno.pl</w:t>
        </w:r>
      </w:hyperlink>
      <w:r w:rsidRPr="00910B34">
        <w:rPr>
          <w:sz w:val="24"/>
          <w:szCs w:val="24"/>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25BE00FB" w14:textId="77777777" w:rsidR="00E54BEF" w:rsidRPr="00910B34" w:rsidRDefault="00E54BEF" w:rsidP="0095101F">
      <w:pPr>
        <w:pStyle w:val="Tekstpodstawowywcity"/>
        <w:tabs>
          <w:tab w:val="left" w:pos="0"/>
        </w:tabs>
        <w:jc w:val="both"/>
        <w:rPr>
          <w:rFonts w:ascii="Calibri" w:hAnsi="Calibri" w:cs="Calibri"/>
          <w:szCs w:val="24"/>
        </w:rPr>
      </w:pPr>
    </w:p>
    <w:p w14:paraId="195C669F" w14:textId="77777777" w:rsidR="000A39AB" w:rsidRPr="000A39AB" w:rsidRDefault="000A39AB" w:rsidP="00910B34">
      <w:pPr>
        <w:pStyle w:val="Tekstpodstawowywcity"/>
        <w:tabs>
          <w:tab w:val="left" w:pos="0"/>
        </w:tabs>
        <w:ind w:left="0"/>
        <w:jc w:val="both"/>
        <w:rPr>
          <w:rFonts w:ascii="Calibri" w:hAnsi="Calibri" w:cs="Calibri"/>
        </w:rPr>
      </w:pPr>
      <w:r w:rsidRPr="000A39AB">
        <w:rPr>
          <w:rFonts w:ascii="Calibri" w:hAnsi="Calibri" w:cs="Calibri"/>
        </w:rPr>
        <w:t>2. Wynagrodzenie za realizację przedmiotu umowy, o którym mowa w § 1 ust. 1, płatne będzie w następujący sposób:</w:t>
      </w:r>
    </w:p>
    <w:p w14:paraId="08D998C3" w14:textId="318B44A6" w:rsidR="000A39AB" w:rsidRPr="000A39AB" w:rsidRDefault="000A39AB" w:rsidP="00910B34">
      <w:pPr>
        <w:pStyle w:val="Tekstpodstawowywcity"/>
        <w:tabs>
          <w:tab w:val="left" w:pos="0"/>
        </w:tabs>
        <w:ind w:left="0"/>
        <w:jc w:val="both"/>
        <w:rPr>
          <w:rFonts w:ascii="Calibri" w:hAnsi="Calibri" w:cs="Calibri"/>
        </w:rPr>
      </w:pPr>
      <w:r w:rsidRPr="00F66518">
        <w:rPr>
          <w:rFonts w:ascii="Calibri" w:hAnsi="Calibri" w:cs="Calibri"/>
          <w:strike/>
        </w:rPr>
        <w:t xml:space="preserve">1) na podstawie faktur częściowych za wykonane w danym okresie roboty budowlane, wystawiane w oparciu o protokoły odbioru, przy czym suma wynagrodzenia objęta fakturami </w:t>
      </w:r>
      <w:r w:rsidR="00DC4B39" w:rsidRPr="00F66518">
        <w:rPr>
          <w:rFonts w:ascii="Calibri" w:hAnsi="Calibri" w:cs="Calibri"/>
          <w:strike/>
        </w:rPr>
        <w:lastRenderedPageBreak/>
        <w:t>częściowymi</w:t>
      </w:r>
      <w:r w:rsidRPr="00F66518">
        <w:rPr>
          <w:rFonts w:ascii="Calibri" w:hAnsi="Calibri" w:cs="Calibri"/>
          <w:strike/>
        </w:rPr>
        <w:t xml:space="preserve"> nie może przekroczyć transz płatności z Krajowego Planu Odbudowy.</w:t>
      </w:r>
      <w:r w:rsidR="00DC4B39" w:rsidRPr="00F66518">
        <w:rPr>
          <w:rFonts w:ascii="Calibri" w:hAnsi="Calibri" w:cs="Calibri"/>
          <w:strike/>
        </w:rPr>
        <w:t xml:space="preserve"> Termin wystawienia faktur częściowych uzgodniony będzie po podpisaniu umowy o dofinansowanie</w:t>
      </w:r>
      <w:r w:rsidR="00DC4B39">
        <w:rPr>
          <w:rFonts w:ascii="Calibri" w:hAnsi="Calibri" w:cs="Calibri"/>
        </w:rPr>
        <w:t>.</w:t>
      </w:r>
    </w:p>
    <w:p w14:paraId="344933A1" w14:textId="516A0190"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2</w:t>
      </w:r>
      <w:r w:rsidR="000A39AB" w:rsidRPr="000A39AB">
        <w:rPr>
          <w:rFonts w:ascii="Calibri" w:hAnsi="Calibri" w:cs="Calibri"/>
        </w:rPr>
        <w:t>) na podstawie faktury końcowej za wykonanie przedmiotu umowy, obejmującej pozostałe wynagrodzenie bez waloryzacji.</w:t>
      </w:r>
    </w:p>
    <w:p w14:paraId="1AAA3AD8" w14:textId="013984D6"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3</w:t>
      </w:r>
      <w:r w:rsidR="000A39AB" w:rsidRPr="000A39AB">
        <w:rPr>
          <w:rFonts w:ascii="Calibri" w:hAnsi="Calibri" w:cs="Calibri"/>
        </w:rPr>
        <w:t xml:space="preserve">) Podstawę sporządzenia faktury </w:t>
      </w:r>
      <w:r w:rsidR="000A39AB" w:rsidRPr="00F66518">
        <w:rPr>
          <w:rFonts w:ascii="Calibri" w:hAnsi="Calibri" w:cs="Calibri"/>
          <w:strike/>
        </w:rPr>
        <w:t>przejściowej i częściowej</w:t>
      </w:r>
      <w:r w:rsidR="000A39AB" w:rsidRPr="000A39AB">
        <w:rPr>
          <w:rFonts w:ascii="Calibri" w:hAnsi="Calibri" w:cs="Calibri"/>
        </w:rPr>
        <w:t xml:space="preserve"> stanowić będzie protokół odbioru wykonanych robót zatwierdzony przez Inspektora Nadzoru i Przedstawiciela Zamawiającego dotyczący robót wykonanych i/lub odebranych w okresie objętym protokołem.</w:t>
      </w:r>
    </w:p>
    <w:p w14:paraId="7D942279" w14:textId="509CBC40" w:rsidR="00C37AE7" w:rsidRPr="00C37AE7" w:rsidRDefault="00DC4B39" w:rsidP="00910B34">
      <w:pPr>
        <w:pStyle w:val="Tekstpodstawowywcity"/>
        <w:tabs>
          <w:tab w:val="left" w:pos="0"/>
        </w:tabs>
        <w:ind w:left="0"/>
        <w:jc w:val="both"/>
        <w:rPr>
          <w:rFonts w:ascii="Calibri" w:hAnsi="Calibri" w:cs="Calibri"/>
        </w:rPr>
      </w:pPr>
      <w:r>
        <w:rPr>
          <w:rFonts w:ascii="Calibri" w:hAnsi="Calibri" w:cs="Calibri"/>
        </w:rPr>
        <w:t>4</w:t>
      </w:r>
      <w:r w:rsidR="000A39AB" w:rsidRPr="000A39AB">
        <w:rPr>
          <w:rFonts w:ascii="Calibri" w:hAnsi="Calibri" w:cs="Calibri"/>
        </w:rPr>
        <w:t>) Podstawą wystawienia faktury końcowej będzie podpisany protokół odbioru końcowego robót.</w:t>
      </w:r>
    </w:p>
    <w:p w14:paraId="36FB6B00" w14:textId="06DFD62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10B34">
      <w:pPr>
        <w:pStyle w:val="Tekstpodstawowywcity"/>
        <w:tabs>
          <w:tab w:val="left" w:pos="0"/>
        </w:tabs>
        <w:ind w:left="0"/>
        <w:jc w:val="both"/>
        <w:rPr>
          <w:rFonts w:ascii="Calibri" w:hAnsi="Calibri" w:cs="Calibri"/>
        </w:rPr>
      </w:pPr>
    </w:p>
    <w:p w14:paraId="769354D7" w14:textId="77777777" w:rsidR="00C37AE7" w:rsidRPr="000E23C0"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10B34">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10B34">
      <w:pPr>
        <w:pStyle w:val="Tekstpodstawowywcity"/>
        <w:tabs>
          <w:tab w:val="left" w:pos="0"/>
        </w:tabs>
        <w:ind w:left="0"/>
        <w:jc w:val="both"/>
        <w:rPr>
          <w:rFonts w:ascii="Calibri" w:hAnsi="Calibri" w:cs="Calibri"/>
        </w:rPr>
      </w:pPr>
    </w:p>
    <w:p w14:paraId="0A04B800"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10B34">
      <w:pPr>
        <w:pStyle w:val="Tekstpodstawowywcity"/>
        <w:tabs>
          <w:tab w:val="left" w:pos="0"/>
        </w:tabs>
        <w:ind w:left="0"/>
        <w:jc w:val="both"/>
        <w:rPr>
          <w:rFonts w:ascii="Calibri" w:hAnsi="Calibri" w:cs="Calibri"/>
        </w:rPr>
      </w:pPr>
    </w:p>
    <w:p w14:paraId="71D224E3" w14:textId="6963745A"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6. Płatność faktur</w:t>
      </w:r>
      <w:r w:rsidR="00F66518">
        <w:rPr>
          <w:rFonts w:ascii="Calibri" w:hAnsi="Calibri" w:cs="Calibri"/>
        </w:rPr>
        <w:t>/y</w:t>
      </w:r>
      <w:r w:rsidRPr="00C37AE7">
        <w:rPr>
          <w:rFonts w:ascii="Calibri" w:hAnsi="Calibri" w:cs="Calibri"/>
        </w:rPr>
        <w:t xml:space="preserve"> za roboty wykonane przez Podwykonawców lub dalszych Podwykonawców nastąpi po dostarczeniu dowodu zapłaty tych faktur przez Wykonawcę, jako Zamawiającego wobec Podwykonawcy .</w:t>
      </w:r>
    </w:p>
    <w:p w14:paraId="25DE13E0" w14:textId="77777777" w:rsidR="00C37AE7" w:rsidRPr="00C37AE7" w:rsidRDefault="00C37AE7" w:rsidP="00910B34">
      <w:pPr>
        <w:pStyle w:val="Tekstpodstawowywcity"/>
        <w:tabs>
          <w:tab w:val="left" w:pos="0"/>
        </w:tabs>
        <w:ind w:left="0"/>
        <w:jc w:val="both"/>
        <w:rPr>
          <w:rFonts w:ascii="Calibri" w:hAnsi="Calibri" w:cs="Calibri"/>
        </w:rPr>
      </w:pPr>
    </w:p>
    <w:p w14:paraId="53AD3225"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10B34">
      <w:pPr>
        <w:pStyle w:val="Tekstpodstawowywcity"/>
        <w:tabs>
          <w:tab w:val="left" w:pos="0"/>
        </w:tabs>
        <w:ind w:left="0"/>
        <w:jc w:val="both"/>
        <w:rPr>
          <w:rFonts w:ascii="Calibri" w:hAnsi="Calibri" w:cs="Calibri"/>
        </w:rPr>
      </w:pPr>
    </w:p>
    <w:p w14:paraId="0AECABD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10B34">
      <w:pPr>
        <w:pStyle w:val="Tekstpodstawowywcity"/>
        <w:tabs>
          <w:tab w:val="left" w:pos="0"/>
        </w:tabs>
        <w:ind w:left="0"/>
        <w:jc w:val="both"/>
        <w:rPr>
          <w:rFonts w:ascii="Calibri" w:hAnsi="Calibri" w:cs="Calibri"/>
        </w:rPr>
      </w:pPr>
    </w:p>
    <w:p w14:paraId="22607CAC"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10B34">
      <w:pPr>
        <w:pStyle w:val="Tekstpodstawowywcity"/>
        <w:tabs>
          <w:tab w:val="left" w:pos="0"/>
        </w:tabs>
        <w:ind w:left="0"/>
        <w:jc w:val="both"/>
        <w:rPr>
          <w:rFonts w:ascii="Calibri" w:hAnsi="Calibri" w:cs="Calibri"/>
        </w:rPr>
      </w:pPr>
    </w:p>
    <w:p w14:paraId="6E6E7D82" w14:textId="033E053D"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10B34">
      <w:pPr>
        <w:pStyle w:val="Tekstpodstawowywcity"/>
        <w:tabs>
          <w:tab w:val="left" w:pos="0"/>
        </w:tabs>
        <w:ind w:left="0"/>
        <w:jc w:val="both"/>
        <w:rPr>
          <w:rFonts w:ascii="Calibri" w:hAnsi="Calibri" w:cs="Calibri"/>
        </w:rPr>
      </w:pPr>
    </w:p>
    <w:p w14:paraId="4E38AF8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10B34">
      <w:pPr>
        <w:pStyle w:val="Tekstpodstawowywcity"/>
        <w:tabs>
          <w:tab w:val="left" w:pos="0"/>
        </w:tabs>
        <w:ind w:left="0"/>
        <w:jc w:val="both"/>
        <w:rPr>
          <w:rFonts w:ascii="Calibri" w:hAnsi="Calibri" w:cs="Calibri"/>
        </w:rPr>
      </w:pPr>
    </w:p>
    <w:p w14:paraId="4B9369C4"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10B34">
      <w:pPr>
        <w:pStyle w:val="Tekstpodstawowywcity"/>
        <w:tabs>
          <w:tab w:val="left" w:pos="0"/>
        </w:tabs>
        <w:ind w:left="0"/>
        <w:jc w:val="both"/>
        <w:rPr>
          <w:rFonts w:ascii="Calibri" w:hAnsi="Calibri" w:cs="Calibri"/>
        </w:rPr>
      </w:pPr>
    </w:p>
    <w:p w14:paraId="41654E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lastRenderedPageBreak/>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10B34">
      <w:pPr>
        <w:pStyle w:val="Tekstpodstawowywcity"/>
        <w:tabs>
          <w:tab w:val="left" w:pos="0"/>
        </w:tabs>
        <w:ind w:left="0"/>
        <w:jc w:val="both"/>
        <w:rPr>
          <w:rFonts w:ascii="Calibri" w:hAnsi="Calibri" w:cs="Calibri"/>
        </w:rPr>
      </w:pPr>
    </w:p>
    <w:p w14:paraId="7D3560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10B34">
      <w:pPr>
        <w:pStyle w:val="Tekstpodstawowywcity"/>
        <w:tabs>
          <w:tab w:val="left" w:pos="0"/>
        </w:tabs>
        <w:ind w:left="0"/>
        <w:jc w:val="both"/>
        <w:rPr>
          <w:rFonts w:ascii="Calibri" w:hAnsi="Calibri" w:cs="Calibri"/>
        </w:rPr>
      </w:pPr>
    </w:p>
    <w:p w14:paraId="070FE49A" w14:textId="77777777" w:rsidR="00C37AE7" w:rsidRPr="00C37AE7"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10B34">
      <w:pPr>
        <w:pStyle w:val="Tekstpodstawowywcity"/>
        <w:tabs>
          <w:tab w:val="left" w:pos="0"/>
        </w:tabs>
        <w:ind w:left="0"/>
        <w:jc w:val="both"/>
        <w:rPr>
          <w:rFonts w:ascii="Calibri" w:hAnsi="Calibri" w:cs="Calibri"/>
          <w:b/>
          <w:bCs/>
        </w:rPr>
      </w:pPr>
    </w:p>
    <w:p w14:paraId="290FB46F" w14:textId="2D1E6B5E" w:rsidR="00C37AE7" w:rsidRPr="00C37AE7" w:rsidRDefault="00C37AE7" w:rsidP="00910B34">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w:t>
      </w:r>
      <w:r w:rsidR="00D803C4">
        <w:rPr>
          <w:rFonts w:ascii="Calibri" w:hAnsi="Calibri" w:cs="Calibri"/>
        </w:rPr>
        <w:t>.</w:t>
      </w:r>
    </w:p>
    <w:p w14:paraId="5A89D67F" w14:textId="77777777" w:rsidR="00C37AE7" w:rsidRPr="00C37AE7" w:rsidRDefault="00C37AE7" w:rsidP="00910B34">
      <w:pPr>
        <w:pStyle w:val="Tekstpodstawowywcity"/>
        <w:ind w:left="0"/>
        <w:jc w:val="both"/>
        <w:rPr>
          <w:rFonts w:ascii="Calibri" w:hAnsi="Calibri" w:cs="Calibri"/>
        </w:rPr>
      </w:pPr>
    </w:p>
    <w:p w14:paraId="74F6AD9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10B34">
      <w:pPr>
        <w:pStyle w:val="Tekstpodstawowywcity"/>
        <w:ind w:left="0"/>
        <w:jc w:val="both"/>
        <w:rPr>
          <w:rFonts w:ascii="Calibri" w:hAnsi="Calibri" w:cs="Calibri"/>
        </w:rPr>
      </w:pPr>
    </w:p>
    <w:p w14:paraId="63290243"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10B34">
      <w:pPr>
        <w:pStyle w:val="Tekstpodstawowywcity"/>
        <w:ind w:left="0"/>
        <w:jc w:val="both"/>
        <w:rPr>
          <w:rFonts w:ascii="Calibri" w:hAnsi="Calibri" w:cs="Calibri"/>
        </w:rPr>
      </w:pPr>
    </w:p>
    <w:p w14:paraId="7AA39CF4"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10B34">
      <w:pPr>
        <w:pStyle w:val="Tekstpodstawowywcity"/>
        <w:ind w:left="0"/>
        <w:jc w:val="both"/>
        <w:rPr>
          <w:rFonts w:ascii="Calibri" w:hAnsi="Calibri" w:cs="Calibri"/>
        </w:rPr>
      </w:pPr>
    </w:p>
    <w:p w14:paraId="4F8663C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10B34">
      <w:pPr>
        <w:pStyle w:val="Tekstpodstawowywcity"/>
        <w:ind w:left="0"/>
        <w:jc w:val="both"/>
        <w:rPr>
          <w:rFonts w:ascii="Calibri" w:hAnsi="Calibri" w:cs="Calibri"/>
        </w:rPr>
      </w:pPr>
    </w:p>
    <w:p w14:paraId="4A188FB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10B34">
      <w:pPr>
        <w:pStyle w:val="Tekstpodstawowywcity"/>
        <w:ind w:left="0"/>
        <w:jc w:val="both"/>
        <w:rPr>
          <w:rFonts w:ascii="Calibri" w:hAnsi="Calibri" w:cs="Calibri"/>
        </w:rPr>
      </w:pPr>
    </w:p>
    <w:p w14:paraId="03E88D7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  </w:t>
      </w:r>
    </w:p>
    <w:p w14:paraId="4F9ADBF9" w14:textId="350C06CB"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w:t>
      </w:r>
      <w:r w:rsidR="00D803C4">
        <w:rPr>
          <w:rFonts w:ascii="Calibri" w:hAnsi="Calibri" w:cs="Calibri"/>
        </w:rPr>
        <w:t xml:space="preserve"> w </w:t>
      </w:r>
      <w:r w:rsidRPr="00C37AE7">
        <w:rPr>
          <w:rFonts w:ascii="Calibri" w:hAnsi="Calibri" w:cs="Calibri"/>
        </w:rPr>
        <w:t>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10B34">
      <w:pPr>
        <w:pStyle w:val="Tekstpodstawowywcity"/>
        <w:ind w:left="0"/>
        <w:jc w:val="both"/>
        <w:rPr>
          <w:rFonts w:ascii="Calibri" w:hAnsi="Calibri" w:cs="Calibri"/>
        </w:rPr>
      </w:pPr>
    </w:p>
    <w:p w14:paraId="28FD5CD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10B34">
      <w:pPr>
        <w:pStyle w:val="Tekstpodstawowywcity"/>
        <w:ind w:left="0"/>
        <w:jc w:val="both"/>
        <w:rPr>
          <w:rFonts w:ascii="Calibri" w:hAnsi="Calibri" w:cs="Calibri"/>
        </w:rPr>
      </w:pPr>
    </w:p>
    <w:p w14:paraId="7E61E62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10B34">
      <w:pPr>
        <w:pStyle w:val="Tekstpodstawowywcity"/>
        <w:ind w:left="0"/>
        <w:jc w:val="both"/>
        <w:rPr>
          <w:rFonts w:ascii="Calibri" w:hAnsi="Calibri" w:cs="Calibri"/>
        </w:rPr>
      </w:pPr>
    </w:p>
    <w:p w14:paraId="74907B37"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10B34">
      <w:pPr>
        <w:pStyle w:val="Tekstpodstawowywcity"/>
        <w:ind w:left="0"/>
        <w:jc w:val="both"/>
        <w:rPr>
          <w:rFonts w:ascii="Calibri" w:hAnsi="Calibri" w:cs="Calibri"/>
        </w:rPr>
      </w:pPr>
    </w:p>
    <w:p w14:paraId="0C142ED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10B34">
      <w:pPr>
        <w:pStyle w:val="Tekstpodstawowywcity"/>
        <w:ind w:left="0"/>
        <w:jc w:val="both"/>
        <w:rPr>
          <w:rFonts w:ascii="Calibri" w:hAnsi="Calibri" w:cs="Calibri"/>
        </w:rPr>
      </w:pPr>
    </w:p>
    <w:p w14:paraId="765EF22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10B34">
      <w:pPr>
        <w:pStyle w:val="Tekstpodstawowywcity"/>
        <w:ind w:left="0"/>
        <w:jc w:val="both"/>
        <w:rPr>
          <w:rFonts w:ascii="Calibri" w:hAnsi="Calibri" w:cs="Calibri"/>
        </w:rPr>
      </w:pPr>
    </w:p>
    <w:p w14:paraId="61DB2B4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10B34">
      <w:pPr>
        <w:pStyle w:val="Tekstpodstawowywcity"/>
        <w:ind w:left="0"/>
        <w:jc w:val="both"/>
        <w:rPr>
          <w:rFonts w:ascii="Calibri" w:hAnsi="Calibri" w:cs="Calibri"/>
        </w:rPr>
      </w:pPr>
    </w:p>
    <w:p w14:paraId="09EEFF82"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F66518">
        <w:rPr>
          <w:rFonts w:ascii="Calibri" w:hAnsi="Calibri" w:cs="Calibri"/>
          <w:strike/>
        </w:rPr>
        <w:t>odbiory częściowe, za pisemną zgodą Zamawiającego, stanowiące podstawę do  wystawiania faktur częściowych za wykonanie części robót / etapu robót,</w:t>
      </w:r>
    </w:p>
    <w:p w14:paraId="68A18594" w14:textId="3A902A36"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w:t>
      </w:r>
      <w:r w:rsidR="00185EB0">
        <w:rPr>
          <w:rFonts w:ascii="Calibri" w:hAnsi="Calibri" w:cs="Calibri"/>
        </w:rPr>
        <w:t>e</w:t>
      </w:r>
      <w:r w:rsidR="00A36DBB" w:rsidRPr="00A36DBB">
        <w:rPr>
          <w:rFonts w:ascii="Calibri" w:hAnsi="Calibri" w:cs="Calibri"/>
        </w:rPr>
        <w:t xml:space="preserve"> na sprawdzeniu ich ilości i jakości , nie stanowiąc</w:t>
      </w:r>
      <w:r w:rsidR="00185EB0">
        <w:rPr>
          <w:rFonts w:ascii="Calibri" w:hAnsi="Calibri" w:cs="Calibri"/>
        </w:rPr>
        <w:t>e</w:t>
      </w:r>
      <w:r w:rsidR="00A36DBB" w:rsidRPr="00A36DBB">
        <w:rPr>
          <w:rFonts w:ascii="Calibri" w:hAnsi="Calibri" w:cs="Calibri"/>
        </w:rPr>
        <w:t xml:space="preserve">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lastRenderedPageBreak/>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89ACA8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74193C02" w14:textId="19526006" w:rsidR="00A36DBB" w:rsidRDefault="007222ED" w:rsidP="00A36DBB">
      <w:pPr>
        <w:pStyle w:val="Tekstpodstawowy3"/>
        <w:tabs>
          <w:tab w:val="left" w:pos="0"/>
        </w:tabs>
        <w:jc w:val="both"/>
        <w:rPr>
          <w:rFonts w:ascii="Calibri" w:hAnsi="Calibri" w:cs="Calibri"/>
        </w:rPr>
      </w:pPr>
      <w:r>
        <w:rPr>
          <w:rFonts w:ascii="Calibri" w:hAnsi="Calibri" w:cs="Calibri"/>
        </w:rPr>
        <w:t>6</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48CC9783" w:rsidR="00F07F56" w:rsidRDefault="007222ED"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22D12816" w:rsidR="00F07F56" w:rsidRPr="00E83470" w:rsidRDefault="007222ED" w:rsidP="00CF2452">
      <w:pPr>
        <w:tabs>
          <w:tab w:val="left" w:pos="0"/>
        </w:tabs>
        <w:jc w:val="both"/>
        <w:rPr>
          <w:rFonts w:ascii="Calibri" w:hAnsi="Calibri" w:cs="Calibri"/>
          <w:b/>
          <w:bCs/>
          <w:sz w:val="24"/>
          <w:szCs w:val="24"/>
        </w:rPr>
      </w:pPr>
      <w:r>
        <w:rPr>
          <w:rFonts w:ascii="Calibri" w:hAnsi="Calibri" w:cs="Calibri"/>
          <w:sz w:val="24"/>
          <w:szCs w:val="24"/>
        </w:rPr>
        <w:t>8</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613F459D" w:rsidR="003632C7" w:rsidRPr="006B574D" w:rsidRDefault="007222ED" w:rsidP="00CF2452">
      <w:pPr>
        <w:pStyle w:val="Tekstpodstawowywcity3"/>
        <w:tabs>
          <w:tab w:val="left" w:pos="0"/>
        </w:tabs>
        <w:ind w:left="0" w:firstLine="0"/>
        <w:rPr>
          <w:rFonts w:ascii="Calibri" w:hAnsi="Calibri" w:cs="Calibri"/>
        </w:rPr>
      </w:pPr>
      <w:r>
        <w:rPr>
          <w:rFonts w:ascii="Calibri" w:hAnsi="Calibri" w:cs="Calibri"/>
        </w:rPr>
        <w:lastRenderedPageBreak/>
        <w:t>9</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6D094497" w:rsidR="003632C7" w:rsidRPr="006B574D" w:rsidRDefault="00846A41" w:rsidP="00CF2452">
      <w:pPr>
        <w:pStyle w:val="Tekstpodstawowywcity3"/>
        <w:ind w:left="0" w:firstLine="0"/>
        <w:rPr>
          <w:rFonts w:ascii="Calibri" w:hAnsi="Calibri" w:cs="Calibri"/>
        </w:rPr>
      </w:pPr>
      <w:r>
        <w:rPr>
          <w:rFonts w:ascii="Calibri" w:hAnsi="Calibri" w:cs="Calibri"/>
        </w:rPr>
        <w:t>1</w:t>
      </w:r>
      <w:r w:rsidR="007222ED">
        <w:rPr>
          <w:rFonts w:ascii="Calibri" w:hAnsi="Calibri" w:cs="Calibri"/>
        </w:rPr>
        <w:t>0</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6387FD64"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7222ED">
        <w:rPr>
          <w:rFonts w:ascii="Calibri" w:hAnsi="Calibri" w:cs="Calibri"/>
        </w:rPr>
        <w:t>1</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6F829F8"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7222ED">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11970BB8" w:rsidR="002D6199" w:rsidRPr="006B574D" w:rsidRDefault="00846A41" w:rsidP="00FD3D7D">
      <w:pPr>
        <w:pStyle w:val="Tekstpodstawowywcity3"/>
        <w:ind w:left="0" w:firstLine="0"/>
        <w:rPr>
          <w:rFonts w:ascii="Calibri" w:hAnsi="Calibri" w:cs="Calibri"/>
        </w:rPr>
      </w:pPr>
      <w:r>
        <w:rPr>
          <w:rFonts w:ascii="Calibri" w:hAnsi="Calibri" w:cs="Calibri"/>
        </w:rPr>
        <w:t>1</w:t>
      </w:r>
      <w:r w:rsidR="007222ED">
        <w:rPr>
          <w:rFonts w:ascii="Calibri" w:hAnsi="Calibri" w:cs="Calibri"/>
        </w:rPr>
        <w:t>3</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D421086" w:rsidR="00EC7028" w:rsidRPr="006B574D" w:rsidRDefault="002A7821" w:rsidP="000F5E8D">
      <w:pPr>
        <w:pStyle w:val="Tekstpodstawowywcity3"/>
        <w:ind w:left="0" w:firstLine="0"/>
        <w:rPr>
          <w:rFonts w:ascii="Calibri" w:hAnsi="Calibri" w:cs="Calibri"/>
          <w:b/>
        </w:rPr>
      </w:pPr>
      <w:r>
        <w:rPr>
          <w:rFonts w:ascii="Calibri" w:hAnsi="Calibri" w:cs="Calibri"/>
        </w:rPr>
        <w:lastRenderedPageBreak/>
        <w:t>1</w:t>
      </w:r>
      <w:r w:rsidR="007222ED">
        <w:rPr>
          <w:rFonts w:ascii="Calibri" w:hAnsi="Calibri" w:cs="Calibri"/>
        </w:rPr>
        <w:t>4</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6C9D5212" w:rsidR="00F15492" w:rsidRPr="006B574D" w:rsidRDefault="002A7821" w:rsidP="000F5E8D">
      <w:pPr>
        <w:pStyle w:val="Tekstpodstawowywcity3"/>
        <w:ind w:left="0" w:firstLine="0"/>
        <w:rPr>
          <w:rFonts w:ascii="Calibri" w:hAnsi="Calibri" w:cs="Calibri"/>
        </w:rPr>
      </w:pPr>
      <w:r>
        <w:rPr>
          <w:rFonts w:ascii="Calibri" w:hAnsi="Calibri" w:cs="Calibri"/>
        </w:rPr>
        <w:t>1</w:t>
      </w:r>
      <w:r w:rsidR="007222ED">
        <w:rPr>
          <w:rFonts w:ascii="Calibri" w:hAnsi="Calibri" w:cs="Calibri"/>
        </w:rPr>
        <w:t>5</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1AAABC8E"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w:t>
      </w:r>
      <w:r w:rsidR="00B527C0">
        <w:rPr>
          <w:rFonts w:ascii="Calibri" w:hAnsi="Calibri" w:cs="Calibri"/>
          <w:sz w:val="24"/>
        </w:rPr>
        <w:t>wykonania przedmiotu umowy</w:t>
      </w:r>
      <w:r w:rsidR="00035309" w:rsidRPr="006B574D">
        <w:rPr>
          <w:rFonts w:ascii="Calibri" w:hAnsi="Calibri" w:cs="Calibri"/>
          <w:sz w:val="24"/>
        </w:rPr>
        <w:t xml:space="preserve">, koszty transportu, wbudowania czy </w:t>
      </w:r>
      <w:r w:rsidR="00035309" w:rsidRPr="006B574D">
        <w:rPr>
          <w:rFonts w:ascii="Calibri" w:hAnsi="Calibri" w:cs="Calibri"/>
          <w:sz w:val="24"/>
        </w:rPr>
        <w:lastRenderedPageBreak/>
        <w:t xml:space="preserve">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6F4932C4"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r w:rsidR="006477E8">
        <w:rPr>
          <w:rFonts w:ascii="Calibri" w:hAnsi="Calibri" w:cs="Calibri"/>
        </w:rPr>
        <w:t xml:space="preserve"> w przypadku gdy szkoda przekroczy wysokość zastrzeżonej kary umownej. </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0D9AD120"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EC3005">
        <w:rPr>
          <w:rFonts w:ascii="Calibri" w:hAnsi="Calibri" w:cs="Calibri"/>
          <w:sz w:val="24"/>
          <w:szCs w:val="24"/>
        </w:rPr>
        <w:t>z</w:t>
      </w:r>
      <w:r w:rsidR="009306BC" w:rsidRPr="006B574D">
        <w:rPr>
          <w:rFonts w:ascii="Calibri" w:hAnsi="Calibri" w:cs="Calibri"/>
          <w:sz w:val="24"/>
          <w:szCs w:val="24"/>
        </w:rPr>
        <w:t xml:space="preserve">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w:t>
      </w:r>
      <w:r w:rsidR="009306BC" w:rsidRPr="006B574D">
        <w:rPr>
          <w:rFonts w:ascii="Calibri" w:hAnsi="Calibri" w:cs="Calibri"/>
          <w:sz w:val="24"/>
          <w:szCs w:val="24"/>
        </w:rPr>
        <w:lastRenderedPageBreak/>
        <w:t>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6B1D6B2A"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w:t>
      </w:r>
      <w:r w:rsidR="00B966FB">
        <w:rPr>
          <w:rFonts w:ascii="Calibri" w:hAnsi="Calibri" w:cs="Calibri"/>
          <w:bCs/>
          <w:iCs/>
          <w:sz w:val="24"/>
        </w:rPr>
        <w:t>,</w:t>
      </w:r>
      <w:r w:rsidR="00B84F18" w:rsidRPr="006B574D">
        <w:rPr>
          <w:rFonts w:ascii="Calibri" w:hAnsi="Calibri" w:cs="Calibri"/>
          <w:bCs/>
          <w:iCs/>
          <w:sz w:val="24"/>
        </w:rPr>
        <w:t xml:space="preserve"> nieracjonalności pozyskania materiałów, urządzeń, rozwiązań lub technologii wskazanych w opisie przedmiotu umowy</w:t>
      </w:r>
      <w:r w:rsidR="00B966FB">
        <w:rPr>
          <w:rFonts w:ascii="Calibri" w:hAnsi="Calibri" w:cs="Calibri"/>
          <w:bCs/>
          <w:iCs/>
          <w:sz w:val="24"/>
        </w:rPr>
        <w:t>,</w:t>
      </w:r>
      <w:r w:rsidR="00B84F18" w:rsidRPr="006B574D">
        <w:rPr>
          <w:rFonts w:ascii="Calibri" w:hAnsi="Calibri" w:cs="Calibri"/>
          <w:bCs/>
          <w:iCs/>
          <w:sz w:val="24"/>
        </w:rPr>
        <w:t xml:space="preserve">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 xml:space="preserve">na skutek zmian w zawartej przez </w:t>
      </w:r>
      <w:r w:rsidR="00D14216" w:rsidRPr="006B574D">
        <w:rPr>
          <w:rFonts w:ascii="Calibri" w:hAnsi="Calibri" w:cs="Calibri"/>
          <w:iCs/>
          <w:sz w:val="24"/>
        </w:rPr>
        <w:lastRenderedPageBreak/>
        <w:t>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72DFA7C" w14:textId="77777777" w:rsidR="00F66518" w:rsidRPr="00F66518" w:rsidRDefault="00F66518" w:rsidP="00F66518">
      <w:pPr>
        <w:pStyle w:val="Tekstpodstawowy"/>
      </w:pPr>
    </w:p>
    <w:p w14:paraId="18F094BD" w14:textId="1A1F3092" w:rsidR="00F66518" w:rsidRPr="00F66518" w:rsidRDefault="00F66518" w:rsidP="00F66518">
      <w:pPr>
        <w:pStyle w:val="Tekstpodstawowy"/>
        <w:rPr>
          <w:rFonts w:asciiTheme="minorHAnsi" w:hAnsiTheme="minorHAnsi" w:cstheme="minorHAnsi"/>
          <w:sz w:val="24"/>
          <w:szCs w:val="24"/>
        </w:rPr>
      </w:pPr>
      <w:r w:rsidRPr="00F66518">
        <w:rPr>
          <w:rFonts w:asciiTheme="minorHAnsi" w:hAnsiTheme="minorHAnsi" w:cstheme="minorHAnsi"/>
          <w:sz w:val="24"/>
          <w:szCs w:val="24"/>
        </w:rPr>
        <w:t>9) Inne za porozumieniem stron</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0595E28F" w:rsidR="000A7A3A" w:rsidRDefault="00F66518"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3E046238" w:rsidR="00C474FB" w:rsidRDefault="00C474FB" w:rsidP="004D785D">
      <w:pPr>
        <w:tabs>
          <w:tab w:val="left" w:pos="1276"/>
        </w:tabs>
        <w:jc w:val="both"/>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E04CC7">
        <w:rPr>
          <w:rFonts w:ascii="Calibri" w:hAnsi="Calibri" w:cs="Calibri"/>
          <w:sz w:val="24"/>
        </w:rPr>
        <w:t>gwarancji</w:t>
      </w:r>
      <w:r w:rsidRPr="006B574D">
        <w:rPr>
          <w:rFonts w:ascii="Calibri" w:hAnsi="Calibri" w:cs="Calibri"/>
          <w:sz w:val="24"/>
        </w:rPr>
        <w:t>.</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0B483D39" w14:textId="6841E790"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04CC7">
        <w:rPr>
          <w:rFonts w:ascii="Calibri" w:hAnsi="Calibri" w:cs="Calibri"/>
          <w:sz w:val="24"/>
        </w:rPr>
        <w:t>6</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lastRenderedPageBreak/>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1992329"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04CC7">
        <w:rPr>
          <w:rFonts w:ascii="Calibri" w:hAnsi="Calibri" w:cs="Calibri"/>
          <w:sz w:val="24"/>
        </w:rPr>
        <w:t>7</w:t>
      </w:r>
    </w:p>
    <w:p w14:paraId="403617FF" w14:textId="6C1140D6" w:rsidR="003632C7" w:rsidRPr="006B574D" w:rsidRDefault="0039414E" w:rsidP="00766034">
      <w:pPr>
        <w:pStyle w:val="Tekstpodstawowy2"/>
        <w:tabs>
          <w:tab w:val="num" w:pos="0"/>
          <w:tab w:val="left" w:pos="284"/>
        </w:tabs>
        <w:rPr>
          <w:rFonts w:ascii="Calibri" w:hAnsi="Calibri" w:cs="Calibri"/>
        </w:rPr>
      </w:pPr>
      <w:r>
        <w:rPr>
          <w:rFonts w:ascii="Calibri" w:hAnsi="Calibri" w:cs="Calibri"/>
        </w:rPr>
        <w:t>1. </w:t>
      </w:r>
      <w:r w:rsidR="003632C7" w:rsidRPr="006B574D">
        <w:rPr>
          <w:rFonts w:ascii="Calibri" w:hAnsi="Calibri" w:cs="Calibri"/>
        </w:rPr>
        <w:t xml:space="preserve">Umowa zostaje sporządzona w </w:t>
      </w:r>
      <w:r w:rsidR="007F6ADD" w:rsidRPr="006B574D">
        <w:rPr>
          <w:rFonts w:ascii="Calibri" w:hAnsi="Calibri" w:cs="Calibri"/>
        </w:rPr>
        <w:t>3</w:t>
      </w:r>
      <w:r w:rsidR="003632C7" w:rsidRPr="006B574D">
        <w:rPr>
          <w:rFonts w:ascii="Calibri" w:hAnsi="Calibri" w:cs="Calibri"/>
        </w:rPr>
        <w:t xml:space="preserve"> jednobrzmiących egzemplarzach</w:t>
      </w:r>
      <w:r w:rsidR="003D15FF">
        <w:rPr>
          <w:rFonts w:ascii="Calibri" w:hAnsi="Calibri" w:cs="Calibri"/>
        </w:rPr>
        <w:t xml:space="preserve"> (</w:t>
      </w:r>
      <w:r w:rsidR="003632C7" w:rsidRPr="006B574D">
        <w:rPr>
          <w:rFonts w:ascii="Calibri" w:hAnsi="Calibri" w:cs="Calibri"/>
        </w:rPr>
        <w:t xml:space="preserve">1 egzemplarz dla </w:t>
      </w:r>
      <w:r w:rsidR="003D15FF">
        <w:rPr>
          <w:rFonts w:ascii="Calibri" w:hAnsi="Calibri" w:cs="Calibri"/>
        </w:rPr>
        <w:t>Wykonawcy, 2 egzemplarze dla Zamawiającego)</w:t>
      </w:r>
      <w:r w:rsidR="003632C7" w:rsidRPr="006B574D">
        <w:rPr>
          <w:rFonts w:ascii="Calibri" w:hAnsi="Calibri" w:cs="Calibri"/>
        </w:rPr>
        <w:t>.</w:t>
      </w:r>
    </w:p>
    <w:p w14:paraId="76435A2B" w14:textId="00DBC2EC" w:rsidR="005A222B" w:rsidRPr="006B574D" w:rsidRDefault="0039414E" w:rsidP="00766034">
      <w:pPr>
        <w:pStyle w:val="Nagwek6"/>
        <w:tabs>
          <w:tab w:val="left" w:pos="284"/>
        </w:tabs>
        <w:ind w:left="0" w:firstLine="0"/>
        <w:rPr>
          <w:rFonts w:ascii="Calibri" w:hAnsi="Calibri" w:cs="Calibri"/>
          <w:b w:val="0"/>
        </w:rPr>
      </w:pPr>
      <w:r>
        <w:rPr>
          <w:rFonts w:ascii="Calibri" w:hAnsi="Calibri" w:cs="Calibri"/>
          <w:b w:val="0"/>
        </w:rPr>
        <w:t>2. </w:t>
      </w:r>
      <w:r w:rsidR="009D61AE"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w:t>
      </w:r>
      <w:r>
        <w:rPr>
          <w:rFonts w:ascii="Calibri" w:hAnsi="Calibri" w:cs="Calibri"/>
          <w:b w:val="0"/>
        </w:rPr>
        <w:t>ę</w:t>
      </w:r>
      <w:r w:rsidR="005A222B" w:rsidRPr="006B574D">
        <w:rPr>
          <w:rFonts w:ascii="Calibri" w:hAnsi="Calibri" w:cs="Calibri"/>
          <w:b w:val="0"/>
        </w:rPr>
        <w:t>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DD3F" w14:textId="77777777" w:rsidR="00246F57" w:rsidRDefault="00246F57">
      <w:r>
        <w:separator/>
      </w:r>
    </w:p>
  </w:endnote>
  <w:endnote w:type="continuationSeparator" w:id="0">
    <w:p w14:paraId="5B2CBEED" w14:textId="77777777" w:rsidR="00246F57" w:rsidRDefault="0024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802E" w14:textId="77777777" w:rsidR="00246F57" w:rsidRDefault="00246F57">
      <w:r>
        <w:separator/>
      </w:r>
    </w:p>
  </w:footnote>
  <w:footnote w:type="continuationSeparator" w:id="0">
    <w:p w14:paraId="7F36F860" w14:textId="77777777" w:rsidR="00246F57" w:rsidRDefault="0024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610C3281"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086298">
      <w:rPr>
        <w:rFonts w:ascii="Times New Roman" w:hAnsi="Times New Roman"/>
        <w:bCs/>
        <w:iCs/>
        <w:szCs w:val="20"/>
      </w:rPr>
      <w:t>11</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0F9A0B" w:rsidR="00150405" w:rsidRDefault="00086298" w:rsidP="00086298">
    <w:pPr>
      <w:pStyle w:val="Nagwek"/>
      <w:jc w:val="center"/>
    </w:pPr>
    <w:r w:rsidRPr="00086298">
      <w:t>Budowa budynku magazynowego w Górznie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multilevel"/>
    <w:tmpl w:val="9D207344"/>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6298"/>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9AB"/>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4C25"/>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00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95"/>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1B42"/>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47F1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5EB0"/>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B82"/>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6F57"/>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3C6"/>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12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712"/>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14E"/>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917"/>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768"/>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6BB1"/>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82F"/>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3E66"/>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4FB9"/>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D785D"/>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165"/>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3CE3"/>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0C31"/>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7E8"/>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481"/>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8CE"/>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1D"/>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2ED"/>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0DDB"/>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A20"/>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44E"/>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68D"/>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6C6"/>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6946"/>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6E7"/>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1F1"/>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723"/>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B34"/>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2E"/>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5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4849"/>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1DA"/>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CFE"/>
    <w:rsid w:val="00AD406C"/>
    <w:rsid w:val="00AD463D"/>
    <w:rsid w:val="00AD469F"/>
    <w:rsid w:val="00AD4BC7"/>
    <w:rsid w:val="00AD4C21"/>
    <w:rsid w:val="00AD4C68"/>
    <w:rsid w:val="00AD516E"/>
    <w:rsid w:val="00AD53F9"/>
    <w:rsid w:val="00AD5676"/>
    <w:rsid w:val="00AD5F07"/>
    <w:rsid w:val="00AD605D"/>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038"/>
    <w:rsid w:val="00B02440"/>
    <w:rsid w:val="00B02534"/>
    <w:rsid w:val="00B0288D"/>
    <w:rsid w:val="00B02BD7"/>
    <w:rsid w:val="00B03472"/>
    <w:rsid w:val="00B034DE"/>
    <w:rsid w:val="00B03532"/>
    <w:rsid w:val="00B0377A"/>
    <w:rsid w:val="00B03E6F"/>
    <w:rsid w:val="00B0434E"/>
    <w:rsid w:val="00B0497D"/>
    <w:rsid w:val="00B06362"/>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B65"/>
    <w:rsid w:val="00B32CAC"/>
    <w:rsid w:val="00B336FB"/>
    <w:rsid w:val="00B3397F"/>
    <w:rsid w:val="00B344D5"/>
    <w:rsid w:val="00B346E4"/>
    <w:rsid w:val="00B348ED"/>
    <w:rsid w:val="00B34988"/>
    <w:rsid w:val="00B34D48"/>
    <w:rsid w:val="00B3521F"/>
    <w:rsid w:val="00B35C4C"/>
    <w:rsid w:val="00B35D49"/>
    <w:rsid w:val="00B35D55"/>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7C0"/>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6F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93"/>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B85"/>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97C8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2A5"/>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275"/>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3C4"/>
    <w:rsid w:val="00D80A74"/>
    <w:rsid w:val="00D811EE"/>
    <w:rsid w:val="00D812CF"/>
    <w:rsid w:val="00D81620"/>
    <w:rsid w:val="00D81681"/>
    <w:rsid w:val="00D818E1"/>
    <w:rsid w:val="00D81C1A"/>
    <w:rsid w:val="00D81CBB"/>
    <w:rsid w:val="00D81D48"/>
    <w:rsid w:val="00D82601"/>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4B39"/>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2C8C"/>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4CC7"/>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BEF"/>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6A7"/>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05"/>
    <w:rsid w:val="00EC30DA"/>
    <w:rsid w:val="00EC3515"/>
    <w:rsid w:val="00EC40E7"/>
    <w:rsid w:val="00EC4261"/>
    <w:rsid w:val="00EC49C5"/>
    <w:rsid w:val="00EC4CA9"/>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67E3"/>
    <w:rsid w:val="00EE7175"/>
    <w:rsid w:val="00EE7382"/>
    <w:rsid w:val="00EE74EF"/>
    <w:rsid w:val="00EE7A4C"/>
    <w:rsid w:val="00EE7E42"/>
    <w:rsid w:val="00EF00DF"/>
    <w:rsid w:val="00EF0B09"/>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1E"/>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4731"/>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3E7"/>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518"/>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C83"/>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719"/>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1F9"/>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unhideWhenUsed/>
    <w:rsid w:val="00AE59C7"/>
  </w:style>
  <w:style w:type="character" w:customStyle="1" w:styleId="TekstkomentarzaZnak">
    <w:name w:val="Tekst komentarza Znak"/>
    <w:link w:val="Tekstkomentarza"/>
    <w:uiPriority w:val="99"/>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0</TotalTime>
  <Pages>25</Pages>
  <Words>9572</Words>
  <Characters>57432</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2</cp:revision>
  <cp:lastPrinted>2025-09-15T09:19:00Z</cp:lastPrinted>
  <dcterms:created xsi:type="dcterms:W3CDTF">2026-05-25T09:56:00Z</dcterms:created>
  <dcterms:modified xsi:type="dcterms:W3CDTF">2026-05-25T09:56:00Z</dcterms:modified>
</cp:coreProperties>
</file>