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0D7BCE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6F5E6C" w:rsidRPr="006F5E6C">
        <w:rPr>
          <w:rFonts w:ascii="Cambria" w:hAnsi="Cambria" w:cs="Calibri"/>
          <w:bCs/>
          <w:kern w:val="1"/>
          <w:sz w:val="24"/>
        </w:rPr>
        <w:t>Budowa budynku magazynowego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56C9" w14:textId="77777777" w:rsidR="002D773D" w:rsidRDefault="002D773D">
      <w:r>
        <w:separator/>
      </w:r>
    </w:p>
  </w:endnote>
  <w:endnote w:type="continuationSeparator" w:id="0">
    <w:p w14:paraId="5708D780" w14:textId="77777777" w:rsidR="002D773D" w:rsidRDefault="002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C829" w14:textId="77777777" w:rsidR="002D773D" w:rsidRDefault="002D773D">
      <w:r>
        <w:separator/>
      </w:r>
    </w:p>
  </w:footnote>
  <w:footnote w:type="continuationSeparator" w:id="0">
    <w:p w14:paraId="6CA5F8F9" w14:textId="77777777" w:rsidR="002D773D" w:rsidRDefault="002D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7387B971" w:rsidR="00FC3401" w:rsidRPr="00B47500" w:rsidRDefault="006F5E6C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Pr="006F5E6C">
      <w:rPr>
        <w:rFonts w:ascii="Calibri" w:hAnsi="Calibri" w:cs="Calibri"/>
        <w:bCs/>
        <w:kern w:val="1"/>
        <w:sz w:val="18"/>
        <w:szCs w:val="18"/>
      </w:rPr>
      <w:t>Budowa budynku magazynowego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11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D4F18"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26CD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D773D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212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5E6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1898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192</cp:revision>
  <cp:lastPrinted>2021-02-16T09:10:00Z</cp:lastPrinted>
  <dcterms:created xsi:type="dcterms:W3CDTF">2019-01-14T06:24:00Z</dcterms:created>
  <dcterms:modified xsi:type="dcterms:W3CDTF">2026-05-25T10:21:00Z</dcterms:modified>
</cp:coreProperties>
</file>