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44BC738F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45555D" w:rsidRPr="0045555D">
        <w:rPr>
          <w:rFonts w:ascii="Cambria" w:hAnsi="Cambria" w:cs="Calibri"/>
          <w:bCs/>
          <w:kern w:val="1"/>
          <w:sz w:val="24"/>
        </w:rPr>
        <w:t>Przebudowa drogi gminnej nr 080753C Czarny Bryńsk odcinek dł. 2,276 km, w km 0+000 - 2+276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8AC9" w14:textId="77777777" w:rsidR="00BE5CAB" w:rsidRDefault="00BE5CAB">
      <w:r>
        <w:separator/>
      </w:r>
    </w:p>
  </w:endnote>
  <w:endnote w:type="continuationSeparator" w:id="0">
    <w:p w14:paraId="125DA638" w14:textId="77777777" w:rsidR="00BE5CAB" w:rsidRDefault="00BE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EC0C" w14:textId="77777777" w:rsidR="00BE5CAB" w:rsidRDefault="00BE5CAB">
      <w:r>
        <w:separator/>
      </w:r>
    </w:p>
  </w:footnote>
  <w:footnote w:type="continuationSeparator" w:id="0">
    <w:p w14:paraId="605C9E39" w14:textId="77777777" w:rsidR="00BE5CAB" w:rsidRDefault="00BE5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5B8FF22D" w:rsidR="00FC3401" w:rsidRPr="00B47500" w:rsidRDefault="006F5E6C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45555D" w:rsidRPr="0045555D">
      <w:rPr>
        <w:rFonts w:ascii="Calibri" w:hAnsi="Calibri" w:cs="Calibri"/>
        <w:bCs/>
        <w:kern w:val="1"/>
        <w:sz w:val="18"/>
        <w:szCs w:val="18"/>
      </w:rPr>
      <w:t>Przebudowa drogi gminnej nr 080753C Czarny Bryńsk odcinek dł. 2,276 km, w km 0+000 - 2+276</w:t>
    </w:r>
    <w:r w:rsidR="00D60674" w:rsidRPr="00D60674">
      <w:rPr>
        <w:rFonts w:ascii="Calibri" w:hAnsi="Calibri" w:cs="Calibri"/>
        <w:bCs/>
        <w:kern w:val="1"/>
        <w:sz w:val="18"/>
        <w:szCs w:val="18"/>
      </w:rPr>
      <w:t>”</w:t>
    </w:r>
    <w:r w:rsidR="00D60674"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1</w:t>
    </w:r>
    <w:r w:rsidR="0045555D">
      <w:rPr>
        <w:rFonts w:ascii="Calibri" w:hAnsi="Calibri" w:cs="Calibri"/>
        <w:bCs/>
        <w:kern w:val="1"/>
        <w:sz w:val="18"/>
        <w:szCs w:val="18"/>
      </w:rPr>
      <w:t>2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7D4F18">
      <w:rPr>
        <w:rFonts w:ascii="Calibri" w:hAnsi="Calibri" w:cs="Calibri"/>
        <w:bCs/>
        <w:kern w:val="1"/>
        <w:sz w:val="18"/>
        <w:szCs w:val="18"/>
      </w:rPr>
      <w:t>6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26CD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D773D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555D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4FB9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212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376A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5E6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2CE1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7DF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5CAB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185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1961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193</cp:revision>
  <cp:lastPrinted>2021-02-16T09:10:00Z</cp:lastPrinted>
  <dcterms:created xsi:type="dcterms:W3CDTF">2019-01-14T06:24:00Z</dcterms:created>
  <dcterms:modified xsi:type="dcterms:W3CDTF">2026-06-09T12:44:00Z</dcterms:modified>
</cp:coreProperties>
</file>