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7D3CF4ED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836CB0" w:rsidRPr="00836CB0">
        <w:rPr>
          <w:rFonts w:ascii="Cambria" w:hAnsi="Cambria" w:cs="Calibri"/>
          <w:bCs/>
          <w:kern w:val="1"/>
          <w:sz w:val="24"/>
        </w:rPr>
        <w:t>Przebudowa drogi gminnej nr 080753C Czarny Bryńsk odcinek dł. 2,276 km, w km 0+000 - 2+276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286A00">
        <w:trPr>
          <w:trHeight w:hRule="exact" w:val="5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600EBBCC" w14:textId="77777777" w:rsidR="00286A00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(Wykonawca winien załączyć do oferty oryginał </w:t>
            </w:r>
          </w:p>
          <w:p w14:paraId="782BA916" w14:textId="3047642A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pisemnego zobowiązania podmiotu udostępniającego)</w:t>
            </w:r>
          </w:p>
        </w:tc>
      </w:tr>
      <w:tr w:rsidR="00D023A7" w:rsidRPr="00083CA5" w14:paraId="41B5B4DC" w14:textId="77777777" w:rsidTr="00286A00">
        <w:trPr>
          <w:trHeight w:hRule="exact" w:val="5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65FD15C" w14:textId="1A9FF30C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0A6D834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286A00">
        <w:trPr>
          <w:trHeight w:hRule="exact" w:val="5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079FDC1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1E37E0E7" w14:textId="77777777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1BAE0013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286A00">
      <w:headerReference w:type="default" r:id="rId8"/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2ACA" w14:textId="77777777" w:rsidR="005D6838" w:rsidRDefault="005D6838">
      <w:r>
        <w:separator/>
      </w:r>
    </w:p>
  </w:endnote>
  <w:endnote w:type="continuationSeparator" w:id="0">
    <w:p w14:paraId="7190C2D1" w14:textId="77777777" w:rsidR="005D6838" w:rsidRDefault="005D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FD86" w14:textId="77777777" w:rsidR="005D6838" w:rsidRDefault="005D6838">
      <w:r>
        <w:separator/>
      </w:r>
    </w:p>
  </w:footnote>
  <w:footnote w:type="continuationSeparator" w:id="0">
    <w:p w14:paraId="6B8AC99B" w14:textId="77777777" w:rsidR="005D6838" w:rsidRDefault="005D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DAF9" w14:textId="74AE107B" w:rsidR="00F90F17" w:rsidRPr="00B47500" w:rsidRDefault="00F90F17" w:rsidP="00F90F17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="00836CB0" w:rsidRPr="00836CB0">
      <w:rPr>
        <w:rFonts w:ascii="Calibri" w:hAnsi="Calibri" w:cs="Calibri"/>
        <w:bCs/>
        <w:kern w:val="1"/>
        <w:sz w:val="18"/>
        <w:szCs w:val="18"/>
      </w:rPr>
      <w:t>Przebudowa drogi gminnej nr 080753C Czarny Bryńsk odcinek dł. 2,276 km, w km 0+000 - 2+276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>
      <w:rPr>
        <w:rFonts w:ascii="Calibri" w:hAnsi="Calibri" w:cs="Calibri"/>
        <w:bCs/>
        <w:kern w:val="1"/>
        <w:sz w:val="18"/>
        <w:szCs w:val="18"/>
      </w:rPr>
      <w:t>IG.271.</w:t>
    </w:r>
    <w:r w:rsidR="006028BF">
      <w:rPr>
        <w:rFonts w:ascii="Calibri" w:hAnsi="Calibri" w:cs="Calibri"/>
        <w:bCs/>
        <w:kern w:val="1"/>
        <w:sz w:val="18"/>
        <w:szCs w:val="18"/>
      </w:rPr>
      <w:t>1</w:t>
    </w:r>
    <w:r w:rsidR="00836CB0">
      <w:rPr>
        <w:rFonts w:ascii="Calibri" w:hAnsi="Calibri" w:cs="Calibri"/>
        <w:bCs/>
        <w:kern w:val="1"/>
        <w:sz w:val="18"/>
        <w:szCs w:val="18"/>
      </w:rPr>
      <w:t>2</w:t>
    </w:r>
    <w:r>
      <w:rPr>
        <w:rFonts w:ascii="Calibri" w:hAnsi="Calibri" w:cs="Calibri"/>
        <w:bCs/>
        <w:kern w:val="1"/>
        <w:sz w:val="18"/>
        <w:szCs w:val="18"/>
      </w:rPr>
      <w:t>.2026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331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19DB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00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4FB9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D6838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8BF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47B07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CB0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56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05E3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09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511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4C2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578FB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15D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185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0F17"/>
    <w:rsid w:val="00F9191B"/>
    <w:rsid w:val="00F92628"/>
    <w:rsid w:val="00F934C2"/>
    <w:rsid w:val="00F937A0"/>
    <w:rsid w:val="00F9403C"/>
    <w:rsid w:val="00F94044"/>
    <w:rsid w:val="00F94242"/>
    <w:rsid w:val="00F9622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2526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186</cp:revision>
  <cp:lastPrinted>2021-02-16T09:10:00Z</cp:lastPrinted>
  <dcterms:created xsi:type="dcterms:W3CDTF">2019-01-14T06:24:00Z</dcterms:created>
  <dcterms:modified xsi:type="dcterms:W3CDTF">2026-06-09T12:44:00Z</dcterms:modified>
</cp:coreProperties>
</file>