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18E5A2" w14:textId="481B6321" w:rsidR="00F7738B" w:rsidRPr="00AB5DAA" w:rsidRDefault="00004B30" w:rsidP="00004B30">
      <w:pPr>
        <w:spacing w:before="120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 w:rsidRPr="00AB5DAA">
        <w:rPr>
          <w:rFonts w:ascii="Cambria" w:hAnsi="Cambria" w:cs="Arial"/>
          <w:bCs/>
          <w:sz w:val="22"/>
          <w:szCs w:val="22"/>
        </w:rPr>
        <w:t>spr</w:t>
      </w:r>
      <w:proofErr w:type="spellEnd"/>
      <w:r w:rsidRPr="00AB5DAA">
        <w:rPr>
          <w:rFonts w:ascii="Cambria" w:hAnsi="Cambria" w:cs="Arial"/>
          <w:bCs/>
          <w:sz w:val="22"/>
          <w:szCs w:val="22"/>
        </w:rPr>
        <w:t xml:space="preserve">. </w:t>
      </w:r>
      <w:r w:rsidR="009A5409">
        <w:rPr>
          <w:rFonts w:ascii="Cambria" w:hAnsi="Cambria" w:cs="Arial"/>
          <w:bCs/>
          <w:sz w:val="22"/>
          <w:szCs w:val="22"/>
        </w:rPr>
        <w:t>SA</w:t>
      </w:r>
      <w:r w:rsidR="002966BA" w:rsidRPr="00AB5DAA">
        <w:rPr>
          <w:rFonts w:ascii="Cambria" w:hAnsi="Cambria" w:cs="Arial"/>
          <w:bCs/>
          <w:sz w:val="22"/>
          <w:szCs w:val="22"/>
        </w:rPr>
        <w:t>.270.</w:t>
      </w:r>
      <w:r w:rsidR="009A5409">
        <w:rPr>
          <w:rFonts w:ascii="Cambria" w:hAnsi="Cambria" w:cs="Arial"/>
          <w:bCs/>
          <w:sz w:val="22"/>
          <w:szCs w:val="22"/>
        </w:rPr>
        <w:t>4</w:t>
      </w:r>
      <w:r w:rsidR="002966BA" w:rsidRPr="00AB5DAA">
        <w:rPr>
          <w:rFonts w:ascii="Cambria" w:hAnsi="Cambria" w:cs="Arial"/>
          <w:bCs/>
          <w:sz w:val="22"/>
          <w:szCs w:val="22"/>
        </w:rPr>
        <w:t>.</w:t>
      </w:r>
      <w:r w:rsidR="0054548B">
        <w:rPr>
          <w:rFonts w:ascii="Cambria" w:hAnsi="Cambria" w:cs="Arial"/>
          <w:bCs/>
          <w:sz w:val="22"/>
          <w:szCs w:val="22"/>
        </w:rPr>
        <w:t>3</w:t>
      </w:r>
      <w:r w:rsidR="002966BA" w:rsidRPr="00AB5DAA">
        <w:rPr>
          <w:rFonts w:ascii="Cambria" w:hAnsi="Cambria" w:cs="Arial"/>
          <w:bCs/>
          <w:sz w:val="22"/>
          <w:szCs w:val="22"/>
        </w:rPr>
        <w:t>.202</w:t>
      </w:r>
      <w:r w:rsidR="00014041">
        <w:rPr>
          <w:rFonts w:ascii="Cambria" w:hAnsi="Cambria" w:cs="Arial"/>
          <w:bCs/>
          <w:sz w:val="22"/>
          <w:szCs w:val="22"/>
        </w:rPr>
        <w:t>6</w:t>
      </w:r>
    </w:p>
    <w:p w14:paraId="6683E0B0" w14:textId="1AEC3A81" w:rsidR="00916821" w:rsidRPr="00AB5DAA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AB5DAA">
        <w:rPr>
          <w:rFonts w:ascii="Cambria" w:hAnsi="Cambria" w:cs="Arial"/>
          <w:b/>
          <w:bCs/>
          <w:sz w:val="22"/>
          <w:szCs w:val="22"/>
        </w:rPr>
        <w:t>Załącznik nr 1</w:t>
      </w:r>
      <w:r w:rsidR="00C42AEA" w:rsidRPr="00AB5DA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AB5DAA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C4FA6F6" w14:textId="77777777" w:rsidR="000E1C61" w:rsidRPr="00AB5DAA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C52234" w14:textId="77777777" w:rsidR="00916821" w:rsidRPr="00AB5DAA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AB5DAA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AB5DAA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B0CFE3" w14:textId="04A0ED98" w:rsidR="00916821" w:rsidRPr="00AB5DAA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(Nazwa i adres W</w:t>
      </w:r>
      <w:r w:rsidR="00916821" w:rsidRPr="00AB5DAA">
        <w:rPr>
          <w:rFonts w:ascii="Cambria" w:hAnsi="Cambria" w:cs="Arial"/>
          <w:bCs/>
          <w:sz w:val="22"/>
          <w:szCs w:val="22"/>
        </w:rPr>
        <w:t>ykonawcy</w:t>
      </w:r>
      <w:r w:rsidR="008B72DF">
        <w:rPr>
          <w:rFonts w:ascii="Cambria" w:hAnsi="Cambria" w:cs="Arial"/>
          <w:bCs/>
          <w:sz w:val="22"/>
          <w:szCs w:val="22"/>
        </w:rPr>
        <w:t>, nr NIP</w:t>
      </w:r>
      <w:r w:rsidR="00916821" w:rsidRPr="00AB5DAA">
        <w:rPr>
          <w:rFonts w:ascii="Cambria" w:hAnsi="Cambria" w:cs="Arial"/>
          <w:bCs/>
          <w:sz w:val="22"/>
          <w:szCs w:val="22"/>
        </w:rPr>
        <w:t>)</w:t>
      </w:r>
    </w:p>
    <w:p w14:paraId="7124163F" w14:textId="77777777" w:rsidR="000E1C61" w:rsidRPr="00AB5DAA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AB5DAA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, dnia </w:t>
      </w:r>
      <w:r w:rsidRPr="00AB5DAA">
        <w:rPr>
          <w:rFonts w:ascii="Cambria" w:hAnsi="Cambria" w:cs="Arial"/>
          <w:bCs/>
          <w:sz w:val="22"/>
          <w:szCs w:val="22"/>
        </w:rPr>
        <w:t>_____________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AB5DAA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AB5DAA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AB5DAA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14F84E81" w:rsidR="00916821" w:rsidRPr="00AB5DAA" w:rsidRDefault="00916821" w:rsidP="00445412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AB5DAA">
        <w:rPr>
          <w:rFonts w:ascii="Cambria" w:hAnsi="Cambria" w:cs="Arial"/>
          <w:b/>
          <w:bCs/>
          <w:sz w:val="28"/>
          <w:szCs w:val="28"/>
        </w:rPr>
        <w:t>O</w:t>
      </w:r>
      <w:r w:rsidR="00004B30" w:rsidRPr="00AB5DAA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AB5DAA">
        <w:rPr>
          <w:rFonts w:ascii="Cambria" w:hAnsi="Cambria" w:cs="Arial"/>
          <w:b/>
          <w:bCs/>
          <w:sz w:val="28"/>
          <w:szCs w:val="28"/>
        </w:rPr>
        <w:t>F</w:t>
      </w:r>
      <w:r w:rsidR="00004B30" w:rsidRPr="00AB5DAA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AB5DAA">
        <w:rPr>
          <w:rFonts w:ascii="Cambria" w:hAnsi="Cambria" w:cs="Arial"/>
          <w:b/>
          <w:bCs/>
          <w:sz w:val="28"/>
          <w:szCs w:val="28"/>
        </w:rPr>
        <w:t>E</w:t>
      </w:r>
      <w:r w:rsidR="00004B30" w:rsidRPr="00AB5DAA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AB5DAA">
        <w:rPr>
          <w:rFonts w:ascii="Cambria" w:hAnsi="Cambria" w:cs="Arial"/>
          <w:b/>
          <w:bCs/>
          <w:sz w:val="28"/>
          <w:szCs w:val="28"/>
        </w:rPr>
        <w:t>R</w:t>
      </w:r>
      <w:r w:rsidR="00004B30" w:rsidRPr="00AB5DAA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AB5DAA">
        <w:rPr>
          <w:rFonts w:ascii="Cambria" w:hAnsi="Cambria" w:cs="Arial"/>
          <w:b/>
          <w:bCs/>
          <w:sz w:val="28"/>
          <w:szCs w:val="28"/>
        </w:rPr>
        <w:t>T</w:t>
      </w:r>
      <w:r w:rsidR="00004B30" w:rsidRPr="00AB5DAA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AB5DAA">
        <w:rPr>
          <w:rFonts w:ascii="Cambria" w:hAnsi="Cambria" w:cs="Arial"/>
          <w:b/>
          <w:bCs/>
          <w:sz w:val="28"/>
          <w:szCs w:val="28"/>
        </w:rPr>
        <w:t xml:space="preserve">A </w:t>
      </w:r>
    </w:p>
    <w:p w14:paraId="674A82ED" w14:textId="77777777" w:rsidR="000E1C61" w:rsidRPr="00AB5DAA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4E83E" w14:textId="77777777" w:rsidR="00004B30" w:rsidRPr="00AB5DAA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AB5DAA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AB5DAA">
        <w:rPr>
          <w:rFonts w:ascii="Cambria" w:hAnsi="Cambria" w:cs="Arial"/>
          <w:b/>
          <w:bCs/>
          <w:sz w:val="22"/>
          <w:szCs w:val="22"/>
        </w:rPr>
        <w:tab/>
      </w:r>
    </w:p>
    <w:p w14:paraId="320E45ED" w14:textId="77777777" w:rsidR="00004B30" w:rsidRPr="00AB5DAA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AB5DAA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787118FB" w14:textId="35F252B5" w:rsidR="00004B30" w:rsidRDefault="00004B30" w:rsidP="00FB2F7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AB5DAA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6F6E05" w:rsidRPr="00AB5DAA">
        <w:rPr>
          <w:rFonts w:ascii="Cambria" w:hAnsi="Cambria" w:cs="Arial"/>
          <w:b/>
          <w:bCs/>
          <w:sz w:val="22"/>
          <w:szCs w:val="22"/>
        </w:rPr>
        <w:t>Cierpiszewo</w:t>
      </w:r>
    </w:p>
    <w:p w14:paraId="6AE84BC9" w14:textId="2A402497" w:rsidR="00603247" w:rsidRDefault="00603247" w:rsidP="00FB2F7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Ul. Sosnowa 42, 87-165 Cierpice</w:t>
      </w:r>
    </w:p>
    <w:p w14:paraId="0A219D14" w14:textId="4A06B815" w:rsidR="004F2FE4" w:rsidRDefault="00603247" w:rsidP="00603247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NIP: 879-00-11-739</w:t>
      </w:r>
    </w:p>
    <w:p w14:paraId="76F31D2C" w14:textId="77777777" w:rsidR="00B52D91" w:rsidRDefault="00B52D91" w:rsidP="00603247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F4679E9" w14:textId="1D5C6083" w:rsidR="00E6440D" w:rsidRDefault="00FD4A97" w:rsidP="00E6440D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FD4A97">
        <w:rPr>
          <w:rFonts w:ascii="Cambria" w:hAnsi="Cambria" w:cs="Arial"/>
          <w:bCs/>
          <w:sz w:val="22"/>
          <w:szCs w:val="22"/>
        </w:rPr>
        <w:t>Odpowiadając na ogłoszenie dotyczące postępowania o udzielenie zamówienia publicznego prowadzonego przez Zamawiającego – Nadleśnictwo Cierpiszewo – w trybie podstawowym na podstawie art. 275 pkt 2 ustawy Prawo zamówień publicznych, na zadanie pn. „Budowa budynku na potrzeby szkółki – Leśnictwo Osiek, Nadleśnictwo Cierpiszewo”, składamy ofertę na wykonanie przedmiotu zamówienia</w:t>
      </w:r>
      <w:r w:rsidR="00E6440D">
        <w:rPr>
          <w:rFonts w:ascii="Cambria" w:hAnsi="Cambria" w:cs="Arial"/>
          <w:bCs/>
          <w:sz w:val="22"/>
          <w:szCs w:val="22"/>
        </w:rPr>
        <w:t>:</w:t>
      </w:r>
    </w:p>
    <w:p w14:paraId="24FFF777" w14:textId="65209D7C" w:rsidR="00DB4AAA" w:rsidRDefault="00916821" w:rsidP="00E6440D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DB4AAA">
        <w:rPr>
          <w:rFonts w:ascii="Cambria" w:hAnsi="Cambria" w:cs="Arial"/>
          <w:bCs/>
          <w:sz w:val="22"/>
          <w:szCs w:val="22"/>
        </w:rPr>
        <w:t>Za wykonanie przedmiotu zamówienia oferujemy następujące wynagrodzenie brutto: ___________________________________________________________</w:t>
      </w:r>
      <w:r w:rsidR="00E62565" w:rsidRPr="00DB4AAA">
        <w:rPr>
          <w:rFonts w:ascii="Cambria" w:hAnsi="Cambria" w:cs="Arial"/>
          <w:bCs/>
          <w:sz w:val="22"/>
          <w:szCs w:val="22"/>
        </w:rPr>
        <w:t xml:space="preserve"> </w:t>
      </w:r>
      <w:r w:rsidR="00FC3462" w:rsidRPr="00DB4AAA">
        <w:rPr>
          <w:rFonts w:ascii="Cambria" w:hAnsi="Cambria" w:cs="Arial"/>
          <w:bCs/>
          <w:sz w:val="22"/>
          <w:szCs w:val="22"/>
        </w:rPr>
        <w:t xml:space="preserve">PLN. </w:t>
      </w:r>
    </w:p>
    <w:p w14:paraId="6AD9499A" w14:textId="2716A114" w:rsidR="00EE37DC" w:rsidRDefault="00EE37DC" w:rsidP="00EE37DC">
      <w:pPr>
        <w:pStyle w:val="Akapitzlist"/>
        <w:spacing w:before="240" w:after="240" w:line="360" w:lineRule="auto"/>
        <w:ind w:left="106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Słownie:………………………………………………………………………………………………………………….</w:t>
      </w:r>
    </w:p>
    <w:p w14:paraId="4E9BBC20" w14:textId="2252B94E" w:rsidR="00EE37DC" w:rsidRDefault="00EE37DC" w:rsidP="00EE37DC">
      <w:pPr>
        <w:pStyle w:val="Akapitzlist"/>
        <w:spacing w:before="240" w:after="240" w:line="360" w:lineRule="auto"/>
        <w:ind w:left="106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1BEDE302" w14:textId="460410A9" w:rsidR="006B1B51" w:rsidRDefault="00DB4AAA" w:rsidP="00DB4AAA">
      <w:pPr>
        <w:pStyle w:val="Akapitzlist"/>
        <w:spacing w:before="240" w:after="240" w:line="360" w:lineRule="auto"/>
        <w:ind w:left="106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W tym:</w:t>
      </w:r>
    </w:p>
    <w:p w14:paraId="0E259FD5" w14:textId="60E9B96E" w:rsidR="00DB4AAA" w:rsidRDefault="006E6284" w:rsidP="00EE37DC">
      <w:pPr>
        <w:pStyle w:val="Akapitzlist"/>
        <w:spacing w:line="360" w:lineRule="auto"/>
        <w:ind w:left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</w:t>
      </w:r>
      <w:r w:rsidR="00EE37DC">
        <w:rPr>
          <w:rFonts w:ascii="Cambria" w:hAnsi="Cambria" w:cs="Arial"/>
          <w:bCs/>
          <w:sz w:val="22"/>
          <w:szCs w:val="22"/>
        </w:rPr>
        <w:t>podatek VAT…………………………………………</w:t>
      </w: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…………………………………………………………….</w:t>
      </w:r>
    </w:p>
    <w:p w14:paraId="29DCC21D" w14:textId="2F49B2C2" w:rsidR="00EE37DC" w:rsidRPr="00EE37DC" w:rsidRDefault="00EE37DC" w:rsidP="006E6284">
      <w:pPr>
        <w:pStyle w:val="Akapitzlist"/>
        <w:spacing w:line="360" w:lineRule="auto"/>
        <w:ind w:left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netto:………………………………………</w:t>
      </w:r>
      <w:r w:rsidR="006E6284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………………………………………………………………………….</w:t>
      </w:r>
    </w:p>
    <w:p w14:paraId="02BD65A3" w14:textId="0053A831" w:rsidR="00004B30" w:rsidRPr="00AB5DAA" w:rsidRDefault="00004B30" w:rsidP="00004B3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2.</w:t>
      </w:r>
      <w:r w:rsidRPr="00AB5DAA">
        <w:rPr>
          <w:rFonts w:ascii="Cambria" w:hAnsi="Cambria" w:cs="Arial"/>
          <w:bCs/>
          <w:sz w:val="22"/>
          <w:szCs w:val="22"/>
        </w:rPr>
        <w:tab/>
        <w:t>Wynagrodzenie zaoferowane w pkt 1 powyżej wynika z załączon</w:t>
      </w:r>
      <w:r w:rsidR="00E6440D">
        <w:rPr>
          <w:rFonts w:ascii="Cambria" w:hAnsi="Cambria" w:cs="Arial"/>
          <w:bCs/>
          <w:sz w:val="22"/>
          <w:szCs w:val="22"/>
        </w:rPr>
        <w:t>ego</w:t>
      </w:r>
      <w:r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F7537C" w:rsidRPr="00AB5DAA">
        <w:rPr>
          <w:rFonts w:ascii="Cambria" w:hAnsi="Cambria" w:cs="Arial"/>
          <w:bCs/>
          <w:sz w:val="22"/>
          <w:szCs w:val="22"/>
        </w:rPr>
        <w:t>Kosztorys</w:t>
      </w:r>
      <w:r w:rsidR="00200E4D">
        <w:rPr>
          <w:rFonts w:ascii="Cambria" w:hAnsi="Cambria" w:cs="Arial"/>
          <w:bCs/>
          <w:sz w:val="22"/>
          <w:szCs w:val="22"/>
        </w:rPr>
        <w:t>u</w:t>
      </w:r>
      <w:r w:rsidR="007C5218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F7537C" w:rsidRPr="00AB5DAA">
        <w:rPr>
          <w:rFonts w:ascii="Cambria" w:hAnsi="Cambria" w:cs="Arial"/>
          <w:bCs/>
          <w:sz w:val="22"/>
          <w:szCs w:val="22"/>
        </w:rPr>
        <w:t>ofertow</w:t>
      </w:r>
      <w:r w:rsidR="00FE7F58">
        <w:rPr>
          <w:rFonts w:ascii="Cambria" w:hAnsi="Cambria" w:cs="Arial"/>
          <w:bCs/>
          <w:sz w:val="22"/>
          <w:szCs w:val="22"/>
        </w:rPr>
        <w:t>ego</w:t>
      </w:r>
      <w:r w:rsidRPr="00AB5DAA">
        <w:rPr>
          <w:rFonts w:ascii="Cambria" w:hAnsi="Cambria" w:cs="Arial"/>
          <w:bCs/>
          <w:sz w:val="22"/>
          <w:szCs w:val="22"/>
        </w:rPr>
        <w:t xml:space="preserve"> i stanowi sumę wartości całkowitych brutto za poszczególne pozycje (prace) tworzące przedmiot zamówienia.</w:t>
      </w:r>
    </w:p>
    <w:p w14:paraId="451BD4F3" w14:textId="727C1B03" w:rsidR="00643E2A" w:rsidRDefault="00F169C7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3</w:t>
      </w:r>
      <w:r w:rsidR="00084DF2" w:rsidRPr="00AB5DAA">
        <w:rPr>
          <w:rFonts w:ascii="Cambria" w:hAnsi="Cambria" w:cs="Arial"/>
          <w:bCs/>
          <w:sz w:val="22"/>
          <w:szCs w:val="22"/>
        </w:rPr>
        <w:t>.</w:t>
      </w:r>
      <w:r w:rsidR="00084DF2" w:rsidRPr="00AB5DAA">
        <w:rPr>
          <w:rFonts w:ascii="Cambria" w:hAnsi="Cambria" w:cs="Arial"/>
          <w:bCs/>
          <w:sz w:val="22"/>
          <w:szCs w:val="22"/>
        </w:rPr>
        <w:tab/>
      </w:r>
      <w:r w:rsidR="002A0249" w:rsidRPr="002A0249">
        <w:rPr>
          <w:rFonts w:ascii="Cambria" w:hAnsi="Cambria" w:cs="Arial"/>
          <w:bCs/>
          <w:sz w:val="22"/>
          <w:szCs w:val="22"/>
        </w:rPr>
        <w:t>Oświadczamy, iż oferujemy okres rękojmi na wykonany przedmiot zamówienia wynoszący ______ miesięcy, zgodnie z Rozdziałem 16 SWZ.</w:t>
      </w:r>
      <w:r w:rsidR="00F7537C" w:rsidRPr="00AB5DAA">
        <w:rPr>
          <w:rFonts w:ascii="Cambria" w:hAnsi="Cambria" w:cs="Arial"/>
          <w:bCs/>
          <w:sz w:val="22"/>
          <w:szCs w:val="22"/>
        </w:rPr>
        <w:t>4.</w:t>
      </w:r>
      <w:r w:rsidR="00F7537C" w:rsidRPr="00AB5DAA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F7537C" w:rsidRPr="00AB5DAA">
        <w:rPr>
          <w:rFonts w:ascii="Cambria" w:hAnsi="Cambria" w:cs="Arial"/>
          <w:bCs/>
          <w:i/>
          <w:sz w:val="22"/>
          <w:szCs w:val="22"/>
        </w:rPr>
        <w:tab/>
      </w:r>
      <w:r w:rsidR="00643E2A" w:rsidRPr="00643E2A">
        <w:rPr>
          <w:rFonts w:ascii="Cambria" w:hAnsi="Cambria" w:cs="Arial"/>
          <w:bCs/>
          <w:sz w:val="22"/>
          <w:szCs w:val="22"/>
        </w:rPr>
        <w:t xml:space="preserve">Oświadczamy, że </w:t>
      </w:r>
      <w:r w:rsidR="00643E2A" w:rsidRPr="00643E2A">
        <w:rPr>
          <w:rFonts w:ascii="Cambria" w:hAnsi="Cambria" w:cs="Arial"/>
          <w:bCs/>
          <w:sz w:val="22"/>
          <w:szCs w:val="22"/>
        </w:rPr>
        <w:lastRenderedPageBreak/>
        <w:t>akceptujemy 14-dniowy termin płatności określony w SWZ oraz projektowanych postanowieniach umowy.</w:t>
      </w:r>
    </w:p>
    <w:p w14:paraId="06454AB5" w14:textId="41070371" w:rsidR="003E6A11" w:rsidRDefault="003E6A1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            </w:t>
      </w:r>
      <w:r w:rsidRPr="003E6A11">
        <w:rPr>
          <w:rFonts w:ascii="Cambria" w:hAnsi="Cambria" w:cs="Arial"/>
          <w:bCs/>
          <w:sz w:val="22"/>
          <w:szCs w:val="22"/>
        </w:rPr>
        <w:t>Oświadczam, że przyjmuję do wiadomości, iż Zamawiający może przeprowadzić negocjacje treści ofert zgodnie z art. 275 pkt 2 ustawy Pzp oraz postanowieniami SWZ.</w:t>
      </w:r>
    </w:p>
    <w:p w14:paraId="76095C6D" w14:textId="3B86A3AC" w:rsidR="00084DF2" w:rsidRPr="00AB5DAA" w:rsidRDefault="003E6A1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3635BE" w:rsidRPr="00AB5DAA">
        <w:rPr>
          <w:rFonts w:ascii="Cambria" w:hAnsi="Cambria" w:cs="Arial"/>
          <w:bCs/>
          <w:sz w:val="22"/>
          <w:szCs w:val="22"/>
        </w:rPr>
        <w:t>.</w:t>
      </w:r>
      <w:r w:rsidR="003635BE" w:rsidRPr="00AB5DAA">
        <w:rPr>
          <w:rFonts w:ascii="Cambria" w:hAnsi="Cambria" w:cs="Arial"/>
          <w:bCs/>
          <w:sz w:val="22"/>
          <w:szCs w:val="22"/>
        </w:rPr>
        <w:tab/>
      </w:r>
      <w:r w:rsidR="00084DF2" w:rsidRPr="00AB5DAA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="00084DF2" w:rsidRPr="00AB5DAA">
        <w:rPr>
          <w:rFonts w:ascii="Cambria" w:hAnsi="Cambria" w:cs="Arial"/>
          <w:b/>
          <w:bCs/>
          <w:sz w:val="22"/>
          <w:szCs w:val="22"/>
        </w:rPr>
        <w:t>nie będzie/będzie*</w:t>
      </w:r>
      <w:r w:rsidR="00084DF2" w:rsidRPr="00AB5DAA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C42AEA" w:rsidRPr="00AB5DAA">
        <w:rPr>
          <w:rFonts w:ascii="Cambria" w:hAnsi="Cambria" w:cs="Arial"/>
          <w:bCs/>
          <w:sz w:val="22"/>
          <w:szCs w:val="22"/>
        </w:rPr>
        <w:t xml:space="preserve">                                               </w:t>
      </w:r>
      <w:r w:rsidR="00084DF2" w:rsidRPr="00AB5DAA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C42AEA" w:rsidRPr="00AB5DAA">
        <w:rPr>
          <w:rFonts w:ascii="Cambria" w:hAnsi="Cambria" w:cs="Arial"/>
          <w:bCs/>
          <w:sz w:val="22"/>
          <w:szCs w:val="22"/>
        </w:rPr>
        <w:t xml:space="preserve">              </w:t>
      </w:r>
      <w:r w:rsidR="00084DF2" w:rsidRPr="00AB5DAA">
        <w:rPr>
          <w:rFonts w:ascii="Cambria" w:hAnsi="Cambria" w:cs="Arial"/>
          <w:bCs/>
          <w:sz w:val="22"/>
          <w:szCs w:val="22"/>
        </w:rPr>
        <w:t>i usług</w:t>
      </w:r>
      <w:r w:rsidR="00C54F82">
        <w:rPr>
          <w:rFonts w:ascii="Cambria" w:hAnsi="Cambria" w:cs="Arial"/>
          <w:bCs/>
          <w:sz w:val="22"/>
          <w:szCs w:val="22"/>
        </w:rPr>
        <w:t>.</w:t>
      </w:r>
    </w:p>
    <w:p w14:paraId="602BBCA1" w14:textId="3101FFDA" w:rsidR="00084DF2" w:rsidRPr="00AB5DAA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 xml:space="preserve">Rodzaj </w:t>
      </w:r>
      <w:r w:rsidR="005F59CB" w:rsidRPr="005F59CB">
        <w:rPr>
          <w:rFonts w:ascii="Cambria" w:hAnsi="Cambria" w:cs="Arial"/>
          <w:bCs/>
          <w:sz w:val="22"/>
          <w:szCs w:val="22"/>
        </w:rPr>
        <w:t>robót budowlanych lub usług</w:t>
      </w:r>
      <w:r w:rsidR="005F4C12" w:rsidRPr="00AB5DAA">
        <w:rPr>
          <w:rFonts w:ascii="Cambria" w:hAnsi="Cambria" w:cs="Arial"/>
          <w:bCs/>
          <w:sz w:val="22"/>
          <w:szCs w:val="22"/>
        </w:rPr>
        <w:t>,</w:t>
      </w:r>
      <w:r w:rsidRPr="00AB5DAA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AB5DAA">
        <w:rPr>
          <w:rFonts w:ascii="Cambria" w:hAnsi="Cambria" w:cs="Arial"/>
          <w:bCs/>
          <w:sz w:val="22"/>
          <w:szCs w:val="22"/>
        </w:rPr>
        <w:t>(VAT)</w:t>
      </w:r>
      <w:r w:rsidRPr="00AB5DAA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AB5DAA">
        <w:rPr>
          <w:rFonts w:ascii="Cambria" w:hAnsi="Cambria" w:cs="Arial"/>
          <w:bCs/>
          <w:sz w:val="22"/>
          <w:szCs w:val="22"/>
        </w:rPr>
        <w:t>_________</w:t>
      </w:r>
      <w:r w:rsidR="00BD37AF"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08F05039" w14:textId="77777777" w:rsidR="006B1B51" w:rsidRPr="00AB5DAA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AB5DAA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AB5DAA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1D5DA324" w14:textId="77777777" w:rsidR="00F169C7" w:rsidRPr="00AB5DAA" w:rsidRDefault="00F169C7" w:rsidP="00F169C7">
      <w:pPr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618056E9" w14:textId="3EC5DC26" w:rsidR="0013340C" w:rsidRDefault="00200E4D" w:rsidP="00F169C7">
      <w:pPr>
        <w:shd w:val="clear" w:color="auto" w:fill="FFFFFF"/>
        <w:spacing w:line="360" w:lineRule="auto"/>
        <w:ind w:left="705" w:hanging="70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7</w:t>
      </w:r>
      <w:r w:rsidR="00F169C7" w:rsidRPr="00AB5DAA">
        <w:rPr>
          <w:rFonts w:ascii="Cambria" w:hAnsi="Cambria" w:cs="Arial"/>
          <w:sz w:val="22"/>
          <w:szCs w:val="22"/>
        </w:rPr>
        <w:t>.</w:t>
      </w:r>
      <w:r w:rsidR="00F169C7" w:rsidRPr="00AB5DAA">
        <w:rPr>
          <w:rFonts w:ascii="Cambria" w:hAnsi="Cambria" w:cs="Arial"/>
          <w:sz w:val="22"/>
          <w:szCs w:val="22"/>
        </w:rPr>
        <w:tab/>
        <w:t xml:space="preserve">Wadium </w:t>
      </w:r>
      <w:r w:rsidR="0013340C">
        <w:rPr>
          <w:rFonts w:ascii="Cambria" w:hAnsi="Cambria" w:cs="Arial"/>
          <w:sz w:val="22"/>
          <w:szCs w:val="22"/>
        </w:rPr>
        <w:t>(</w:t>
      </w:r>
      <w:r w:rsidR="0013340C" w:rsidRPr="0013340C">
        <w:rPr>
          <w:rFonts w:ascii="Cambria" w:hAnsi="Cambria" w:cs="Arial"/>
          <w:sz w:val="22"/>
          <w:szCs w:val="22"/>
        </w:rPr>
        <w:t>dotyczy wadium wniesionego w pieniądzu</w:t>
      </w:r>
      <w:r w:rsidR="0013340C">
        <w:rPr>
          <w:rFonts w:ascii="Cambria" w:hAnsi="Cambria" w:cs="Arial"/>
          <w:sz w:val="22"/>
          <w:szCs w:val="22"/>
        </w:rPr>
        <w:t xml:space="preserve">) </w:t>
      </w:r>
      <w:r w:rsidR="00F169C7" w:rsidRPr="00AB5DAA">
        <w:rPr>
          <w:rFonts w:ascii="Cambria" w:hAnsi="Cambria" w:cs="Arial"/>
          <w:sz w:val="22"/>
          <w:szCs w:val="22"/>
        </w:rPr>
        <w:t>w kwocie __________________ zostało wniesione w dniu</w:t>
      </w:r>
      <w:r w:rsidR="0013340C">
        <w:rPr>
          <w:rFonts w:ascii="Cambria" w:hAnsi="Cambria" w:cs="Arial"/>
          <w:sz w:val="22"/>
          <w:szCs w:val="22"/>
        </w:rPr>
        <w:t xml:space="preserve">  ……………………………………….</w:t>
      </w:r>
    </w:p>
    <w:p w14:paraId="073B4B4C" w14:textId="77777777" w:rsidR="0013340C" w:rsidRDefault="0013340C" w:rsidP="0013340C">
      <w:pPr>
        <w:shd w:val="clear" w:color="auto" w:fill="FFFFFF"/>
        <w:spacing w:line="360" w:lineRule="auto"/>
        <w:ind w:left="705" w:hanging="70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       </w:t>
      </w:r>
      <w:r w:rsidR="00F169C7" w:rsidRPr="00AB5DAA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B</w:t>
      </w:r>
      <w:r w:rsidR="00F169C7" w:rsidRPr="00AB5DAA">
        <w:rPr>
          <w:rFonts w:ascii="Cambria" w:hAnsi="Cambria" w:cs="Arial"/>
          <w:sz w:val="22"/>
          <w:szCs w:val="22"/>
        </w:rPr>
        <w:t xml:space="preserve">ank i numer konta, na które ma zostać zwrócone wadium: </w:t>
      </w:r>
    </w:p>
    <w:p w14:paraId="78FA05B7" w14:textId="3A057020" w:rsidR="00F169C7" w:rsidRPr="00AB5DAA" w:rsidRDefault="0013340C" w:rsidP="0013340C">
      <w:pPr>
        <w:shd w:val="clear" w:color="auto" w:fill="FFFFFF"/>
        <w:spacing w:line="360" w:lineRule="auto"/>
        <w:ind w:left="705" w:hanging="70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        </w:t>
      </w:r>
      <w:r w:rsidR="00F169C7" w:rsidRPr="00AB5DAA">
        <w:rPr>
          <w:rFonts w:ascii="Cambria" w:hAnsi="Cambria" w:cs="Arial"/>
          <w:sz w:val="22"/>
          <w:szCs w:val="22"/>
        </w:rPr>
        <w:t>____________________________________________________________________</w:t>
      </w:r>
    </w:p>
    <w:p w14:paraId="599F4272" w14:textId="2F55C8A1" w:rsidR="00477FB3" w:rsidRDefault="00200E4D" w:rsidP="00477FB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AB5DAA">
        <w:rPr>
          <w:rFonts w:ascii="Cambria" w:hAnsi="Cambria" w:cs="Arial"/>
          <w:bCs/>
          <w:sz w:val="22"/>
          <w:szCs w:val="22"/>
        </w:rPr>
        <w:tab/>
      </w:r>
      <w:r w:rsidR="00477FB3" w:rsidRPr="00477FB3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z projektowanymi postanowieniami umowy, oraz uzyskaliśmy wszelkie informacje niezbędne do przygotowania i złożenia niniejszej oferty.</w:t>
      </w:r>
    </w:p>
    <w:p w14:paraId="7810D1D5" w14:textId="41F470FC" w:rsidR="00477FB3" w:rsidRPr="00477FB3" w:rsidRDefault="00477FB3" w:rsidP="00477FB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</w:t>
      </w:r>
      <w:r w:rsidRPr="00477FB3">
        <w:rPr>
          <w:rFonts w:ascii="Cambria" w:hAnsi="Cambria" w:cs="Arial"/>
          <w:bCs/>
          <w:sz w:val="22"/>
          <w:szCs w:val="22"/>
        </w:rPr>
        <w:t>W przypadku wyboru naszej oferty zobowiązujemy się do zawarcia umowy na warunkach określonych w SWZ, zgodnych z treścią złożonej oferty, w miejscu i terminie wyznaczonym przez Zamawiającego, a także do wniesienia – przed zawarciem umowy – zabezpieczenia należytego wykonania umowy, zgodnie z wymaganiami określonymi w SWZ.</w:t>
      </w:r>
    </w:p>
    <w:p w14:paraId="37626265" w14:textId="2748147F" w:rsidR="006B1B51" w:rsidRPr="00AB5DAA" w:rsidRDefault="00200E4D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AB5DAA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C42AEA" w:rsidRPr="00AB5DAA">
        <w:rPr>
          <w:rFonts w:ascii="Cambria" w:hAnsi="Cambria" w:cs="Arial"/>
          <w:bCs/>
          <w:sz w:val="22"/>
          <w:szCs w:val="22"/>
        </w:rPr>
        <w:t xml:space="preserve">                      </w:t>
      </w:r>
      <w:r w:rsidR="00916821" w:rsidRPr="00AB5DAA">
        <w:rPr>
          <w:rFonts w:ascii="Cambria" w:hAnsi="Cambria" w:cs="Arial"/>
          <w:bCs/>
          <w:sz w:val="22"/>
          <w:szCs w:val="22"/>
        </w:rPr>
        <w:t>w specyfikacji</w:t>
      </w:r>
      <w:r w:rsidR="00FC3462" w:rsidRPr="00AB5DAA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0D45406D" w14:textId="2D9F5EBD" w:rsidR="004A3437" w:rsidRPr="00AB5DAA" w:rsidRDefault="00200E4D" w:rsidP="004A3437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AB5DAA">
        <w:rPr>
          <w:rFonts w:ascii="Cambria" w:hAnsi="Cambria" w:cs="Arial"/>
          <w:bCs/>
          <w:sz w:val="22"/>
          <w:szCs w:val="22"/>
        </w:rPr>
        <w:tab/>
      </w:r>
      <w:r w:rsidR="004A3437" w:rsidRPr="00AB5DAA">
        <w:rPr>
          <w:rFonts w:ascii="Cambria" w:hAnsi="Cambria" w:cs="Arial"/>
          <w:bCs/>
          <w:sz w:val="22"/>
          <w:szCs w:val="22"/>
        </w:rPr>
        <w:t xml:space="preserve">Oświadczamy, że następujące </w:t>
      </w:r>
      <w:r w:rsidR="00F169C7" w:rsidRPr="00AB5DAA">
        <w:rPr>
          <w:rFonts w:ascii="Cambria" w:hAnsi="Cambria" w:cs="Arial"/>
          <w:bCs/>
          <w:sz w:val="22"/>
          <w:szCs w:val="22"/>
        </w:rPr>
        <w:t>roboty budowlane</w:t>
      </w:r>
      <w:r w:rsidR="004A3437" w:rsidRPr="00AB5DAA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4A3437" w:rsidRPr="00AB5DAA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4A3437" w:rsidRPr="00AB5DAA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4172"/>
      </w:tblGrid>
      <w:tr w:rsidR="00AB5DAA" w:rsidRPr="00AB5DAA" w14:paraId="77985C90" w14:textId="77777777" w:rsidTr="007B15E6">
        <w:tc>
          <w:tcPr>
            <w:tcW w:w="4605" w:type="dxa"/>
          </w:tcPr>
          <w:p w14:paraId="34C53AD7" w14:textId="77777777" w:rsidR="004A3437" w:rsidRPr="00AB5DAA" w:rsidRDefault="004A3437" w:rsidP="004A3437">
            <w:pPr>
              <w:spacing w:before="240" w:after="240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vAlign w:val="center"/>
          </w:tcPr>
          <w:p w14:paraId="0D6F0826" w14:textId="5076954D" w:rsidR="004A3437" w:rsidRPr="00AB5DAA" w:rsidRDefault="004A3437" w:rsidP="00B70B1B">
            <w:pPr>
              <w:spacing w:before="240" w:after="240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 w:rsidR="00B70B1B" w:rsidRPr="00AB5DAA">
              <w:rPr>
                <w:rFonts w:ascii="Cambria" w:hAnsi="Cambria" w:cs="Arial"/>
                <w:bCs/>
                <w:sz w:val="22"/>
                <w:szCs w:val="22"/>
              </w:rPr>
              <w:t>robót budowlanych</w:t>
            </w: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AB5DAA" w:rsidRPr="00AB5DAA" w14:paraId="5BB4A71C" w14:textId="77777777" w:rsidTr="007B15E6">
        <w:tc>
          <w:tcPr>
            <w:tcW w:w="4605" w:type="dxa"/>
          </w:tcPr>
          <w:p w14:paraId="2B23FA72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1E4BC441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B5DAA" w:rsidRPr="00AB5DAA" w14:paraId="40AFE286" w14:textId="77777777" w:rsidTr="007B15E6">
        <w:tc>
          <w:tcPr>
            <w:tcW w:w="4605" w:type="dxa"/>
          </w:tcPr>
          <w:p w14:paraId="3C7BD189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752251FA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AB5DAA" w14:paraId="6903858D" w14:textId="77777777" w:rsidTr="007B15E6">
        <w:tc>
          <w:tcPr>
            <w:tcW w:w="4605" w:type="dxa"/>
          </w:tcPr>
          <w:p w14:paraId="36920E84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1C439DA5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7275E6B" w14:textId="77777777" w:rsidR="004A3437" w:rsidRPr="00AB5DAA" w:rsidRDefault="004A3437" w:rsidP="004A3437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C5E13CD" w14:textId="46D0441A" w:rsidR="002B0E6E" w:rsidRPr="00AB5DAA" w:rsidRDefault="00F169C7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1</w:t>
      </w:r>
      <w:r w:rsidR="007743E3">
        <w:rPr>
          <w:rFonts w:ascii="Cambria" w:hAnsi="Cambria" w:cs="Arial"/>
          <w:bCs/>
          <w:sz w:val="22"/>
          <w:szCs w:val="22"/>
        </w:rPr>
        <w:t>1</w:t>
      </w:r>
      <w:r w:rsidR="004A3437" w:rsidRPr="00AB5DAA">
        <w:rPr>
          <w:rFonts w:ascii="Cambria" w:hAnsi="Cambria" w:cs="Arial"/>
          <w:bCs/>
          <w:sz w:val="22"/>
          <w:szCs w:val="22"/>
        </w:rPr>
        <w:t>.</w:t>
      </w:r>
      <w:r w:rsidR="004A3437" w:rsidRPr="00AB5DAA">
        <w:rPr>
          <w:rFonts w:ascii="Cambria" w:hAnsi="Cambria" w:cs="Arial"/>
          <w:bCs/>
          <w:sz w:val="22"/>
          <w:szCs w:val="22"/>
        </w:rPr>
        <w:tab/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AB5DAA">
        <w:rPr>
          <w:rFonts w:ascii="Cambria" w:hAnsi="Cambria" w:cs="Arial"/>
          <w:bCs/>
          <w:sz w:val="22"/>
          <w:szCs w:val="22"/>
        </w:rPr>
        <w:t xml:space="preserve">następującym </w:t>
      </w:r>
      <w:r w:rsidR="00916821" w:rsidRPr="00AB5DAA">
        <w:rPr>
          <w:rFonts w:ascii="Cambria" w:hAnsi="Cambria" w:cs="Arial"/>
          <w:bCs/>
          <w:sz w:val="22"/>
          <w:szCs w:val="22"/>
        </w:rPr>
        <w:t>podwykonawcom</w:t>
      </w:r>
      <w:r w:rsidR="00BE6FFC">
        <w:rPr>
          <w:rFonts w:ascii="Cambria" w:hAnsi="Cambria" w:cs="Arial"/>
          <w:bCs/>
          <w:sz w:val="22"/>
          <w:szCs w:val="22"/>
        </w:rPr>
        <w:t xml:space="preserve"> (o ile są znani)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: </w:t>
      </w:r>
    </w:p>
    <w:p w14:paraId="7D5B82F3" w14:textId="77777777" w:rsidR="006F6E05" w:rsidRPr="00AB5DAA" w:rsidRDefault="006F6E05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AB5DAA" w:rsidRPr="00AB5DAA" w14:paraId="68F1F529" w14:textId="77777777" w:rsidTr="000B6F32">
        <w:tc>
          <w:tcPr>
            <w:tcW w:w="4209" w:type="dxa"/>
          </w:tcPr>
          <w:p w14:paraId="502A6CA6" w14:textId="77777777" w:rsidR="002B0E6E" w:rsidRPr="00AB5DAA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Podwykonawca (firma lub nazwa</w:t>
            </w:r>
            <w:r w:rsidR="00872531" w:rsidRPr="00AB5DAA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AB5DAA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</w:tcPr>
          <w:p w14:paraId="0696F998" w14:textId="77777777" w:rsidR="002B0E6E" w:rsidRPr="00AB5DAA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AB5DAA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AB5DAA" w:rsidRPr="00AB5DAA" w14:paraId="3EA2D8E1" w14:textId="77777777" w:rsidTr="000B6F32">
        <w:trPr>
          <w:trHeight w:val="837"/>
        </w:trPr>
        <w:tc>
          <w:tcPr>
            <w:tcW w:w="4209" w:type="dxa"/>
          </w:tcPr>
          <w:p w14:paraId="255727E6" w14:textId="77777777" w:rsidR="002B0E6E" w:rsidRPr="00AB5DAA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1BA25BA7" w14:textId="77777777" w:rsidR="002B0E6E" w:rsidRPr="00AB5DAA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B5DAA" w:rsidRPr="00AB5DAA" w14:paraId="7698DBE7" w14:textId="77777777" w:rsidTr="000B6F32">
        <w:trPr>
          <w:trHeight w:val="848"/>
        </w:trPr>
        <w:tc>
          <w:tcPr>
            <w:tcW w:w="4209" w:type="dxa"/>
          </w:tcPr>
          <w:p w14:paraId="086706F5" w14:textId="77777777" w:rsidR="002B0E6E" w:rsidRPr="00AB5DAA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7382A8F6" w14:textId="77777777" w:rsidR="002B0E6E" w:rsidRPr="00AB5DAA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9FCB084" w14:textId="01FEC331" w:rsidR="006B1B51" w:rsidRPr="00AB5DAA" w:rsidRDefault="00BD73A3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1</w:t>
      </w:r>
      <w:r w:rsidR="007743E3">
        <w:rPr>
          <w:rFonts w:ascii="Cambria" w:hAnsi="Cambria" w:cs="Arial"/>
          <w:bCs/>
          <w:sz w:val="22"/>
          <w:szCs w:val="22"/>
        </w:rPr>
        <w:t>2</w:t>
      </w:r>
      <w:r w:rsidRPr="00AB5DAA">
        <w:rPr>
          <w:rFonts w:ascii="Cambria" w:hAnsi="Cambria" w:cs="Arial"/>
          <w:bCs/>
          <w:sz w:val="22"/>
          <w:szCs w:val="22"/>
        </w:rPr>
        <w:t>.</w:t>
      </w:r>
      <w:r w:rsidRPr="00AB5DAA">
        <w:rPr>
          <w:rFonts w:ascii="Cambria" w:hAnsi="Cambria" w:cs="Arial"/>
          <w:bCs/>
          <w:sz w:val="22"/>
          <w:szCs w:val="22"/>
        </w:rPr>
        <w:tab/>
      </w:r>
      <w:r w:rsidR="00CF57A9" w:rsidRPr="00AB5DAA">
        <w:rPr>
          <w:rFonts w:ascii="Cambria" w:hAnsi="Cambria" w:cs="Arial"/>
          <w:bCs/>
          <w:sz w:val="22"/>
          <w:szCs w:val="22"/>
        </w:rPr>
        <w:t>Nazwy (firmy) pod</w:t>
      </w:r>
      <w:r w:rsidR="00B70B1B" w:rsidRPr="00AB5DAA">
        <w:rPr>
          <w:rFonts w:ascii="Cambria" w:hAnsi="Cambria" w:cs="Arial"/>
          <w:bCs/>
          <w:sz w:val="22"/>
          <w:szCs w:val="22"/>
        </w:rPr>
        <w:t>miotów</w:t>
      </w:r>
      <w:r w:rsidR="00CF57A9" w:rsidRPr="00AB5DAA">
        <w:rPr>
          <w:rFonts w:ascii="Cambria" w:hAnsi="Cambria" w:cs="Arial"/>
          <w:bCs/>
          <w:sz w:val="22"/>
          <w:szCs w:val="22"/>
        </w:rPr>
        <w:t xml:space="preserve">, na których zasoby powołujemy się na zasadach określonych w art. </w:t>
      </w:r>
      <w:r w:rsidR="00155E84" w:rsidRPr="00AB5DAA">
        <w:rPr>
          <w:rFonts w:ascii="Cambria" w:hAnsi="Cambria" w:cs="Arial"/>
          <w:bCs/>
          <w:sz w:val="22"/>
          <w:szCs w:val="22"/>
        </w:rPr>
        <w:t>118</w:t>
      </w:r>
      <w:r w:rsidR="00DA184F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2B0E6E" w:rsidRPr="00AB5DAA">
        <w:rPr>
          <w:rFonts w:ascii="Cambria" w:hAnsi="Cambria" w:cs="Arial"/>
          <w:bCs/>
          <w:sz w:val="22"/>
          <w:szCs w:val="22"/>
        </w:rPr>
        <w:t xml:space="preserve">ust. 1 </w:t>
      </w:r>
      <w:r w:rsidR="00155E84" w:rsidRPr="00AB5DAA">
        <w:rPr>
          <w:rFonts w:ascii="Cambria" w:hAnsi="Cambria" w:cs="Arial"/>
          <w:bCs/>
          <w:sz w:val="22"/>
          <w:szCs w:val="22"/>
        </w:rPr>
        <w:t>PZP w zw. z art. 266 PZP</w:t>
      </w:r>
      <w:r w:rsidR="00CF57A9" w:rsidRPr="00AB5DAA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 w:rsidRPr="00AB5DAA">
        <w:rPr>
          <w:rFonts w:ascii="Cambria" w:hAnsi="Cambria" w:cs="Arial"/>
          <w:bCs/>
          <w:sz w:val="22"/>
          <w:szCs w:val="22"/>
        </w:rPr>
        <w:t>nia spełniania warunków udziału</w:t>
      </w:r>
      <w:r w:rsidR="00C42AEA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155E84" w:rsidRPr="00AB5DAA">
        <w:rPr>
          <w:rFonts w:ascii="Cambria" w:hAnsi="Cambria" w:cs="Arial"/>
          <w:bCs/>
          <w:sz w:val="22"/>
          <w:szCs w:val="22"/>
        </w:rPr>
        <w:t>w postępowaniu</w:t>
      </w:r>
      <w:r w:rsidR="00CF57A9" w:rsidRPr="00AB5DAA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AB5DAA" w:rsidRPr="00AB5DAA" w14:paraId="5AA195F4" w14:textId="77777777" w:rsidTr="00733AEF">
        <w:tc>
          <w:tcPr>
            <w:tcW w:w="4209" w:type="dxa"/>
          </w:tcPr>
          <w:p w14:paraId="31797A2B" w14:textId="7DF03A2E" w:rsidR="00B70B1B" w:rsidRPr="00AB5DAA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Podmiot, na którego zasoby powołuje się wykonawca (firma lub nazwa, adres)</w:t>
            </w:r>
            <w:r w:rsidRPr="00AB5DAA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</w:tcPr>
          <w:p w14:paraId="1C509645" w14:textId="6742930A" w:rsidR="00B70B1B" w:rsidRPr="00AB5DAA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Określenie warunku, którego dotyczy udostępnienie zasobów</w:t>
            </w:r>
            <w:r w:rsidRPr="00AB5DAA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AB5DAA" w:rsidRPr="00AB5DAA" w14:paraId="2AEE929D" w14:textId="77777777" w:rsidTr="00733AEF">
        <w:trPr>
          <w:trHeight w:val="837"/>
        </w:trPr>
        <w:tc>
          <w:tcPr>
            <w:tcW w:w="4209" w:type="dxa"/>
          </w:tcPr>
          <w:p w14:paraId="04029706" w14:textId="77777777" w:rsidR="00B70B1B" w:rsidRPr="00AB5DAA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72686B70" w14:textId="77777777" w:rsidR="00B70B1B" w:rsidRPr="00AB5DAA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B5DAA" w:rsidRPr="00AB5DAA" w14:paraId="768A135B" w14:textId="77777777" w:rsidTr="00733AEF">
        <w:trPr>
          <w:trHeight w:val="848"/>
        </w:trPr>
        <w:tc>
          <w:tcPr>
            <w:tcW w:w="4209" w:type="dxa"/>
          </w:tcPr>
          <w:p w14:paraId="1D7B4C4E" w14:textId="77777777" w:rsidR="00B70B1B" w:rsidRPr="00AB5DAA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1E2B19D0" w14:textId="77777777" w:rsidR="00B70B1B" w:rsidRPr="00AB5DAA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6C2FC94" w14:textId="0C958B47" w:rsidR="00142E5E" w:rsidRPr="00AB5DAA" w:rsidRDefault="00BD73A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1</w:t>
      </w:r>
      <w:r w:rsidR="007743E3">
        <w:rPr>
          <w:rFonts w:ascii="Cambria" w:hAnsi="Cambria" w:cs="Arial"/>
          <w:bCs/>
          <w:sz w:val="22"/>
          <w:szCs w:val="22"/>
        </w:rPr>
        <w:t>3</w:t>
      </w:r>
      <w:r w:rsidR="000E1C61" w:rsidRPr="00AB5DAA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AB5DAA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AB5DAA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____________________________________________________________________________________________________________________________________________________________________________________________________________. </w:t>
      </w:r>
    </w:p>
    <w:p w14:paraId="4E0CA353" w14:textId="51607269" w:rsidR="006B1B51" w:rsidRPr="00AB5DAA" w:rsidRDefault="000E1C61" w:rsidP="00142E5E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55E28C28" w14:textId="65B33BB0" w:rsidR="00562A58" w:rsidRPr="00AB5DAA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lastRenderedPageBreak/>
        <w:t>1</w:t>
      </w:r>
      <w:r w:rsidR="007743E3">
        <w:rPr>
          <w:rFonts w:ascii="Cambria" w:hAnsi="Cambria" w:cs="Arial"/>
          <w:bCs/>
          <w:sz w:val="22"/>
          <w:szCs w:val="22"/>
        </w:rPr>
        <w:t>4</w:t>
      </w:r>
      <w:r w:rsidR="00916821" w:rsidRPr="00AB5DAA">
        <w:rPr>
          <w:rFonts w:ascii="Cambria" w:hAnsi="Cambria" w:cs="Arial"/>
          <w:bCs/>
          <w:sz w:val="22"/>
          <w:szCs w:val="22"/>
        </w:rPr>
        <w:t>.</w:t>
      </w:r>
      <w:r w:rsidR="00916821" w:rsidRPr="00AB5DAA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</w:t>
      </w:r>
      <w:r w:rsidR="00562A58" w:rsidRPr="00AB5DAA">
        <w:rPr>
          <w:rFonts w:ascii="Cambria" w:hAnsi="Cambria" w:cs="Arial"/>
          <w:bCs/>
          <w:sz w:val="22"/>
          <w:szCs w:val="22"/>
        </w:rPr>
        <w:t xml:space="preserve"> na:</w:t>
      </w:r>
    </w:p>
    <w:p w14:paraId="6F27AEAC" w14:textId="77777777" w:rsidR="00007BC4" w:rsidRPr="00AB5DAA" w:rsidRDefault="00916821" w:rsidP="00EC3B1C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="00143C2E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6616A6" w:rsidRPr="00AB5DAA">
        <w:rPr>
          <w:rFonts w:ascii="Cambria" w:hAnsi="Cambria" w:cs="Arial"/>
          <w:bCs/>
          <w:sz w:val="22"/>
          <w:szCs w:val="22"/>
        </w:rPr>
        <w:tab/>
      </w:r>
    </w:p>
    <w:p w14:paraId="6064FC03" w14:textId="7E679219" w:rsidR="006616A6" w:rsidRPr="00AB5DAA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AB5DAA">
        <w:rPr>
          <w:rFonts w:ascii="Cambria" w:hAnsi="Cambria" w:cs="Tahoma"/>
          <w:sz w:val="22"/>
          <w:szCs w:val="22"/>
          <w:lang w:eastAsia="pl-PL"/>
        </w:rPr>
        <w:t>1</w:t>
      </w:r>
      <w:r w:rsidR="007743E3">
        <w:rPr>
          <w:rFonts w:ascii="Cambria" w:hAnsi="Cambria" w:cs="Tahoma"/>
          <w:sz w:val="22"/>
          <w:szCs w:val="22"/>
          <w:lang w:eastAsia="pl-PL"/>
        </w:rPr>
        <w:t>5</w:t>
      </w:r>
      <w:r w:rsidRPr="00AB5DAA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AB5DAA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AB5DAA">
        <w:rPr>
          <w:rFonts w:ascii="Cambria" w:hAnsi="Cambria" w:cs="Tahoma"/>
          <w:sz w:val="22"/>
          <w:szCs w:val="22"/>
          <w:lang w:eastAsia="pl-PL"/>
        </w:rPr>
        <w:t xml:space="preserve">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</w:t>
      </w:r>
      <w:r w:rsidR="00750371" w:rsidRPr="00750371">
        <w:rPr>
          <w:rFonts w:ascii="Cambria" w:hAnsi="Cambria" w:cs="Tahoma"/>
          <w:sz w:val="22"/>
          <w:szCs w:val="22"/>
          <w:lang w:eastAsia="pl-PL"/>
        </w:rPr>
        <w:t>Dz. Urz. UE L 119 z 04.05.2016, str. 1</w:t>
      </w:r>
      <w:r w:rsidR="00750371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AB5DAA">
        <w:rPr>
          <w:rFonts w:ascii="Cambria" w:hAnsi="Cambria" w:cs="Tahoma"/>
          <w:sz w:val="22"/>
          <w:szCs w:val="22"/>
          <w:lang w:eastAsia="pl-PL"/>
        </w:rPr>
        <w:t>– „RODO”</w:t>
      </w:r>
      <w:r w:rsidR="00020726">
        <w:rPr>
          <w:rFonts w:ascii="Cambria" w:hAnsi="Cambria" w:cs="Tahoma"/>
          <w:sz w:val="22"/>
          <w:szCs w:val="22"/>
          <w:lang w:eastAsia="pl-PL"/>
        </w:rPr>
        <w:t xml:space="preserve"> z późn. zmian.</w:t>
      </w:r>
      <w:r w:rsidR="006616A6" w:rsidRPr="00AB5DAA">
        <w:rPr>
          <w:rFonts w:ascii="Cambria" w:hAnsi="Cambria" w:cs="Tahoma"/>
          <w:sz w:val="22"/>
          <w:szCs w:val="22"/>
          <w:lang w:eastAsia="pl-PL"/>
        </w:rPr>
        <w:t>).</w:t>
      </w:r>
      <w:r w:rsidR="00FC3462" w:rsidRPr="00AB5DAA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0DC8A81E" w:rsidR="00E314EE" w:rsidRDefault="006616A6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AB5DAA">
        <w:rPr>
          <w:rFonts w:ascii="Cambria" w:hAnsi="Cambria" w:cs="Tahoma"/>
          <w:sz w:val="22"/>
          <w:szCs w:val="22"/>
          <w:lang w:eastAsia="pl-PL"/>
        </w:rPr>
        <w:t>1</w:t>
      </w:r>
      <w:r w:rsidR="007743E3">
        <w:rPr>
          <w:rFonts w:ascii="Cambria" w:hAnsi="Cambria" w:cs="Tahoma"/>
          <w:sz w:val="22"/>
          <w:szCs w:val="22"/>
          <w:lang w:eastAsia="pl-PL"/>
        </w:rPr>
        <w:t>6</w:t>
      </w:r>
      <w:r w:rsidRPr="00AB5DAA">
        <w:rPr>
          <w:rFonts w:ascii="Cambria" w:hAnsi="Cambria" w:cs="Tahoma"/>
          <w:sz w:val="22"/>
          <w:szCs w:val="22"/>
          <w:lang w:eastAsia="pl-PL"/>
        </w:rPr>
        <w:t>.</w:t>
      </w:r>
      <w:r w:rsidRPr="00AB5DAA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AB5DAA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AB5DAA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 w:rsidRPr="00AB5DAA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08044477" w14:textId="4EF8086A" w:rsidR="00513FD0" w:rsidRDefault="00513FD0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7743E3">
        <w:rPr>
          <w:rFonts w:ascii="Cambria" w:hAnsi="Cambria" w:cs="Tahoma"/>
          <w:sz w:val="22"/>
          <w:szCs w:val="22"/>
          <w:lang w:eastAsia="pl-PL"/>
        </w:rPr>
        <w:t>7</w:t>
      </w:r>
      <w:r>
        <w:rPr>
          <w:rFonts w:ascii="Cambria" w:hAnsi="Cambria" w:cs="Tahoma"/>
          <w:sz w:val="22"/>
          <w:szCs w:val="22"/>
          <w:lang w:eastAsia="pl-PL"/>
        </w:rPr>
        <w:t xml:space="preserve">.         Informacja o wielkości przedsiębiorstwa – </w:t>
      </w:r>
      <w:r w:rsidR="003A66E0">
        <w:rPr>
          <w:rFonts w:ascii="Cambria" w:hAnsi="Cambria" w:cs="Tahoma"/>
          <w:sz w:val="22"/>
          <w:szCs w:val="22"/>
          <w:lang w:eastAsia="pl-PL"/>
        </w:rPr>
        <w:t>*</w:t>
      </w:r>
      <w:r>
        <w:rPr>
          <w:rFonts w:ascii="Cambria" w:hAnsi="Cambria" w:cs="Tahoma"/>
          <w:sz w:val="22"/>
          <w:szCs w:val="22"/>
          <w:lang w:eastAsia="pl-PL"/>
        </w:rPr>
        <w:t>niepotrzebne skreślić:</w:t>
      </w:r>
    </w:p>
    <w:p w14:paraId="6299D250" w14:textId="72B4F577" w:rsidR="00513FD0" w:rsidRDefault="00513FD0" w:rsidP="0082004D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               - mikroprzedsiębiorstwo (do 9 pracowników),</w:t>
      </w:r>
    </w:p>
    <w:p w14:paraId="7DC2F815" w14:textId="38EA1E96" w:rsidR="00513FD0" w:rsidRDefault="00513FD0" w:rsidP="0082004D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               - małe przedsiębiorstwo (do 49 pracowników),</w:t>
      </w:r>
    </w:p>
    <w:p w14:paraId="20DFCF39" w14:textId="1C3D07A6" w:rsidR="00513FD0" w:rsidRDefault="00513FD0" w:rsidP="0082004D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               - średnie przedsiębiorstwo (do 249 pracowników)</w:t>
      </w:r>
    </w:p>
    <w:p w14:paraId="7F344AC3" w14:textId="65266D3A" w:rsidR="00513FD0" w:rsidRDefault="00513FD0" w:rsidP="0082004D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               - duże przedsiębiorstwo (powyżej 249 pracowników</w:t>
      </w:r>
      <w:r w:rsidR="00750371">
        <w:rPr>
          <w:rFonts w:ascii="Cambria" w:hAnsi="Cambria" w:cs="Tahoma"/>
          <w:sz w:val="22"/>
          <w:szCs w:val="22"/>
          <w:lang w:eastAsia="pl-PL"/>
        </w:rPr>
        <w:t>)</w:t>
      </w:r>
    </w:p>
    <w:p w14:paraId="2A88E9CA" w14:textId="4EDC5EB8" w:rsidR="00916821" w:rsidRPr="00AB5DAA" w:rsidRDefault="00513FD0" w:rsidP="0082004D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  </w:t>
      </w:r>
      <w:r w:rsidR="00A43AE0" w:rsidRPr="00AB5DAA">
        <w:rPr>
          <w:rFonts w:ascii="Cambria" w:hAnsi="Cambria" w:cs="Arial"/>
          <w:bCs/>
          <w:sz w:val="22"/>
          <w:szCs w:val="22"/>
        </w:rPr>
        <w:t>1</w:t>
      </w:r>
      <w:r w:rsidR="007743E3">
        <w:rPr>
          <w:rFonts w:ascii="Cambria" w:hAnsi="Cambria" w:cs="Arial"/>
          <w:bCs/>
          <w:sz w:val="22"/>
          <w:szCs w:val="22"/>
        </w:rPr>
        <w:t>8</w:t>
      </w:r>
      <w:r w:rsidR="00916821" w:rsidRPr="00AB5DAA">
        <w:rPr>
          <w:rFonts w:ascii="Cambria" w:hAnsi="Cambria" w:cs="Arial"/>
          <w:bCs/>
          <w:sz w:val="22"/>
          <w:szCs w:val="22"/>
        </w:rPr>
        <w:t>.</w:t>
      </w:r>
      <w:r w:rsidR="00916821" w:rsidRPr="00AB5DAA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0FB31E1C" w:rsidR="00916821" w:rsidRPr="00AB5DAA" w:rsidRDefault="00020726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1. Kosztorys ofertow</w:t>
      </w:r>
      <w:r w:rsidR="00EE37DC">
        <w:rPr>
          <w:rFonts w:ascii="Cambria" w:hAnsi="Cambria" w:cs="Arial"/>
          <w:bCs/>
          <w:sz w:val="22"/>
          <w:szCs w:val="22"/>
        </w:rPr>
        <w:t>y</w:t>
      </w:r>
    </w:p>
    <w:p w14:paraId="2D627879" w14:textId="77777777" w:rsidR="00916821" w:rsidRPr="00AB5DAA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AB5DAA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78079DB" w14:textId="77777777" w:rsidR="00916821" w:rsidRPr="00AB5DAA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6CFA3D8" w14:textId="77777777" w:rsidR="00916821" w:rsidRPr="00AB5DAA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6CD74C8" w14:textId="77777777" w:rsidR="00916821" w:rsidRPr="00AB5DAA" w:rsidRDefault="00916821" w:rsidP="00FC346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305D1EE" w14:textId="77777777" w:rsidR="003D6C5A" w:rsidRPr="00AB5DA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AB5DAA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AB5DAA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AB5DAA">
        <w:rPr>
          <w:rFonts w:ascii="Cambria" w:hAnsi="Cambria" w:cs="Arial"/>
          <w:bCs/>
          <w:sz w:val="22"/>
          <w:szCs w:val="22"/>
        </w:rPr>
        <w:br/>
        <w:t>(podpis)</w:t>
      </w:r>
    </w:p>
    <w:p w14:paraId="015376EC" w14:textId="77777777" w:rsidR="003D6C5A" w:rsidRPr="00AB5DA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0"/>
    <w:bookmarkEnd w:id="1"/>
    <w:p w14:paraId="61136F4A" w14:textId="77777777" w:rsidR="00520AC9" w:rsidRDefault="00520AC9" w:rsidP="00FC3462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520AC9">
        <w:rPr>
          <w:rFonts w:ascii="Cambria" w:hAnsi="Cambria" w:cs="Arial"/>
          <w:bCs/>
          <w:i/>
          <w:sz w:val="22"/>
          <w:szCs w:val="22"/>
        </w:rPr>
        <w:t>Niniejszy formularz ofertowy należy złożyć pod rygorem nieważności w postaci elektronicznej, opatrzonej kwalifikowanym podpisem elektronicznym albo podpisem zaufanym albo podpisem osobistym.</w:t>
      </w:r>
    </w:p>
    <w:p w14:paraId="43038E52" w14:textId="0779A74A" w:rsidR="002B4E7F" w:rsidRPr="00AB5DAA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AB5DAA" w:rsidSect="00445412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8F3AE" w14:textId="77777777" w:rsidR="00A161FF" w:rsidRDefault="00A161FF">
      <w:r>
        <w:separator/>
      </w:r>
    </w:p>
  </w:endnote>
  <w:endnote w:type="continuationSeparator" w:id="0">
    <w:p w14:paraId="61428B6C" w14:textId="77777777" w:rsidR="00A161FF" w:rsidRDefault="00A1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6F6E05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6F6E05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6A3BE" w14:textId="77777777" w:rsidR="00A161FF" w:rsidRDefault="00A161FF">
      <w:r>
        <w:separator/>
      </w:r>
    </w:p>
  </w:footnote>
  <w:footnote w:type="continuationSeparator" w:id="0">
    <w:p w14:paraId="74655FF2" w14:textId="77777777" w:rsidR="00A161FF" w:rsidRDefault="00A161FF">
      <w:r>
        <w:continuationSeparator/>
      </w:r>
    </w:p>
  </w:footnote>
  <w:footnote w:id="1">
    <w:p w14:paraId="1C424626" w14:textId="6B207CB8" w:rsidR="004A3437" w:rsidRPr="008B7B99" w:rsidRDefault="004A3437" w:rsidP="004A343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</w:t>
      </w:r>
      <w:r w:rsidR="005D6620">
        <w:rPr>
          <w:rFonts w:ascii="Cambria" w:hAnsi="Cambria"/>
        </w:rPr>
        <w:t>1</w:t>
      </w:r>
      <w:r w:rsidRPr="008B7B99">
        <w:rPr>
          <w:rFonts w:ascii="Cambria" w:hAnsi="Cambria"/>
        </w:rPr>
        <w:t xml:space="preserve"> września 2019 r. (</w:t>
      </w:r>
      <w:proofErr w:type="spellStart"/>
      <w:r w:rsidR="005D6620" w:rsidRPr="005D6620">
        <w:rPr>
          <w:rFonts w:ascii="Cambria" w:hAnsi="Cambria"/>
        </w:rPr>
        <w:t>t.j</w:t>
      </w:r>
      <w:proofErr w:type="spellEnd"/>
      <w:r w:rsidR="005D6620" w:rsidRPr="005D6620">
        <w:rPr>
          <w:rFonts w:ascii="Cambria" w:hAnsi="Cambria"/>
        </w:rPr>
        <w:t>. Dz.</w:t>
      </w:r>
      <w:r w:rsidR="005D6620">
        <w:rPr>
          <w:rFonts w:ascii="Cambria" w:hAnsi="Cambria"/>
        </w:rPr>
        <w:t xml:space="preserve"> </w:t>
      </w:r>
      <w:r w:rsidR="005D6620" w:rsidRPr="005D6620">
        <w:rPr>
          <w:rFonts w:ascii="Cambria" w:hAnsi="Cambria"/>
        </w:rPr>
        <w:t>U. z 202</w:t>
      </w:r>
      <w:r w:rsidR="00BD3304">
        <w:rPr>
          <w:rFonts w:ascii="Cambria" w:hAnsi="Cambria"/>
        </w:rPr>
        <w:t>4</w:t>
      </w:r>
      <w:r w:rsidR="005D6620" w:rsidRPr="005D6620">
        <w:rPr>
          <w:rFonts w:ascii="Cambria" w:hAnsi="Cambria"/>
        </w:rPr>
        <w:t xml:space="preserve"> r. poz. 1</w:t>
      </w:r>
      <w:r w:rsidR="00BE6FFC">
        <w:rPr>
          <w:rFonts w:ascii="Cambria" w:hAnsi="Cambria"/>
        </w:rPr>
        <w:t>32</w:t>
      </w:r>
      <w:r w:rsidR="00BD3304">
        <w:rPr>
          <w:rFonts w:ascii="Cambria" w:hAnsi="Cambria"/>
        </w:rPr>
        <w:t>0</w:t>
      </w:r>
      <w:r w:rsidRPr="008B7B99">
        <w:rPr>
          <w:rFonts w:ascii="Cambria" w:hAnsi="Cambria"/>
        </w:rPr>
        <w:t xml:space="preserve"> z</w:t>
      </w:r>
      <w:r w:rsidR="005D6620">
        <w:rPr>
          <w:rFonts w:ascii="Cambria" w:hAnsi="Cambria"/>
        </w:rPr>
        <w:t xml:space="preserve"> późn.</w:t>
      </w:r>
      <w:r w:rsidRPr="008B7B99">
        <w:rPr>
          <w:rFonts w:ascii="Cambria" w:hAnsi="Cambria"/>
        </w:rPr>
        <w:t xml:space="preserve">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0A85092"/>
    <w:multiLevelType w:val="hybridMultilevel"/>
    <w:tmpl w:val="E044316C"/>
    <w:lvl w:ilvl="0" w:tplc="B0FE90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8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1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3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4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5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8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9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3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4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7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9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4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39414507">
    <w:abstractNumId w:val="2"/>
  </w:num>
  <w:num w:numId="2" w16cid:durableId="2117822864">
    <w:abstractNumId w:val="9"/>
  </w:num>
  <w:num w:numId="3" w16cid:durableId="146362362">
    <w:abstractNumId w:val="10"/>
  </w:num>
  <w:num w:numId="4" w16cid:durableId="1874344391">
    <w:abstractNumId w:val="130"/>
  </w:num>
  <w:num w:numId="5" w16cid:durableId="2113892199">
    <w:abstractNumId w:val="108"/>
  </w:num>
  <w:num w:numId="6" w16cid:durableId="1720474024">
    <w:abstractNumId w:val="120"/>
  </w:num>
  <w:num w:numId="7" w16cid:durableId="309678535">
    <w:abstractNumId w:val="61"/>
  </w:num>
  <w:num w:numId="8" w16cid:durableId="1842969598">
    <w:abstractNumId w:val="89"/>
  </w:num>
  <w:num w:numId="9" w16cid:durableId="1888957159">
    <w:abstractNumId w:val="64"/>
  </w:num>
  <w:num w:numId="10" w16cid:durableId="1447894696">
    <w:abstractNumId w:val="0"/>
  </w:num>
  <w:num w:numId="11" w16cid:durableId="2092852903">
    <w:abstractNumId w:val="92"/>
  </w:num>
  <w:num w:numId="12" w16cid:durableId="272060074">
    <w:abstractNumId w:val="85"/>
  </w:num>
  <w:num w:numId="13" w16cid:durableId="85507536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37047240">
    <w:abstractNumId w:val="122"/>
    <w:lvlOverride w:ilvl="0">
      <w:startOverride w:val="1"/>
    </w:lvlOverride>
  </w:num>
  <w:num w:numId="15" w16cid:durableId="1802920665">
    <w:abstractNumId w:val="110"/>
    <w:lvlOverride w:ilvl="0">
      <w:startOverride w:val="1"/>
    </w:lvlOverride>
  </w:num>
  <w:num w:numId="16" w16cid:durableId="1660578239">
    <w:abstractNumId w:val="88"/>
    <w:lvlOverride w:ilvl="0">
      <w:startOverride w:val="1"/>
    </w:lvlOverride>
  </w:num>
  <w:num w:numId="17" w16cid:durableId="692265213">
    <w:abstractNumId w:val="110"/>
  </w:num>
  <w:num w:numId="18" w16cid:durableId="2059931820">
    <w:abstractNumId w:val="88"/>
  </w:num>
  <w:num w:numId="19" w16cid:durableId="1504975669">
    <w:abstractNumId w:val="58"/>
  </w:num>
  <w:num w:numId="20" w16cid:durableId="1956019669">
    <w:abstractNumId w:val="102"/>
  </w:num>
  <w:num w:numId="21" w16cid:durableId="1769691458">
    <w:abstractNumId w:val="41"/>
  </w:num>
  <w:num w:numId="22" w16cid:durableId="339742787">
    <w:abstractNumId w:val="70"/>
  </w:num>
  <w:num w:numId="23" w16cid:durableId="1887058186">
    <w:abstractNumId w:val="59"/>
  </w:num>
  <w:num w:numId="24" w16cid:durableId="681517794">
    <w:abstractNumId w:val="105"/>
  </w:num>
  <w:num w:numId="25" w16cid:durableId="236669142">
    <w:abstractNumId w:val="124"/>
  </w:num>
  <w:num w:numId="26" w16cid:durableId="324283220">
    <w:abstractNumId w:val="36"/>
  </w:num>
  <w:num w:numId="27" w16cid:durableId="403143040">
    <w:abstractNumId w:val="95"/>
  </w:num>
  <w:num w:numId="28" w16cid:durableId="1766414615">
    <w:abstractNumId w:val="39"/>
  </w:num>
  <w:num w:numId="29" w16cid:durableId="843084552">
    <w:abstractNumId w:val="118"/>
  </w:num>
  <w:num w:numId="30" w16cid:durableId="528028987">
    <w:abstractNumId w:val="107"/>
  </w:num>
  <w:num w:numId="31" w16cid:durableId="1730616353">
    <w:abstractNumId w:val="112"/>
  </w:num>
  <w:num w:numId="32" w16cid:durableId="568737085">
    <w:abstractNumId w:val="86"/>
  </w:num>
  <w:num w:numId="33" w16cid:durableId="1354696294">
    <w:abstractNumId w:val="79"/>
  </w:num>
  <w:num w:numId="34" w16cid:durableId="1273125395">
    <w:abstractNumId w:val="99"/>
  </w:num>
  <w:num w:numId="35" w16cid:durableId="1256205932">
    <w:abstractNumId w:val="72"/>
  </w:num>
  <w:num w:numId="36" w16cid:durableId="632171602">
    <w:abstractNumId w:val="144"/>
  </w:num>
  <w:num w:numId="37" w16cid:durableId="2051370571">
    <w:abstractNumId w:val="78"/>
  </w:num>
  <w:num w:numId="38" w16cid:durableId="495849949">
    <w:abstractNumId w:val="37"/>
  </w:num>
  <w:num w:numId="39" w16cid:durableId="1898855852">
    <w:abstractNumId w:val="135"/>
  </w:num>
  <w:num w:numId="40" w16cid:durableId="850945943">
    <w:abstractNumId w:val="129"/>
  </w:num>
  <w:num w:numId="41" w16cid:durableId="211772249">
    <w:abstractNumId w:val="121"/>
  </w:num>
  <w:num w:numId="42" w16cid:durableId="1752002087">
    <w:abstractNumId w:val="50"/>
  </w:num>
  <w:num w:numId="43" w16cid:durableId="1199470934">
    <w:abstractNumId w:val="81"/>
  </w:num>
  <w:num w:numId="44" w16cid:durableId="1128277667">
    <w:abstractNumId w:val="56"/>
  </w:num>
  <w:num w:numId="45" w16cid:durableId="1655403544">
    <w:abstractNumId w:val="136"/>
  </w:num>
  <w:num w:numId="46" w16cid:durableId="1539316003">
    <w:abstractNumId w:val="8"/>
  </w:num>
  <w:num w:numId="47" w16cid:durableId="2635335">
    <w:abstractNumId w:val="11"/>
  </w:num>
  <w:num w:numId="48" w16cid:durableId="1971935928">
    <w:abstractNumId w:val="12"/>
  </w:num>
  <w:num w:numId="49" w16cid:durableId="846752725">
    <w:abstractNumId w:val="15"/>
  </w:num>
  <w:num w:numId="50" w16cid:durableId="1044141734">
    <w:abstractNumId w:val="18"/>
  </w:num>
  <w:num w:numId="51" w16cid:durableId="527529183">
    <w:abstractNumId w:val="20"/>
  </w:num>
  <w:num w:numId="52" w16cid:durableId="1062483837">
    <w:abstractNumId w:val="21"/>
  </w:num>
  <w:num w:numId="53" w16cid:durableId="68312029">
    <w:abstractNumId w:val="24"/>
  </w:num>
  <w:num w:numId="54" w16cid:durableId="403451793">
    <w:abstractNumId w:val="25"/>
  </w:num>
  <w:num w:numId="55" w16cid:durableId="409080464">
    <w:abstractNumId w:val="26"/>
  </w:num>
  <w:num w:numId="56" w16cid:durableId="869728867">
    <w:abstractNumId w:val="27"/>
  </w:num>
  <w:num w:numId="57" w16cid:durableId="1569876299">
    <w:abstractNumId w:val="28"/>
  </w:num>
  <w:num w:numId="58" w16cid:durableId="1277757695">
    <w:abstractNumId w:val="29"/>
  </w:num>
  <w:num w:numId="59" w16cid:durableId="1849372171">
    <w:abstractNumId w:val="30"/>
  </w:num>
  <w:num w:numId="60" w16cid:durableId="475996681">
    <w:abstractNumId w:val="31"/>
  </w:num>
  <w:num w:numId="61" w16cid:durableId="988677412">
    <w:abstractNumId w:val="32"/>
  </w:num>
  <w:num w:numId="62" w16cid:durableId="430008063">
    <w:abstractNumId w:val="33"/>
  </w:num>
  <w:num w:numId="63" w16cid:durableId="2064600156">
    <w:abstractNumId w:val="34"/>
  </w:num>
  <w:num w:numId="64" w16cid:durableId="1798985132">
    <w:abstractNumId w:val="103"/>
  </w:num>
  <w:num w:numId="65" w16cid:durableId="503789852">
    <w:abstractNumId w:val="69"/>
  </w:num>
  <w:num w:numId="66" w16cid:durableId="1536312542">
    <w:abstractNumId w:val="73"/>
  </w:num>
  <w:num w:numId="67" w16cid:durableId="1514957358">
    <w:abstractNumId w:val="106"/>
  </w:num>
  <w:num w:numId="68" w16cid:durableId="1181622976">
    <w:abstractNumId w:val="48"/>
  </w:num>
  <w:num w:numId="69" w16cid:durableId="2049329275">
    <w:abstractNumId w:val="141"/>
  </w:num>
  <w:num w:numId="70" w16cid:durableId="1039815305">
    <w:abstractNumId w:val="140"/>
  </w:num>
  <w:num w:numId="71" w16cid:durableId="1486312141">
    <w:abstractNumId w:val="90"/>
  </w:num>
  <w:num w:numId="72" w16cid:durableId="540825689">
    <w:abstractNumId w:val="80"/>
  </w:num>
  <w:num w:numId="73" w16cid:durableId="273558643">
    <w:abstractNumId w:val="83"/>
  </w:num>
  <w:num w:numId="74" w16cid:durableId="1253785182">
    <w:abstractNumId w:val="66"/>
  </w:num>
  <w:num w:numId="75" w16cid:durableId="1675575347">
    <w:abstractNumId w:val="71"/>
  </w:num>
  <w:num w:numId="76" w16cid:durableId="750929043">
    <w:abstractNumId w:val="117"/>
  </w:num>
  <w:num w:numId="77" w16cid:durableId="31199639">
    <w:abstractNumId w:val="98"/>
  </w:num>
  <w:num w:numId="78" w16cid:durableId="2117166014">
    <w:abstractNumId w:val="143"/>
  </w:num>
  <w:num w:numId="79" w16cid:durableId="1492718242">
    <w:abstractNumId w:val="132"/>
  </w:num>
  <w:num w:numId="80" w16cid:durableId="1259096325">
    <w:abstractNumId w:val="109"/>
  </w:num>
  <w:num w:numId="81" w16cid:durableId="182206903">
    <w:abstractNumId w:val="119"/>
  </w:num>
  <w:num w:numId="82" w16cid:durableId="1170023898">
    <w:abstractNumId w:val="142"/>
  </w:num>
  <w:num w:numId="83" w16cid:durableId="616303485">
    <w:abstractNumId w:val="82"/>
  </w:num>
  <w:num w:numId="84" w16cid:durableId="10184925">
    <w:abstractNumId w:val="104"/>
  </w:num>
  <w:num w:numId="85" w16cid:durableId="863709123">
    <w:abstractNumId w:val="94"/>
  </w:num>
  <w:num w:numId="86" w16cid:durableId="1146164120">
    <w:abstractNumId w:val="93"/>
  </w:num>
  <w:num w:numId="87" w16cid:durableId="950821921">
    <w:abstractNumId w:val="138"/>
  </w:num>
  <w:num w:numId="88" w16cid:durableId="1962414530">
    <w:abstractNumId w:val="55"/>
  </w:num>
  <w:num w:numId="89" w16cid:durableId="1326514623">
    <w:abstractNumId w:val="68"/>
  </w:num>
  <w:num w:numId="90" w16cid:durableId="17127522">
    <w:abstractNumId w:val="97"/>
  </w:num>
  <w:num w:numId="91" w16cid:durableId="11959598">
    <w:abstractNumId w:val="57"/>
  </w:num>
  <w:num w:numId="92" w16cid:durableId="1663923763">
    <w:abstractNumId w:val="75"/>
  </w:num>
  <w:num w:numId="93" w16cid:durableId="383988436">
    <w:abstractNumId w:val="65"/>
  </w:num>
  <w:num w:numId="94" w16cid:durableId="267742830">
    <w:abstractNumId w:val="40"/>
  </w:num>
  <w:num w:numId="95" w16cid:durableId="949438023">
    <w:abstractNumId w:val="127"/>
  </w:num>
  <w:num w:numId="96" w16cid:durableId="30502906">
    <w:abstractNumId w:val="111"/>
  </w:num>
  <w:num w:numId="97" w16cid:durableId="120809832">
    <w:abstractNumId w:val="74"/>
  </w:num>
  <w:num w:numId="98" w16cid:durableId="1236085384">
    <w:abstractNumId w:val="60"/>
  </w:num>
  <w:num w:numId="99" w16cid:durableId="1391617721">
    <w:abstractNumId w:val="76"/>
  </w:num>
  <w:num w:numId="100" w16cid:durableId="1274943567">
    <w:abstractNumId w:val="126"/>
  </w:num>
  <w:num w:numId="101" w16cid:durableId="177694486">
    <w:abstractNumId w:val="139"/>
  </w:num>
  <w:num w:numId="102" w16cid:durableId="1706638099">
    <w:abstractNumId w:val="123"/>
  </w:num>
  <w:num w:numId="103" w16cid:durableId="400519542">
    <w:abstractNumId w:val="116"/>
  </w:num>
  <w:num w:numId="104" w16cid:durableId="259726150">
    <w:abstractNumId w:val="91"/>
  </w:num>
  <w:num w:numId="105" w16cid:durableId="1108963081">
    <w:abstractNumId w:val="49"/>
  </w:num>
  <w:num w:numId="106" w16cid:durableId="97797002">
    <w:abstractNumId w:val="113"/>
  </w:num>
  <w:num w:numId="107" w16cid:durableId="761997520">
    <w:abstractNumId w:val="38"/>
  </w:num>
  <w:num w:numId="108" w16cid:durableId="2005742337">
    <w:abstractNumId w:val="53"/>
  </w:num>
  <w:num w:numId="109" w16cid:durableId="619385185">
    <w:abstractNumId w:val="42"/>
  </w:num>
  <w:num w:numId="110" w16cid:durableId="1130633682">
    <w:abstractNumId w:val="137"/>
  </w:num>
  <w:num w:numId="111" w16cid:durableId="2033729037">
    <w:abstractNumId w:val="100"/>
  </w:num>
  <w:num w:numId="112" w16cid:durableId="336270565">
    <w:abstractNumId w:val="63"/>
  </w:num>
  <w:num w:numId="113" w16cid:durableId="1235512576">
    <w:abstractNumId w:val="114"/>
  </w:num>
  <w:num w:numId="114" w16cid:durableId="1976594386">
    <w:abstractNumId w:val="128"/>
  </w:num>
  <w:num w:numId="115" w16cid:durableId="932930855">
    <w:abstractNumId w:val="47"/>
  </w:num>
  <w:num w:numId="116" w16cid:durableId="423690592">
    <w:abstractNumId w:val="101"/>
  </w:num>
  <w:num w:numId="117" w16cid:durableId="1593467225">
    <w:abstractNumId w:val="44"/>
  </w:num>
  <w:num w:numId="118" w16cid:durableId="1696497308">
    <w:abstractNumId w:val="133"/>
  </w:num>
  <w:num w:numId="119" w16cid:durableId="23140629">
    <w:abstractNumId w:val="52"/>
  </w:num>
  <w:num w:numId="120" w16cid:durableId="1253465323">
    <w:abstractNumId w:val="1"/>
  </w:num>
  <w:num w:numId="121" w16cid:durableId="1587689371">
    <w:abstractNumId w:val="3"/>
  </w:num>
  <w:num w:numId="122" w16cid:durableId="1502114231">
    <w:abstractNumId w:val="84"/>
  </w:num>
  <w:num w:numId="123" w16cid:durableId="977996995">
    <w:abstractNumId w:val="87"/>
  </w:num>
  <w:num w:numId="124" w16cid:durableId="845363500">
    <w:abstractNumId w:val="134"/>
  </w:num>
  <w:num w:numId="125" w16cid:durableId="1530407959">
    <w:abstractNumId w:val="54"/>
  </w:num>
  <w:num w:numId="126" w16cid:durableId="1633709386">
    <w:abstractNumId w:val="43"/>
  </w:num>
  <w:num w:numId="127" w16cid:durableId="1744180434">
    <w:abstractNumId w:val="51"/>
  </w:num>
  <w:num w:numId="128" w16cid:durableId="527378708">
    <w:abstractNumId w:val="67"/>
  </w:num>
  <w:num w:numId="129" w16cid:durableId="595790104">
    <w:abstractNumId w:val="45"/>
  </w:num>
  <w:num w:numId="130" w16cid:durableId="1951274363">
    <w:abstractNumId w:val="131"/>
  </w:num>
  <w:num w:numId="131" w16cid:durableId="1233464594">
    <w:abstractNumId w:val="125"/>
  </w:num>
  <w:num w:numId="132" w16cid:durableId="1053583156">
    <w:abstractNumId w:val="96"/>
  </w:num>
  <w:num w:numId="133" w16cid:durableId="63115014">
    <w:abstractNumId w:val="77"/>
  </w:num>
  <w:num w:numId="134" w16cid:durableId="1138452964">
    <w:abstractNumId w:val="46"/>
  </w:num>
  <w:num w:numId="135" w16cid:durableId="172839025">
    <w:abstractNumId w:val="115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4B30"/>
    <w:rsid w:val="000054CB"/>
    <w:rsid w:val="000064F0"/>
    <w:rsid w:val="0000654F"/>
    <w:rsid w:val="00006F53"/>
    <w:rsid w:val="00007BC4"/>
    <w:rsid w:val="00011C75"/>
    <w:rsid w:val="0001289D"/>
    <w:rsid w:val="00012EA8"/>
    <w:rsid w:val="00014041"/>
    <w:rsid w:val="00015128"/>
    <w:rsid w:val="0001557A"/>
    <w:rsid w:val="000162F8"/>
    <w:rsid w:val="00020726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66DFA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A7A11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3F4F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4CE5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340C"/>
    <w:rsid w:val="00134853"/>
    <w:rsid w:val="00134BD2"/>
    <w:rsid w:val="00135B54"/>
    <w:rsid w:val="001402B5"/>
    <w:rsid w:val="00141DBB"/>
    <w:rsid w:val="00142C70"/>
    <w:rsid w:val="00142E5E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5FB1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20D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970BD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612"/>
    <w:rsid w:val="001F3EF9"/>
    <w:rsid w:val="001F5A27"/>
    <w:rsid w:val="001F5A7E"/>
    <w:rsid w:val="001F62CD"/>
    <w:rsid w:val="001F7C14"/>
    <w:rsid w:val="001F7C83"/>
    <w:rsid w:val="00200E4D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140F"/>
    <w:rsid w:val="002237F6"/>
    <w:rsid w:val="00223922"/>
    <w:rsid w:val="00223AF8"/>
    <w:rsid w:val="00224506"/>
    <w:rsid w:val="00225AF8"/>
    <w:rsid w:val="00230609"/>
    <w:rsid w:val="00232662"/>
    <w:rsid w:val="002333A0"/>
    <w:rsid w:val="00234C12"/>
    <w:rsid w:val="00236C58"/>
    <w:rsid w:val="0024139B"/>
    <w:rsid w:val="002415B5"/>
    <w:rsid w:val="0024174E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6BA"/>
    <w:rsid w:val="00296CF8"/>
    <w:rsid w:val="002978EA"/>
    <w:rsid w:val="002A0249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0D35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3EE2"/>
    <w:rsid w:val="00347082"/>
    <w:rsid w:val="003502EC"/>
    <w:rsid w:val="003505ED"/>
    <w:rsid w:val="0035293B"/>
    <w:rsid w:val="0035299D"/>
    <w:rsid w:val="00352CDA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2063"/>
    <w:rsid w:val="003635BE"/>
    <w:rsid w:val="00363E5B"/>
    <w:rsid w:val="00372C2C"/>
    <w:rsid w:val="00375777"/>
    <w:rsid w:val="0037605F"/>
    <w:rsid w:val="00382DDB"/>
    <w:rsid w:val="00383237"/>
    <w:rsid w:val="00384708"/>
    <w:rsid w:val="00384CC9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A66E0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6E2"/>
    <w:rsid w:val="003D132E"/>
    <w:rsid w:val="003D141C"/>
    <w:rsid w:val="003D1E3B"/>
    <w:rsid w:val="003D2AE5"/>
    <w:rsid w:val="003D4599"/>
    <w:rsid w:val="003D6213"/>
    <w:rsid w:val="003D6C5A"/>
    <w:rsid w:val="003E0BAF"/>
    <w:rsid w:val="003E0C22"/>
    <w:rsid w:val="003E17BD"/>
    <w:rsid w:val="003E3B67"/>
    <w:rsid w:val="003E493D"/>
    <w:rsid w:val="003E6A11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27C09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599"/>
    <w:rsid w:val="004653F9"/>
    <w:rsid w:val="004654B6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77FB3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2CA"/>
    <w:rsid w:val="004C092F"/>
    <w:rsid w:val="004C099B"/>
    <w:rsid w:val="004C1B87"/>
    <w:rsid w:val="004C704E"/>
    <w:rsid w:val="004C7600"/>
    <w:rsid w:val="004C7A3C"/>
    <w:rsid w:val="004D158D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473"/>
    <w:rsid w:val="00502FC3"/>
    <w:rsid w:val="00506412"/>
    <w:rsid w:val="00510C12"/>
    <w:rsid w:val="00511815"/>
    <w:rsid w:val="005138EE"/>
    <w:rsid w:val="00513FD0"/>
    <w:rsid w:val="00514A3A"/>
    <w:rsid w:val="0051535E"/>
    <w:rsid w:val="005168F6"/>
    <w:rsid w:val="00520AC9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548B"/>
    <w:rsid w:val="00546655"/>
    <w:rsid w:val="005472D4"/>
    <w:rsid w:val="00547430"/>
    <w:rsid w:val="00552F10"/>
    <w:rsid w:val="005534B7"/>
    <w:rsid w:val="00554F11"/>
    <w:rsid w:val="00555363"/>
    <w:rsid w:val="00555DF8"/>
    <w:rsid w:val="00561578"/>
    <w:rsid w:val="00561994"/>
    <w:rsid w:val="00561CF5"/>
    <w:rsid w:val="00562A58"/>
    <w:rsid w:val="00566245"/>
    <w:rsid w:val="0056719D"/>
    <w:rsid w:val="005671C6"/>
    <w:rsid w:val="005674CC"/>
    <w:rsid w:val="00570AFF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516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8DD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6620"/>
    <w:rsid w:val="005D7041"/>
    <w:rsid w:val="005D7321"/>
    <w:rsid w:val="005E29C2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59CB"/>
    <w:rsid w:val="005F72E9"/>
    <w:rsid w:val="005F761B"/>
    <w:rsid w:val="00600B7A"/>
    <w:rsid w:val="00602933"/>
    <w:rsid w:val="00603247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2A"/>
    <w:rsid w:val="00643EBA"/>
    <w:rsid w:val="00644329"/>
    <w:rsid w:val="006451EC"/>
    <w:rsid w:val="006501B3"/>
    <w:rsid w:val="006544C9"/>
    <w:rsid w:val="0065644F"/>
    <w:rsid w:val="006616A6"/>
    <w:rsid w:val="00661A93"/>
    <w:rsid w:val="00661AB6"/>
    <w:rsid w:val="00663C1A"/>
    <w:rsid w:val="00664B67"/>
    <w:rsid w:val="0066543D"/>
    <w:rsid w:val="00670550"/>
    <w:rsid w:val="00670D42"/>
    <w:rsid w:val="00671403"/>
    <w:rsid w:val="00672B21"/>
    <w:rsid w:val="00674062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284"/>
    <w:rsid w:val="006F0066"/>
    <w:rsid w:val="006F0AF3"/>
    <w:rsid w:val="006F0CAD"/>
    <w:rsid w:val="006F2BC2"/>
    <w:rsid w:val="006F2CF4"/>
    <w:rsid w:val="006F30F5"/>
    <w:rsid w:val="006F59F5"/>
    <w:rsid w:val="006F6DAE"/>
    <w:rsid w:val="006F6E05"/>
    <w:rsid w:val="00700827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1A70"/>
    <w:rsid w:val="0073244D"/>
    <w:rsid w:val="00732F6C"/>
    <w:rsid w:val="00733E35"/>
    <w:rsid w:val="007413CC"/>
    <w:rsid w:val="00743330"/>
    <w:rsid w:val="00750371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43E3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932"/>
    <w:rsid w:val="007C2A98"/>
    <w:rsid w:val="007C3483"/>
    <w:rsid w:val="007C3B7B"/>
    <w:rsid w:val="007C5218"/>
    <w:rsid w:val="007C7122"/>
    <w:rsid w:val="007C7D78"/>
    <w:rsid w:val="007D0940"/>
    <w:rsid w:val="007D0C51"/>
    <w:rsid w:val="007D1905"/>
    <w:rsid w:val="007D3991"/>
    <w:rsid w:val="007D4130"/>
    <w:rsid w:val="007D6D24"/>
    <w:rsid w:val="007D7550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04D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1647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2DF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EE4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2D75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37CE4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589C"/>
    <w:rsid w:val="009663BC"/>
    <w:rsid w:val="00966618"/>
    <w:rsid w:val="00973BE5"/>
    <w:rsid w:val="00974959"/>
    <w:rsid w:val="0097534E"/>
    <w:rsid w:val="00975BBB"/>
    <w:rsid w:val="00975D7D"/>
    <w:rsid w:val="009806E0"/>
    <w:rsid w:val="00982138"/>
    <w:rsid w:val="00982F9D"/>
    <w:rsid w:val="00983873"/>
    <w:rsid w:val="00984890"/>
    <w:rsid w:val="009859CE"/>
    <w:rsid w:val="00986210"/>
    <w:rsid w:val="009875FB"/>
    <w:rsid w:val="00991790"/>
    <w:rsid w:val="00992B9E"/>
    <w:rsid w:val="00993368"/>
    <w:rsid w:val="0099465E"/>
    <w:rsid w:val="009A217D"/>
    <w:rsid w:val="009A2364"/>
    <w:rsid w:val="009A42CB"/>
    <w:rsid w:val="009A5409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CA3"/>
    <w:rsid w:val="009D5E96"/>
    <w:rsid w:val="009D5FE4"/>
    <w:rsid w:val="009D6D36"/>
    <w:rsid w:val="009D7FED"/>
    <w:rsid w:val="009E08E3"/>
    <w:rsid w:val="009E23CD"/>
    <w:rsid w:val="009E6FA9"/>
    <w:rsid w:val="009E733B"/>
    <w:rsid w:val="009F0CB1"/>
    <w:rsid w:val="009F10C3"/>
    <w:rsid w:val="009F203E"/>
    <w:rsid w:val="009F39F1"/>
    <w:rsid w:val="009F4E7C"/>
    <w:rsid w:val="009F54FC"/>
    <w:rsid w:val="00A0492F"/>
    <w:rsid w:val="00A05268"/>
    <w:rsid w:val="00A0743B"/>
    <w:rsid w:val="00A119AD"/>
    <w:rsid w:val="00A12108"/>
    <w:rsid w:val="00A161FF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3739C"/>
    <w:rsid w:val="00A379A0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03D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0065"/>
    <w:rsid w:val="00AA3E41"/>
    <w:rsid w:val="00AB05FA"/>
    <w:rsid w:val="00AB0C55"/>
    <w:rsid w:val="00AB47F1"/>
    <w:rsid w:val="00AB5DAA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671E"/>
    <w:rsid w:val="00AD7731"/>
    <w:rsid w:val="00AE2B2B"/>
    <w:rsid w:val="00AE2C3D"/>
    <w:rsid w:val="00AE335D"/>
    <w:rsid w:val="00AE56CB"/>
    <w:rsid w:val="00AE6AB5"/>
    <w:rsid w:val="00AF0334"/>
    <w:rsid w:val="00AF04D1"/>
    <w:rsid w:val="00AF0D13"/>
    <w:rsid w:val="00AF13BF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1DE1"/>
    <w:rsid w:val="00B440DF"/>
    <w:rsid w:val="00B44177"/>
    <w:rsid w:val="00B44276"/>
    <w:rsid w:val="00B4645F"/>
    <w:rsid w:val="00B47757"/>
    <w:rsid w:val="00B5048D"/>
    <w:rsid w:val="00B5131F"/>
    <w:rsid w:val="00B51EEA"/>
    <w:rsid w:val="00B52D91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B1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43D"/>
    <w:rsid w:val="00BD3304"/>
    <w:rsid w:val="00BD37AF"/>
    <w:rsid w:val="00BD3FF4"/>
    <w:rsid w:val="00BD41DC"/>
    <w:rsid w:val="00BD44E7"/>
    <w:rsid w:val="00BD59B3"/>
    <w:rsid w:val="00BD6EC6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6FFC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3754"/>
    <w:rsid w:val="00C547EC"/>
    <w:rsid w:val="00C54F82"/>
    <w:rsid w:val="00C57295"/>
    <w:rsid w:val="00C57EF1"/>
    <w:rsid w:val="00C60694"/>
    <w:rsid w:val="00C61328"/>
    <w:rsid w:val="00C620D4"/>
    <w:rsid w:val="00C6271F"/>
    <w:rsid w:val="00C637D2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2DA6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6D5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4DF6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521"/>
    <w:rsid w:val="00D364F8"/>
    <w:rsid w:val="00D406D2"/>
    <w:rsid w:val="00D40F7B"/>
    <w:rsid w:val="00D421EE"/>
    <w:rsid w:val="00D441A2"/>
    <w:rsid w:val="00D451E0"/>
    <w:rsid w:val="00D45980"/>
    <w:rsid w:val="00D45F6E"/>
    <w:rsid w:val="00D47A42"/>
    <w:rsid w:val="00D55D27"/>
    <w:rsid w:val="00D61342"/>
    <w:rsid w:val="00D613DE"/>
    <w:rsid w:val="00D61DB8"/>
    <w:rsid w:val="00D62F9B"/>
    <w:rsid w:val="00D630B3"/>
    <w:rsid w:val="00D64C87"/>
    <w:rsid w:val="00D6525E"/>
    <w:rsid w:val="00D66774"/>
    <w:rsid w:val="00D70852"/>
    <w:rsid w:val="00D70A6E"/>
    <w:rsid w:val="00D74124"/>
    <w:rsid w:val="00D74E29"/>
    <w:rsid w:val="00D750C8"/>
    <w:rsid w:val="00D757E0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A7883"/>
    <w:rsid w:val="00DB11D9"/>
    <w:rsid w:val="00DB1C62"/>
    <w:rsid w:val="00DB2E89"/>
    <w:rsid w:val="00DB2F10"/>
    <w:rsid w:val="00DB31F4"/>
    <w:rsid w:val="00DB4AAA"/>
    <w:rsid w:val="00DB50D3"/>
    <w:rsid w:val="00DB55B1"/>
    <w:rsid w:val="00DB5952"/>
    <w:rsid w:val="00DB69A4"/>
    <w:rsid w:val="00DC1316"/>
    <w:rsid w:val="00DC136D"/>
    <w:rsid w:val="00DC30C7"/>
    <w:rsid w:val="00DC50C5"/>
    <w:rsid w:val="00DC744B"/>
    <w:rsid w:val="00DC7B7D"/>
    <w:rsid w:val="00DD0092"/>
    <w:rsid w:val="00DD255C"/>
    <w:rsid w:val="00DD2583"/>
    <w:rsid w:val="00DD29F5"/>
    <w:rsid w:val="00DD5EAF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E71DB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3833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6440D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2C9E"/>
    <w:rsid w:val="00E83713"/>
    <w:rsid w:val="00E83CE6"/>
    <w:rsid w:val="00E83D7B"/>
    <w:rsid w:val="00E84281"/>
    <w:rsid w:val="00E85DA8"/>
    <w:rsid w:val="00E85DBE"/>
    <w:rsid w:val="00E85E46"/>
    <w:rsid w:val="00E860AE"/>
    <w:rsid w:val="00E865C3"/>
    <w:rsid w:val="00E87A9C"/>
    <w:rsid w:val="00E909C9"/>
    <w:rsid w:val="00E90CEE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068F"/>
    <w:rsid w:val="00EC3830"/>
    <w:rsid w:val="00EC3B1C"/>
    <w:rsid w:val="00EC5F56"/>
    <w:rsid w:val="00EC643A"/>
    <w:rsid w:val="00ED010D"/>
    <w:rsid w:val="00ED20BB"/>
    <w:rsid w:val="00ED29F7"/>
    <w:rsid w:val="00ED2BC3"/>
    <w:rsid w:val="00ED4B3C"/>
    <w:rsid w:val="00ED63FA"/>
    <w:rsid w:val="00EE09C7"/>
    <w:rsid w:val="00EE1E61"/>
    <w:rsid w:val="00EE37DC"/>
    <w:rsid w:val="00EE3A6B"/>
    <w:rsid w:val="00EE531D"/>
    <w:rsid w:val="00EE5D03"/>
    <w:rsid w:val="00EF0ABA"/>
    <w:rsid w:val="00EF1117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12E"/>
    <w:rsid w:val="00F12839"/>
    <w:rsid w:val="00F12F7E"/>
    <w:rsid w:val="00F13580"/>
    <w:rsid w:val="00F13EAA"/>
    <w:rsid w:val="00F14EDA"/>
    <w:rsid w:val="00F169C7"/>
    <w:rsid w:val="00F1746C"/>
    <w:rsid w:val="00F2021D"/>
    <w:rsid w:val="00F232F0"/>
    <w:rsid w:val="00F24704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37C"/>
    <w:rsid w:val="00F75AF0"/>
    <w:rsid w:val="00F7738B"/>
    <w:rsid w:val="00F774C4"/>
    <w:rsid w:val="00F77D58"/>
    <w:rsid w:val="00F8361F"/>
    <w:rsid w:val="00F855A9"/>
    <w:rsid w:val="00F909FA"/>
    <w:rsid w:val="00F9240E"/>
    <w:rsid w:val="00F9430D"/>
    <w:rsid w:val="00F95E2E"/>
    <w:rsid w:val="00F965F1"/>
    <w:rsid w:val="00F97E6E"/>
    <w:rsid w:val="00FA0C96"/>
    <w:rsid w:val="00FA107F"/>
    <w:rsid w:val="00FA2074"/>
    <w:rsid w:val="00FA4A24"/>
    <w:rsid w:val="00FA5D55"/>
    <w:rsid w:val="00FA6ED7"/>
    <w:rsid w:val="00FB074B"/>
    <w:rsid w:val="00FB096C"/>
    <w:rsid w:val="00FB0F9A"/>
    <w:rsid w:val="00FB15E6"/>
    <w:rsid w:val="00FB16B8"/>
    <w:rsid w:val="00FB1E11"/>
    <w:rsid w:val="00FB2F7D"/>
    <w:rsid w:val="00FB670A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4A97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E7F58"/>
    <w:rsid w:val="00FF12B4"/>
    <w:rsid w:val="00FF18E7"/>
    <w:rsid w:val="00FF2286"/>
    <w:rsid w:val="00FF2F5E"/>
    <w:rsid w:val="00FF4204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0A64C"/>
  <w15:docId w15:val="{C26E2A21-1597-44AD-A592-98762B95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54F8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61433-8C0D-452B-B42A-DA19DEFC7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1008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1226 N.Cierpiszewo Barbara Widlińska</cp:lastModifiedBy>
  <cp:revision>49</cp:revision>
  <cp:lastPrinted>2022-05-09T07:06:00Z</cp:lastPrinted>
  <dcterms:created xsi:type="dcterms:W3CDTF">2022-05-09T05:57:00Z</dcterms:created>
  <dcterms:modified xsi:type="dcterms:W3CDTF">2026-06-19T10:54:00Z</dcterms:modified>
</cp:coreProperties>
</file>