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6D1DDC42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0910BE31">
        <w:rPr>
          <w:rFonts w:ascii="Verdana" w:hAnsi="Verdana" w:cs="Arial"/>
        </w:rPr>
        <w:t xml:space="preserve">Dílčí zakázka č. </w:t>
      </w:r>
      <w:r w:rsidR="00EC6953" w:rsidRPr="0910BE31">
        <w:rPr>
          <w:rFonts w:ascii="Verdana" w:hAnsi="Verdana" w:cs="Arial"/>
        </w:rPr>
        <w:t>0</w:t>
      </w:r>
      <w:r w:rsidR="008C4835" w:rsidRPr="0910BE31">
        <w:rPr>
          <w:rFonts w:ascii="Verdana" w:hAnsi="Verdana" w:cs="Arial"/>
        </w:rPr>
        <w:t>3</w:t>
      </w:r>
      <w:r w:rsidR="69BC7379" w:rsidRPr="0910BE31">
        <w:rPr>
          <w:rFonts w:ascii="Verdana" w:hAnsi="Verdana" w:cs="Arial"/>
        </w:rPr>
        <w:t>8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BC40885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910BE31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910BE31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0910BE31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0910BE31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0910BE3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0910BE31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0910BE31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0910BE31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0910BE31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 w:rsidRPr="0910BE31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C11B70">
        <w:rPr>
          <w:rFonts w:ascii="Verdana" w:hAnsi="Verdana" w:cs="Arial"/>
          <w:color w:val="000000" w:themeColor="text1"/>
          <w:sz w:val="20"/>
          <w:szCs w:val="20"/>
        </w:rPr>
        <w:t>8</w:t>
      </w:r>
      <w:r w:rsidRPr="0910BE3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910BE31">
        <w:rPr>
          <w:rFonts w:ascii="Verdana" w:hAnsi="Verdana"/>
          <w:sz w:val="20"/>
          <w:szCs w:val="20"/>
        </w:rPr>
        <w:t>(dále jen „Veřejná zakázka“)</w:t>
      </w:r>
      <w:r w:rsidRPr="0910BE31">
        <w:rPr>
          <w:rFonts w:ascii="Verdana" w:hAnsi="Verdana"/>
          <w:color w:val="000000" w:themeColor="text1"/>
          <w:sz w:val="20"/>
          <w:szCs w:val="20"/>
        </w:rPr>
        <w:t>.</w:t>
      </w:r>
      <w:r w:rsidRPr="0910BE31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0910BE31">
        <w:rPr>
          <w:rFonts w:ascii="Verdana" w:hAnsi="Verdana" w:cs="Arial"/>
          <w:sz w:val="20"/>
          <w:szCs w:val="20"/>
        </w:rPr>
        <w:t xml:space="preserve"> </w:t>
      </w:r>
      <w:r w:rsidRPr="0910BE31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1004445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30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598404BE" w:rsidR="00E66C63" w:rsidRPr="00E26A55" w:rsidRDefault="14EABEC9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0910BE31">
        <w:rPr>
          <w:rFonts w:ascii="Verdana" w:hAnsi="Verdana" w:cs="Arial"/>
          <w:b/>
          <w:bCs/>
        </w:rPr>
        <w:t>3</w:t>
      </w:r>
      <w:r w:rsidR="00453C95" w:rsidRPr="0910BE31">
        <w:rPr>
          <w:rFonts w:ascii="Verdana" w:hAnsi="Verdana" w:cs="Arial"/>
          <w:b/>
          <w:bCs/>
        </w:rPr>
        <w:t>0</w:t>
      </w:r>
      <w:r w:rsidR="00E66C63" w:rsidRPr="0910BE31">
        <w:rPr>
          <w:rFonts w:ascii="Verdana" w:hAnsi="Verdana" w:cs="Arial"/>
          <w:b/>
          <w:bCs/>
        </w:rPr>
        <w:t xml:space="preserve"> kusů PC</w:t>
      </w:r>
      <w:r w:rsidR="00E66C63" w:rsidRPr="0910BE31">
        <w:rPr>
          <w:rFonts w:ascii="Verdana" w:hAnsi="Verdana" w:cs="Arial"/>
        </w:rPr>
        <w:t xml:space="preserve"> </w:t>
      </w:r>
      <w:r w:rsidR="004C2C8A" w:rsidRPr="0910BE31">
        <w:rPr>
          <w:rFonts w:ascii="Verdana" w:hAnsi="Verdana" w:cs="Arial"/>
        </w:rPr>
        <w:t>o t</w:t>
      </w:r>
      <w:r w:rsidR="00E66C63" w:rsidRPr="0910BE31">
        <w:rPr>
          <w:rFonts w:ascii="Verdana" w:hAnsi="Verdana" w:cs="Arial"/>
        </w:rPr>
        <w:t>echnick</w:t>
      </w:r>
      <w:r w:rsidR="004C2C8A" w:rsidRPr="0910BE31">
        <w:rPr>
          <w:rFonts w:ascii="Verdana" w:hAnsi="Verdana" w:cs="Arial"/>
        </w:rPr>
        <w:t>é</w:t>
      </w:r>
      <w:r w:rsidR="00E66C63" w:rsidRPr="0910BE31">
        <w:rPr>
          <w:rFonts w:ascii="Verdana" w:hAnsi="Verdana" w:cs="Arial"/>
        </w:rPr>
        <w:t xml:space="preserve"> specifikac</w:t>
      </w:r>
      <w:r w:rsidR="000428E6" w:rsidRPr="0910BE31">
        <w:rPr>
          <w:rFonts w:ascii="Verdana" w:hAnsi="Verdana" w:cs="Arial"/>
        </w:rPr>
        <w:t>i</w:t>
      </w:r>
      <w:r w:rsidR="00E66C63" w:rsidRPr="0910BE31">
        <w:rPr>
          <w:rFonts w:ascii="Verdana" w:hAnsi="Verdana" w:cs="Arial"/>
        </w:rPr>
        <w:t xml:space="preserve"> PC uveden</w:t>
      </w:r>
      <w:r w:rsidR="000428E6" w:rsidRPr="0910BE31">
        <w:rPr>
          <w:rFonts w:ascii="Verdana" w:hAnsi="Verdana" w:cs="Arial"/>
        </w:rPr>
        <w:t>é</w:t>
      </w:r>
      <w:r w:rsidR="00E66C63" w:rsidRPr="0910BE31">
        <w:rPr>
          <w:rFonts w:ascii="Verdana" w:hAnsi="Verdana" w:cs="Arial"/>
        </w:rPr>
        <w:t xml:space="preserve"> v</w:t>
      </w:r>
      <w:r w:rsidR="00555351" w:rsidRPr="0910BE31">
        <w:rPr>
          <w:rFonts w:ascii="Verdana" w:hAnsi="Verdana" w:cs="Arial"/>
        </w:rPr>
        <w:t> </w:t>
      </w:r>
      <w:r w:rsidR="00E66C63" w:rsidRPr="0910BE31">
        <w:rPr>
          <w:rFonts w:ascii="Verdana" w:hAnsi="Verdana" w:cs="Arial"/>
        </w:rPr>
        <w:t>příloze</w:t>
      </w:r>
      <w:r w:rsidR="00555351" w:rsidRPr="0910BE31">
        <w:rPr>
          <w:rFonts w:ascii="Verdana" w:hAnsi="Verdana" w:cs="Arial"/>
        </w:rPr>
        <w:t xml:space="preserve"> b) této smlouvy</w:t>
      </w:r>
      <w:r w:rsidR="00E66C63" w:rsidRPr="0910BE31">
        <w:rPr>
          <w:rFonts w:ascii="Verdana" w:hAnsi="Verdana" w:cs="Arial"/>
        </w:rPr>
        <w:t xml:space="preserve"> </w:t>
      </w:r>
      <w:r w:rsidR="00367A3F" w:rsidRPr="0910BE31">
        <w:rPr>
          <w:rFonts w:ascii="Verdana" w:hAnsi="Verdana" w:cs="Arial"/>
          <w:color w:val="FF0000"/>
        </w:rPr>
        <w:t>(</w:t>
      </w:r>
      <w:r w:rsidR="004A04E1" w:rsidRPr="0910BE31">
        <w:rPr>
          <w:rFonts w:ascii="Verdana" w:hAnsi="Verdana" w:cs="Arial"/>
          <w:color w:val="FF0000"/>
        </w:rPr>
        <w:t xml:space="preserve">příloha </w:t>
      </w:r>
      <w:r w:rsidR="00E66C63" w:rsidRPr="0910BE31">
        <w:rPr>
          <w:rFonts w:ascii="Verdana" w:hAnsi="Verdana" w:cs="Arial"/>
          <w:color w:val="FF0000"/>
        </w:rPr>
        <w:t>č. 3 Výzvy</w:t>
      </w:r>
      <w:r w:rsidR="00367A3F" w:rsidRPr="0910BE31">
        <w:rPr>
          <w:rFonts w:ascii="Verdana" w:hAnsi="Verdana" w:cs="Arial"/>
          <w:color w:val="FF0000"/>
        </w:rPr>
        <w:t>)</w:t>
      </w:r>
    </w:p>
    <w:p w14:paraId="036E49CD" w14:textId="73BCD1D8" w:rsidR="20E75932" w:rsidRDefault="00127E9C" w:rsidP="582B1334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2</w:t>
      </w:r>
      <w:r w:rsidR="00E66C63" w:rsidRPr="0910BE31">
        <w:rPr>
          <w:rFonts w:ascii="Verdana" w:hAnsi="Verdana" w:cs="Arial"/>
          <w:b/>
          <w:bCs/>
        </w:rPr>
        <w:t xml:space="preserve"> kus</w:t>
      </w:r>
      <w:r w:rsidR="5FCF422C" w:rsidRPr="0910BE31">
        <w:rPr>
          <w:rFonts w:ascii="Verdana" w:hAnsi="Verdana" w:cs="Arial"/>
          <w:b/>
          <w:bCs/>
        </w:rPr>
        <w:t>y</w:t>
      </w:r>
      <w:r w:rsidR="00E66C63" w:rsidRPr="0910BE31">
        <w:rPr>
          <w:rFonts w:ascii="Verdana" w:hAnsi="Verdana" w:cs="Arial"/>
          <w:b/>
          <w:bCs/>
        </w:rPr>
        <w:t xml:space="preserve"> NB </w:t>
      </w:r>
      <w:r>
        <w:rPr>
          <w:rFonts w:ascii="Verdana" w:hAnsi="Verdana" w:cs="Arial"/>
          <w:b/>
          <w:bCs/>
        </w:rPr>
        <w:t xml:space="preserve">č. </w:t>
      </w:r>
      <w:r w:rsidR="00C11B70">
        <w:rPr>
          <w:rFonts w:ascii="Verdana" w:hAnsi="Verdana" w:cs="Arial"/>
          <w:b/>
          <w:bCs/>
        </w:rPr>
        <w:t>6</w:t>
      </w:r>
      <w:r>
        <w:rPr>
          <w:rFonts w:ascii="Verdana" w:hAnsi="Verdana" w:cs="Arial"/>
          <w:b/>
          <w:bCs/>
        </w:rPr>
        <w:t xml:space="preserve"> </w:t>
      </w:r>
      <w:r w:rsidR="7754830E" w:rsidRPr="0910BE31">
        <w:rPr>
          <w:rFonts w:ascii="Verdana" w:hAnsi="Verdana" w:cs="Arial"/>
          <w:b/>
          <w:bCs/>
        </w:rPr>
        <w:t>o</w:t>
      </w:r>
      <w:r w:rsidR="00367A3F" w:rsidRPr="0910BE31">
        <w:rPr>
          <w:rFonts w:ascii="Verdana" w:hAnsi="Verdana" w:cs="Arial"/>
        </w:rPr>
        <w:t xml:space="preserve"> technické specifikaci</w:t>
      </w:r>
      <w:r w:rsidR="00E66C63" w:rsidRPr="0910BE31">
        <w:rPr>
          <w:rFonts w:ascii="Verdana" w:hAnsi="Verdana" w:cs="Arial"/>
        </w:rPr>
        <w:t xml:space="preserve"> NB </w:t>
      </w:r>
      <w:r w:rsidR="00B21628" w:rsidRPr="0910BE31">
        <w:rPr>
          <w:rFonts w:ascii="Verdana" w:hAnsi="Verdana" w:cs="Arial"/>
        </w:rPr>
        <w:t xml:space="preserve">uvedené v příloze c) této smlouvy </w:t>
      </w:r>
      <w:r w:rsidR="00B21628" w:rsidRPr="0910BE31">
        <w:rPr>
          <w:rFonts w:ascii="Verdana" w:hAnsi="Verdana" w:cs="Arial"/>
          <w:color w:val="FF0000"/>
        </w:rPr>
        <w:t>(</w:t>
      </w:r>
      <w:r w:rsidR="004A04E1" w:rsidRPr="0910BE31">
        <w:rPr>
          <w:rFonts w:ascii="Verdana" w:hAnsi="Verdana" w:cs="Arial"/>
          <w:color w:val="FF0000"/>
        </w:rPr>
        <w:t xml:space="preserve">příloha </w:t>
      </w:r>
      <w:r w:rsidR="00B21628" w:rsidRPr="0910BE31">
        <w:rPr>
          <w:rFonts w:ascii="Verdana" w:hAnsi="Verdana" w:cs="Arial"/>
          <w:color w:val="FF0000"/>
        </w:rPr>
        <w:t>č. 4 Výzvy)</w:t>
      </w:r>
    </w:p>
    <w:p w14:paraId="5AC71487" w14:textId="69DE6CCC" w:rsidR="00127E9C" w:rsidRDefault="00127E9C" w:rsidP="00127E9C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1</w:t>
      </w:r>
      <w:r w:rsidRPr="0910BE31">
        <w:rPr>
          <w:rFonts w:ascii="Verdana" w:hAnsi="Verdana" w:cs="Arial"/>
          <w:b/>
          <w:bCs/>
        </w:rPr>
        <w:t xml:space="preserve"> kus NB </w:t>
      </w:r>
      <w:r>
        <w:rPr>
          <w:rFonts w:ascii="Verdana" w:hAnsi="Verdana" w:cs="Arial"/>
          <w:b/>
          <w:bCs/>
        </w:rPr>
        <w:t xml:space="preserve">č. </w:t>
      </w:r>
      <w:r w:rsidR="00C11B70">
        <w:rPr>
          <w:rFonts w:ascii="Verdana" w:hAnsi="Verdana" w:cs="Arial"/>
          <w:b/>
          <w:bCs/>
        </w:rPr>
        <w:t>7</w:t>
      </w:r>
      <w:r>
        <w:rPr>
          <w:rFonts w:ascii="Verdana" w:hAnsi="Verdana" w:cs="Arial"/>
          <w:b/>
          <w:bCs/>
        </w:rPr>
        <w:t xml:space="preserve"> </w:t>
      </w:r>
      <w:r w:rsidRPr="0910BE31">
        <w:rPr>
          <w:rFonts w:ascii="Verdana" w:hAnsi="Verdana" w:cs="Arial"/>
          <w:b/>
          <w:bCs/>
        </w:rPr>
        <w:t>o</w:t>
      </w:r>
      <w:r w:rsidRPr="0910BE31">
        <w:rPr>
          <w:rFonts w:ascii="Verdana" w:hAnsi="Verdana" w:cs="Arial"/>
        </w:rPr>
        <w:t xml:space="preserve"> technické specifikaci NB uvedené v příloze </w:t>
      </w:r>
      <w:r w:rsidR="00C11B70">
        <w:rPr>
          <w:rFonts w:ascii="Verdana" w:hAnsi="Verdana" w:cs="Arial"/>
        </w:rPr>
        <w:t>d</w:t>
      </w:r>
      <w:r w:rsidRPr="0910BE31">
        <w:rPr>
          <w:rFonts w:ascii="Verdana" w:hAnsi="Verdana" w:cs="Arial"/>
        </w:rPr>
        <w:t xml:space="preserve">) této smlouvy </w:t>
      </w:r>
      <w:r w:rsidRPr="0910BE31">
        <w:rPr>
          <w:rFonts w:ascii="Verdana" w:hAnsi="Verdana" w:cs="Arial"/>
          <w:color w:val="FF0000"/>
        </w:rPr>
        <w:t xml:space="preserve">(příloha č. </w:t>
      </w:r>
      <w:r>
        <w:rPr>
          <w:rFonts w:ascii="Verdana" w:hAnsi="Verdana" w:cs="Arial"/>
          <w:color w:val="FF0000"/>
        </w:rPr>
        <w:t>5</w:t>
      </w:r>
      <w:r w:rsidRPr="0910BE31">
        <w:rPr>
          <w:rFonts w:ascii="Verdana" w:hAnsi="Verdana" w:cs="Arial"/>
          <w:color w:val="FF0000"/>
        </w:rPr>
        <w:t xml:space="preserve"> Výzvy)</w:t>
      </w:r>
    </w:p>
    <w:p w14:paraId="50109CD1" w14:textId="0350D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53385752" w:rsidR="00934ED3" w:rsidRPr="00E26A55" w:rsidRDefault="00FD6C9C" w:rsidP="0910BE31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910BE31">
        <w:rPr>
          <w:rFonts w:ascii="Verdana" w:hAnsi="Verdana" w:cs="Courier New"/>
        </w:rPr>
        <w:t xml:space="preserve">Místem plnění </w:t>
      </w:r>
      <w:r w:rsidR="00304AAD" w:rsidRPr="0910BE31">
        <w:rPr>
          <w:rFonts w:ascii="Verdana" w:hAnsi="Verdana" w:cs="Courier New"/>
        </w:rPr>
        <w:t xml:space="preserve">pro </w:t>
      </w:r>
      <w:r w:rsidR="00D9713A" w:rsidRPr="0910BE31">
        <w:rPr>
          <w:rFonts w:ascii="Verdana" w:hAnsi="Verdana" w:cs="Courier New"/>
        </w:rPr>
        <w:t>dodání</w:t>
      </w:r>
      <w:r w:rsidR="00304AAD" w:rsidRPr="0910BE31">
        <w:rPr>
          <w:rFonts w:ascii="Verdana" w:hAnsi="Verdana" w:cs="Courier New"/>
        </w:rPr>
        <w:t xml:space="preserve"> zboží</w:t>
      </w:r>
      <w:r w:rsidR="00D9713A" w:rsidRPr="0910BE31">
        <w:rPr>
          <w:rFonts w:ascii="Verdana" w:hAnsi="Verdana" w:cs="Courier New"/>
        </w:rPr>
        <w:t xml:space="preserve"> </w:t>
      </w:r>
      <w:r w:rsidRPr="0910BE31">
        <w:rPr>
          <w:rFonts w:ascii="Verdana" w:hAnsi="Verdana" w:cs="Courier New"/>
        </w:rPr>
        <w:t xml:space="preserve">je Krajská nemocnice Liberec, a.s., </w:t>
      </w:r>
      <w:r w:rsidRPr="0910BE31">
        <w:rPr>
          <w:rFonts w:ascii="Verdana" w:hAnsi="Verdana" w:cs="Courier New"/>
          <w:u w:val="single"/>
        </w:rPr>
        <w:t xml:space="preserve">oddělení </w:t>
      </w:r>
      <w:r w:rsidR="00D9713A" w:rsidRPr="0910BE31">
        <w:rPr>
          <w:rFonts w:ascii="Verdana" w:hAnsi="Verdana" w:cs="Courier New"/>
          <w:u w:val="single"/>
        </w:rPr>
        <w:t>ICT</w:t>
      </w:r>
      <w:r w:rsidRPr="0910BE31">
        <w:rPr>
          <w:rFonts w:ascii="Verdana" w:hAnsi="Verdana" w:cs="Courier New"/>
        </w:rPr>
        <w:t xml:space="preserve">, </w:t>
      </w:r>
      <w:r w:rsidR="23D47264" w:rsidRPr="0910BE31">
        <w:rPr>
          <w:rFonts w:ascii="Verdana" w:hAnsi="Verdana" w:cs="Arial"/>
        </w:rPr>
        <w:t>nemocnice Liberec, Husova 1430/34, 460 01 Liberec I – Staré Město 460 01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</w:t>
      </w:r>
      <w:r w:rsidR="00757DEC" w:rsidRPr="582B1334">
        <w:rPr>
          <w:rFonts w:ascii="Verdana" w:hAnsi="Verdana" w:cs="Arial"/>
        </w:rPr>
        <w:t xml:space="preserve">Frýdlant, V Úvoze 860, 464 01 Frýdlant </w:t>
      </w:r>
    </w:p>
    <w:p w14:paraId="00A03A5B" w14:textId="51D4616D" w:rsidR="54BE7A60" w:rsidRDefault="54BE7A60" w:rsidP="582B1334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Česká Lípa, </w:t>
      </w:r>
      <w:r w:rsidRPr="582B1334">
        <w:rPr>
          <w:rFonts w:ascii="Verdana" w:hAnsi="Verdana" w:cs="Courier New"/>
        </w:rPr>
        <w:t xml:space="preserve">Purkyňova 1849, </w:t>
      </w:r>
      <w:r w:rsidRPr="582B1334">
        <w:rPr>
          <w:rFonts w:ascii="Verdana" w:hAnsi="Verdana" w:cs="Arial"/>
        </w:rPr>
        <w:t>470 01 Česká Lípa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73F585F" w14:textId="3AEAF764" w:rsidR="004D6989" w:rsidRDefault="004D6989" w:rsidP="76491967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  <w:r w:rsidRPr="76491967">
        <w:rPr>
          <w:rFonts w:ascii="Verdana" w:hAnsi="Verdana"/>
        </w:rPr>
        <w:lastRenderedPageBreak/>
        <w:t>S</w:t>
      </w:r>
      <w:r w:rsidRPr="76491967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76491967">
        <w:rPr>
          <w:rFonts w:ascii="Verdana" w:hAnsi="Verdana" w:cs="Courier New"/>
          <w:color w:val="000000" w:themeColor="text1"/>
        </w:rPr>
        <w:t xml:space="preserve">, čímž však </w:t>
      </w:r>
      <w:r w:rsidRPr="76491967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76491967">
        <w:rPr>
          <w:rFonts w:ascii="Verdana" w:hAnsi="Verdana" w:cs="Arial"/>
        </w:rPr>
        <w:t>smluvních</w:t>
      </w:r>
      <w:r w:rsidRPr="76491967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1EFE404B" w14:textId="13B3AE67" w:rsidR="76491967" w:rsidRDefault="76491967" w:rsidP="76491967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2DBE8BCF" w14:textId="5AC6C6EE" w:rsidR="00AC3FDA" w:rsidRDefault="000428E6" w:rsidP="582B1334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>Formulář technické specifikace NB</w:t>
      </w:r>
      <w:r w:rsidR="00FE136D">
        <w:rPr>
          <w:rFonts w:ascii="Verdana" w:hAnsi="Verdana" w:cs="Arial"/>
        </w:rPr>
        <w:t xml:space="preserve"> č. </w:t>
      </w:r>
      <w:r w:rsidR="00C11B70">
        <w:rPr>
          <w:rFonts w:ascii="Verdana" w:hAnsi="Verdana" w:cs="Arial"/>
        </w:rPr>
        <w:t>6</w:t>
      </w:r>
    </w:p>
    <w:p w14:paraId="4D02D121" w14:textId="743E6FB6" w:rsidR="00FE136D" w:rsidRPr="00E26A55" w:rsidRDefault="00FE136D" w:rsidP="00FE136D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>Formulář technické specifikace NB</w:t>
      </w:r>
      <w:r>
        <w:rPr>
          <w:rFonts w:ascii="Verdana" w:hAnsi="Verdana" w:cs="Arial"/>
        </w:rPr>
        <w:t xml:space="preserve"> č. </w:t>
      </w:r>
      <w:r w:rsidR="00C11B70">
        <w:rPr>
          <w:rFonts w:ascii="Verdana" w:hAnsi="Verdana" w:cs="Arial"/>
        </w:rPr>
        <w:t>7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1A5F" w14:textId="77777777" w:rsidR="00637FA0" w:rsidRDefault="00637FA0">
      <w:r>
        <w:separator/>
      </w:r>
    </w:p>
  </w:endnote>
  <w:endnote w:type="continuationSeparator" w:id="0">
    <w:p w14:paraId="0D9E0F84" w14:textId="77777777" w:rsidR="00637FA0" w:rsidRDefault="00637FA0">
      <w:r>
        <w:continuationSeparator/>
      </w:r>
    </w:p>
  </w:endnote>
  <w:endnote w:type="continuationNotice" w:id="1">
    <w:p w14:paraId="5D0AD01A" w14:textId="77777777" w:rsidR="00637FA0" w:rsidRDefault="00637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1C48" w14:textId="77777777" w:rsidR="00637FA0" w:rsidRDefault="00637FA0">
      <w:r>
        <w:separator/>
      </w:r>
    </w:p>
  </w:footnote>
  <w:footnote w:type="continuationSeparator" w:id="0">
    <w:p w14:paraId="51E9F2A9" w14:textId="77777777" w:rsidR="00637FA0" w:rsidRDefault="00637FA0">
      <w:r>
        <w:continuationSeparator/>
      </w:r>
    </w:p>
  </w:footnote>
  <w:footnote w:type="continuationNotice" w:id="1">
    <w:p w14:paraId="3C39E518" w14:textId="77777777" w:rsidR="00637FA0" w:rsidRDefault="00637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27E9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2792F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222C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3770"/>
    <w:rsid w:val="0059538E"/>
    <w:rsid w:val="005955D3"/>
    <w:rsid w:val="005A2090"/>
    <w:rsid w:val="005A2C19"/>
    <w:rsid w:val="005A5808"/>
    <w:rsid w:val="005A5E27"/>
    <w:rsid w:val="005A7132"/>
    <w:rsid w:val="005A7871"/>
    <w:rsid w:val="005B5156"/>
    <w:rsid w:val="005B7C3F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37FA0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54B2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03B8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1B70"/>
    <w:rsid w:val="00C12CAB"/>
    <w:rsid w:val="00C15DA7"/>
    <w:rsid w:val="00C2024C"/>
    <w:rsid w:val="00C21004"/>
    <w:rsid w:val="00C230C8"/>
    <w:rsid w:val="00C24A2D"/>
    <w:rsid w:val="00C26288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6FA9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154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36D"/>
    <w:rsid w:val="00FE1CC6"/>
    <w:rsid w:val="00FE47D9"/>
    <w:rsid w:val="00FF43F0"/>
    <w:rsid w:val="01AAB4C1"/>
    <w:rsid w:val="03A20635"/>
    <w:rsid w:val="043142EB"/>
    <w:rsid w:val="055B73E3"/>
    <w:rsid w:val="05A2B7D0"/>
    <w:rsid w:val="074E6C42"/>
    <w:rsid w:val="0910BE31"/>
    <w:rsid w:val="0D0A7B4D"/>
    <w:rsid w:val="0F0F8995"/>
    <w:rsid w:val="1012DEF6"/>
    <w:rsid w:val="14EABEC9"/>
    <w:rsid w:val="198CB70F"/>
    <w:rsid w:val="1A9E42BC"/>
    <w:rsid w:val="1EE89D1C"/>
    <w:rsid w:val="1FE4963C"/>
    <w:rsid w:val="20B437E1"/>
    <w:rsid w:val="20E75932"/>
    <w:rsid w:val="21F01F88"/>
    <w:rsid w:val="23D47264"/>
    <w:rsid w:val="2772C552"/>
    <w:rsid w:val="2A52418D"/>
    <w:rsid w:val="2B41DBE5"/>
    <w:rsid w:val="3153E0FE"/>
    <w:rsid w:val="32AF8842"/>
    <w:rsid w:val="33AF4872"/>
    <w:rsid w:val="34B45D6F"/>
    <w:rsid w:val="34C5CD0A"/>
    <w:rsid w:val="34F6D31A"/>
    <w:rsid w:val="357A0066"/>
    <w:rsid w:val="37F94931"/>
    <w:rsid w:val="38394BEE"/>
    <w:rsid w:val="3B84560D"/>
    <w:rsid w:val="3CD95A0B"/>
    <w:rsid w:val="3D2D43A7"/>
    <w:rsid w:val="3DB17C23"/>
    <w:rsid w:val="40D14A4B"/>
    <w:rsid w:val="431DCE69"/>
    <w:rsid w:val="435F3E51"/>
    <w:rsid w:val="4661F934"/>
    <w:rsid w:val="4FF12468"/>
    <w:rsid w:val="51B8576A"/>
    <w:rsid w:val="54BE7A60"/>
    <w:rsid w:val="57A7DE98"/>
    <w:rsid w:val="582B1334"/>
    <w:rsid w:val="59233061"/>
    <w:rsid w:val="5A88B6E7"/>
    <w:rsid w:val="5D629B8C"/>
    <w:rsid w:val="5E220EEA"/>
    <w:rsid w:val="5F73C85B"/>
    <w:rsid w:val="5FCF422C"/>
    <w:rsid w:val="602E0369"/>
    <w:rsid w:val="6163A0B2"/>
    <w:rsid w:val="636A16AA"/>
    <w:rsid w:val="63D5229A"/>
    <w:rsid w:val="654A8144"/>
    <w:rsid w:val="6994246B"/>
    <w:rsid w:val="69BC7379"/>
    <w:rsid w:val="6F496215"/>
    <w:rsid w:val="6F55BD6B"/>
    <w:rsid w:val="74DFD7D1"/>
    <w:rsid w:val="76491967"/>
    <w:rsid w:val="765DCFC9"/>
    <w:rsid w:val="7754830E"/>
    <w:rsid w:val="790D29B9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1F5EB-27C5-4A04-B41A-165799B4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2653</Words>
  <Characters>15328</Characters>
  <Application>Microsoft Office Word</Application>
  <DocSecurity>0</DocSecurity>
  <Lines>127</Lines>
  <Paragraphs>35</Paragraphs>
  <ScaleCrop>false</ScaleCrop>
  <Company>Advokátní kancelář</Company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231</cp:revision>
  <cp:lastPrinted>2017-04-13T10:38:00Z</cp:lastPrinted>
  <dcterms:created xsi:type="dcterms:W3CDTF">2024-04-15T12:18:00Z</dcterms:created>
  <dcterms:modified xsi:type="dcterms:W3CDTF">2026-06-23T10:26:00Z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