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339013B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0A2FB578" w14:textId="0FC07204" w:rsidR="00D34BA7" w:rsidRPr="007E6018" w:rsidRDefault="00D244C5" w:rsidP="00D34BA7">
      <w:pPr>
        <w:rPr>
          <w:rFonts w:ascii="Times New Roman" w:hAnsi="Times New Roman"/>
          <w:b/>
          <w:bCs/>
          <w:i/>
          <w:sz w:val="22"/>
          <w:szCs w:val="22"/>
        </w:rPr>
      </w:pPr>
      <w:r w:rsidRPr="007E6018">
        <w:rPr>
          <w:rFonts w:ascii="Times New Roman" w:hAnsi="Times New Roman"/>
          <w:b/>
          <w:sz w:val="22"/>
          <w:szCs w:val="22"/>
        </w:rPr>
        <w:t>Predmet zákazky:</w:t>
      </w:r>
      <w:r w:rsidRPr="007E6018">
        <w:rPr>
          <w:rFonts w:ascii="Times New Roman" w:hAnsi="Times New Roman"/>
          <w:sz w:val="22"/>
          <w:szCs w:val="22"/>
        </w:rPr>
        <w:t xml:space="preserve"> </w:t>
      </w:r>
      <w:r w:rsidR="002944A5" w:rsidRPr="002944A5">
        <w:rPr>
          <w:rFonts w:ascii="Times New Roman" w:hAnsi="Times New Roman"/>
          <w:b/>
          <w:bCs/>
          <w:i/>
          <w:sz w:val="40"/>
          <w:szCs w:val="40"/>
        </w:rPr>
        <w:t>Technologické zariadenia do</w:t>
      </w:r>
      <w:r w:rsidR="002944A5" w:rsidRPr="002944A5">
        <w:t xml:space="preserve"> </w:t>
      </w:r>
      <w:proofErr w:type="spellStart"/>
      <w:r w:rsidR="002944A5" w:rsidRPr="002944A5">
        <w:rPr>
          <w:rFonts w:ascii="Times New Roman" w:hAnsi="Times New Roman"/>
          <w:b/>
          <w:bCs/>
          <w:i/>
          <w:sz w:val="40"/>
          <w:szCs w:val="40"/>
        </w:rPr>
        <w:t>mäsovýroby</w:t>
      </w:r>
      <w:proofErr w:type="spellEnd"/>
    </w:p>
    <w:p w14:paraId="22B85367" w14:textId="7C7B2E06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14645AFB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D244C5" w:rsidRPr="007E6018" w14:paraId="2994034E" w14:textId="77777777" w:rsidTr="00362CA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Obchodné meno uchádzača:</w:t>
            </w:r>
          </w:p>
        </w:tc>
        <w:tc>
          <w:tcPr>
            <w:tcW w:w="6804" w:type="dxa"/>
            <w:vAlign w:val="center"/>
          </w:tcPr>
          <w:p w14:paraId="34B1F1BF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241C72D4" w14:textId="77777777" w:rsidTr="00362CA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Sídlo uchádzača:</w:t>
            </w:r>
          </w:p>
        </w:tc>
        <w:tc>
          <w:tcPr>
            <w:tcW w:w="6804" w:type="dxa"/>
            <w:vAlign w:val="center"/>
          </w:tcPr>
          <w:p w14:paraId="3E3220AD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44F7DF6" w14:textId="77777777" w:rsidTr="00362CA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IČO:</w:t>
            </w:r>
          </w:p>
        </w:tc>
        <w:tc>
          <w:tcPr>
            <w:tcW w:w="6804" w:type="dxa"/>
            <w:vAlign w:val="center"/>
          </w:tcPr>
          <w:p w14:paraId="7DD01F58" w14:textId="57F06C3C" w:rsidR="00D244C5" w:rsidRPr="007E6018" w:rsidRDefault="009C721F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</w:tc>
      </w:tr>
      <w:tr w:rsidR="00D244C5" w:rsidRPr="007E6018" w14:paraId="342C628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DIČ</w:t>
            </w:r>
          </w:p>
        </w:tc>
        <w:tc>
          <w:tcPr>
            <w:tcW w:w="6804" w:type="dxa"/>
            <w:vAlign w:val="center"/>
          </w:tcPr>
          <w:p w14:paraId="61AFE68C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87CCB" w:rsidRPr="007E6018" w14:paraId="720ED9ED" w14:textId="77777777" w:rsidTr="00362CA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7E6018" w:rsidRDefault="00387CCB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IČ DPH: </w:t>
            </w:r>
          </w:p>
        </w:tc>
        <w:tc>
          <w:tcPr>
            <w:tcW w:w="6804" w:type="dxa"/>
            <w:vAlign w:val="center"/>
          </w:tcPr>
          <w:p w14:paraId="1A48B32F" w14:textId="77777777" w:rsidR="00387CCB" w:rsidRPr="007E6018" w:rsidRDefault="00387CCB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3F1760B1" w14:textId="77777777" w:rsidTr="00362CA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Zastúpený:</w:t>
            </w:r>
          </w:p>
        </w:tc>
        <w:tc>
          <w:tcPr>
            <w:tcW w:w="6804" w:type="dxa"/>
            <w:vAlign w:val="center"/>
          </w:tcPr>
          <w:p w14:paraId="578C5EA2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492F9B6B" w14:textId="77777777" w:rsidTr="00362CA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Kontakt:</w:t>
            </w:r>
          </w:p>
        </w:tc>
        <w:tc>
          <w:tcPr>
            <w:tcW w:w="6804" w:type="dxa"/>
            <w:vAlign w:val="center"/>
          </w:tcPr>
          <w:p w14:paraId="3ACC42E8" w14:textId="77777777" w:rsidR="00D244C5" w:rsidRPr="007E6018" w:rsidRDefault="00D244C5" w:rsidP="0012749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244C5" w:rsidRPr="007E6018" w14:paraId="599E3520" w14:textId="77777777" w:rsidTr="00362CA2">
        <w:trPr>
          <w:trHeight w:val="402"/>
        </w:trPr>
        <w:tc>
          <w:tcPr>
            <w:tcW w:w="2830" w:type="dxa"/>
            <w:vAlign w:val="center"/>
          </w:tcPr>
          <w:p w14:paraId="426A293E" w14:textId="52D20F25" w:rsidR="00D244C5" w:rsidRPr="007E6018" w:rsidRDefault="00D244C5" w:rsidP="000E4E4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Platca DPH</w:t>
            </w:r>
            <w:r w:rsidR="00AA1DD2" w:rsidRPr="007E6018">
              <w:rPr>
                <w:rFonts w:ascii="Times New Roman" w:hAnsi="Times New Roman"/>
                <w:sz w:val="22"/>
                <w:szCs w:val="22"/>
              </w:rPr>
              <w:t xml:space="preserve"> :</w:t>
            </w:r>
          </w:p>
        </w:tc>
        <w:tc>
          <w:tcPr>
            <w:tcW w:w="6804" w:type="dxa"/>
            <w:vAlign w:val="center"/>
          </w:tcPr>
          <w:p w14:paraId="7DBD1366" w14:textId="483EC449" w:rsidR="00D244C5" w:rsidRPr="007E6018" w:rsidRDefault="00405FB5" w:rsidP="00127492">
            <w:pPr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Áno/Nie</w:t>
            </w:r>
          </w:p>
        </w:tc>
      </w:tr>
    </w:tbl>
    <w:p w14:paraId="2568FD3F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7C80D96" w14:textId="669BD579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 xml:space="preserve">Kritérium </w:t>
      </w:r>
      <w:r w:rsidR="006030CC" w:rsidRPr="007E6018">
        <w:rPr>
          <w:rFonts w:ascii="Times New Roman" w:hAnsi="Times New Roman"/>
          <w:b/>
          <w:bCs/>
          <w:sz w:val="22"/>
          <w:szCs w:val="22"/>
        </w:rPr>
        <w:t>na vyhodnotenie ponúk:</w:t>
      </w:r>
    </w:p>
    <w:p w14:paraId="60BE1A11" w14:textId="00D1A714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  <w:r w:rsidRPr="007E6018">
        <w:rPr>
          <w:rFonts w:ascii="Times New Roman" w:hAnsi="Times New Roman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7E6018" w:rsidRDefault="00D244C5" w:rsidP="00D244C5">
      <w:pPr>
        <w:rPr>
          <w:rFonts w:ascii="Times New Roman" w:hAnsi="Times New Roman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5"/>
        <w:gridCol w:w="1453"/>
        <w:gridCol w:w="742"/>
        <w:gridCol w:w="2075"/>
        <w:gridCol w:w="1121"/>
        <w:gridCol w:w="2541"/>
      </w:tblGrid>
      <w:tr w:rsidR="00362CA2" w:rsidRPr="007E6018" w14:paraId="6CF3F9D2" w14:textId="77777777" w:rsidTr="00362CA2">
        <w:tc>
          <w:tcPr>
            <w:tcW w:w="1696" w:type="dxa"/>
            <w:vMerge w:val="restart"/>
            <w:shd w:val="clear" w:color="auto" w:fill="FFFFFF" w:themeFill="background1"/>
          </w:tcPr>
          <w:p w14:paraId="71121706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Návrh uchádzača:</w:t>
            </w:r>
          </w:p>
          <w:p w14:paraId="516EABE5" w14:textId="77777777" w:rsidR="002944A5" w:rsidRDefault="002944A5" w:rsidP="000E4E42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</w:rPr>
            </w:pPr>
          </w:p>
          <w:p w14:paraId="3B28DFBD" w14:textId="516EE364" w:rsidR="007E6018" w:rsidRPr="007E6018" w:rsidRDefault="002944A5" w:rsidP="000E4E42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2944A5">
              <w:rPr>
                <w:rFonts w:ascii="Times New Roman" w:hAnsi="Times New Roman"/>
                <w:b/>
                <w:bCs/>
                <w:i/>
                <w:sz w:val="24"/>
              </w:rPr>
              <w:t>Technologické zariadenia do</w:t>
            </w:r>
            <w:r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  <w:proofErr w:type="spellStart"/>
            <w:r w:rsidRPr="002944A5">
              <w:rPr>
                <w:rFonts w:ascii="Times New Roman" w:hAnsi="Times New Roman"/>
                <w:b/>
                <w:bCs/>
                <w:i/>
                <w:sz w:val="24"/>
              </w:rPr>
              <w:t>mäsovýroby</w:t>
            </w:r>
            <w:proofErr w:type="spellEnd"/>
            <w:r w:rsidRPr="002944A5">
              <w:rPr>
                <w:rFonts w:ascii="Times New Roman" w:hAnsi="Times New Roman"/>
                <w:b/>
                <w:bCs/>
                <w:i/>
                <w:sz w:val="24"/>
              </w:rPr>
              <w:t xml:space="preserve"> </w:t>
            </w:r>
          </w:p>
          <w:p w14:paraId="46CC48C4" w14:textId="768F1930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54" w:type="dxa"/>
            <w:shd w:val="clear" w:color="auto" w:fill="EEECE1" w:themeFill="background2"/>
          </w:tcPr>
          <w:p w14:paraId="5FBAB9E5" w14:textId="6586DD8A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Cena v EUR bez DPH za jeden kus</w:t>
            </w:r>
          </w:p>
        </w:tc>
        <w:tc>
          <w:tcPr>
            <w:tcW w:w="734" w:type="dxa"/>
            <w:shd w:val="clear" w:color="auto" w:fill="EEECE1" w:themeFill="background2"/>
          </w:tcPr>
          <w:p w14:paraId="78BFCB5D" w14:textId="75D71E6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Počet kusov</w:t>
            </w:r>
          </w:p>
        </w:tc>
        <w:tc>
          <w:tcPr>
            <w:tcW w:w="2077" w:type="dxa"/>
            <w:shd w:val="clear" w:color="auto" w:fill="EEECE1" w:themeFill="background2"/>
          </w:tcPr>
          <w:p w14:paraId="7C07EC7D" w14:textId="77777777" w:rsidR="00362CA2" w:rsidRPr="007E6018" w:rsidRDefault="00362CA2" w:rsidP="00362CA2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197A7CE1" w14:textId="4952045A" w:rsidR="00362CA2" w:rsidRPr="007E6018" w:rsidRDefault="00362CA2" w:rsidP="00362CA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v EUR bez DPH  </w:t>
            </w:r>
            <w:r w:rsidR="007E6018" w:rsidRPr="007E6018">
              <w:rPr>
                <w:rFonts w:ascii="Times New Roman" w:hAnsi="Times New Roman"/>
                <w:b/>
                <w:bCs/>
                <w:sz w:val="22"/>
                <w:szCs w:val="22"/>
              </w:rPr>
              <w:t>spolu</w:t>
            </w:r>
          </w:p>
        </w:tc>
        <w:tc>
          <w:tcPr>
            <w:tcW w:w="1122" w:type="dxa"/>
            <w:shd w:val="clear" w:color="auto" w:fill="EEECE1" w:themeFill="background2"/>
          </w:tcPr>
          <w:p w14:paraId="731B922B" w14:textId="01EC972A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DPH</w:t>
            </w:r>
          </w:p>
        </w:tc>
        <w:tc>
          <w:tcPr>
            <w:tcW w:w="2544" w:type="dxa"/>
            <w:shd w:val="clear" w:color="auto" w:fill="EEECE1" w:themeFill="background2"/>
          </w:tcPr>
          <w:p w14:paraId="0B1592CB" w14:textId="1258C8C9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 xml:space="preserve">Cena za predmet zákazky </w:t>
            </w:r>
          </w:p>
          <w:p w14:paraId="55AD1B0F" w14:textId="77777777" w:rsidR="00362CA2" w:rsidRPr="007E6018" w:rsidRDefault="00362CA2" w:rsidP="000E4E4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v EUR s DPH</w:t>
            </w:r>
          </w:p>
        </w:tc>
      </w:tr>
      <w:tr w:rsidR="00362CA2" w:rsidRPr="007E6018" w14:paraId="25880792" w14:textId="77777777" w:rsidTr="00362CA2">
        <w:trPr>
          <w:trHeight w:val="561"/>
        </w:trPr>
        <w:tc>
          <w:tcPr>
            <w:tcW w:w="1696" w:type="dxa"/>
            <w:vMerge/>
          </w:tcPr>
          <w:p w14:paraId="66C3D24A" w14:textId="77777777" w:rsidR="00362CA2" w:rsidRPr="007E6018" w:rsidRDefault="00362CA2" w:rsidP="000E4E42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54" w:type="dxa"/>
            <w:vAlign w:val="center"/>
          </w:tcPr>
          <w:p w14:paraId="7529E47D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4" w:type="dxa"/>
          </w:tcPr>
          <w:p w14:paraId="4C953824" w14:textId="16FF4BFB" w:rsidR="00362CA2" w:rsidRPr="007E6018" w:rsidRDefault="007E6018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E601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77" w:type="dxa"/>
            <w:shd w:val="clear" w:color="auto" w:fill="EEECE1" w:themeFill="background2"/>
            <w:vAlign w:val="center"/>
          </w:tcPr>
          <w:p w14:paraId="632F9575" w14:textId="70E998BB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22" w:type="dxa"/>
          </w:tcPr>
          <w:p w14:paraId="7E83332F" w14:textId="77777777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4" w:type="dxa"/>
            <w:vAlign w:val="center"/>
          </w:tcPr>
          <w:p w14:paraId="33858D3C" w14:textId="03C382F2" w:rsidR="00362CA2" w:rsidRPr="007E6018" w:rsidRDefault="00362CA2" w:rsidP="0012749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E973E88" w14:textId="77777777" w:rsidR="00D244C5" w:rsidRPr="007E6018" w:rsidRDefault="00D244C5" w:rsidP="00D244C5">
      <w:pPr>
        <w:rPr>
          <w:rFonts w:ascii="Times New Roman" w:hAnsi="Times New Roman"/>
          <w:b/>
          <w:sz w:val="22"/>
          <w:szCs w:val="22"/>
        </w:rPr>
      </w:pPr>
    </w:p>
    <w:p w14:paraId="2A1BFE4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EF5AD20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1FF703B" w14:textId="44161607" w:rsidR="00D244C5" w:rsidRPr="00207BFA" w:rsidRDefault="00D244C5" w:rsidP="00D244C5">
      <w:pPr>
        <w:pStyle w:val="Odsekzoznamu"/>
        <w:ind w:left="0"/>
        <w:jc w:val="both"/>
        <w:rPr>
          <w:rFonts w:ascii="Times New Roman" w:hAnsi="Times New Roman"/>
          <w:bCs/>
          <w:i/>
          <w:iCs/>
          <w:szCs w:val="20"/>
        </w:rPr>
      </w:pPr>
      <w:r w:rsidRPr="00207BFA">
        <w:rPr>
          <w:rFonts w:ascii="Times New Roman" w:hAnsi="Times New Roman"/>
          <w:i/>
          <w:iCs/>
          <w:szCs w:val="20"/>
        </w:rPr>
        <w:t xml:space="preserve">Pozn. </w:t>
      </w:r>
      <w:r w:rsidRPr="00207BFA">
        <w:rPr>
          <w:rFonts w:ascii="Times New Roman" w:hAnsi="Times New Roman"/>
          <w:bCs/>
          <w:i/>
          <w:iCs/>
          <w:szCs w:val="20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37A51B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69D9A72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073ACD67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E68E8E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  <w:r w:rsidRPr="007E6018">
        <w:rPr>
          <w:rFonts w:ascii="Times New Roman" w:hAnsi="Times New Roman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44E26423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59CF7F8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21E1EEAA" w14:textId="77777777" w:rsidR="00D244C5" w:rsidRPr="007E6018" w:rsidRDefault="00D244C5" w:rsidP="00D244C5">
      <w:pPr>
        <w:rPr>
          <w:rFonts w:ascii="Times New Roman" w:hAnsi="Times New Roman"/>
          <w:sz w:val="22"/>
          <w:szCs w:val="22"/>
        </w:rPr>
      </w:pPr>
    </w:p>
    <w:p w14:paraId="738DB61D" w14:textId="3CCEFD1B" w:rsidR="00D244C5" w:rsidRPr="007E6018" w:rsidRDefault="00E27DB8" w:rsidP="00D244C5">
      <w:pPr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 xml:space="preserve">Miesto </w:t>
      </w:r>
      <w:r w:rsidR="00D244C5" w:rsidRPr="007E6018">
        <w:rPr>
          <w:rFonts w:ascii="Times New Roman" w:hAnsi="Times New Roman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24A13F95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5910FE9C" w14:textId="77777777" w:rsidR="00D244C5" w:rsidRPr="007E6018" w:rsidRDefault="00D244C5" w:rsidP="00D244C5">
      <w:pPr>
        <w:jc w:val="center"/>
        <w:rPr>
          <w:rFonts w:ascii="Times New Roman" w:hAnsi="Times New Roman"/>
          <w:bCs/>
          <w:sz w:val="22"/>
          <w:szCs w:val="22"/>
          <w:lang w:eastAsia="sk-SK"/>
        </w:rPr>
      </w:pPr>
    </w:p>
    <w:p w14:paraId="7C048B72" w14:textId="77777777" w:rsidR="00D244C5" w:rsidRPr="007E6018" w:rsidRDefault="00D244C5" w:rsidP="00D244C5">
      <w:pPr>
        <w:ind w:left="4248"/>
        <w:jc w:val="center"/>
        <w:rPr>
          <w:rFonts w:ascii="Times New Roman" w:hAnsi="Times New Roman"/>
          <w:bCs/>
          <w:sz w:val="22"/>
          <w:szCs w:val="22"/>
          <w:lang w:eastAsia="sk-SK"/>
        </w:rPr>
      </w:pPr>
      <w:r w:rsidRPr="007E6018">
        <w:rPr>
          <w:rFonts w:ascii="Times New Roman" w:hAnsi="Times New Roman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207BFA" w:rsidRDefault="00D244C5" w:rsidP="00D244C5">
      <w:pPr>
        <w:ind w:left="4248"/>
        <w:jc w:val="center"/>
        <w:rPr>
          <w:rFonts w:ascii="Times New Roman" w:hAnsi="Times New Roman"/>
          <w:bCs/>
          <w:sz w:val="24"/>
          <w:lang w:eastAsia="sk-SK"/>
        </w:rPr>
      </w:pPr>
      <w:r w:rsidRPr="00207BFA">
        <w:rPr>
          <w:rFonts w:ascii="Times New Roman" w:hAnsi="Times New Roman"/>
          <w:bCs/>
          <w:sz w:val="24"/>
          <w:lang w:eastAsia="sk-SK"/>
        </w:rPr>
        <w:t xml:space="preserve">Pečiatka a podpis </w:t>
      </w:r>
    </w:p>
    <w:p w14:paraId="4879D985" w14:textId="4ED93D86" w:rsidR="007F4070" w:rsidRPr="00207BFA" w:rsidRDefault="00207BFA" w:rsidP="00CD4769">
      <w:pPr>
        <w:pStyle w:val="Zkladntextodsazen21"/>
        <w:tabs>
          <w:tab w:val="left" w:pos="360"/>
        </w:tabs>
        <w:ind w:left="0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207BFA">
        <w:rPr>
          <w:rFonts w:ascii="Times New Roman" w:hAnsi="Times New Roman"/>
          <w:bCs/>
          <w:sz w:val="24"/>
          <w:szCs w:val="24"/>
          <w:lang w:eastAsia="ar-SA"/>
        </w:rPr>
        <w:t xml:space="preserve">                                                                                        štatutárneho orgánu uchádzača </w:t>
      </w:r>
    </w:p>
    <w:sectPr w:rsidR="007F4070" w:rsidRPr="00207BFA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1ACA" w14:textId="77777777" w:rsidR="00CE4458" w:rsidRDefault="00CE4458">
      <w:r>
        <w:separator/>
      </w:r>
    </w:p>
  </w:endnote>
  <w:endnote w:type="continuationSeparator" w:id="0">
    <w:p w14:paraId="07D3A5F3" w14:textId="77777777" w:rsidR="00CE4458" w:rsidRDefault="00CE4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2D0B1" w14:textId="77777777" w:rsidR="00CE4458" w:rsidRDefault="00CE4458">
      <w:r>
        <w:separator/>
      </w:r>
    </w:p>
  </w:footnote>
  <w:footnote w:type="continuationSeparator" w:id="0">
    <w:p w14:paraId="2521DABE" w14:textId="77777777" w:rsidR="00CE4458" w:rsidRDefault="00CE4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D4EA" w14:textId="71A52FAD" w:rsidR="004D5FC1" w:rsidRPr="007E6018" w:rsidRDefault="004D5FC1" w:rsidP="00207BFA">
    <w:pPr>
      <w:pStyle w:val="Hlavika"/>
      <w:rPr>
        <w:rFonts w:ascii="Times New Roman" w:hAnsi="Times New Roman"/>
        <w:sz w:val="22"/>
        <w:szCs w:val="22"/>
      </w:rPr>
    </w:pPr>
    <w:r w:rsidRPr="007E6018">
      <w:rPr>
        <w:rFonts w:ascii="Times New Roman" w:hAnsi="Times New Roman"/>
        <w:sz w:val="22"/>
        <w:szCs w:val="22"/>
      </w:rPr>
      <w:t>Príloha č. 4</w:t>
    </w:r>
    <w:r w:rsidR="00207BFA">
      <w:rPr>
        <w:rFonts w:ascii="Times New Roman" w:hAnsi="Times New Roman"/>
        <w:sz w:val="22"/>
        <w:szCs w:val="22"/>
      </w:rPr>
      <w:t xml:space="preserve">  </w:t>
    </w:r>
    <w:r w:rsidRPr="007E6018">
      <w:rPr>
        <w:rFonts w:ascii="Times New Roman" w:hAnsi="Times New Roman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4D20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3753"/>
    <w:rsid w:val="001A4630"/>
    <w:rsid w:val="001B5279"/>
    <w:rsid w:val="001B7504"/>
    <w:rsid w:val="001B78BD"/>
    <w:rsid w:val="001C280F"/>
    <w:rsid w:val="001C4251"/>
    <w:rsid w:val="001C550E"/>
    <w:rsid w:val="001D1484"/>
    <w:rsid w:val="001D21CC"/>
    <w:rsid w:val="001D2FF8"/>
    <w:rsid w:val="001E2BBB"/>
    <w:rsid w:val="001E7246"/>
    <w:rsid w:val="001E7F5D"/>
    <w:rsid w:val="00202820"/>
    <w:rsid w:val="00207BFA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944A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CA2"/>
    <w:rsid w:val="00366440"/>
    <w:rsid w:val="0037125C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05FB5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93F7D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33CF"/>
    <w:rsid w:val="005F5DDA"/>
    <w:rsid w:val="005F6381"/>
    <w:rsid w:val="0060059B"/>
    <w:rsid w:val="00600934"/>
    <w:rsid w:val="00602E17"/>
    <w:rsid w:val="006030CC"/>
    <w:rsid w:val="0060651D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3C51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1374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6018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17A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023C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5969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5FDE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81356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25A5A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E4458"/>
    <w:rsid w:val="00CF06F4"/>
    <w:rsid w:val="00CF1870"/>
    <w:rsid w:val="00CF42D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4BA7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746B3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EF564A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87"/>
    <w:rsid w:val="00F545E1"/>
    <w:rsid w:val="00F60B56"/>
    <w:rsid w:val="00F65A2B"/>
    <w:rsid w:val="00F675D5"/>
    <w:rsid w:val="00F71033"/>
    <w:rsid w:val="00F7717F"/>
    <w:rsid w:val="00F819B5"/>
    <w:rsid w:val="00F82BDD"/>
    <w:rsid w:val="00F92178"/>
    <w:rsid w:val="00F92455"/>
    <w:rsid w:val="00F9614D"/>
    <w:rsid w:val="00FA2977"/>
    <w:rsid w:val="00FA52BF"/>
    <w:rsid w:val="00FB171E"/>
    <w:rsid w:val="00FB375C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931</Characters>
  <Application>Microsoft Office Word</Application>
  <DocSecurity>0</DocSecurity>
  <Lines>84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39</cp:revision>
  <cp:lastPrinted>2022-06-17T06:59:00Z</cp:lastPrinted>
  <dcterms:created xsi:type="dcterms:W3CDTF">2022-06-21T17:09:00Z</dcterms:created>
  <dcterms:modified xsi:type="dcterms:W3CDTF">2026-06-28T12:04:00Z</dcterms:modified>
</cp:coreProperties>
</file>