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9681ADC" w14:textId="77777777" w:rsidR="005B7719" w:rsidRDefault="00D244C5" w:rsidP="00D34BA7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</w:p>
    <w:p w14:paraId="0A2FB578" w14:textId="52B5F440" w:rsidR="00D34BA7" w:rsidRPr="007E6018" w:rsidRDefault="005B7719" w:rsidP="00D34BA7">
      <w:pPr>
        <w:rPr>
          <w:rFonts w:ascii="Times New Roman" w:hAnsi="Times New Roman"/>
          <w:b/>
          <w:bCs/>
          <w:i/>
          <w:sz w:val="22"/>
          <w:szCs w:val="22"/>
        </w:rPr>
      </w:pPr>
      <w:r w:rsidRPr="005B7719">
        <w:rPr>
          <w:rFonts w:ascii="Times New Roman" w:hAnsi="Times New Roman"/>
          <w:b/>
          <w:bCs/>
          <w:i/>
          <w:sz w:val="40"/>
          <w:szCs w:val="40"/>
        </w:rPr>
        <w:t>Technologické zariadenia do  pekárenskej výroby</w:t>
      </w:r>
    </w:p>
    <w:p w14:paraId="22B85367" w14:textId="7C7B2E06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516EABE5" w14:textId="77777777" w:rsidR="002944A5" w:rsidRDefault="002944A5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14:paraId="46CC48C4" w14:textId="0E64F920" w:rsidR="00362CA2" w:rsidRPr="007E6018" w:rsidRDefault="005B7719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719">
              <w:rPr>
                <w:rFonts w:ascii="Times New Roman" w:hAnsi="Times New Roman"/>
                <w:b/>
                <w:bCs/>
                <w:i/>
                <w:sz w:val="24"/>
              </w:rPr>
              <w:t xml:space="preserve">Technologické zariadenia do  pekárenskej výroby </w:t>
            </w:r>
            <w:r w:rsidR="00362CA2" w:rsidRPr="007E60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6176" w14:textId="77777777" w:rsidR="004655BF" w:rsidRDefault="004655BF">
      <w:r>
        <w:separator/>
      </w:r>
    </w:p>
  </w:endnote>
  <w:endnote w:type="continuationSeparator" w:id="0">
    <w:p w14:paraId="79493E15" w14:textId="77777777" w:rsidR="004655BF" w:rsidRDefault="0046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4F38" w14:textId="77777777" w:rsidR="004655BF" w:rsidRDefault="004655BF">
      <w:r>
        <w:separator/>
      </w:r>
    </w:p>
  </w:footnote>
  <w:footnote w:type="continuationSeparator" w:id="0">
    <w:p w14:paraId="51F3B045" w14:textId="77777777" w:rsidR="004655BF" w:rsidRDefault="0046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44A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F2BA9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5BF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B7719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17A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458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136</Words>
  <Characters>948</Characters>
  <Application>Microsoft Office Word</Application>
  <DocSecurity>0</DocSecurity>
  <Lines>86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40</cp:revision>
  <cp:lastPrinted>2022-06-17T06:59:00Z</cp:lastPrinted>
  <dcterms:created xsi:type="dcterms:W3CDTF">2022-06-21T17:09:00Z</dcterms:created>
  <dcterms:modified xsi:type="dcterms:W3CDTF">2026-06-30T06:55:00Z</dcterms:modified>
</cp:coreProperties>
</file>