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50D7BCE6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6F5E6C" w:rsidRPr="006F5E6C">
        <w:rPr>
          <w:rFonts w:ascii="Cambria" w:hAnsi="Cambria" w:cs="Calibri"/>
          <w:bCs/>
          <w:kern w:val="1"/>
          <w:sz w:val="24"/>
        </w:rPr>
        <w:t>Budowa budynku magazynowego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E862" w14:textId="77777777" w:rsidR="009E5D4E" w:rsidRDefault="009E5D4E">
      <w:r>
        <w:separator/>
      </w:r>
    </w:p>
  </w:endnote>
  <w:endnote w:type="continuationSeparator" w:id="0">
    <w:p w14:paraId="0D3E6742" w14:textId="77777777" w:rsidR="009E5D4E" w:rsidRDefault="009E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CF43" w14:textId="77777777" w:rsidR="009E5D4E" w:rsidRDefault="009E5D4E">
      <w:r>
        <w:separator/>
      </w:r>
    </w:p>
  </w:footnote>
  <w:footnote w:type="continuationSeparator" w:id="0">
    <w:p w14:paraId="19BB6021" w14:textId="77777777" w:rsidR="009E5D4E" w:rsidRDefault="009E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23A03D8D" w14:textId="08B2B57B" w:rsidR="00FC3401" w:rsidRPr="00B47500" w:rsidRDefault="006F5E6C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Pr="006F5E6C">
      <w:rPr>
        <w:rFonts w:ascii="Calibri" w:hAnsi="Calibri" w:cs="Calibri"/>
        <w:bCs/>
        <w:kern w:val="1"/>
        <w:sz w:val="18"/>
        <w:szCs w:val="18"/>
      </w:rPr>
      <w:t>Budowa budynku magazynowego</w:t>
    </w:r>
    <w:r w:rsidR="00D60674" w:rsidRPr="00D60674">
      <w:rPr>
        <w:rFonts w:ascii="Calibri" w:hAnsi="Calibri" w:cs="Calibri"/>
        <w:bCs/>
        <w:kern w:val="1"/>
        <w:sz w:val="18"/>
        <w:szCs w:val="18"/>
      </w:rPr>
      <w:t>”</w:t>
    </w:r>
    <w:r w:rsidR="00D60674">
      <w:rPr>
        <w:rFonts w:ascii="Calibri" w:hAnsi="Calibri" w:cs="Calibri"/>
        <w:bCs/>
        <w:kern w:val="1"/>
        <w:sz w:val="18"/>
        <w:szCs w:val="18"/>
      </w:rPr>
      <w:t xml:space="preserve"> </w:t>
    </w:r>
    <w:r w:rsidR="00621D64"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>
      <w:rPr>
        <w:rFonts w:ascii="Calibri" w:hAnsi="Calibri" w:cs="Calibri"/>
        <w:bCs/>
        <w:kern w:val="1"/>
        <w:sz w:val="18"/>
        <w:szCs w:val="18"/>
      </w:rPr>
      <w:t>1</w:t>
    </w:r>
    <w:r w:rsidR="003369BE">
      <w:rPr>
        <w:rFonts w:ascii="Calibri" w:hAnsi="Calibri" w:cs="Calibri"/>
        <w:bCs/>
        <w:kern w:val="1"/>
        <w:sz w:val="18"/>
        <w:szCs w:val="18"/>
      </w:rPr>
      <w:t>4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7D4F18">
      <w:rPr>
        <w:rFonts w:ascii="Calibri" w:hAnsi="Calibri" w:cs="Calibri"/>
        <w:bCs/>
        <w:kern w:val="1"/>
        <w:sz w:val="18"/>
        <w:szCs w:val="18"/>
      </w:rPr>
      <w:t>6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39E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26CD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D773D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69BE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4FB9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0984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212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376A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5E6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4F18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354F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2CE1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2BA0"/>
    <w:rsid w:val="009E3021"/>
    <w:rsid w:val="009E3C51"/>
    <w:rsid w:val="009E41A6"/>
    <w:rsid w:val="009E4327"/>
    <w:rsid w:val="009E49BD"/>
    <w:rsid w:val="009E4A0D"/>
    <w:rsid w:val="009E539C"/>
    <w:rsid w:val="009E5569"/>
    <w:rsid w:val="009E5D4E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7DF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511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0845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1898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193</cp:revision>
  <cp:lastPrinted>2021-02-16T09:10:00Z</cp:lastPrinted>
  <dcterms:created xsi:type="dcterms:W3CDTF">2019-01-14T06:24:00Z</dcterms:created>
  <dcterms:modified xsi:type="dcterms:W3CDTF">2026-07-20T14:33:00Z</dcterms:modified>
</cp:coreProperties>
</file>