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694B" w14:textId="77777777" w:rsidR="00E31049" w:rsidRDefault="00E31049" w:rsidP="00E31049">
      <w:pPr>
        <w:spacing w:line="240" w:lineRule="auto"/>
        <w:jc w:val="both"/>
      </w:pPr>
    </w:p>
    <w:p w14:paraId="07252EAD" w14:textId="77777777" w:rsidR="00E31049" w:rsidRPr="00112E9A" w:rsidRDefault="00E31049" w:rsidP="00F05488">
      <w:pPr>
        <w:spacing w:after="0"/>
        <w:rPr>
          <w:b/>
          <w:bCs/>
          <w:sz w:val="24"/>
          <w:szCs w:val="24"/>
        </w:rPr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2E9A">
        <w:rPr>
          <w:b/>
          <w:bCs/>
          <w:sz w:val="24"/>
          <w:szCs w:val="24"/>
        </w:rPr>
        <w:t xml:space="preserve">Załącznik nr 1 do SWZ </w:t>
      </w:r>
    </w:p>
    <w:p w14:paraId="387C60D0" w14:textId="643555BE" w:rsidR="00E31049" w:rsidRPr="00F05488" w:rsidRDefault="00F05488" w:rsidP="00F05488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E31049" w:rsidRPr="00F05488">
        <w:rPr>
          <w:i/>
          <w:iCs/>
          <w:sz w:val="16"/>
          <w:szCs w:val="16"/>
        </w:rPr>
        <w:t>(pieczęć firmowa)</w:t>
      </w:r>
    </w:p>
    <w:p w14:paraId="172AF25C" w14:textId="77777777" w:rsidR="00F05488" w:rsidRDefault="00F05488" w:rsidP="00E31049">
      <w:pPr>
        <w:jc w:val="center"/>
        <w:rPr>
          <w:b/>
          <w:sz w:val="28"/>
          <w:szCs w:val="28"/>
        </w:rPr>
      </w:pPr>
    </w:p>
    <w:p w14:paraId="169AEDB9" w14:textId="6D274911" w:rsidR="00E31049" w:rsidRDefault="00E31049" w:rsidP="00E31049">
      <w:pPr>
        <w:jc w:val="center"/>
      </w:pPr>
      <w:r>
        <w:rPr>
          <w:b/>
          <w:sz w:val="28"/>
          <w:szCs w:val="28"/>
        </w:rPr>
        <w:t>Formularz ofertowy</w:t>
      </w:r>
    </w:p>
    <w:p w14:paraId="509E83BC" w14:textId="61F6606F" w:rsidR="00E31049" w:rsidRDefault="00E31049" w:rsidP="00E31049">
      <w:pPr>
        <w:jc w:val="both"/>
      </w:pPr>
      <w:r>
        <w:t>Pełna nazwa Wykonawcy</w:t>
      </w:r>
      <w:r w:rsidR="00F05488">
        <w:t xml:space="preserve"> …………</w:t>
      </w:r>
      <w:r>
        <w:t>………………………………………………………………………………………</w:t>
      </w:r>
      <w:r w:rsidR="00F05488">
        <w:t>……</w:t>
      </w:r>
      <w:r>
        <w:t>……………..</w:t>
      </w:r>
    </w:p>
    <w:p w14:paraId="6C309F9B" w14:textId="52EE42D4" w:rsidR="00E31049" w:rsidRDefault="00E31049" w:rsidP="00E31049">
      <w:pPr>
        <w:jc w:val="both"/>
      </w:pPr>
      <w:r>
        <w:t>Adres Wykonawcy</w:t>
      </w:r>
      <w:r w:rsidR="00F05488">
        <w:t xml:space="preserve"> …………………..</w:t>
      </w:r>
      <w:r>
        <w:t>……………………………………………………………………………………</w:t>
      </w:r>
      <w:r w:rsidR="00F05488">
        <w:t>……</w:t>
      </w:r>
      <w:r>
        <w:t>………………..</w:t>
      </w:r>
    </w:p>
    <w:p w14:paraId="2067F51F" w14:textId="75D0C280" w:rsidR="00E31049" w:rsidRDefault="00F05488" w:rsidP="00E31049">
      <w:pPr>
        <w:jc w:val="both"/>
      </w:pPr>
      <w:r>
        <w:t>W</w:t>
      </w:r>
      <w:r w:rsidR="00E31049">
        <w:t>ojewództwo</w:t>
      </w:r>
      <w:r>
        <w:t xml:space="preserve"> ……………………………………………………………………………………</w:t>
      </w:r>
      <w:r w:rsidR="00E31049">
        <w:t>.............................</w:t>
      </w:r>
      <w:r>
        <w:t>......</w:t>
      </w:r>
      <w:r w:rsidR="00E31049">
        <w:t>................</w:t>
      </w:r>
    </w:p>
    <w:p w14:paraId="3FBE66E8" w14:textId="6B1A575D" w:rsidR="00F05488" w:rsidRDefault="00E31049" w:rsidP="00E31049">
      <w:pPr>
        <w:jc w:val="both"/>
      </w:pPr>
      <w:r>
        <w:t>NIP…………………………………………………</w:t>
      </w:r>
      <w:r w:rsidR="00F05488">
        <w:t>………</w:t>
      </w:r>
      <w:r>
        <w:t>…</w:t>
      </w:r>
      <w:r w:rsidR="00F05488">
        <w:t>………………………………………………………………………………………...</w:t>
      </w:r>
      <w:r>
        <w:t>.</w:t>
      </w:r>
    </w:p>
    <w:p w14:paraId="4F336AD2" w14:textId="781CFBB4" w:rsidR="00E31049" w:rsidRDefault="00E31049" w:rsidP="00E31049">
      <w:pPr>
        <w:jc w:val="both"/>
      </w:pPr>
      <w:r>
        <w:t>REGON</w:t>
      </w:r>
      <w:r>
        <w:tab/>
        <w:t>…</w:t>
      </w:r>
      <w:r w:rsidR="00F05488">
        <w:t>…………………………………..…………………………………………...……</w:t>
      </w:r>
      <w:r>
        <w:t>……………………………………………</w:t>
      </w:r>
      <w:r w:rsidR="00F05488">
        <w:t>…….</w:t>
      </w:r>
      <w:r>
        <w:t>…..</w:t>
      </w:r>
    </w:p>
    <w:p w14:paraId="3173A9AC" w14:textId="136639AB" w:rsidR="00F05488" w:rsidRDefault="00F05488" w:rsidP="00E31049">
      <w:pPr>
        <w:jc w:val="both"/>
      </w:pPr>
      <w:r>
        <w:t>e</w:t>
      </w:r>
      <w:r w:rsidR="00E31049">
        <w:t xml:space="preserve">mail </w:t>
      </w:r>
      <w:r>
        <w:t>W</w:t>
      </w:r>
      <w:r w:rsidR="00E31049">
        <w:t>ykonawcy do korespondencji:</w:t>
      </w:r>
      <w:r>
        <w:t xml:space="preserve"> ……………………………………………………………….</w:t>
      </w:r>
      <w:r w:rsidR="00E31049">
        <w:t>………………………………</w:t>
      </w:r>
      <w:r>
        <w:t>…</w:t>
      </w:r>
    </w:p>
    <w:p w14:paraId="0295DBDA" w14:textId="5036D5FC" w:rsidR="00E31049" w:rsidRDefault="00E31049" w:rsidP="00E31049">
      <w:pPr>
        <w:jc w:val="both"/>
      </w:pPr>
      <w:r>
        <w:t>nr telefonu:</w:t>
      </w:r>
      <w:r w:rsidR="00F05488">
        <w:t xml:space="preserve"> ……………………………………………………………………………………………………….</w:t>
      </w:r>
      <w:r>
        <w:t>……</w:t>
      </w:r>
      <w:r w:rsidR="00F05488">
        <w:t>...</w:t>
      </w:r>
      <w:r>
        <w:t>…………</w:t>
      </w:r>
      <w:r w:rsidR="00F05488">
        <w:t>……</w:t>
      </w:r>
      <w:r>
        <w:t>…………</w:t>
      </w:r>
    </w:p>
    <w:p w14:paraId="4A1FDA57" w14:textId="5DC116E6" w:rsidR="00E31049" w:rsidRDefault="00E31049" w:rsidP="00E31049">
      <w:pPr>
        <w:jc w:val="both"/>
      </w:pPr>
      <w:r>
        <w:rPr>
          <w:rFonts w:ascii="Arial" w:hAnsi="Arial" w:cs="Arial"/>
          <w:color w:val="000000"/>
          <w:lang w:val="en-US"/>
        </w:rPr>
        <w:t xml:space="preserve">KRS/CEIDG </w:t>
      </w:r>
      <w:r w:rsidR="00F05488">
        <w:rPr>
          <w:rFonts w:ascii="Arial" w:hAnsi="Arial" w:cs="Arial"/>
          <w:color w:val="000000"/>
          <w:lang w:val="en-US"/>
        </w:rPr>
        <w:t>……………………………………………………………</w:t>
      </w:r>
      <w:r>
        <w:rPr>
          <w:rFonts w:ascii="Arial" w:hAnsi="Arial" w:cs="Arial"/>
          <w:color w:val="000000"/>
          <w:lang w:val="en-US"/>
        </w:rPr>
        <w:t>.................</w:t>
      </w:r>
      <w:r w:rsidR="00F05488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>......</w:t>
      </w:r>
      <w:r w:rsidR="00F05488">
        <w:rPr>
          <w:rFonts w:ascii="Arial" w:hAnsi="Arial" w:cs="Arial"/>
          <w:color w:val="000000"/>
          <w:lang w:val="en-US"/>
        </w:rPr>
        <w:t>.....</w:t>
      </w:r>
      <w:r>
        <w:rPr>
          <w:rFonts w:ascii="Arial" w:hAnsi="Arial" w:cs="Arial"/>
          <w:color w:val="000000"/>
          <w:lang w:val="en-US"/>
        </w:rPr>
        <w:t>................</w:t>
      </w:r>
    </w:p>
    <w:p w14:paraId="43081286" w14:textId="77777777" w:rsidR="00E31049" w:rsidRDefault="00E31049" w:rsidP="00E31049">
      <w:pPr>
        <w:jc w:val="both"/>
      </w:pPr>
    </w:p>
    <w:p w14:paraId="27BB8422" w14:textId="0112E2AC" w:rsidR="00E31049" w:rsidRDefault="00E31049" w:rsidP="00F05488">
      <w:pPr>
        <w:spacing w:after="160" w:line="256" w:lineRule="auto"/>
        <w:jc w:val="both"/>
      </w:pPr>
      <w:r>
        <w:t>Składając ofertę w postępowaniu prowadzonym na:</w:t>
      </w:r>
    </w:p>
    <w:p w14:paraId="5FC8E3F1" w14:textId="77777777" w:rsidR="00E31049" w:rsidRDefault="00E31049" w:rsidP="00E31049">
      <w:pPr>
        <w:pStyle w:val="Standard"/>
        <w:tabs>
          <w:tab w:val="left" w:pos="284"/>
        </w:tabs>
        <w:spacing w:line="276" w:lineRule="auto"/>
        <w:jc w:val="both"/>
      </w:pPr>
      <w:r>
        <w:rPr>
          <w:rFonts w:eastAsia="Times New Roman" w:cs="Times New Roman"/>
          <w:b/>
        </w:rPr>
        <w:t xml:space="preserve"> </w:t>
      </w:r>
    </w:p>
    <w:p w14:paraId="704526A7" w14:textId="77777777" w:rsidR="001626F0" w:rsidRPr="001626F0" w:rsidRDefault="00E31049" w:rsidP="001626F0">
      <w:pPr>
        <w:pStyle w:val="Standard"/>
        <w:tabs>
          <w:tab w:val="left" w:pos="284"/>
        </w:tabs>
        <w:jc w:val="center"/>
        <w:rPr>
          <w:rFonts w:eastAsia="Arial" w:cs="Times New Roman"/>
          <w:b/>
        </w:rPr>
      </w:pPr>
      <w:r w:rsidRPr="00BD00E5">
        <w:rPr>
          <w:rFonts w:eastAsia="Arial" w:cs="Times New Roman"/>
          <w:b/>
        </w:rPr>
        <w:t>„</w:t>
      </w:r>
      <w:r w:rsidR="001626F0" w:rsidRPr="001626F0">
        <w:rPr>
          <w:rFonts w:eastAsia="Arial" w:cs="Times New Roman"/>
          <w:b/>
        </w:rPr>
        <w:t>BUDOWA PRZYŁĄCZY CIEPŁOWNICZYCH</w:t>
      </w:r>
    </w:p>
    <w:p w14:paraId="38DD7B5A" w14:textId="27E8C8A9" w:rsidR="00E31049" w:rsidRPr="00BD00E5" w:rsidRDefault="001626F0" w:rsidP="001626F0">
      <w:pPr>
        <w:pStyle w:val="Standard"/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 w:rsidRPr="001626F0">
        <w:rPr>
          <w:rFonts w:eastAsia="Arial" w:cs="Times New Roman"/>
          <w:b/>
        </w:rPr>
        <w:t>NA TERENIE BUDOWY OSIEDLA BUDYNKÓW WIELORODZINNYCH I USŁUGOWYCH</w:t>
      </w:r>
      <w:r w:rsidR="00E31049" w:rsidRPr="00BD00E5">
        <w:rPr>
          <w:rFonts w:eastAsia="Arial" w:cs="Times New Roman"/>
          <w:b/>
        </w:rPr>
        <w:t>”</w:t>
      </w:r>
    </w:p>
    <w:p w14:paraId="4C619C79" w14:textId="77777777" w:rsidR="00E31049" w:rsidRDefault="00E31049" w:rsidP="00E31049">
      <w:pPr>
        <w:pStyle w:val="Standard"/>
        <w:tabs>
          <w:tab w:val="left" w:pos="284"/>
        </w:tabs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7BCB6A1" w14:textId="77777777" w:rsidR="00E31049" w:rsidRDefault="00E31049" w:rsidP="00E31049">
      <w:pPr>
        <w:pStyle w:val="Standard"/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p w14:paraId="221BD2CA" w14:textId="77777777" w:rsidR="002E1D28" w:rsidRDefault="00E31049" w:rsidP="002E1D28">
      <w:pPr>
        <w:pStyle w:val="Akapitzlist"/>
        <w:spacing w:after="0"/>
        <w:ind w:left="0"/>
        <w:jc w:val="both"/>
      </w:pPr>
      <w:r>
        <w:t xml:space="preserve">zobowiązuję się do zrealizowania zamówienia zgodnie z warunkami prowadzonego postępowania </w:t>
      </w:r>
    </w:p>
    <w:p w14:paraId="5F8F0923" w14:textId="77777777" w:rsidR="002E1D28" w:rsidRDefault="002E1D28" w:rsidP="002E1D28">
      <w:pPr>
        <w:pStyle w:val="Akapitzlist"/>
        <w:spacing w:after="0"/>
        <w:ind w:left="0"/>
        <w:jc w:val="both"/>
      </w:pPr>
    </w:p>
    <w:p w14:paraId="7DB7352C" w14:textId="207264BA" w:rsidR="00E31049" w:rsidRDefault="00E31049" w:rsidP="002E1D28">
      <w:pPr>
        <w:pStyle w:val="Akapitzlist"/>
        <w:spacing w:after="0"/>
        <w:ind w:left="0"/>
        <w:jc w:val="both"/>
      </w:pPr>
      <w:r>
        <w:t>przetargowego za cenę</w:t>
      </w:r>
      <w:r>
        <w:rPr>
          <w:lang w:val="pl-PL"/>
        </w:rPr>
        <w:t xml:space="preserve"> ryczałtową</w:t>
      </w:r>
      <w:r w:rsidR="00F05488">
        <w:rPr>
          <w:lang w:val="pl-PL"/>
        </w:rPr>
        <w:t xml:space="preserve"> netto</w:t>
      </w:r>
      <w:r>
        <w:rPr>
          <w:b/>
        </w:rPr>
        <w:t xml:space="preserve">: </w:t>
      </w:r>
      <w:r>
        <w:t>...................................</w:t>
      </w:r>
      <w:r>
        <w:rPr>
          <w:lang w:val="pl-PL"/>
        </w:rPr>
        <w:t>..........</w:t>
      </w:r>
      <w:r>
        <w:t>........................</w:t>
      </w:r>
      <w:r w:rsidR="00F05488">
        <w:rPr>
          <w:lang w:val="pl-PL"/>
        </w:rPr>
        <w:t>......................</w:t>
      </w:r>
      <w:r>
        <w:t xml:space="preserve">..zł  </w:t>
      </w:r>
    </w:p>
    <w:p w14:paraId="7AB6058B" w14:textId="77777777" w:rsidR="002E1D28" w:rsidRDefault="002E1D28" w:rsidP="002E1D28">
      <w:pPr>
        <w:spacing w:after="0" w:line="240" w:lineRule="auto"/>
      </w:pPr>
    </w:p>
    <w:p w14:paraId="6B95B735" w14:textId="0D5E6E31" w:rsidR="002E1D28" w:rsidRDefault="00E31049" w:rsidP="002E1D28">
      <w:pPr>
        <w:spacing w:after="0" w:line="240" w:lineRule="auto"/>
      </w:pPr>
      <w:r>
        <w:t>słownie:.....................................................................................................................................................</w:t>
      </w:r>
    </w:p>
    <w:p w14:paraId="1610C2E0" w14:textId="77777777" w:rsidR="002E1D28" w:rsidRDefault="002E1D28" w:rsidP="002E1D28">
      <w:pPr>
        <w:spacing w:after="0" w:line="240" w:lineRule="auto"/>
      </w:pPr>
    </w:p>
    <w:p w14:paraId="787FCE65" w14:textId="69A26530" w:rsidR="00E31049" w:rsidRDefault="00E31049" w:rsidP="002E1D28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</w:t>
      </w:r>
    </w:p>
    <w:p w14:paraId="72538C76" w14:textId="77777777" w:rsidR="002E1D28" w:rsidRDefault="002E1D28" w:rsidP="002E1D28">
      <w:pPr>
        <w:spacing w:after="0" w:line="240" w:lineRule="auto"/>
      </w:pPr>
    </w:p>
    <w:p w14:paraId="48C5D340" w14:textId="33FFAB18" w:rsidR="00E31049" w:rsidRDefault="00E31049" w:rsidP="002E1D28">
      <w:pPr>
        <w:spacing w:after="0" w:line="240" w:lineRule="auto"/>
      </w:pPr>
      <w:r>
        <w:t>+ VAT ................</w:t>
      </w:r>
      <w:r w:rsidR="002E1D28">
        <w:t xml:space="preserve"> %</w:t>
      </w:r>
    </w:p>
    <w:p w14:paraId="65E548BC" w14:textId="77777777" w:rsidR="002E1D28" w:rsidRDefault="002E1D28" w:rsidP="002E1D28">
      <w:pPr>
        <w:spacing w:after="0" w:line="240" w:lineRule="auto"/>
      </w:pPr>
    </w:p>
    <w:p w14:paraId="48263200" w14:textId="0A40756B" w:rsidR="002E1D28" w:rsidRDefault="002E1D28" w:rsidP="002E1D28">
      <w:pPr>
        <w:spacing w:after="0" w:line="240" w:lineRule="auto"/>
      </w:pPr>
      <w:r>
        <w:t xml:space="preserve">Cena ryczałtowa brutto </w:t>
      </w:r>
      <w:r w:rsidR="00E31049" w:rsidRPr="00087929">
        <w:t>.</w:t>
      </w:r>
      <w:r>
        <w:t>........</w:t>
      </w:r>
      <w:r w:rsidR="00E31049" w:rsidRPr="00087929">
        <w:t>........................</w:t>
      </w:r>
      <w:r>
        <w:t>.</w:t>
      </w:r>
      <w:r w:rsidR="00E31049" w:rsidRPr="00087929">
        <w:t>........................................................................................zł</w:t>
      </w:r>
    </w:p>
    <w:p w14:paraId="11524C23" w14:textId="77777777" w:rsidR="002E1D28" w:rsidRDefault="002E1D28" w:rsidP="002E1D28">
      <w:pPr>
        <w:spacing w:after="0" w:line="240" w:lineRule="auto"/>
      </w:pPr>
    </w:p>
    <w:p w14:paraId="2B4A1372" w14:textId="77777777" w:rsidR="002E1D28" w:rsidRDefault="00E31049" w:rsidP="002E1D28">
      <w:pPr>
        <w:spacing w:after="0" w:line="240" w:lineRule="auto"/>
      </w:pPr>
      <w:r w:rsidRPr="00087929">
        <w:t>słownie:</w:t>
      </w:r>
      <w:r w:rsidR="002E1D28">
        <w:t xml:space="preserve"> </w:t>
      </w:r>
      <w:r w:rsidRPr="00087929">
        <w:t>....................................................................................................................................................</w:t>
      </w:r>
    </w:p>
    <w:p w14:paraId="409D6D6A" w14:textId="77777777" w:rsidR="002E1D28" w:rsidRDefault="002E1D28" w:rsidP="002E1D28">
      <w:pPr>
        <w:spacing w:after="0" w:line="240" w:lineRule="auto"/>
      </w:pPr>
    </w:p>
    <w:p w14:paraId="663083D7" w14:textId="53D8D62D" w:rsidR="00E31049" w:rsidRPr="00087929" w:rsidRDefault="00E31049" w:rsidP="002E1D28">
      <w:pPr>
        <w:spacing w:after="0" w:line="240" w:lineRule="auto"/>
      </w:pPr>
      <w:r w:rsidRPr="00087929">
        <w:t>....................................................................................................................................................................</w:t>
      </w:r>
    </w:p>
    <w:p w14:paraId="7A1141F7" w14:textId="41FB1172" w:rsidR="00E31049" w:rsidRDefault="00BD00E5" w:rsidP="00E31049">
      <w:pPr>
        <w:jc w:val="both"/>
      </w:pPr>
      <w:r>
        <w:t>Termin zakończenia realizacji umowy</w:t>
      </w:r>
      <w:r w:rsidR="00E31049">
        <w:t xml:space="preserve"> </w:t>
      </w:r>
      <w:r w:rsidR="00E31049" w:rsidRPr="00BD00E5">
        <w:t xml:space="preserve">do </w:t>
      </w:r>
      <w:r w:rsidRPr="00BD00E5">
        <w:t>3</w:t>
      </w:r>
      <w:r w:rsidR="002E1D28">
        <w:t>0</w:t>
      </w:r>
      <w:r w:rsidRPr="00BD00E5">
        <w:t>.</w:t>
      </w:r>
      <w:r w:rsidR="00643FC6">
        <w:t>11</w:t>
      </w:r>
      <w:r w:rsidRPr="00BD00E5">
        <w:t>.202</w:t>
      </w:r>
      <w:r w:rsidR="00643FC6">
        <w:t>6</w:t>
      </w:r>
      <w:r w:rsidRPr="00BD00E5">
        <w:t xml:space="preserve"> r.</w:t>
      </w:r>
    </w:p>
    <w:p w14:paraId="7948E5BF" w14:textId="77777777" w:rsidR="00E31049" w:rsidRDefault="00E31049" w:rsidP="00E31049">
      <w:pPr>
        <w:pStyle w:val="Standard"/>
        <w:spacing w:line="360" w:lineRule="auto"/>
        <w:ind w:left="705" w:hanging="345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7CA2B923" w14:textId="42848217" w:rsidR="00E31049" w:rsidRDefault="00E31049" w:rsidP="002E1D28">
      <w:pPr>
        <w:pStyle w:val="Akapitzlist1"/>
        <w:spacing w:after="120"/>
        <w:ind w:left="0"/>
        <w:jc w:val="both"/>
      </w:pPr>
      <w:r>
        <w:rPr>
          <w:rFonts w:ascii="Calibri" w:hAnsi="Calibri" w:cs="Calibri"/>
          <w:sz w:val="22"/>
          <w:szCs w:val="22"/>
        </w:rPr>
        <w:t>Warunki płatności: ………</w:t>
      </w:r>
      <w:r w:rsidR="002E1D28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…………………………………. </w:t>
      </w:r>
    </w:p>
    <w:p w14:paraId="09A56216" w14:textId="77777777" w:rsidR="00E31049" w:rsidRDefault="00E31049" w:rsidP="00E31049">
      <w:pPr>
        <w:pStyle w:val="Akapitzlist1"/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</w:p>
    <w:p w14:paraId="28B0AEE6" w14:textId="1ECF91C9" w:rsidR="00E31049" w:rsidRDefault="00E31049" w:rsidP="00E31049">
      <w:pPr>
        <w:spacing w:line="240" w:lineRule="auto"/>
        <w:jc w:val="both"/>
      </w:pPr>
      <w:r>
        <w:rPr>
          <w:rFonts w:cs="Calibri"/>
        </w:rPr>
        <w:t>Oświadczam, że  spełniam wymagania</w:t>
      </w:r>
      <w:r>
        <w:t xml:space="preserve"> </w:t>
      </w:r>
      <w:r w:rsidR="002B621D">
        <w:t>zawarte</w:t>
      </w:r>
      <w:r w:rsidR="002E1D28">
        <w:t xml:space="preserve"> w</w:t>
      </w:r>
      <w:r>
        <w:t xml:space="preserve"> SWZ.</w:t>
      </w:r>
    </w:p>
    <w:p w14:paraId="1D327D48" w14:textId="77777777" w:rsidR="00E31049" w:rsidRDefault="00E31049" w:rsidP="00E31049">
      <w:pPr>
        <w:pStyle w:val="Akapitzlist2"/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</w:p>
    <w:p w14:paraId="34FCF0D3" w14:textId="15D6280E" w:rsidR="00E31049" w:rsidRDefault="00E31049" w:rsidP="002E1D28">
      <w:pPr>
        <w:pStyle w:val="Akapitzlist2"/>
        <w:spacing w:after="120"/>
        <w:ind w:left="284"/>
        <w:jc w:val="both"/>
      </w:pPr>
      <w:r>
        <w:rPr>
          <w:rFonts w:ascii="Calibri" w:hAnsi="Calibri" w:cs="Calibri"/>
          <w:sz w:val="22"/>
          <w:szCs w:val="22"/>
        </w:rPr>
        <w:t>Warunki gwarancji:</w:t>
      </w:r>
    </w:p>
    <w:p w14:paraId="66AF94EF" w14:textId="5F3EAEBF" w:rsidR="00E31049" w:rsidRPr="000904B1" w:rsidRDefault="002E1D28" w:rsidP="00E31049">
      <w:pPr>
        <w:pStyle w:val="Akapitzlist2"/>
        <w:spacing w:after="120"/>
        <w:ind w:left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E31049" w:rsidRPr="000904B1">
        <w:rPr>
          <w:rFonts w:ascii="Calibri" w:hAnsi="Calibri" w:cs="Calibri"/>
          <w:sz w:val="22"/>
          <w:szCs w:val="22"/>
        </w:rPr>
        <w:t xml:space="preserve">na roboty   ziemne, budowlane, drogowe i odtworzenia </w:t>
      </w:r>
      <w:r>
        <w:rPr>
          <w:rFonts w:ascii="Calibri" w:hAnsi="Calibri" w:cs="Calibri"/>
          <w:sz w:val="22"/>
          <w:szCs w:val="22"/>
        </w:rPr>
        <w:t>- ………………………….</w:t>
      </w:r>
      <w:r w:rsidR="00E31049" w:rsidRPr="000904B1">
        <w:rPr>
          <w:rFonts w:ascii="Calibri" w:hAnsi="Calibri" w:cs="Calibri"/>
          <w:sz w:val="22"/>
          <w:szCs w:val="22"/>
        </w:rPr>
        <w:t>…………………… miesięcy</w:t>
      </w:r>
      <w:r>
        <w:rPr>
          <w:rFonts w:ascii="Calibri" w:hAnsi="Calibri" w:cs="Calibri"/>
          <w:sz w:val="22"/>
          <w:szCs w:val="22"/>
        </w:rPr>
        <w:t>;</w:t>
      </w:r>
    </w:p>
    <w:p w14:paraId="78F17D32" w14:textId="06AB7D7D" w:rsidR="00E31049" w:rsidRPr="000904B1" w:rsidRDefault="002E1D28" w:rsidP="00E31049">
      <w:pPr>
        <w:pStyle w:val="Akapitzlist2"/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E31049" w:rsidRPr="000904B1">
        <w:rPr>
          <w:rFonts w:ascii="Calibri" w:hAnsi="Calibri" w:cs="Calibri"/>
          <w:sz w:val="22"/>
          <w:szCs w:val="22"/>
        </w:rPr>
        <w:t>na roboty instalacyjne</w:t>
      </w:r>
      <w:r>
        <w:rPr>
          <w:rFonts w:ascii="Calibri" w:hAnsi="Calibri" w:cs="Calibri"/>
          <w:sz w:val="22"/>
          <w:szCs w:val="22"/>
        </w:rPr>
        <w:t xml:space="preserve"> - ……………………………………………..………………………..</w:t>
      </w:r>
      <w:r w:rsidR="00E31049" w:rsidRPr="000904B1">
        <w:rPr>
          <w:rFonts w:ascii="Calibri" w:hAnsi="Calibri" w:cs="Calibri"/>
          <w:sz w:val="22"/>
          <w:szCs w:val="22"/>
        </w:rPr>
        <w:t>............................miesięcy</w:t>
      </w:r>
      <w:r>
        <w:rPr>
          <w:rFonts w:ascii="Calibri" w:hAnsi="Calibri" w:cs="Calibri"/>
          <w:sz w:val="22"/>
          <w:szCs w:val="22"/>
        </w:rPr>
        <w:t>;</w:t>
      </w:r>
    </w:p>
    <w:p w14:paraId="7F4BFC41" w14:textId="6D094736" w:rsidR="00E31049" w:rsidRDefault="00E31049" w:rsidP="002E1D28">
      <w:pPr>
        <w:pStyle w:val="Akapitzlist2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8BBA4BB" w14:textId="77777777" w:rsidR="00601317" w:rsidRPr="00601317" w:rsidRDefault="00601317" w:rsidP="002E1D28">
      <w:pPr>
        <w:pStyle w:val="Akapitzlist2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1194339" w14:textId="4948B828" w:rsidR="00E31049" w:rsidRPr="00601317" w:rsidRDefault="00E31049" w:rsidP="00E31049">
      <w:pPr>
        <w:pStyle w:val="Akapitzlist"/>
        <w:numPr>
          <w:ilvl w:val="0"/>
          <w:numId w:val="2"/>
        </w:numPr>
        <w:spacing w:after="160" w:line="256" w:lineRule="auto"/>
        <w:jc w:val="both"/>
        <w:rPr>
          <w:bCs/>
        </w:rPr>
      </w:pPr>
      <w:r w:rsidRPr="00601317">
        <w:rPr>
          <w:bCs/>
        </w:rPr>
        <w:t>Następujące części zamówienia powierzę podwykonawcom:</w:t>
      </w:r>
    </w:p>
    <w:p w14:paraId="05CDA403" w14:textId="77777777" w:rsidR="00601317" w:rsidRDefault="00601317" w:rsidP="00601317">
      <w:pPr>
        <w:pStyle w:val="Akapitzlist"/>
        <w:spacing w:after="160" w:line="256" w:lineRule="auto"/>
        <w:ind w:left="360"/>
        <w:jc w:val="both"/>
      </w:pPr>
    </w:p>
    <w:p w14:paraId="6134B40D" w14:textId="51AB817C" w:rsidR="00E31049" w:rsidRDefault="00E31049" w:rsidP="00601317">
      <w:pPr>
        <w:pStyle w:val="Akapitzlist"/>
        <w:ind w:left="0"/>
        <w:jc w:val="both"/>
      </w:pPr>
      <w:r>
        <w:t>……………………………………………</w:t>
      </w:r>
      <w:r w:rsidR="00601317">
        <w:t>…</w:t>
      </w:r>
      <w:r w:rsidR="00601317">
        <w:rPr>
          <w:lang w:val="pl-PL"/>
        </w:rPr>
        <w:t>…………</w:t>
      </w:r>
      <w:r>
        <w:t>………………………………………………………………………………………………….</w:t>
      </w:r>
    </w:p>
    <w:p w14:paraId="3B934D16" w14:textId="42555F93" w:rsidR="00601317" w:rsidRPr="00601317" w:rsidRDefault="00601317" w:rsidP="00601317">
      <w:pPr>
        <w:pStyle w:val="Akapitzlist"/>
        <w:ind w:left="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3DEC4877" w14:textId="2BC9AC35" w:rsidR="00E31049" w:rsidRPr="00601317" w:rsidRDefault="00E31049" w:rsidP="00E31049">
      <w:pPr>
        <w:pStyle w:val="Akapitzlist"/>
        <w:jc w:val="center"/>
        <w:rPr>
          <w:i/>
          <w:sz w:val="16"/>
          <w:szCs w:val="16"/>
        </w:rPr>
      </w:pPr>
      <w:r w:rsidRPr="00601317">
        <w:rPr>
          <w:i/>
          <w:sz w:val="16"/>
          <w:szCs w:val="16"/>
        </w:rPr>
        <w:t>(wskazać podwykonawców – nazwa/adres i powierzany zakres)</w:t>
      </w:r>
    </w:p>
    <w:p w14:paraId="72E04524" w14:textId="77777777" w:rsidR="00601317" w:rsidRDefault="00601317" w:rsidP="00E31049">
      <w:pPr>
        <w:pStyle w:val="Akapitzlist"/>
        <w:jc w:val="center"/>
      </w:pPr>
    </w:p>
    <w:p w14:paraId="2CA4CCBB" w14:textId="77777777" w:rsidR="00E31049" w:rsidRDefault="00E31049" w:rsidP="002B621D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Ofertę składam na podstawie SWZ i nie wnoszę do niej żadnych zastrzeżeń.</w:t>
      </w:r>
    </w:p>
    <w:p w14:paraId="494EF10F" w14:textId="77777777" w:rsidR="00E31049" w:rsidRDefault="00E31049" w:rsidP="002B621D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Oświadczam, że zapoznałem się z warunkami umowy, która zostanie zawarta i akceptuję jej warunki oraz, że dostarczę przed zawarciem umowy:</w:t>
      </w:r>
    </w:p>
    <w:p w14:paraId="74829F18" w14:textId="77777777" w:rsidR="00E31049" w:rsidRDefault="00E31049" w:rsidP="002B621D">
      <w:pPr>
        <w:pStyle w:val="Akapitzlist"/>
        <w:numPr>
          <w:ilvl w:val="0"/>
          <w:numId w:val="3"/>
        </w:numPr>
        <w:spacing w:after="160" w:line="256" w:lineRule="auto"/>
        <w:jc w:val="both"/>
      </w:pPr>
      <w:r>
        <w:t>umow</w:t>
      </w:r>
      <w:r>
        <w:rPr>
          <w:lang w:val="pl-PL"/>
        </w:rPr>
        <w:t>ę</w:t>
      </w:r>
      <w:r>
        <w:t xml:space="preserve"> współpracy lub umowy konsorcjum – w przypadku Wykonawców wspólnie ubiegających się o udzielenie zamówienia;</w:t>
      </w:r>
    </w:p>
    <w:p w14:paraId="521E42F8" w14:textId="77777777" w:rsidR="00E31049" w:rsidRDefault="00E31049" w:rsidP="002B621D">
      <w:pPr>
        <w:pStyle w:val="Akapitzlist"/>
        <w:spacing w:after="160" w:line="256" w:lineRule="auto"/>
        <w:ind w:left="1080"/>
        <w:jc w:val="both"/>
      </w:pPr>
    </w:p>
    <w:p w14:paraId="6DFC099E" w14:textId="77777777" w:rsidR="00E31049" w:rsidRDefault="00E31049" w:rsidP="002B621D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Uważam się za związanego niniejszą ofertą w terminie wskazanym w SWZ.</w:t>
      </w:r>
    </w:p>
    <w:p w14:paraId="7909F751" w14:textId="57CF6357" w:rsidR="00E31049" w:rsidRDefault="00E31049" w:rsidP="002B621D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Oświadczam, że dokumenty i informacje zawarte</w:t>
      </w:r>
      <w:r>
        <w:rPr>
          <w:lang w:val="pl-PL"/>
        </w:rPr>
        <w:t xml:space="preserve"> w odrębnym, stosownie oznaczonym i nazwanym załączniku .......</w:t>
      </w:r>
      <w:r w:rsidR="00601317">
        <w:rPr>
          <w:lang w:val="pl-PL"/>
        </w:rPr>
        <w:t xml:space="preserve">.. </w:t>
      </w:r>
      <w:r>
        <w:rPr>
          <w:lang w:val="pl-PL"/>
        </w:rPr>
        <w:t xml:space="preserve">(należy podać nazwę załącznika) </w:t>
      </w:r>
      <w:r>
        <w:t xml:space="preserve"> stanowią tajemnicę przedsiębiorstwa w rozumieniu przepisów o zwalczaniu nieuczciwej konkurencji i zastrzegamy, że nie mogą być one udostępniane</w:t>
      </w:r>
      <w:r w:rsidR="00601317">
        <w:rPr>
          <w:lang w:val="pl-PL"/>
        </w:rPr>
        <w:t>,</w:t>
      </w:r>
      <w:r>
        <w:rPr>
          <w:lang w:val="pl-PL"/>
        </w:rPr>
        <w:t xml:space="preserve"> co wykazaliśmy  w załączniku do Oferty </w:t>
      </w:r>
      <w:r w:rsidR="00601317">
        <w:rPr>
          <w:lang w:val="pl-PL"/>
        </w:rPr>
        <w:t>………….</w:t>
      </w:r>
      <w:r>
        <w:rPr>
          <w:lang w:val="pl-PL"/>
        </w:rPr>
        <w:t xml:space="preserve">... ( należy podać nazwę załącznika) </w:t>
      </w:r>
      <w:r>
        <w:t>.</w:t>
      </w:r>
    </w:p>
    <w:p w14:paraId="0E61E79F" w14:textId="77777777" w:rsidR="00E31049" w:rsidRDefault="00E31049" w:rsidP="002B621D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>Wszelką korespondencję w sprawie niniejszego postępowania proszę kierować na poniższy adres:</w:t>
      </w:r>
    </w:p>
    <w:p w14:paraId="5CFF88B7" w14:textId="6CF18A35" w:rsidR="00E31049" w:rsidRDefault="00601317" w:rsidP="00601317">
      <w:pPr>
        <w:spacing w:after="0"/>
        <w:jc w:val="both"/>
      </w:pPr>
      <w:r>
        <w:t>………………………………………………………………………………………….</w:t>
      </w:r>
      <w:r w:rsidR="00E31049">
        <w:t>……………………………………………</w:t>
      </w:r>
      <w:r w:rsidR="00E31049" w:rsidRPr="00601317">
        <w:t>……………….</w:t>
      </w:r>
      <w:r w:rsidR="00E31049">
        <w:t>…..</w:t>
      </w:r>
    </w:p>
    <w:p w14:paraId="522CB909" w14:textId="77777777" w:rsidR="00E31049" w:rsidRDefault="00E31049" w:rsidP="00601317">
      <w:pPr>
        <w:jc w:val="both"/>
      </w:pPr>
      <w:r>
        <w:t xml:space="preserve">a osobą upoważnioną do kontaktów z Zamawiającym jest: </w:t>
      </w:r>
    </w:p>
    <w:p w14:paraId="18C35EF8" w14:textId="4D701F24" w:rsidR="00E31049" w:rsidRDefault="00601317" w:rsidP="00601317">
      <w:pPr>
        <w:jc w:val="both"/>
      </w:pPr>
      <w:r>
        <w:t>………………………………………………………………………………………….</w:t>
      </w:r>
      <w:r w:rsidR="00E31049">
        <w:t>…………………………………………</w:t>
      </w:r>
      <w:r w:rsidR="00E31049" w:rsidRPr="00601317">
        <w:t>………………..</w:t>
      </w:r>
      <w:r w:rsidR="00E31049">
        <w:t>…….</w:t>
      </w:r>
      <w:r w:rsidR="00E31049" w:rsidRPr="00601317">
        <w:rPr>
          <w:u w:val="single"/>
        </w:rPr>
        <w:t xml:space="preserve"> </w:t>
      </w:r>
    </w:p>
    <w:p w14:paraId="1A1F1BA0" w14:textId="632D0F42" w:rsidR="00E31049" w:rsidRDefault="00E31049" w:rsidP="002B621D">
      <w:pPr>
        <w:pStyle w:val="Akapitzlist"/>
        <w:numPr>
          <w:ilvl w:val="0"/>
          <w:numId w:val="2"/>
        </w:numPr>
        <w:jc w:val="both"/>
      </w:pPr>
      <w:r>
        <w:t>Wykonawca</w:t>
      </w:r>
      <w:r w:rsidR="00601317">
        <w:rPr>
          <w:lang w:val="pl-PL"/>
        </w:rPr>
        <w:t xml:space="preserve"> </w:t>
      </w:r>
      <w:r>
        <w:t>jest</w:t>
      </w:r>
      <w:r>
        <w:rPr>
          <w:lang w:val="pl-PL"/>
        </w:rPr>
        <w:t>:</w:t>
      </w:r>
      <w:r w:rsidR="00601317">
        <w:rPr>
          <w:lang w:val="pl-PL"/>
        </w:rPr>
        <w:t xml:space="preserve"> </w:t>
      </w:r>
      <w:r>
        <w:rPr>
          <w:lang w:val="pl-PL"/>
        </w:rPr>
        <w:t>mikroprzedsiębiorstwem/</w:t>
      </w:r>
      <w:r>
        <w:t>małym/średnim</w:t>
      </w:r>
      <w:r w:rsidR="00601317">
        <w:rPr>
          <w:lang w:val="pl-PL"/>
        </w:rPr>
        <w:t>/</w:t>
      </w:r>
      <w:r>
        <w:rPr>
          <w:lang w:val="pl-PL"/>
        </w:rPr>
        <w:t>jednoosobowa</w:t>
      </w:r>
      <w:r w:rsidR="00601317">
        <w:rPr>
          <w:lang w:val="pl-PL"/>
        </w:rPr>
        <w:t xml:space="preserve"> </w:t>
      </w:r>
      <w:r>
        <w:rPr>
          <w:lang w:val="pl-PL"/>
        </w:rPr>
        <w:t>działalność gospodarcza/osoba fizyczna nie prowadząca działalności gospodarczej/inny rodzaj  (</w:t>
      </w:r>
      <w:r w:rsidR="00601317">
        <w:rPr>
          <w:lang w:val="pl-PL"/>
        </w:rPr>
        <w:t>należy podać</w:t>
      </w:r>
      <w:r>
        <w:rPr>
          <w:lang w:val="pl-PL"/>
        </w:rPr>
        <w:t>) ............</w:t>
      </w:r>
      <w:r w:rsidR="00601317">
        <w:rPr>
          <w:lang w:val="pl-PL"/>
        </w:rPr>
        <w:t>.............................................................................................</w:t>
      </w:r>
      <w:r>
        <w:rPr>
          <w:lang w:val="pl-PL"/>
        </w:rPr>
        <w:t>....</w:t>
      </w:r>
      <w:r>
        <w:t xml:space="preserve"> </w:t>
      </w:r>
      <w:r>
        <w:rPr>
          <w:lang w:val="pl-PL"/>
        </w:rPr>
        <w:t xml:space="preserve"> * </w:t>
      </w:r>
      <w:r>
        <w:rPr>
          <w:sz w:val="16"/>
          <w:szCs w:val="16"/>
          <w:lang w:val="pl-PL"/>
        </w:rPr>
        <w:t>należy zaznaczyć właściwe</w:t>
      </w:r>
      <w:r>
        <w:t xml:space="preserve">      </w:t>
      </w:r>
    </w:p>
    <w:p w14:paraId="36738033" w14:textId="769BE1DB" w:rsidR="00E31049" w:rsidRDefault="00E31049" w:rsidP="002B621D">
      <w:pPr>
        <w:pStyle w:val="Akapitzlist"/>
        <w:numPr>
          <w:ilvl w:val="0"/>
          <w:numId w:val="2"/>
        </w:numPr>
        <w:jc w:val="both"/>
      </w:pPr>
      <w:r>
        <w:t xml:space="preserve">Wykonawca </w:t>
      </w:r>
      <w:r>
        <w:rPr>
          <w:lang w:val="pl-PL"/>
        </w:rPr>
        <w:t xml:space="preserve"> z siedzibą w Państwie spoza EOG  ( Europejski  Obszar Gospodarczy)  </w:t>
      </w:r>
      <w:r w:rsidR="00601317">
        <w:rPr>
          <w:lang w:val="pl-PL"/>
        </w:rPr>
        <w:t xml:space="preserve">        </w:t>
      </w:r>
      <w:r>
        <w:t xml:space="preserve"> TAK /NIE*        </w:t>
      </w:r>
    </w:p>
    <w:p w14:paraId="0809EB6A" w14:textId="188CEB71" w:rsidR="00E31049" w:rsidRDefault="00E31049" w:rsidP="002B621D">
      <w:pPr>
        <w:pStyle w:val="Akapitzlist"/>
        <w:numPr>
          <w:ilvl w:val="0"/>
          <w:numId w:val="2"/>
        </w:numPr>
        <w:jc w:val="both"/>
      </w:pPr>
      <w:r>
        <w:t xml:space="preserve">Wykonawca </w:t>
      </w:r>
      <w:r>
        <w:rPr>
          <w:lang w:val="pl-PL"/>
        </w:rPr>
        <w:t xml:space="preserve"> z siedzibą w państwach EOG innych niż państwo  Zamawiającego  </w:t>
      </w:r>
      <w:r w:rsidR="00601317">
        <w:rPr>
          <w:lang w:val="pl-PL"/>
        </w:rPr>
        <w:t xml:space="preserve">               </w:t>
      </w:r>
      <w:r>
        <w:t>TAK /NIE*</w:t>
      </w:r>
    </w:p>
    <w:p w14:paraId="7F98EE89" w14:textId="6A0DD578" w:rsidR="00E31049" w:rsidRDefault="00E31049" w:rsidP="002B621D">
      <w:pPr>
        <w:pStyle w:val="Akapitzlist"/>
        <w:numPr>
          <w:ilvl w:val="0"/>
          <w:numId w:val="2"/>
        </w:numPr>
        <w:jc w:val="both"/>
      </w:pPr>
      <w:r>
        <w:rPr>
          <w:rFonts w:cs="Calibri"/>
          <w:lang w:val="pl-PL"/>
        </w:rPr>
        <w:t>Informuj</w:t>
      </w:r>
      <w:r w:rsidR="00B71896">
        <w:rPr>
          <w:rFonts w:cs="Calibri"/>
          <w:lang w:val="pl-PL"/>
        </w:rPr>
        <w:t>ę</w:t>
      </w:r>
      <w:r>
        <w:rPr>
          <w:rFonts w:cs="Calibri"/>
          <w:lang w:val="pl-PL"/>
        </w:rPr>
        <w:t>, że</w:t>
      </w:r>
    </w:p>
    <w:p w14:paraId="29040458" w14:textId="04F410A4" w:rsidR="00E31049" w:rsidRDefault="00E31049" w:rsidP="002B621D">
      <w:pPr>
        <w:pStyle w:val="Akapitzlist"/>
        <w:ind w:left="360"/>
        <w:jc w:val="both"/>
      </w:pPr>
      <w:r>
        <w:rPr>
          <w:rFonts w:cs="Calibri"/>
          <w:lang w:val="pl-PL"/>
        </w:rPr>
        <w:t xml:space="preserve"> (dotyczy tylko </w:t>
      </w:r>
      <w:r w:rsidR="00147D27">
        <w:rPr>
          <w:rFonts w:cs="Calibri"/>
          <w:lang w:val="pl-PL"/>
        </w:rPr>
        <w:t>W</w:t>
      </w:r>
      <w:r>
        <w:rPr>
          <w:rFonts w:cs="Calibri"/>
          <w:lang w:val="pl-PL"/>
        </w:rPr>
        <w:t xml:space="preserve">ykonawców, których oferta będzie generować obowiązek doliczania wartości podatku VAT do wartości netto oferty w przypadku wewnątrz wspólnotowego  nabycia towarów, importu usług lub importu towarów, z którymi wiąże się obowiązek doliczenia  przez zamawiającego przy porównywaniu cen ofertowych podatku VAT)  </w:t>
      </w:r>
    </w:p>
    <w:p w14:paraId="1A276024" w14:textId="77BE2AA9" w:rsidR="00E31049" w:rsidRDefault="00E31049" w:rsidP="002B621D">
      <w:pPr>
        <w:pStyle w:val="Akapitzlist"/>
        <w:ind w:left="360"/>
        <w:jc w:val="both"/>
      </w:pPr>
      <w:r>
        <w:rPr>
          <w:rFonts w:cs="Calibri"/>
          <w:lang w:val="pl-PL"/>
        </w:rPr>
        <w:t>-  wybór  oferty nie będzie prowadzić do powstania u Zamawiającego obowiązku podatkowego</w:t>
      </w:r>
      <w:r w:rsidR="00601317">
        <w:rPr>
          <w:rFonts w:cs="Calibri"/>
          <w:lang w:val="pl-PL"/>
        </w:rPr>
        <w:t>,</w:t>
      </w:r>
      <w:r w:rsidR="00147D27">
        <w:rPr>
          <w:rFonts w:cs="Calibri"/>
          <w:lang w:val="pl-PL"/>
        </w:rPr>
        <w:t>*</w:t>
      </w:r>
    </w:p>
    <w:p w14:paraId="739FF315" w14:textId="35B7552F" w:rsidR="00E31049" w:rsidRDefault="00E31049" w:rsidP="002B621D">
      <w:pPr>
        <w:pStyle w:val="Akapitzlist"/>
        <w:ind w:left="360"/>
        <w:jc w:val="both"/>
      </w:pPr>
      <w:r>
        <w:rPr>
          <w:rFonts w:cs="Calibri"/>
          <w:lang w:val="pl-PL"/>
        </w:rPr>
        <w:t>- wybór oferty będzie prowadził do powstania u Zamawiającego  obowiązku  podatkowego w odniesieniu  następujących towarów/usług  (w zależności od przedmiotu zamówienia</w:t>
      </w:r>
      <w:r w:rsidR="00147D27">
        <w:rPr>
          <w:rFonts w:cs="Calibri"/>
          <w:lang w:val="pl-PL"/>
        </w:rPr>
        <w:t>)*.</w:t>
      </w:r>
    </w:p>
    <w:p w14:paraId="5A3D5AB3" w14:textId="272A749E" w:rsidR="00E31049" w:rsidRDefault="00E31049" w:rsidP="00E31049">
      <w:pPr>
        <w:pStyle w:val="Akapitzlist"/>
        <w:ind w:left="360"/>
        <w:jc w:val="both"/>
      </w:pPr>
      <w:r>
        <w:rPr>
          <w:rFonts w:cs="Calibri"/>
          <w:lang w:val="pl-PL"/>
        </w:rPr>
        <w:lastRenderedPageBreak/>
        <w:t>Wartość towar</w:t>
      </w:r>
      <w:r w:rsidR="00147D27">
        <w:rPr>
          <w:rFonts w:cs="Calibri"/>
          <w:lang w:val="pl-PL"/>
        </w:rPr>
        <w:t>ów</w:t>
      </w:r>
      <w:r>
        <w:rPr>
          <w:rFonts w:cs="Calibri"/>
          <w:lang w:val="pl-PL"/>
        </w:rPr>
        <w:t>/usług (w zależności od przedmiotu zamówienia)  powodująca  obowiązek  podatkowy u Zamawiającego to ...................................</w:t>
      </w:r>
      <w:r w:rsidR="00147D27">
        <w:rPr>
          <w:rFonts w:cs="Calibri"/>
          <w:lang w:val="pl-PL"/>
        </w:rPr>
        <w:t>.....................................</w:t>
      </w:r>
      <w:r>
        <w:rPr>
          <w:rFonts w:cs="Calibri"/>
          <w:lang w:val="pl-PL"/>
        </w:rPr>
        <w:t xml:space="preserve">................... zł netto. </w:t>
      </w:r>
    </w:p>
    <w:p w14:paraId="7ECD586B" w14:textId="7018C629" w:rsidR="00E31049" w:rsidRDefault="00E31049" w:rsidP="00E31049">
      <w:pPr>
        <w:pStyle w:val="Akapitzlist"/>
        <w:ind w:left="360"/>
        <w:jc w:val="both"/>
      </w:pPr>
      <w:r>
        <w:rPr>
          <w:rFonts w:cs="Calibri"/>
          <w:lang w:val="pl-PL"/>
        </w:rPr>
        <w:t xml:space="preserve">Zgodnie z wiedzą </w:t>
      </w:r>
      <w:r w:rsidR="00147D27">
        <w:rPr>
          <w:rFonts w:cs="Calibri"/>
          <w:lang w:val="pl-PL"/>
        </w:rPr>
        <w:t>W</w:t>
      </w:r>
      <w:r>
        <w:rPr>
          <w:rFonts w:cs="Calibri"/>
          <w:lang w:val="pl-PL"/>
        </w:rPr>
        <w:t>ykonawcy zastosowanie  będzie miała następująca stawka  podatku od towarów i usług ......................%</w:t>
      </w:r>
      <w:r w:rsidR="00147D27">
        <w:rPr>
          <w:rFonts w:cs="Calibri"/>
          <w:lang w:val="pl-PL"/>
        </w:rPr>
        <w:t>.</w:t>
      </w:r>
    </w:p>
    <w:p w14:paraId="26C60772" w14:textId="77777777" w:rsidR="00E31049" w:rsidRDefault="00E31049" w:rsidP="00E31049">
      <w:pPr>
        <w:pStyle w:val="Akapitzlist"/>
        <w:ind w:left="360"/>
        <w:rPr>
          <w:rFonts w:ascii="Arial" w:hAnsi="Arial" w:cs="Arial"/>
          <w:lang w:val="pl-PL"/>
        </w:rPr>
      </w:pPr>
    </w:p>
    <w:p w14:paraId="16185C96" w14:textId="77777777" w:rsidR="00E31049" w:rsidRDefault="00E31049" w:rsidP="00E31049">
      <w:pPr>
        <w:pStyle w:val="Akapitzlist"/>
        <w:ind w:left="360"/>
      </w:pPr>
      <w:r>
        <w:t>Wraz z ofertą składane są następujące załączniki:</w:t>
      </w:r>
    </w:p>
    <w:p w14:paraId="3FA49480" w14:textId="619F2F25" w:rsidR="00E31049" w:rsidRDefault="00E31049" w:rsidP="00147D27">
      <w:pPr>
        <w:pStyle w:val="Akapitzlist"/>
        <w:numPr>
          <w:ilvl w:val="0"/>
          <w:numId w:val="4"/>
        </w:numPr>
        <w:jc w:val="both"/>
      </w:pPr>
      <w:r>
        <w:t>………</w:t>
      </w:r>
      <w:r>
        <w:rPr>
          <w:lang w:val="pl-PL"/>
        </w:rPr>
        <w:t>…..</w:t>
      </w:r>
      <w:r>
        <w:t>…</w:t>
      </w:r>
      <w:r w:rsidR="00147D27">
        <w:rPr>
          <w:lang w:val="pl-PL"/>
        </w:rPr>
        <w:t>…………………………………………………</w:t>
      </w:r>
      <w:r>
        <w:t>….</w:t>
      </w:r>
    </w:p>
    <w:p w14:paraId="32E099B3" w14:textId="77777777" w:rsidR="00147D27" w:rsidRDefault="00147D27" w:rsidP="00147D27">
      <w:pPr>
        <w:pStyle w:val="Akapitzlist"/>
        <w:jc w:val="both"/>
      </w:pPr>
    </w:p>
    <w:p w14:paraId="4544A0A4" w14:textId="77A76B3E" w:rsidR="00147D27" w:rsidRPr="00147D27" w:rsidRDefault="00E31049" w:rsidP="00147D27">
      <w:pPr>
        <w:pStyle w:val="Akapitzlist"/>
        <w:numPr>
          <w:ilvl w:val="0"/>
          <w:numId w:val="4"/>
        </w:numPr>
        <w:spacing w:after="0"/>
        <w:jc w:val="both"/>
      </w:pPr>
      <w:r>
        <w:t>………</w:t>
      </w:r>
      <w:r>
        <w:rPr>
          <w:lang w:val="pl-PL"/>
        </w:rPr>
        <w:t>…..</w:t>
      </w:r>
      <w:r>
        <w:t>……</w:t>
      </w:r>
      <w:r w:rsidR="00147D27">
        <w:t>…</w:t>
      </w:r>
      <w:r w:rsidR="00147D27">
        <w:rPr>
          <w:lang w:val="pl-PL"/>
        </w:rPr>
        <w:t>……………………………………………….</w:t>
      </w:r>
    </w:p>
    <w:p w14:paraId="6CCA21DB" w14:textId="77777777" w:rsidR="00147D27" w:rsidRDefault="00147D27" w:rsidP="00147D27">
      <w:pPr>
        <w:spacing w:after="0"/>
        <w:jc w:val="both"/>
      </w:pPr>
    </w:p>
    <w:p w14:paraId="19B15694" w14:textId="66B90DA9" w:rsidR="00E31049" w:rsidRPr="00147D27" w:rsidRDefault="00E31049" w:rsidP="00147D27">
      <w:pPr>
        <w:pStyle w:val="Akapitzlist"/>
        <w:numPr>
          <w:ilvl w:val="0"/>
          <w:numId w:val="4"/>
        </w:numPr>
        <w:spacing w:after="0"/>
        <w:jc w:val="both"/>
      </w:pPr>
      <w:r>
        <w:rPr>
          <w:lang w:val="pl-PL"/>
        </w:rPr>
        <w:t>...................</w:t>
      </w:r>
      <w:r w:rsidR="00147D27">
        <w:rPr>
          <w:lang w:val="pl-PL"/>
        </w:rPr>
        <w:t>....................................................</w:t>
      </w:r>
    </w:p>
    <w:p w14:paraId="644DFB36" w14:textId="77777777" w:rsidR="00147D27" w:rsidRDefault="00147D27" w:rsidP="00147D27">
      <w:pPr>
        <w:spacing w:after="0"/>
        <w:jc w:val="both"/>
      </w:pPr>
    </w:p>
    <w:p w14:paraId="43531EA4" w14:textId="34B9177B" w:rsidR="00E31049" w:rsidRPr="00147D27" w:rsidRDefault="00E31049" w:rsidP="00147D27">
      <w:pPr>
        <w:pStyle w:val="Akapitzlist"/>
        <w:numPr>
          <w:ilvl w:val="0"/>
          <w:numId w:val="4"/>
        </w:numPr>
        <w:spacing w:after="0"/>
        <w:jc w:val="both"/>
      </w:pPr>
      <w:r>
        <w:rPr>
          <w:lang w:val="pl-PL"/>
        </w:rPr>
        <w:t>...................</w:t>
      </w:r>
      <w:r w:rsidR="00147D27">
        <w:rPr>
          <w:lang w:val="pl-PL"/>
        </w:rPr>
        <w:t>....................................................</w:t>
      </w:r>
    </w:p>
    <w:p w14:paraId="3BC69955" w14:textId="77777777" w:rsidR="00147D27" w:rsidRDefault="00147D27" w:rsidP="00147D27">
      <w:pPr>
        <w:spacing w:after="0"/>
        <w:jc w:val="both"/>
      </w:pPr>
    </w:p>
    <w:p w14:paraId="66CB603A" w14:textId="6A0951CF" w:rsidR="00E31049" w:rsidRDefault="00E31049" w:rsidP="00147D27">
      <w:pPr>
        <w:pStyle w:val="Akapitzlist"/>
        <w:numPr>
          <w:ilvl w:val="0"/>
          <w:numId w:val="4"/>
        </w:numPr>
        <w:spacing w:after="0" w:line="256" w:lineRule="auto"/>
        <w:jc w:val="both"/>
      </w:pPr>
      <w:r>
        <w:rPr>
          <w:lang w:val="pl-PL"/>
        </w:rPr>
        <w:t>...................</w:t>
      </w:r>
      <w:r w:rsidR="00147D27">
        <w:rPr>
          <w:lang w:val="pl-PL"/>
        </w:rPr>
        <w:t>....................................................</w:t>
      </w:r>
    </w:p>
    <w:p w14:paraId="597B0268" w14:textId="32B37641" w:rsidR="00147D27" w:rsidRPr="00147D27" w:rsidRDefault="00E31049" w:rsidP="00E31049">
      <w:pPr>
        <w:pStyle w:val="Akapitzlist1"/>
        <w:numPr>
          <w:ilvl w:val="0"/>
          <w:numId w:val="2"/>
        </w:numPr>
        <w:spacing w:after="120"/>
        <w:ind w:left="644"/>
        <w:jc w:val="both"/>
      </w:pPr>
      <w:r>
        <w:rPr>
          <w:rFonts w:ascii="Calibri" w:hAnsi="Calibri" w:cs="Calibri"/>
          <w:sz w:val="22"/>
          <w:szCs w:val="22"/>
        </w:rPr>
        <w:t>Zobowiązuj</w:t>
      </w:r>
      <w:r w:rsidR="00547751">
        <w:rPr>
          <w:rFonts w:ascii="Calibri" w:hAnsi="Calibri" w:cs="Calibri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 się do wniesienia zabezpieczenia należytego wykonania umowy </w:t>
      </w:r>
      <w:r w:rsidR="00147D27">
        <w:rPr>
          <w:rFonts w:ascii="Calibri" w:hAnsi="Calibri" w:cs="Calibri"/>
          <w:sz w:val="22"/>
          <w:szCs w:val="22"/>
        </w:rPr>
        <w:t>w formie pieniężnej w wysokości</w:t>
      </w:r>
      <w:r>
        <w:rPr>
          <w:rFonts w:ascii="Calibri" w:hAnsi="Calibri" w:cs="Calibri"/>
          <w:sz w:val="22"/>
          <w:szCs w:val="22"/>
        </w:rPr>
        <w:t xml:space="preserve"> </w:t>
      </w:r>
      <w:r w:rsidR="00147D27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% ceny ofertowej </w:t>
      </w:r>
      <w:r w:rsidR="00147D27">
        <w:rPr>
          <w:rFonts w:ascii="Calibri" w:hAnsi="Calibri" w:cs="Calibri"/>
          <w:sz w:val="22"/>
          <w:szCs w:val="22"/>
        </w:rPr>
        <w:t>tj.: ……………………………………………………………………. zł</w:t>
      </w:r>
    </w:p>
    <w:p w14:paraId="3E3DBC35" w14:textId="6BB7E763" w:rsidR="00147D27" w:rsidRPr="00147D27" w:rsidRDefault="00147D27" w:rsidP="00147D27">
      <w:pPr>
        <w:pStyle w:val="Akapitzlist1"/>
        <w:spacing w:after="120"/>
        <w:ind w:left="64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147D27">
        <w:rPr>
          <w:rFonts w:asciiTheme="minorHAnsi" w:hAnsiTheme="minorHAnsi" w:cstheme="minorHAnsi"/>
          <w:sz w:val="22"/>
          <w:szCs w:val="22"/>
        </w:rPr>
        <w:t>łownie</w:t>
      </w:r>
      <w:r>
        <w:rPr>
          <w:rFonts w:asciiTheme="minorHAnsi" w:hAnsiTheme="minorHAnsi" w:cstheme="minorHAnsi"/>
          <w:sz w:val="22"/>
          <w:szCs w:val="22"/>
        </w:rPr>
        <w:t xml:space="preserve">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378B6E" w14:textId="5F1831DC" w:rsidR="00E31049" w:rsidRDefault="00E31049" w:rsidP="00147D27">
      <w:pPr>
        <w:pStyle w:val="Akapitzlist1"/>
        <w:spacing w:after="120"/>
        <w:ind w:left="644"/>
        <w:jc w:val="both"/>
      </w:pPr>
      <w:r>
        <w:rPr>
          <w:rFonts w:ascii="Calibri" w:hAnsi="Calibri" w:cs="Calibri"/>
          <w:sz w:val="22"/>
          <w:szCs w:val="22"/>
        </w:rPr>
        <w:t xml:space="preserve">w terminie wskazanym przez </w:t>
      </w:r>
      <w:r w:rsidR="00147D27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amawiającego </w:t>
      </w:r>
    </w:p>
    <w:p w14:paraId="24ECC631" w14:textId="4128EF36" w:rsidR="00E31049" w:rsidRDefault="00547751" w:rsidP="00E31049">
      <w:pPr>
        <w:pStyle w:val="Akapitzlist1"/>
        <w:numPr>
          <w:ilvl w:val="0"/>
          <w:numId w:val="2"/>
        </w:numPr>
        <w:spacing w:after="120"/>
        <w:ind w:left="644"/>
        <w:jc w:val="both"/>
      </w:pPr>
      <w:r>
        <w:rPr>
          <w:rFonts w:ascii="Calibri" w:hAnsi="Calibri" w:cs="Calibri"/>
          <w:sz w:val="22"/>
          <w:szCs w:val="22"/>
        </w:rPr>
        <w:t>Informuję, że w</w:t>
      </w:r>
      <w:r w:rsidR="00E31049">
        <w:rPr>
          <w:rFonts w:ascii="Calibri" w:hAnsi="Calibri" w:cs="Calibri"/>
          <w:sz w:val="22"/>
          <w:szCs w:val="22"/>
        </w:rPr>
        <w:t>adium</w:t>
      </w:r>
      <w:r w:rsidR="00147D27">
        <w:rPr>
          <w:rFonts w:ascii="Calibri" w:hAnsi="Calibri" w:cs="Calibri"/>
          <w:sz w:val="22"/>
          <w:szCs w:val="22"/>
        </w:rPr>
        <w:t xml:space="preserve"> w wysokości </w:t>
      </w:r>
      <w:r w:rsidR="00643FC6">
        <w:rPr>
          <w:rFonts w:ascii="Calibri" w:hAnsi="Calibri" w:cs="Calibri"/>
          <w:sz w:val="22"/>
          <w:szCs w:val="22"/>
        </w:rPr>
        <w:t>1</w:t>
      </w:r>
      <w:r w:rsidR="00147D27">
        <w:rPr>
          <w:rFonts w:ascii="Calibri" w:hAnsi="Calibri" w:cs="Calibri"/>
          <w:sz w:val="22"/>
          <w:szCs w:val="22"/>
        </w:rPr>
        <w:t xml:space="preserve">0.000,00 zł zostało </w:t>
      </w:r>
      <w:r w:rsidR="008925C0">
        <w:rPr>
          <w:rFonts w:ascii="Calibri" w:hAnsi="Calibri" w:cs="Calibri"/>
          <w:sz w:val="22"/>
          <w:szCs w:val="22"/>
        </w:rPr>
        <w:t>wniesione</w:t>
      </w:r>
      <w:r w:rsidR="00147D27">
        <w:rPr>
          <w:rFonts w:ascii="Calibri" w:hAnsi="Calibri" w:cs="Calibri"/>
          <w:sz w:val="22"/>
          <w:szCs w:val="22"/>
        </w:rPr>
        <w:t xml:space="preserve"> </w:t>
      </w:r>
      <w:r w:rsidR="008925C0">
        <w:rPr>
          <w:rFonts w:ascii="Calibri" w:hAnsi="Calibri" w:cs="Calibri"/>
          <w:sz w:val="22"/>
          <w:szCs w:val="22"/>
        </w:rPr>
        <w:t xml:space="preserve">w formie </w:t>
      </w:r>
      <w:r w:rsidR="00147D27">
        <w:rPr>
          <w:rFonts w:ascii="Calibri" w:hAnsi="Calibri" w:cs="Calibri"/>
          <w:sz w:val="22"/>
          <w:szCs w:val="22"/>
        </w:rPr>
        <w:t>………………………</w:t>
      </w:r>
      <w:r w:rsidR="008925C0">
        <w:rPr>
          <w:rFonts w:ascii="Calibri" w:hAnsi="Calibri" w:cs="Calibri"/>
          <w:sz w:val="22"/>
          <w:szCs w:val="22"/>
        </w:rPr>
        <w:t>..</w:t>
      </w:r>
      <w:r w:rsidR="00147D2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…………………………………………………………………………………………………………….</w:t>
      </w:r>
    </w:p>
    <w:p w14:paraId="4D18E5C3" w14:textId="77777777" w:rsidR="00162E85" w:rsidRPr="00162E85" w:rsidRDefault="00162E85" w:rsidP="00162E85">
      <w:pPr>
        <w:pStyle w:val="Akapitzlist1"/>
        <w:spacing w:after="120"/>
        <w:ind w:left="644"/>
        <w:jc w:val="both"/>
      </w:pPr>
    </w:p>
    <w:p w14:paraId="73335226" w14:textId="0B26084B" w:rsidR="00E31049" w:rsidRDefault="00E31049" w:rsidP="00E31049">
      <w:pPr>
        <w:pStyle w:val="Akapitzlist1"/>
        <w:numPr>
          <w:ilvl w:val="0"/>
          <w:numId w:val="2"/>
        </w:numPr>
        <w:spacing w:after="120"/>
        <w:ind w:left="644"/>
        <w:jc w:val="both"/>
      </w:pPr>
      <w:r>
        <w:rPr>
          <w:rFonts w:ascii="Calibri" w:hAnsi="Calibri" w:cs="Calibri"/>
          <w:sz w:val="22"/>
          <w:szCs w:val="22"/>
        </w:rPr>
        <w:t>Oświadczam, że wype</w:t>
      </w:r>
      <w:r w:rsidR="00B71896">
        <w:rPr>
          <w:rFonts w:ascii="Calibri" w:hAnsi="Calibri" w:cs="Calibri"/>
          <w:sz w:val="22"/>
          <w:szCs w:val="22"/>
        </w:rPr>
        <w:t>łnione zostały</w:t>
      </w:r>
      <w:r>
        <w:rPr>
          <w:rFonts w:ascii="Calibri" w:hAnsi="Calibri" w:cs="Calibri"/>
          <w:sz w:val="22"/>
          <w:szCs w:val="22"/>
        </w:rPr>
        <w:t xml:space="preserve"> obowiązki informacyjne przewidziane w art. 13 lub art. 14 RODO</w:t>
      </w:r>
      <w:r>
        <w:rPr>
          <w:rFonts w:ascii="Calibri" w:hAnsi="Calibri" w:cs="Calibri"/>
          <w:sz w:val="22"/>
          <w:szCs w:val="22"/>
          <w:vertAlign w:val="superscript"/>
        </w:rPr>
        <w:t>1)</w:t>
      </w:r>
      <w:r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</w:t>
      </w:r>
      <w:r w:rsidR="00B71896">
        <w:rPr>
          <w:rFonts w:ascii="Calibri" w:hAnsi="Calibri" w:cs="Calibri"/>
          <w:sz w:val="22"/>
          <w:szCs w:val="22"/>
        </w:rPr>
        <w:t>ano</w:t>
      </w:r>
      <w:r>
        <w:rPr>
          <w:rFonts w:ascii="Calibri" w:hAnsi="Calibri" w:cs="Calibri"/>
          <w:sz w:val="22"/>
          <w:szCs w:val="22"/>
        </w:rPr>
        <w:t xml:space="preserve"> w celu ubiegania się o udzielenie zamówienia publicznego w niniejszym postępowaniu.    </w:t>
      </w:r>
    </w:p>
    <w:p w14:paraId="12E37411" w14:textId="4945438E" w:rsidR="00E31049" w:rsidRDefault="00E31049" w:rsidP="00E31049">
      <w:pPr>
        <w:pStyle w:val="Akapitzlist"/>
        <w:spacing w:after="160" w:line="25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</w:t>
      </w:r>
    </w:p>
    <w:p w14:paraId="013D805F" w14:textId="2F727190" w:rsidR="002B621D" w:rsidRDefault="002B621D" w:rsidP="00E31049">
      <w:pPr>
        <w:pStyle w:val="Akapitzlist"/>
        <w:spacing w:after="160" w:line="256" w:lineRule="auto"/>
        <w:jc w:val="both"/>
        <w:rPr>
          <w:rFonts w:cs="Calibri"/>
        </w:rPr>
      </w:pPr>
    </w:p>
    <w:p w14:paraId="547B6BDE" w14:textId="1DE5FEBA" w:rsidR="002B621D" w:rsidRDefault="002B621D" w:rsidP="00E31049">
      <w:pPr>
        <w:pStyle w:val="Akapitzlist"/>
        <w:spacing w:after="160" w:line="256" w:lineRule="auto"/>
        <w:jc w:val="both"/>
        <w:rPr>
          <w:rFonts w:cs="Calibri"/>
        </w:rPr>
      </w:pPr>
    </w:p>
    <w:p w14:paraId="1B69E3EA" w14:textId="48594047" w:rsidR="002B621D" w:rsidRDefault="002B621D" w:rsidP="00E31049">
      <w:pPr>
        <w:pStyle w:val="Akapitzlist"/>
        <w:spacing w:after="160" w:line="256" w:lineRule="auto"/>
        <w:jc w:val="both"/>
        <w:rPr>
          <w:rFonts w:cs="Calibri"/>
        </w:rPr>
      </w:pPr>
    </w:p>
    <w:p w14:paraId="2303CD72" w14:textId="63ED463C" w:rsidR="002B621D" w:rsidRDefault="002B621D" w:rsidP="00E31049">
      <w:pPr>
        <w:pStyle w:val="Akapitzlist"/>
        <w:spacing w:after="160" w:line="256" w:lineRule="auto"/>
        <w:jc w:val="both"/>
        <w:rPr>
          <w:rFonts w:cs="Calibri"/>
        </w:rPr>
      </w:pPr>
    </w:p>
    <w:p w14:paraId="20AC5200" w14:textId="0DD29A8D" w:rsidR="002B621D" w:rsidRDefault="002B621D" w:rsidP="00E31049">
      <w:pPr>
        <w:pStyle w:val="Akapitzlist"/>
        <w:spacing w:after="160" w:line="256" w:lineRule="auto"/>
        <w:jc w:val="both"/>
        <w:rPr>
          <w:rFonts w:cs="Calibri"/>
        </w:rPr>
      </w:pPr>
    </w:p>
    <w:p w14:paraId="637FD0D0" w14:textId="77777777" w:rsidR="002B621D" w:rsidRDefault="002B621D" w:rsidP="00E31049">
      <w:pPr>
        <w:pStyle w:val="Akapitzlist"/>
        <w:spacing w:after="160" w:line="256" w:lineRule="auto"/>
        <w:jc w:val="both"/>
      </w:pPr>
    </w:p>
    <w:p w14:paraId="3AE8782F" w14:textId="77777777" w:rsidR="00E31049" w:rsidRDefault="00E31049" w:rsidP="00E31049">
      <w:pPr>
        <w:jc w:val="both"/>
      </w:pPr>
      <w:r>
        <w:t>………………………, dnia …………….</w:t>
      </w:r>
      <w:r>
        <w:tab/>
      </w:r>
      <w:r>
        <w:tab/>
        <w:t>……………………………………………………………………………………………….</w:t>
      </w:r>
    </w:p>
    <w:p w14:paraId="03576BE9" w14:textId="77777777" w:rsidR="00E31049" w:rsidRDefault="00E31049" w:rsidP="00E31049">
      <w:pPr>
        <w:spacing w:after="0"/>
        <w:ind w:left="3538" w:firstLine="709"/>
        <w:jc w:val="both"/>
      </w:pPr>
      <w:r>
        <w:rPr>
          <w:i/>
          <w:sz w:val="20"/>
          <w:szCs w:val="20"/>
        </w:rPr>
        <w:t xml:space="preserve">(podpis osób uprawnionych do składania oświadczeń </w:t>
      </w:r>
    </w:p>
    <w:p w14:paraId="4BD36C09" w14:textId="642EE258" w:rsidR="00E31049" w:rsidRDefault="00E31049" w:rsidP="00E31049">
      <w:pPr>
        <w:spacing w:after="0"/>
        <w:ind w:left="3538"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woli w imieniu Wykonawcy)</w:t>
      </w:r>
    </w:p>
    <w:p w14:paraId="75AE412D" w14:textId="39075B2D" w:rsidR="002B621D" w:rsidRDefault="002B621D" w:rsidP="00E31049">
      <w:pPr>
        <w:spacing w:after="0"/>
        <w:ind w:left="3538" w:firstLine="709"/>
        <w:jc w:val="both"/>
        <w:rPr>
          <w:i/>
          <w:sz w:val="20"/>
          <w:szCs w:val="20"/>
        </w:rPr>
      </w:pPr>
    </w:p>
    <w:p w14:paraId="6A41A2B0" w14:textId="730B35DE" w:rsidR="002B621D" w:rsidRDefault="002B621D" w:rsidP="00E31049">
      <w:pPr>
        <w:spacing w:after="0"/>
        <w:ind w:left="3538" w:firstLine="709"/>
        <w:jc w:val="both"/>
        <w:rPr>
          <w:i/>
          <w:sz w:val="20"/>
          <w:szCs w:val="20"/>
        </w:rPr>
      </w:pPr>
    </w:p>
    <w:p w14:paraId="25D9F9CA" w14:textId="77777777" w:rsidR="002B621D" w:rsidRDefault="002B621D" w:rsidP="00547751">
      <w:pPr>
        <w:spacing w:after="0"/>
        <w:jc w:val="both"/>
      </w:pPr>
    </w:p>
    <w:p w14:paraId="08E47D6C" w14:textId="77777777" w:rsidR="00E31049" w:rsidRDefault="00E31049" w:rsidP="00547751">
      <w:pPr>
        <w:spacing w:after="0"/>
        <w:jc w:val="both"/>
      </w:pPr>
      <w:r>
        <w:rPr>
          <w:rFonts w:ascii="Arial" w:hAnsi="Arial" w:cs="Arial"/>
          <w:sz w:val="16"/>
          <w:szCs w:val="16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AC5E25" w14:textId="4C70C648" w:rsidR="00E31049" w:rsidRDefault="00E31049" w:rsidP="0054775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gdy </w:t>
      </w:r>
      <w:r w:rsidR="00547751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547751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ykonawca nie składa (usunięcie treści oświadczenia np. przez jego wykreślenie</w:t>
      </w:r>
    </w:p>
    <w:p w14:paraId="1D7396DE" w14:textId="77777777" w:rsidR="00547751" w:rsidRDefault="00547751" w:rsidP="00547751">
      <w:pPr>
        <w:spacing w:after="0"/>
        <w:jc w:val="both"/>
      </w:pPr>
    </w:p>
    <w:p w14:paraId="4B4FB338" w14:textId="36507FD8" w:rsidR="00E31049" w:rsidRPr="00547751" w:rsidRDefault="00E31049" w:rsidP="002B621D">
      <w:pPr>
        <w:jc w:val="both"/>
        <w:rPr>
          <w:sz w:val="16"/>
          <w:szCs w:val="16"/>
        </w:rPr>
      </w:pPr>
      <w:r w:rsidRPr="00547751">
        <w:rPr>
          <w:sz w:val="16"/>
          <w:szCs w:val="16"/>
        </w:rPr>
        <w:t>*/ niepotrzebne skreślić</w:t>
      </w:r>
    </w:p>
    <w:sectPr w:rsidR="00E31049" w:rsidRPr="00547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2"/>
        <w:szCs w:val="22"/>
        <w:lang w:val="pl-PL"/>
      </w:rPr>
    </w:lvl>
  </w:abstractNum>
  <w:abstractNum w:abstractNumId="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971208146">
    <w:abstractNumId w:val="0"/>
  </w:num>
  <w:num w:numId="2" w16cid:durableId="388916995">
    <w:abstractNumId w:val="1"/>
  </w:num>
  <w:num w:numId="3" w16cid:durableId="926841929">
    <w:abstractNumId w:val="2"/>
  </w:num>
  <w:num w:numId="4" w16cid:durableId="119507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49"/>
    <w:rsid w:val="00087929"/>
    <w:rsid w:val="000A57F2"/>
    <w:rsid w:val="00112E9A"/>
    <w:rsid w:val="00147D27"/>
    <w:rsid w:val="001626F0"/>
    <w:rsid w:val="00162E85"/>
    <w:rsid w:val="002B621D"/>
    <w:rsid w:val="002E1D28"/>
    <w:rsid w:val="00446677"/>
    <w:rsid w:val="00547751"/>
    <w:rsid w:val="00601317"/>
    <w:rsid w:val="00643FC6"/>
    <w:rsid w:val="007535BC"/>
    <w:rsid w:val="008821B8"/>
    <w:rsid w:val="008925C0"/>
    <w:rsid w:val="00912B9D"/>
    <w:rsid w:val="00B71896"/>
    <w:rsid w:val="00BD00E5"/>
    <w:rsid w:val="00D64EBD"/>
    <w:rsid w:val="00DF4714"/>
    <w:rsid w:val="00E31049"/>
    <w:rsid w:val="00F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42B3"/>
  <w15:chartTrackingRefBased/>
  <w15:docId w15:val="{7EA5442A-0296-4449-9A21-B09E0CA7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4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1049"/>
    <w:pPr>
      <w:ind w:left="720"/>
      <w:contextualSpacing/>
    </w:pPr>
    <w:rPr>
      <w:lang w:val="x-none"/>
    </w:rPr>
  </w:style>
  <w:style w:type="paragraph" w:customStyle="1" w:styleId="Akapitzlist1">
    <w:name w:val="Akapit z listą1"/>
    <w:basedOn w:val="Normalny"/>
    <w:rsid w:val="00E310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Akapitzlist2">
    <w:name w:val="Akapit z listą2"/>
    <w:basedOn w:val="Normalny"/>
    <w:rsid w:val="00E310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andard">
    <w:name w:val="Standard"/>
    <w:rsid w:val="00E31049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</dc:creator>
  <cp:keywords/>
  <dc:description/>
  <cp:lastModifiedBy>Prochu 1910</cp:lastModifiedBy>
  <cp:revision>3</cp:revision>
  <dcterms:created xsi:type="dcterms:W3CDTF">2026-07-14T10:25:00Z</dcterms:created>
  <dcterms:modified xsi:type="dcterms:W3CDTF">2026-07-20T07:59:00Z</dcterms:modified>
</cp:coreProperties>
</file>