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48A99E5" w:rsidR="00011465" w:rsidRPr="0063584C" w:rsidRDefault="00E37B74" w:rsidP="00A6006E">
      <w:pPr>
        <w:tabs>
          <w:tab w:val="left" w:pos="1230"/>
          <w:tab w:val="center" w:pos="4535"/>
        </w:tabs>
        <w:jc w:val="center"/>
        <w:rPr>
          <w:rFonts w:ascii="Calibri" w:hAnsi="Calibri" w:cs="Calibri"/>
          <w:b/>
          <w:bCs/>
        </w:rPr>
      </w:pPr>
      <w:r w:rsidRPr="0063584C">
        <w:rPr>
          <w:rFonts w:ascii="Calibri" w:hAnsi="Calibri" w:cs="Calibri"/>
          <w:b/>
          <w:bCs/>
        </w:rPr>
        <w:t>Pod</w:t>
      </w:r>
      <w:r w:rsidR="00011465" w:rsidRPr="0063584C">
        <w:rPr>
          <w:rFonts w:ascii="Calibri" w:hAnsi="Calibri" w:cs="Calibri"/>
          <w:b/>
          <w:bCs/>
        </w:rPr>
        <w:t xml:space="preserve">limitná zákazka zadávaná postupom </w:t>
      </w:r>
      <w:r w:rsidRPr="0063584C">
        <w:rPr>
          <w:rFonts w:ascii="Calibri" w:hAnsi="Calibri" w:cs="Calibri"/>
          <w:b/>
          <w:bCs/>
        </w:rPr>
        <w:t xml:space="preserve"> bez využitia elektronického trhoviska </w:t>
      </w:r>
      <w:r w:rsidR="00011465" w:rsidRPr="0063584C">
        <w:rPr>
          <w:rFonts w:ascii="Calibri" w:hAnsi="Calibri" w:cs="Calibri"/>
          <w:b/>
          <w:bCs/>
        </w:rPr>
        <w:t xml:space="preserve">podľa § 108 ods. 1 písm. b) zákona </w:t>
      </w:r>
      <w:r w:rsidR="00A6006E" w:rsidRPr="0063584C">
        <w:rPr>
          <w:rFonts w:ascii="Calibri" w:hAnsi="Calibri" w:cs="Calibri"/>
          <w:b/>
          <w:bCs/>
        </w:rPr>
        <w:t xml:space="preserve"> </w:t>
      </w:r>
      <w:r w:rsidR="00011465" w:rsidRPr="0063584C">
        <w:rPr>
          <w:rFonts w:ascii="Calibri" w:hAnsi="Calibri" w:cs="Calibri"/>
          <w:b/>
          <w:bCs/>
        </w:rPr>
        <w:t>č. 343/2015 Z.z. o verejnom obstarávaní a o zmene a doplnení niektorých zákonov v znení neskorších predpisov.</w:t>
      </w:r>
    </w:p>
    <w:p w14:paraId="3DC209BD" w14:textId="77777777" w:rsidR="00011465" w:rsidRPr="0063584C" w:rsidRDefault="00011465" w:rsidP="00011465">
      <w:pPr>
        <w:tabs>
          <w:tab w:val="left" w:pos="1230"/>
          <w:tab w:val="center" w:pos="4535"/>
        </w:tabs>
        <w:jc w:val="center"/>
        <w:rPr>
          <w:rFonts w:ascii="Calibri" w:hAnsi="Calibri" w:cs="Calibri"/>
          <w:b/>
          <w:bCs/>
        </w:rPr>
      </w:pPr>
    </w:p>
    <w:p w14:paraId="57FC716C" w14:textId="1756D5B9" w:rsidR="008624F7" w:rsidRPr="0063584C" w:rsidRDefault="00011465" w:rsidP="00011465">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0D5116">
        <w:rPr>
          <w:rFonts w:ascii="Calibri" w:hAnsi="Calibri" w:cs="Calibri"/>
          <w:b/>
          <w:bCs/>
        </w:rPr>
        <w:t>uskutočnenie stavebných prác</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77777777" w:rsidR="00513D8E" w:rsidRPr="0063584C" w:rsidRDefault="00513D8E" w:rsidP="00C07D95">
      <w:pPr>
        <w:pStyle w:val="Nadpis5"/>
        <w:ind w:left="0" w:firstLine="0"/>
        <w:rPr>
          <w:rFonts w:ascii="Calibri" w:hAnsi="Calibri" w:cs="Calibri"/>
          <w:w w:val="150"/>
          <w:sz w:val="24"/>
          <w:szCs w:val="24"/>
          <w:lang w:val="sk-SK"/>
        </w:rPr>
      </w:pPr>
    </w:p>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69D3B11D" w:rsidR="00A6006E" w:rsidRPr="0063584C" w:rsidRDefault="00A6006E"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5A835906" w:rsidR="00513D8E" w:rsidRDefault="00513D8E" w:rsidP="00C07D95">
      <w:pPr>
        <w:jc w:val="both"/>
        <w:rPr>
          <w:rFonts w:ascii="Calibri" w:hAnsi="Calibri" w:cs="Calibri"/>
        </w:rPr>
      </w:pPr>
    </w:p>
    <w:p w14:paraId="7BFB3443" w14:textId="77777777" w:rsidR="007C43A2" w:rsidRPr="0063584C" w:rsidRDefault="007C43A2" w:rsidP="00C07D95">
      <w:pPr>
        <w:jc w:val="both"/>
        <w:rPr>
          <w:rFonts w:ascii="Calibri" w:hAnsi="Calibri" w:cs="Calibri"/>
        </w:rPr>
      </w:pPr>
    </w:p>
    <w:p w14:paraId="07C54AD9" w14:textId="2AC19788" w:rsidR="00065571" w:rsidRPr="0063584C" w:rsidRDefault="006C29E9" w:rsidP="00C07D95">
      <w:pPr>
        <w:jc w:val="center"/>
        <w:rPr>
          <w:rFonts w:ascii="Calibri" w:hAnsi="Calibri" w:cs="Calibri"/>
          <w:b/>
        </w:rPr>
      </w:pPr>
      <w:r w:rsidRPr="006C29E9">
        <w:rPr>
          <w:rFonts w:ascii="Calibri" w:hAnsi="Calibri" w:cs="Calibri"/>
          <w:b/>
        </w:rPr>
        <w:t xml:space="preserve">Rekonštrukcia ciest a mostov </w:t>
      </w:r>
      <w:r w:rsidR="00391329" w:rsidRPr="00391329">
        <w:rPr>
          <w:rFonts w:ascii="Calibri" w:hAnsi="Calibri" w:cs="Calibri"/>
          <w:b/>
        </w:rPr>
        <w:t>II/524 B. Štiavnica - Žarnovica, III/2493, III/2530</w:t>
      </w:r>
      <w:r w:rsidR="00391329">
        <w:rPr>
          <w:rFonts w:ascii="Calibri" w:hAnsi="Calibri" w:cs="Calibri"/>
          <w:b/>
        </w:rPr>
        <w:t>.</w:t>
      </w: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24D4818E" w:rsidR="007850B3" w:rsidRPr="0063584C" w:rsidRDefault="007850B3" w:rsidP="00C07D95">
      <w:pPr>
        <w:jc w:val="both"/>
        <w:rPr>
          <w:rFonts w:ascii="Calibri" w:hAnsi="Calibri" w:cs="Calibri"/>
          <w:sz w:val="20"/>
        </w:rPr>
      </w:pPr>
    </w:p>
    <w:p w14:paraId="077AF750" w14:textId="77777777" w:rsidR="00A6006E" w:rsidRPr="0063584C" w:rsidRDefault="00A6006E" w:rsidP="00C07D95">
      <w:pPr>
        <w:jc w:val="both"/>
        <w:rPr>
          <w:rFonts w:ascii="Calibri" w:hAnsi="Calibri" w:cs="Calibri"/>
          <w:sz w:val="20"/>
        </w:rPr>
      </w:pPr>
    </w:p>
    <w:p w14:paraId="2939AA74" w14:textId="77777777" w:rsidR="00065571" w:rsidRPr="0063584C" w:rsidRDefault="00065571" w:rsidP="00C07D95">
      <w:pPr>
        <w:jc w:val="both"/>
        <w:rPr>
          <w:rFonts w:ascii="Calibri" w:hAnsi="Calibri" w:cs="Calibri"/>
          <w:sz w:val="20"/>
        </w:rPr>
      </w:pPr>
    </w:p>
    <w:p w14:paraId="244CDFC9" w14:textId="33617A85" w:rsidR="00513D8E" w:rsidRPr="0063584C" w:rsidRDefault="006B591F" w:rsidP="00C07D95">
      <w:pPr>
        <w:jc w:val="both"/>
        <w:rPr>
          <w:rFonts w:ascii="Calibri" w:hAnsi="Calibri" w:cs="Calibri"/>
          <w:sz w:val="20"/>
        </w:rPr>
      </w:pPr>
      <w:r>
        <w:rPr>
          <w:rFonts w:ascii="Calibri" w:hAnsi="Calibri" w:cs="Calibri"/>
          <w:sz w:val="20"/>
        </w:rPr>
        <w:t>Banská Bystrica</w:t>
      </w:r>
      <w:r w:rsidR="000D5116">
        <w:rPr>
          <w:rFonts w:ascii="Calibri" w:hAnsi="Calibri" w:cs="Calibri"/>
          <w:sz w:val="20"/>
        </w:rPr>
        <w:t>, júl</w:t>
      </w:r>
      <w:r w:rsidR="00BB0946" w:rsidRPr="0063584C">
        <w:rPr>
          <w:rFonts w:ascii="Calibri" w:hAnsi="Calibri" w:cs="Calibri"/>
          <w:sz w:val="20"/>
        </w:rPr>
        <w:t xml:space="preserve"> 2018</w:t>
      </w:r>
    </w:p>
    <w:p w14:paraId="3431EBFA" w14:textId="77777777" w:rsidR="00513D8E" w:rsidRPr="0063584C" w:rsidRDefault="00513D8E" w:rsidP="00C07D95">
      <w:pPr>
        <w:jc w:val="both"/>
        <w:rPr>
          <w:rFonts w:ascii="Calibri" w:hAnsi="Calibri" w:cs="Calibri"/>
          <w:sz w:val="20"/>
        </w:rPr>
      </w:pPr>
    </w:p>
    <w:p w14:paraId="7A369402" w14:textId="77777777" w:rsidR="00513D8E" w:rsidRPr="0063584C" w:rsidRDefault="00513D8E" w:rsidP="00C07D95">
      <w:pPr>
        <w:jc w:val="both"/>
        <w:rPr>
          <w:rFonts w:ascii="Calibri" w:hAnsi="Calibri" w:cs="Calibri"/>
          <w:sz w:val="20"/>
        </w:rPr>
      </w:pPr>
    </w:p>
    <w:p w14:paraId="1AD907CA" w14:textId="77777777" w:rsidR="00513D8E" w:rsidRPr="0063584C" w:rsidRDefault="00513D8E" w:rsidP="00C07D95">
      <w:pPr>
        <w:jc w:val="both"/>
        <w:rPr>
          <w:rFonts w:ascii="Calibri" w:hAnsi="Calibri" w:cs="Calibri"/>
          <w:sz w:val="20"/>
        </w:rPr>
      </w:pPr>
    </w:p>
    <w:p w14:paraId="130C9BFD" w14:textId="77777777" w:rsidR="00513D8E" w:rsidRPr="0063584C" w:rsidRDefault="00513D8E" w:rsidP="00C07D95">
      <w:pPr>
        <w:widowControl w:val="0"/>
        <w:ind w:left="4254"/>
        <w:jc w:val="center"/>
        <w:rPr>
          <w:rFonts w:ascii="Calibri" w:hAnsi="Calibri" w:cs="Calibri"/>
          <w:sz w:val="20"/>
        </w:rPr>
      </w:pPr>
    </w:p>
    <w:p w14:paraId="65C8F6F3" w14:textId="77777777" w:rsidR="00BB0946" w:rsidRPr="0063584C" w:rsidRDefault="00BB0946" w:rsidP="00C07D95">
      <w:pPr>
        <w:widowControl w:val="0"/>
        <w:ind w:left="4254"/>
        <w:jc w:val="center"/>
        <w:rPr>
          <w:rFonts w:ascii="Calibri" w:hAnsi="Calibri" w:cs="Calibri"/>
          <w:sz w:val="20"/>
        </w:rPr>
      </w:pPr>
    </w:p>
    <w:p w14:paraId="69B6B166" w14:textId="77777777" w:rsidR="00BB0946" w:rsidRPr="0063584C" w:rsidRDefault="00BB0946" w:rsidP="00C07D95">
      <w:pPr>
        <w:widowControl w:val="0"/>
        <w:ind w:left="4254"/>
        <w:jc w:val="center"/>
        <w:rPr>
          <w:rFonts w:ascii="Calibri" w:hAnsi="Calibri" w:cs="Calibri"/>
          <w:sz w:val="20"/>
        </w:rPr>
      </w:pPr>
    </w:p>
    <w:p w14:paraId="20C09031" w14:textId="77777777" w:rsidR="00BB0946" w:rsidRPr="0063584C" w:rsidRDefault="00BB0946" w:rsidP="00C07D95">
      <w:pPr>
        <w:widowControl w:val="0"/>
        <w:ind w:left="4254"/>
        <w:jc w:val="center"/>
        <w:rPr>
          <w:rFonts w:ascii="Calibri" w:hAnsi="Calibri" w:cs="Calibri"/>
          <w:sz w:val="20"/>
        </w:rPr>
      </w:pPr>
    </w:p>
    <w:p w14:paraId="16685E20" w14:textId="77777777" w:rsidR="00BB0946" w:rsidRPr="0063584C" w:rsidRDefault="00BB0946" w:rsidP="00C07D95">
      <w:pPr>
        <w:widowControl w:val="0"/>
        <w:ind w:left="4254"/>
        <w:jc w:val="center"/>
        <w:rPr>
          <w:rFonts w:ascii="Calibri" w:hAnsi="Calibri" w:cs="Calibri"/>
          <w:sz w:val="20"/>
        </w:rPr>
      </w:pPr>
    </w:p>
    <w:p w14:paraId="3CEFBF8D" w14:textId="77777777" w:rsidR="00513D8E" w:rsidRPr="0063584C" w:rsidRDefault="00513D8E" w:rsidP="00C07D95">
      <w:pPr>
        <w:widowControl w:val="0"/>
        <w:ind w:left="4254"/>
        <w:jc w:val="center"/>
        <w:rPr>
          <w:rFonts w:ascii="Calibri" w:hAnsi="Calibri" w:cs="Calibri"/>
          <w:sz w:val="20"/>
        </w:rPr>
      </w:pPr>
    </w:p>
    <w:p w14:paraId="54945A77" w14:textId="77777777" w:rsidR="00513D8E" w:rsidRPr="0063584C" w:rsidRDefault="00513D8E" w:rsidP="00C07D95">
      <w:pPr>
        <w:widowControl w:val="0"/>
        <w:ind w:left="4254"/>
        <w:jc w:val="center"/>
        <w:rPr>
          <w:rFonts w:ascii="Calibri" w:hAnsi="Calibri" w:cs="Calibri"/>
          <w:sz w:val="20"/>
        </w:rPr>
      </w:pPr>
    </w:p>
    <w:p w14:paraId="5A5F63B1" w14:textId="77777777" w:rsidR="00513D8E" w:rsidRPr="0063584C" w:rsidRDefault="00513D8E" w:rsidP="00C07D95">
      <w:pPr>
        <w:widowControl w:val="0"/>
        <w:ind w:left="4254"/>
        <w:jc w:val="center"/>
        <w:rPr>
          <w:rFonts w:ascii="Calibri" w:hAnsi="Calibri" w:cs="Calibri"/>
          <w:sz w:val="20"/>
        </w:rPr>
      </w:pPr>
    </w:p>
    <w:p w14:paraId="0B7E3E50" w14:textId="7DBBC1D0" w:rsidR="00513D8E" w:rsidRDefault="00513D8E" w:rsidP="00C07D95">
      <w:pPr>
        <w:ind w:left="4254"/>
        <w:jc w:val="both"/>
        <w:rPr>
          <w:rFonts w:ascii="Calibri" w:hAnsi="Calibri" w:cs="Calibri"/>
          <w:sz w:val="20"/>
        </w:rPr>
      </w:pPr>
    </w:p>
    <w:p w14:paraId="270748EB" w14:textId="21CF487E" w:rsidR="006B591F" w:rsidRDefault="006B591F" w:rsidP="00C07D95">
      <w:pPr>
        <w:ind w:left="4254"/>
        <w:jc w:val="both"/>
        <w:rPr>
          <w:rFonts w:ascii="Calibri" w:hAnsi="Calibri" w:cs="Calibri"/>
          <w:sz w:val="20"/>
        </w:rPr>
      </w:pPr>
    </w:p>
    <w:p w14:paraId="281CDFCB" w14:textId="4CE1520A" w:rsidR="006B591F" w:rsidRDefault="006B591F" w:rsidP="00C07D95">
      <w:pPr>
        <w:ind w:left="4254"/>
        <w:jc w:val="both"/>
        <w:rPr>
          <w:rFonts w:ascii="Calibri" w:hAnsi="Calibri" w:cs="Calibri"/>
          <w:sz w:val="20"/>
        </w:rPr>
      </w:pPr>
    </w:p>
    <w:p w14:paraId="7B1515E8" w14:textId="77777777" w:rsidR="006B591F" w:rsidRPr="0063584C" w:rsidRDefault="006B591F" w:rsidP="00C07D95">
      <w:pPr>
        <w:ind w:left="4254"/>
        <w:jc w:val="both"/>
        <w:rPr>
          <w:rFonts w:ascii="Calibri" w:hAnsi="Calibri" w:cs="Calibri"/>
          <w:sz w:val="20"/>
        </w:rPr>
      </w:pPr>
    </w:p>
    <w:p w14:paraId="0529308C" w14:textId="77777777" w:rsidR="00B96CB4" w:rsidRPr="0063584C" w:rsidRDefault="00B96CB4" w:rsidP="00C07D95">
      <w:pPr>
        <w:ind w:left="4254"/>
        <w:jc w:val="both"/>
        <w:rPr>
          <w:rFonts w:ascii="Calibri" w:hAnsi="Calibri" w:cs="Calibri"/>
          <w:sz w:val="20"/>
        </w:rPr>
      </w:pPr>
    </w:p>
    <w:p w14:paraId="18382827" w14:textId="77777777" w:rsidR="00B96CB4" w:rsidRPr="0063584C" w:rsidRDefault="00B96CB4" w:rsidP="00C07D95">
      <w:pPr>
        <w:ind w:left="4254"/>
        <w:jc w:val="both"/>
        <w:rPr>
          <w:rFonts w:ascii="Calibri" w:hAnsi="Calibri" w:cs="Calibri"/>
          <w:sz w:val="20"/>
        </w:rPr>
      </w:pPr>
    </w:p>
    <w:p w14:paraId="3D6929F9" w14:textId="2C8AE960" w:rsidR="00B96CB4" w:rsidRDefault="00B96CB4" w:rsidP="00C07D95">
      <w:pPr>
        <w:ind w:left="4254"/>
        <w:jc w:val="both"/>
        <w:rPr>
          <w:rFonts w:ascii="Calibri" w:hAnsi="Calibri" w:cs="Calibri"/>
          <w:sz w:val="20"/>
        </w:rPr>
      </w:pPr>
    </w:p>
    <w:p w14:paraId="6827D63F" w14:textId="77777777" w:rsidR="00391329" w:rsidRPr="0063584C" w:rsidRDefault="00391329" w:rsidP="00C07D95">
      <w:pPr>
        <w:ind w:left="4254"/>
        <w:jc w:val="both"/>
        <w:rPr>
          <w:rFonts w:ascii="Calibri" w:hAnsi="Calibri" w:cs="Calibri"/>
          <w:sz w:val="20"/>
        </w:rPr>
      </w:pPr>
    </w:p>
    <w:p w14:paraId="12FEA5AB" w14:textId="3C14B427" w:rsidR="000D5116" w:rsidRDefault="000D5116" w:rsidP="0035124A">
      <w:pPr>
        <w:tabs>
          <w:tab w:val="left" w:pos="870"/>
          <w:tab w:val="left" w:pos="2166"/>
        </w:tabs>
        <w:rPr>
          <w:rFonts w:ascii="Calibri" w:hAnsi="Calibri" w:cs="Calibri"/>
          <w:b/>
          <w:bCs/>
          <w:iCs/>
        </w:rPr>
      </w:pPr>
    </w:p>
    <w:p w14:paraId="01502213" w14:textId="77777777" w:rsidR="005D4D4D" w:rsidRDefault="005D4D4D" w:rsidP="0035124A">
      <w:pPr>
        <w:tabs>
          <w:tab w:val="left" w:pos="870"/>
          <w:tab w:val="left" w:pos="2166"/>
        </w:tabs>
        <w:rPr>
          <w:rFonts w:ascii="Calibri" w:hAnsi="Calibri" w:cs="Calibri"/>
          <w:b/>
          <w:bCs/>
          <w:iCs/>
        </w:rPr>
      </w:pPr>
    </w:p>
    <w:p w14:paraId="766DE0FA" w14:textId="6C65A883"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1AF7596" w14:textId="5AD35E72" w:rsidR="00AA4049" w:rsidRPr="0063584C" w:rsidRDefault="00AA4049" w:rsidP="00AA4049">
      <w:pPr>
        <w:rPr>
          <w:rFonts w:ascii="Calibri" w:hAnsi="Calibri" w:cs="Calibri"/>
          <w:b/>
          <w:iCs/>
        </w:rPr>
      </w:pP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77777777" w:rsidR="00BB0946" w:rsidRPr="0063584C" w:rsidRDefault="00BB0946" w:rsidP="00BB0946">
      <w:pPr>
        <w:ind w:left="284"/>
        <w:rPr>
          <w:rFonts w:ascii="Calibri" w:hAnsi="Calibri"/>
          <w:sz w:val="20"/>
          <w:szCs w:val="20"/>
        </w:rPr>
      </w:pPr>
      <w:r w:rsidRPr="0063584C">
        <w:rPr>
          <w:rFonts w:ascii="Calibri" w:hAnsi="Calibri"/>
          <w:bCs/>
          <w:sz w:val="20"/>
          <w:szCs w:val="20"/>
        </w:rPr>
        <w:t>4. MIESTO, TERMÍN DODANIA A SPÔSOB PLNENIA 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ZÁKLADNÉ ÚDAJE CHARAKTERIZUJÚCE </w:t>
      </w:r>
      <w:r w:rsidR="006E48FF" w:rsidRPr="0063584C">
        <w:rPr>
          <w:rFonts w:ascii="Calibri" w:hAnsi="Calibri"/>
          <w:b w:val="0"/>
          <w:sz w:val="20"/>
          <w:lang w:val="sk-SK"/>
        </w:rPr>
        <w:t>PREDMET ZÁKAZKY.</w:t>
      </w:r>
    </w:p>
    <w:p w14:paraId="4193C0E4" w14:textId="71876948"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BC12C2F"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G. NÁVRH UCHÁDZAČA NA PLNENIE KRITÉRIA</w:t>
      </w: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1B2AFDF7" w14:textId="439A42A5" w:rsidR="00BB0946" w:rsidRPr="0063584C"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1 </w:t>
      </w:r>
      <w:r w:rsidR="000D5116">
        <w:rPr>
          <w:rFonts w:ascii="Calibri" w:hAnsi="Calibri"/>
          <w:b w:val="0"/>
          <w:sz w:val="20"/>
          <w:lang w:val="sk-SK"/>
        </w:rPr>
        <w:t>súťažných podkladov – neocenený výkaz výmer - cesty</w:t>
      </w:r>
    </w:p>
    <w:p w14:paraId="5B5DA72C" w14:textId="7A529349" w:rsidR="00BB0946"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2 súťažných podkladov – </w:t>
      </w:r>
      <w:r w:rsidR="000D5116">
        <w:rPr>
          <w:rFonts w:ascii="Calibri" w:hAnsi="Calibri"/>
          <w:b w:val="0"/>
          <w:sz w:val="20"/>
          <w:lang w:val="sk-SK"/>
        </w:rPr>
        <w:t>neocenený výkaz výmer – mosty</w:t>
      </w:r>
    </w:p>
    <w:p w14:paraId="2F81B752" w14:textId="2982A96F" w:rsidR="000D5116" w:rsidRPr="0063584C" w:rsidRDefault="000D5116" w:rsidP="00BB0946">
      <w:pPr>
        <w:pStyle w:val="Zkladntext"/>
        <w:rPr>
          <w:rFonts w:ascii="Calibri" w:hAnsi="Calibri"/>
          <w:b w:val="0"/>
          <w:sz w:val="20"/>
          <w:lang w:val="sk-SK"/>
        </w:rPr>
      </w:pPr>
      <w:r>
        <w:rPr>
          <w:rFonts w:ascii="Calibri" w:hAnsi="Calibri"/>
          <w:b w:val="0"/>
          <w:sz w:val="20"/>
          <w:lang w:val="sk-SK"/>
        </w:rPr>
        <w:t>Príloha č. 3 súťažných podkladov – projektová dokumentácia - mosty</w:t>
      </w:r>
    </w:p>
    <w:p w14:paraId="51BDEF51" w14:textId="19BCF288" w:rsidR="00BB0946" w:rsidRPr="0063584C" w:rsidRDefault="000D5116" w:rsidP="00C07D95">
      <w:pPr>
        <w:pStyle w:val="Zkladntext"/>
        <w:rPr>
          <w:rFonts w:ascii="Calibri" w:hAnsi="Calibri"/>
          <w:b w:val="0"/>
          <w:sz w:val="20"/>
          <w:lang w:val="sk-SK"/>
        </w:rPr>
      </w:pPr>
      <w:r>
        <w:rPr>
          <w:rFonts w:ascii="Calibri" w:hAnsi="Calibri"/>
          <w:b w:val="0"/>
          <w:sz w:val="20"/>
          <w:lang w:val="sk-SK"/>
        </w:rPr>
        <w:t>Príloha č. 4</w:t>
      </w:r>
      <w:r w:rsidR="00BB0946" w:rsidRPr="0063584C">
        <w:rPr>
          <w:rFonts w:ascii="Calibri" w:hAnsi="Calibri"/>
          <w:b w:val="0"/>
          <w:sz w:val="20"/>
          <w:lang w:val="sk-SK"/>
        </w:rPr>
        <w:t xml:space="preserve"> súťažných podkladov – </w:t>
      </w:r>
      <w:r>
        <w:rPr>
          <w:rFonts w:ascii="Calibri" w:hAnsi="Calibri"/>
          <w:b w:val="0"/>
          <w:sz w:val="20"/>
          <w:lang w:val="sk-SK"/>
        </w:rPr>
        <w:t>zmluva o dielo</w:t>
      </w:r>
    </w:p>
    <w:p w14:paraId="64C7AA48" w14:textId="77777777" w:rsidR="00BB0946" w:rsidRPr="0063584C" w:rsidRDefault="00BB0946" w:rsidP="00C07D95">
      <w:pPr>
        <w:pStyle w:val="Zkladntext"/>
        <w:rPr>
          <w:rFonts w:ascii="Calibri" w:hAnsi="Calibri" w:cs="Calibri"/>
          <w:iCs/>
          <w:lang w:val="sk-SK"/>
        </w:rPr>
      </w:pPr>
    </w:p>
    <w:p w14:paraId="5ADC805E" w14:textId="622DF7B7" w:rsidR="00BB0946" w:rsidRDefault="00BB0946" w:rsidP="00C07D95">
      <w:pPr>
        <w:pStyle w:val="Zkladntext"/>
        <w:rPr>
          <w:rFonts w:ascii="Calibri" w:hAnsi="Calibri" w:cs="Calibri"/>
          <w:iCs/>
          <w:lang w:val="sk-SK"/>
        </w:rPr>
      </w:pPr>
    </w:p>
    <w:p w14:paraId="18851D6C" w14:textId="6F37B4B9" w:rsidR="000D5116" w:rsidRDefault="000D5116" w:rsidP="00C07D95">
      <w:pPr>
        <w:pStyle w:val="Zkladntext"/>
        <w:rPr>
          <w:rFonts w:ascii="Calibri" w:hAnsi="Calibri" w:cs="Calibri"/>
          <w:iCs/>
          <w:lang w:val="sk-SK"/>
        </w:rPr>
      </w:pPr>
    </w:p>
    <w:p w14:paraId="471D0BBA" w14:textId="77777777" w:rsidR="000D5116" w:rsidRPr="0063584C" w:rsidRDefault="000D5116" w:rsidP="00C07D95">
      <w:pPr>
        <w:pStyle w:val="Zkladntext"/>
        <w:rPr>
          <w:rFonts w:ascii="Calibri" w:hAnsi="Calibri" w:cs="Calibri"/>
          <w:iCs/>
          <w:lang w:val="sk-SK"/>
        </w:rPr>
      </w:pPr>
    </w:p>
    <w:p w14:paraId="58358BC9" w14:textId="612CB254" w:rsidR="00BB0946" w:rsidRDefault="00BB0946" w:rsidP="00C07D95">
      <w:pPr>
        <w:pStyle w:val="Zkladntext"/>
        <w:rPr>
          <w:rFonts w:ascii="Calibri" w:hAnsi="Calibri" w:cs="Calibri"/>
          <w:iCs/>
          <w:lang w:val="sk-SK"/>
        </w:rPr>
      </w:pPr>
    </w:p>
    <w:p w14:paraId="0AC22DEA" w14:textId="0DE24743" w:rsidR="0035124A" w:rsidRDefault="0035124A" w:rsidP="00C07D95">
      <w:pPr>
        <w:pStyle w:val="Zkladntext"/>
        <w:rPr>
          <w:rFonts w:ascii="Calibri" w:hAnsi="Calibri" w:cs="Calibri"/>
          <w:iCs/>
          <w:lang w:val="sk-SK"/>
        </w:rPr>
      </w:pPr>
    </w:p>
    <w:p w14:paraId="753BA525" w14:textId="40C530B9"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5D8C0154" w14:textId="77777777" w:rsidR="00EF70B4" w:rsidRPr="0063584C" w:rsidRDefault="00513D8E" w:rsidP="004D672E">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5F1BEA80" w14:textId="77777777" w:rsidR="00954A78" w:rsidRPr="0063584C" w:rsidRDefault="00954A78" w:rsidP="00C07D95">
      <w:pPr>
        <w:pStyle w:val="tl1"/>
        <w:rPr>
          <w:rFonts w:ascii="Calibri" w:hAnsi="Calibri" w:cs="Calibri"/>
          <w:bCs/>
          <w:iCs/>
          <w:sz w:val="20"/>
          <w:szCs w:val="20"/>
        </w:rPr>
      </w:pPr>
      <w:r w:rsidRPr="0063584C">
        <w:rPr>
          <w:rFonts w:ascii="Calibri" w:hAnsi="Calibri" w:cs="Calibri"/>
          <w:bCs/>
          <w:iCs/>
          <w:sz w:val="20"/>
          <w:szCs w:val="20"/>
        </w:rPr>
        <w:t>1.1. Verejný obstarávateľ</w:t>
      </w:r>
    </w:p>
    <w:p w14:paraId="4D001B6C"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BB0946" w:rsidRPr="0063584C">
        <w:rPr>
          <w:rFonts w:ascii="Calibri" w:hAnsi="Calibri" w:cs="Calibri"/>
          <w:iCs/>
          <w:sz w:val="20"/>
          <w:szCs w:val="20"/>
        </w:rPr>
        <w:t>Banskobystrický samosprávny kraj</w:t>
      </w:r>
    </w:p>
    <w:p w14:paraId="1828DFCB"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Námestie SNP 23, 974 01 Banská Bystrica</w:t>
      </w:r>
    </w:p>
    <w:p w14:paraId="731E3540"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Ing. Ján Lunter, predseda</w:t>
      </w:r>
    </w:p>
    <w:p w14:paraId="68EDD587"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37828100</w:t>
      </w:r>
    </w:p>
    <w:p w14:paraId="110F17A9" w14:textId="2D0375CC" w:rsidR="0080469A" w:rsidRPr="0063584C" w:rsidRDefault="0080469A" w:rsidP="00307609">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8CAD4AB" w14:textId="26C2F8AB" w:rsidR="0080469A" w:rsidRPr="0063584C" w:rsidRDefault="0080469A" w:rsidP="00307609">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072590DC" w14:textId="54A927E6" w:rsidR="005D765D" w:rsidRPr="0063584C" w:rsidRDefault="00307609" w:rsidP="00307609">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00282572" w:rsidRPr="0063584C">
        <w:rPr>
          <w:rFonts w:ascii="Calibri" w:hAnsi="Calibri" w:cs="Calibri"/>
          <w:iCs/>
          <w:sz w:val="20"/>
          <w:szCs w:val="20"/>
        </w:rPr>
        <w:tab/>
      </w:r>
      <w:hyperlink r:id="rId9" w:history="1">
        <w:r w:rsidR="00282572" w:rsidRPr="0063584C">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AE8DDF6" w14:textId="77777777" w:rsidR="00513D8E" w:rsidRPr="0063584C" w:rsidRDefault="00513D8E" w:rsidP="007215A6">
      <w:pPr>
        <w:pStyle w:val="tl1"/>
        <w:jc w:val="left"/>
        <w:rPr>
          <w:rFonts w:ascii="Calibri" w:hAnsi="Calibri" w:cs="Calibri"/>
          <w:vanish/>
          <w:sz w:val="20"/>
          <w:szCs w:val="20"/>
        </w:rPr>
      </w:pPr>
      <w:r w:rsidRPr="0063584C">
        <w:rPr>
          <w:rFonts w:ascii="Calibri" w:hAnsi="Calibri" w:cs="Calibri"/>
          <w:b/>
          <w:bCs/>
          <w:sz w:val="20"/>
          <w:szCs w:val="20"/>
        </w:rPr>
        <w:t>2.  PREDMET ZÁKAZKY</w:t>
      </w:r>
    </w:p>
    <w:p w14:paraId="2DCDFCC8" w14:textId="76FB373C" w:rsidR="006C29E9" w:rsidRDefault="00513D8E" w:rsidP="006C29E9">
      <w:pPr>
        <w:jc w:val="both"/>
        <w:rPr>
          <w:rFonts w:ascii="Calibri" w:hAnsi="Calibri" w:cs="Calibri"/>
          <w:sz w:val="20"/>
          <w:szCs w:val="20"/>
        </w:rPr>
      </w:pPr>
      <w:r w:rsidRPr="0063584C">
        <w:rPr>
          <w:rFonts w:ascii="Calibri" w:hAnsi="Calibri" w:cs="Calibri"/>
          <w:sz w:val="20"/>
          <w:szCs w:val="20"/>
        </w:rPr>
        <w:t xml:space="preserve">2.1. </w:t>
      </w:r>
      <w:r w:rsidR="00FA3E7D" w:rsidRPr="0063584C">
        <w:rPr>
          <w:rFonts w:ascii="Calibri" w:hAnsi="Calibri" w:cs="Calibri"/>
          <w:sz w:val="20"/>
          <w:szCs w:val="20"/>
        </w:rPr>
        <w:t>Predmetom zá</w:t>
      </w:r>
      <w:r w:rsidR="005A6B36" w:rsidRPr="0063584C">
        <w:rPr>
          <w:rFonts w:ascii="Calibri" w:hAnsi="Calibri" w:cs="Calibri"/>
          <w:sz w:val="20"/>
          <w:szCs w:val="20"/>
        </w:rPr>
        <w:t xml:space="preserve">kazky je uskutočnenie stavebných prác </w:t>
      </w:r>
      <w:r w:rsidR="001E6B94" w:rsidRPr="0063584C">
        <w:rPr>
          <w:rFonts w:ascii="Calibri" w:hAnsi="Calibri" w:cs="Calibri"/>
          <w:sz w:val="20"/>
          <w:szCs w:val="20"/>
        </w:rPr>
        <w:t xml:space="preserve">- </w:t>
      </w:r>
      <w:r w:rsidR="002A49B8">
        <w:rPr>
          <w:rFonts w:ascii="Calibri" w:hAnsi="Calibri" w:cs="Calibri"/>
          <w:sz w:val="20"/>
          <w:szCs w:val="20"/>
        </w:rPr>
        <w:t>rekonštrukcie</w:t>
      </w:r>
      <w:r w:rsidR="006C29E9">
        <w:rPr>
          <w:rFonts w:ascii="Calibri" w:hAnsi="Calibri" w:cs="Calibri"/>
          <w:sz w:val="20"/>
          <w:szCs w:val="20"/>
        </w:rPr>
        <w:t xml:space="preserve"> ciest</w:t>
      </w:r>
      <w:r w:rsidR="002A49B8" w:rsidRPr="002A49B8">
        <w:rPr>
          <w:rFonts w:ascii="Calibri" w:hAnsi="Calibri" w:cs="Calibri"/>
          <w:sz w:val="20"/>
          <w:szCs w:val="20"/>
        </w:rPr>
        <w:t xml:space="preserve"> a</w:t>
      </w:r>
      <w:r w:rsidR="006C29E9">
        <w:rPr>
          <w:rFonts w:ascii="Calibri" w:hAnsi="Calibri" w:cs="Calibri"/>
          <w:sz w:val="20"/>
          <w:szCs w:val="20"/>
        </w:rPr>
        <w:t> </w:t>
      </w:r>
      <w:r w:rsidR="002A49B8" w:rsidRPr="002A49B8">
        <w:rPr>
          <w:rFonts w:ascii="Calibri" w:hAnsi="Calibri" w:cs="Calibri"/>
          <w:sz w:val="20"/>
          <w:szCs w:val="20"/>
        </w:rPr>
        <w:t>mostov</w:t>
      </w:r>
      <w:r w:rsidR="006C29E9">
        <w:rPr>
          <w:rFonts w:ascii="Calibri" w:hAnsi="Calibri" w:cs="Calibri"/>
          <w:sz w:val="20"/>
          <w:szCs w:val="20"/>
        </w:rPr>
        <w:t xml:space="preserve"> </w:t>
      </w:r>
      <w:r w:rsidR="00391329" w:rsidRPr="00391329">
        <w:rPr>
          <w:rFonts w:ascii="Calibri" w:hAnsi="Calibri" w:cs="Calibri"/>
          <w:sz w:val="20"/>
          <w:szCs w:val="20"/>
        </w:rPr>
        <w:t>II/524 B. Štiavnica - Žarnovica, III/2493, III/2530</w:t>
      </w:r>
      <w:r w:rsidR="00391329">
        <w:rPr>
          <w:rFonts w:ascii="Calibri" w:hAnsi="Calibri" w:cs="Calibri"/>
          <w:sz w:val="20"/>
          <w:szCs w:val="20"/>
        </w:rPr>
        <w:t>.</w:t>
      </w:r>
    </w:p>
    <w:p w14:paraId="37C6570B" w14:textId="0E249DFF" w:rsidR="00826D6B" w:rsidRPr="0063584C" w:rsidRDefault="001167C0" w:rsidP="006C29E9">
      <w:pPr>
        <w:jc w:val="both"/>
        <w:rPr>
          <w:rFonts w:ascii="Calibri" w:hAnsi="Calibri" w:cs="Calibri"/>
          <w:sz w:val="20"/>
          <w:szCs w:val="20"/>
        </w:rPr>
      </w:pPr>
      <w:r w:rsidRPr="0063584C">
        <w:rPr>
          <w:rFonts w:ascii="Calibri" w:hAnsi="Calibri" w:cs="Calibri"/>
          <w:sz w:val="20"/>
          <w:szCs w:val="20"/>
        </w:rPr>
        <w:t>Podrobný opis predmetu zákazky je uvedený v časti B.</w:t>
      </w:r>
      <w:r w:rsidR="004765E3" w:rsidRPr="0063584C">
        <w:rPr>
          <w:rFonts w:ascii="Calibri" w:hAnsi="Calibri" w:cs="Calibri"/>
          <w:sz w:val="20"/>
          <w:szCs w:val="20"/>
        </w:rPr>
        <w:t xml:space="preserve"> Opis predmetu zákazky týchto súťažných podkladov (ďalej aj „SP“)</w:t>
      </w:r>
      <w:r w:rsidR="00761EE6" w:rsidRPr="0063584C">
        <w:rPr>
          <w:rFonts w:ascii="Calibri" w:hAnsi="Calibri" w:cs="Calibri"/>
          <w:sz w:val="20"/>
          <w:szCs w:val="20"/>
        </w:rPr>
        <w:t xml:space="preserve"> a v prílohách týchto SP.</w:t>
      </w:r>
      <w:r w:rsidR="0086064E" w:rsidRPr="0063584C">
        <w:rPr>
          <w:rFonts w:ascii="Calibri" w:hAnsi="Calibri" w:cs="Calibri"/>
          <w:sz w:val="20"/>
          <w:szCs w:val="20"/>
        </w:rPr>
        <w:t xml:space="preserve"> </w:t>
      </w:r>
    </w:p>
    <w:p w14:paraId="4F06258D" w14:textId="77777777" w:rsidR="00FA3E7D" w:rsidRPr="0063584C" w:rsidRDefault="00FA3E7D" w:rsidP="00C90265">
      <w:pPr>
        <w:jc w:val="both"/>
        <w:rPr>
          <w:rFonts w:ascii="Calibri" w:hAnsi="Calibri" w:cs="Calibri"/>
          <w:sz w:val="20"/>
          <w:szCs w:val="20"/>
        </w:rPr>
      </w:pPr>
    </w:p>
    <w:p w14:paraId="39DB62EC" w14:textId="77777777" w:rsidR="005A48D7" w:rsidRPr="0063584C"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slovník obstarávania (CPV).</w:t>
      </w:r>
    </w:p>
    <w:p w14:paraId="306EC343" w14:textId="46D09E14" w:rsidR="00BD00B3" w:rsidRPr="0063584C" w:rsidRDefault="005A48D7" w:rsidP="00761EE6">
      <w:pPr>
        <w:jc w:val="both"/>
        <w:rPr>
          <w:rFonts w:ascii="Calibri" w:hAnsi="Calibri" w:cs="Calibri"/>
          <w:sz w:val="20"/>
          <w:szCs w:val="20"/>
        </w:rPr>
      </w:pPr>
      <w:r w:rsidRPr="0063584C">
        <w:rPr>
          <w:rFonts w:ascii="Calibri" w:hAnsi="Calibri" w:cs="Arial"/>
          <w:noProof/>
          <w:sz w:val="20"/>
          <w:szCs w:val="20"/>
        </w:rPr>
        <w:t>Hlavný predmet: hlavný slovník:</w:t>
      </w:r>
      <w:bookmarkStart w:id="0" w:name="_Hlk505268534"/>
      <w:r w:rsidR="00761EE6" w:rsidRPr="0063584C">
        <w:rPr>
          <w:rFonts w:ascii="Calibri" w:hAnsi="Calibri" w:cs="Arial"/>
          <w:noProof/>
          <w:sz w:val="20"/>
          <w:szCs w:val="20"/>
        </w:rPr>
        <w:tab/>
      </w:r>
      <w:r w:rsidR="00761EE6" w:rsidRPr="0063584C">
        <w:rPr>
          <w:rFonts w:ascii="Calibri" w:hAnsi="Calibri" w:cs="Arial"/>
          <w:noProof/>
          <w:sz w:val="20"/>
          <w:szCs w:val="20"/>
        </w:rPr>
        <w:tab/>
      </w:r>
      <w:r w:rsidR="00761EE6" w:rsidRPr="0063584C">
        <w:rPr>
          <w:rFonts w:ascii="Calibri" w:hAnsi="Calibri" w:cs="Calibri"/>
          <w:sz w:val="20"/>
          <w:szCs w:val="20"/>
        </w:rPr>
        <w:t xml:space="preserve">45233223-8 </w:t>
      </w:r>
      <w:r w:rsidR="00671BD3" w:rsidRPr="0063584C">
        <w:rPr>
          <w:rFonts w:ascii="Calibri" w:hAnsi="Calibri" w:cs="Calibri"/>
          <w:sz w:val="20"/>
          <w:szCs w:val="20"/>
        </w:rPr>
        <w:tab/>
      </w:r>
      <w:r w:rsidR="00282572" w:rsidRPr="0063584C">
        <w:rPr>
          <w:rFonts w:ascii="Calibri" w:hAnsi="Calibri" w:cs="Calibri"/>
          <w:sz w:val="20"/>
          <w:szCs w:val="20"/>
        </w:rPr>
        <w:t>Obnova povrchu vozoviek</w:t>
      </w:r>
      <w:r w:rsidR="00BD00B3" w:rsidRPr="0063584C">
        <w:rPr>
          <w:rFonts w:ascii="Calibri" w:hAnsi="Calibri" w:cs="Calibri"/>
          <w:sz w:val="20"/>
          <w:szCs w:val="20"/>
        </w:rPr>
        <w:tab/>
      </w:r>
    </w:p>
    <w:p w14:paraId="2625DC9B" w14:textId="47EE2A20" w:rsidR="002A49B8" w:rsidRDefault="00BD00B3" w:rsidP="00BD00B3">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002A49B8" w:rsidRPr="002A49B8">
        <w:rPr>
          <w:rFonts w:ascii="Calibri" w:hAnsi="Calibri" w:cs="Calibri"/>
          <w:sz w:val="20"/>
          <w:szCs w:val="20"/>
          <w:lang w:eastAsia="cs-CZ"/>
        </w:rPr>
        <w:t>45221100-3</w:t>
      </w:r>
      <w:r w:rsidR="002A49B8" w:rsidRPr="002A49B8">
        <w:rPr>
          <w:rFonts w:ascii="Calibri" w:hAnsi="Calibri" w:cs="Calibri"/>
          <w:sz w:val="20"/>
          <w:szCs w:val="20"/>
          <w:lang w:eastAsia="cs-CZ"/>
        </w:rPr>
        <w:tab/>
        <w:t>Stavebné práce na úprave mostov</w:t>
      </w:r>
    </w:p>
    <w:p w14:paraId="2445BEC7" w14:textId="11DB53AD" w:rsidR="00BD00B3" w:rsidRPr="0063584C" w:rsidRDefault="00671BD3" w:rsidP="002A49B8">
      <w:pPr>
        <w:pStyle w:val="tl1"/>
        <w:ind w:left="2836" w:firstLine="709"/>
        <w:rPr>
          <w:rFonts w:ascii="Calibri" w:hAnsi="Calibri" w:cs="Calibri"/>
          <w:sz w:val="20"/>
          <w:szCs w:val="20"/>
          <w:lang w:eastAsia="cs-CZ"/>
        </w:rPr>
      </w:pPr>
      <w:r w:rsidRPr="0063584C">
        <w:rPr>
          <w:rFonts w:ascii="Calibri" w:hAnsi="Calibri" w:cs="Calibri"/>
          <w:sz w:val="20"/>
          <w:szCs w:val="20"/>
          <w:lang w:eastAsia="cs-CZ"/>
        </w:rPr>
        <w:t>45233200-1</w:t>
      </w:r>
      <w:r w:rsidRPr="0063584C">
        <w:rPr>
          <w:rFonts w:ascii="Calibri" w:hAnsi="Calibri" w:cs="Calibri"/>
          <w:sz w:val="20"/>
          <w:szCs w:val="20"/>
          <w:lang w:eastAsia="cs-CZ"/>
        </w:rPr>
        <w:tab/>
      </w:r>
      <w:r w:rsidR="00761EE6" w:rsidRPr="0063584C">
        <w:rPr>
          <w:rFonts w:ascii="Calibri" w:hAnsi="Calibri" w:cs="Calibri"/>
          <w:sz w:val="20"/>
          <w:szCs w:val="20"/>
          <w:lang w:eastAsia="cs-CZ"/>
        </w:rPr>
        <w:t>Rôzne práce vrchnej stavby</w:t>
      </w:r>
    </w:p>
    <w:p w14:paraId="5B242C86" w14:textId="0220DA75" w:rsidR="00671BD3" w:rsidRPr="0063584C" w:rsidRDefault="00761EE6"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00671BD3" w:rsidRPr="0063584C">
        <w:rPr>
          <w:rFonts w:ascii="Calibri" w:hAnsi="Calibri" w:cs="Calibri"/>
          <w:sz w:val="20"/>
          <w:szCs w:val="20"/>
          <w:lang w:eastAsia="cs-CZ"/>
        </w:rPr>
        <w:t>45233142-6</w:t>
      </w:r>
      <w:r w:rsidR="00671BD3" w:rsidRPr="0063584C">
        <w:rPr>
          <w:rFonts w:ascii="Calibri" w:hAnsi="Calibri" w:cs="Calibri"/>
          <w:sz w:val="20"/>
          <w:szCs w:val="20"/>
          <w:lang w:eastAsia="cs-CZ"/>
        </w:rPr>
        <w:tab/>
        <w:t>Práce na oprave ciest</w:t>
      </w:r>
    </w:p>
    <w:p w14:paraId="416966C9" w14:textId="24CC75F4" w:rsidR="00671BD3" w:rsidRPr="0063584C" w:rsidRDefault="00671BD3"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1163CE59" w14:textId="77777777" w:rsidR="00671BD3" w:rsidRPr="0063584C" w:rsidRDefault="00761EE6" w:rsidP="00671BD3">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00671BD3" w:rsidRPr="0063584C">
        <w:rPr>
          <w:rFonts w:ascii="Calibri" w:hAnsi="Calibri" w:cs="Calibri"/>
          <w:sz w:val="20"/>
          <w:szCs w:val="20"/>
          <w:lang w:eastAsia="cs-CZ"/>
        </w:rPr>
        <w:tab/>
      </w:r>
      <w:r w:rsidRPr="0063584C">
        <w:rPr>
          <w:rFonts w:ascii="Calibri" w:hAnsi="Calibri" w:cs="Calibri"/>
          <w:sz w:val="20"/>
          <w:szCs w:val="20"/>
          <w:lang w:eastAsia="cs-CZ"/>
        </w:rPr>
        <w:t>Služby na čistenie a zametanie ulíc</w:t>
      </w:r>
      <w:bookmarkEnd w:id="0"/>
    </w:p>
    <w:p w14:paraId="5260A1A9" w14:textId="1FBC2F00" w:rsidR="00671BD3" w:rsidRPr="0063584C" w:rsidRDefault="00C90265" w:rsidP="00671BD3">
      <w:pPr>
        <w:pStyle w:val="tl1"/>
        <w:ind w:left="2836" w:firstLine="709"/>
        <w:rPr>
          <w:rFonts w:ascii="Calibri" w:hAnsi="Calibri" w:cs="Calibri"/>
          <w:sz w:val="20"/>
          <w:szCs w:val="20"/>
          <w:lang w:eastAsia="cs-CZ"/>
        </w:rPr>
      </w:pPr>
      <w:bookmarkStart w:id="1" w:name="_GoBack"/>
      <w:bookmarkEnd w:id="1"/>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5981B727" w14:textId="530340F6" w:rsidR="00357262" w:rsidRPr="0063584C" w:rsidRDefault="00761EE6" w:rsidP="002A49B8">
      <w:pPr>
        <w:jc w:val="both"/>
        <w:rPr>
          <w:rFonts w:ascii="Calibri" w:hAnsi="Calibri" w:cs="Calibri"/>
          <w:noProof/>
          <w:sz w:val="20"/>
          <w:szCs w:val="20"/>
          <w:lang w:eastAsia="sk-SK"/>
        </w:rPr>
      </w:pPr>
      <w:r w:rsidRPr="0063584C">
        <w:rPr>
          <w:rFonts w:ascii="Calibri" w:hAnsi="Calibri" w:cs="Calibri"/>
          <w:sz w:val="20"/>
          <w:szCs w:val="20"/>
        </w:rPr>
        <w:t xml:space="preserve">2.3. </w:t>
      </w:r>
      <w:r w:rsidR="002A49B8">
        <w:rPr>
          <w:rFonts w:ascii="Calibri" w:hAnsi="Calibri" w:cs="Calibri"/>
          <w:sz w:val="20"/>
          <w:szCs w:val="20"/>
        </w:rPr>
        <w:t>Predmet zákazky nie je rozdelený na časti, uchádzači budú predkladať ponuky na celý predmet zákazky.</w:t>
      </w:r>
    </w:p>
    <w:p w14:paraId="605C267D" w14:textId="77777777" w:rsidR="00761EE6" w:rsidRPr="0063584C" w:rsidRDefault="00761EE6" w:rsidP="003D553F">
      <w:pPr>
        <w:pStyle w:val="Farebnzoznamzvraznenie11"/>
        <w:ind w:left="0"/>
        <w:jc w:val="both"/>
        <w:rPr>
          <w:rFonts w:ascii="Calibri" w:hAnsi="Calibri" w:cs="Calibri"/>
          <w:b/>
          <w:noProof/>
          <w:vanish/>
          <w:sz w:val="20"/>
          <w:szCs w:val="20"/>
          <w:lang w:eastAsia="sk-SK"/>
        </w:rPr>
      </w:pPr>
    </w:p>
    <w:p w14:paraId="4A3D62A6" w14:textId="2D089134"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 xml:space="preserve">2.4. Predpokladaná hodnota zákazky bola stanovená na sumu </w:t>
      </w:r>
      <w:r w:rsidR="00391329" w:rsidRPr="00391329">
        <w:rPr>
          <w:rFonts w:ascii="Calibri" w:hAnsi="Calibri" w:cs="Calibri"/>
          <w:b/>
          <w:noProof/>
          <w:vanish/>
          <w:sz w:val="20"/>
          <w:szCs w:val="20"/>
          <w:u w:val="single"/>
          <w:lang w:eastAsia="sk-SK"/>
        </w:rPr>
        <w:t xml:space="preserve">2 499 999,93 </w:t>
      </w:r>
      <w:r w:rsidR="003A641C" w:rsidRPr="00391329">
        <w:rPr>
          <w:rFonts w:ascii="Calibri" w:hAnsi="Calibri" w:cs="Calibri"/>
          <w:b/>
          <w:noProof/>
          <w:vanish/>
          <w:sz w:val="20"/>
          <w:szCs w:val="20"/>
          <w:u w:val="single"/>
          <w:lang w:eastAsia="sk-SK"/>
        </w:rPr>
        <w:t>EUR bez DPH.</w:t>
      </w:r>
    </w:p>
    <w:p w14:paraId="1F61C015" w14:textId="77777777" w:rsidR="0086064E" w:rsidRPr="0063584C" w:rsidRDefault="0086064E"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7777777"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Pr="0063584C">
        <w:rPr>
          <w:rFonts w:ascii="Calibri" w:hAnsi="Calibri" w:cs="Calibri"/>
          <w:b/>
          <w:bCs/>
          <w:sz w:val="20"/>
          <w:szCs w:val="20"/>
        </w:rPr>
        <w:t xml:space="preserve"> A SPÔSOB PLNENIA PREDMETU ZÁKAZKY</w:t>
      </w:r>
    </w:p>
    <w:p w14:paraId="346224E8" w14:textId="77777777" w:rsidR="006A09B3" w:rsidRDefault="00513D8E" w:rsidP="006A09B3">
      <w:pPr>
        <w:jc w:val="both"/>
        <w:rPr>
          <w:rFonts w:ascii="Calibri" w:hAnsi="Calibri" w:cs="Calibri"/>
          <w:sz w:val="20"/>
          <w:szCs w:val="20"/>
        </w:rPr>
      </w:pPr>
      <w:r w:rsidRPr="0063584C">
        <w:rPr>
          <w:rFonts w:ascii="Calibri" w:hAnsi="Calibri" w:cs="Calibri"/>
          <w:sz w:val="20"/>
          <w:szCs w:val="20"/>
        </w:rPr>
        <w:t xml:space="preserve">4.1. </w:t>
      </w:r>
      <w:r w:rsidR="006A09B3" w:rsidRPr="0063584C">
        <w:rPr>
          <w:rFonts w:ascii="Calibri" w:hAnsi="Calibri" w:cs="Calibri"/>
          <w:sz w:val="20"/>
          <w:szCs w:val="20"/>
        </w:rPr>
        <w:t xml:space="preserve">Miestom uskutočnenia predmetu zákazky sú </w:t>
      </w:r>
      <w:r w:rsidR="006A09B3">
        <w:rPr>
          <w:rFonts w:ascii="Calibri" w:hAnsi="Calibri" w:cs="Calibri"/>
          <w:sz w:val="20"/>
          <w:szCs w:val="20"/>
        </w:rPr>
        <w:t>nasledovné úseky ciest a nasledovné mosty:</w:t>
      </w:r>
    </w:p>
    <w:p w14:paraId="342EAD7A" w14:textId="77777777" w:rsidR="006A09B3" w:rsidRPr="008D3845" w:rsidRDefault="006A09B3" w:rsidP="006A09B3">
      <w:pPr>
        <w:pStyle w:val="Odsekzoznamu"/>
        <w:numPr>
          <w:ilvl w:val="0"/>
          <w:numId w:val="11"/>
        </w:numPr>
        <w:jc w:val="both"/>
        <w:rPr>
          <w:rFonts w:ascii="Calibri" w:hAnsi="Calibri" w:cs="Calibri"/>
          <w:sz w:val="20"/>
          <w:szCs w:val="20"/>
        </w:rPr>
      </w:pPr>
      <w:r w:rsidRPr="008D3845">
        <w:rPr>
          <w:rFonts w:ascii="Calibri" w:hAnsi="Calibri" w:cs="Calibri"/>
          <w:sz w:val="20"/>
          <w:szCs w:val="20"/>
        </w:rPr>
        <w:t>II/524</w:t>
      </w:r>
      <w:r>
        <w:rPr>
          <w:rFonts w:ascii="Calibri" w:hAnsi="Calibri" w:cs="Calibri"/>
          <w:sz w:val="20"/>
          <w:szCs w:val="20"/>
        </w:rPr>
        <w:t xml:space="preserve"> -</w:t>
      </w:r>
      <w:r w:rsidRPr="008D3845">
        <w:rPr>
          <w:rFonts w:ascii="Calibri" w:hAnsi="Calibri" w:cs="Calibri"/>
          <w:sz w:val="20"/>
          <w:szCs w:val="20"/>
        </w:rPr>
        <w:t xml:space="preserve"> v</w:t>
      </w:r>
      <w:r>
        <w:rPr>
          <w:rFonts w:ascii="Calibri" w:hAnsi="Calibri" w:cs="Calibri"/>
          <w:sz w:val="20"/>
          <w:szCs w:val="20"/>
        </w:rPr>
        <w:t xml:space="preserve">ybraté úseky, staničenie v km: </w:t>
      </w:r>
      <w:r w:rsidRPr="008D3845">
        <w:rPr>
          <w:rFonts w:ascii="Calibri" w:hAnsi="Calibri" w:cs="Calibri"/>
          <w:sz w:val="20"/>
          <w:szCs w:val="20"/>
        </w:rPr>
        <w:t xml:space="preserve">18,559-31,891, dĺžka opravy v km: 6,774 </w:t>
      </w:r>
    </w:p>
    <w:p w14:paraId="7DC1E8F3" w14:textId="77777777" w:rsidR="006A09B3" w:rsidRPr="008D3845" w:rsidRDefault="006A09B3" w:rsidP="006A09B3">
      <w:pPr>
        <w:pStyle w:val="Odsekzoznamu"/>
        <w:numPr>
          <w:ilvl w:val="0"/>
          <w:numId w:val="11"/>
        </w:numPr>
        <w:jc w:val="both"/>
        <w:rPr>
          <w:rFonts w:ascii="Calibri" w:hAnsi="Calibri" w:cs="Calibri"/>
          <w:sz w:val="20"/>
          <w:szCs w:val="20"/>
        </w:rPr>
      </w:pPr>
      <w:r w:rsidRPr="008D3845">
        <w:rPr>
          <w:rFonts w:ascii="Calibri" w:hAnsi="Calibri" w:cs="Calibri"/>
          <w:sz w:val="20"/>
          <w:szCs w:val="20"/>
        </w:rPr>
        <w:t>III/2493</w:t>
      </w:r>
      <w:r>
        <w:rPr>
          <w:rFonts w:ascii="Calibri" w:hAnsi="Calibri" w:cs="Calibri"/>
          <w:sz w:val="20"/>
          <w:szCs w:val="20"/>
        </w:rPr>
        <w:t xml:space="preserve"> - </w:t>
      </w:r>
      <w:r w:rsidRPr="008D3845">
        <w:rPr>
          <w:rFonts w:ascii="Calibri" w:hAnsi="Calibri" w:cs="Calibri"/>
          <w:sz w:val="20"/>
          <w:szCs w:val="20"/>
        </w:rPr>
        <w:t xml:space="preserve">vybraté úseky, staničenie v km: 0,000-14,274, dĺžka opravy v km: 8,849 </w:t>
      </w:r>
    </w:p>
    <w:p w14:paraId="1312A4FF" w14:textId="77777777" w:rsidR="006A09B3" w:rsidRPr="00EE1537" w:rsidRDefault="006A09B3" w:rsidP="006A09B3">
      <w:pPr>
        <w:pStyle w:val="Odsekzoznamu"/>
        <w:numPr>
          <w:ilvl w:val="0"/>
          <w:numId w:val="11"/>
        </w:numPr>
        <w:jc w:val="both"/>
        <w:rPr>
          <w:rFonts w:ascii="Calibri" w:hAnsi="Calibri" w:cs="Calibri"/>
          <w:sz w:val="20"/>
          <w:szCs w:val="20"/>
        </w:rPr>
      </w:pPr>
      <w:r w:rsidRPr="008D3845">
        <w:rPr>
          <w:rFonts w:ascii="Calibri" w:hAnsi="Calibri" w:cs="Calibri"/>
          <w:sz w:val="20"/>
          <w:szCs w:val="20"/>
        </w:rPr>
        <w:t>III/2530</w:t>
      </w:r>
      <w:r>
        <w:rPr>
          <w:rFonts w:ascii="Calibri" w:hAnsi="Calibri" w:cs="Calibri"/>
          <w:sz w:val="20"/>
          <w:szCs w:val="20"/>
        </w:rPr>
        <w:t xml:space="preserve"> -</w:t>
      </w:r>
      <w:r w:rsidRPr="008D3845">
        <w:rPr>
          <w:rFonts w:ascii="Calibri" w:hAnsi="Calibri" w:cs="Calibri"/>
          <w:sz w:val="20"/>
          <w:szCs w:val="20"/>
        </w:rPr>
        <w:t xml:space="preserve"> vybraté úseky, staničenie v km: 0,056-11,483, dĺžka opravy v km: 4,252</w:t>
      </w:r>
    </w:p>
    <w:p w14:paraId="4D5081B5" w14:textId="77777777" w:rsidR="006A09B3" w:rsidRPr="00E52A52" w:rsidRDefault="006A09B3" w:rsidP="006A09B3">
      <w:pPr>
        <w:jc w:val="both"/>
        <w:rPr>
          <w:rFonts w:ascii="Calibri" w:hAnsi="Calibri" w:cs="Calibri"/>
          <w:sz w:val="20"/>
          <w:szCs w:val="20"/>
        </w:rPr>
      </w:pPr>
      <w:r>
        <w:rPr>
          <w:rFonts w:ascii="Calibri" w:hAnsi="Calibri" w:cs="Calibri"/>
          <w:sz w:val="20"/>
          <w:szCs w:val="20"/>
        </w:rPr>
        <w:t>Mosty na ceste II/524 (číslo - staničenie):</w:t>
      </w:r>
    </w:p>
    <w:p w14:paraId="248CEA00"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524-08 - 17,685</w:t>
      </w:r>
    </w:p>
    <w:p w14:paraId="4CF9D565" w14:textId="77777777" w:rsidR="006A09B3" w:rsidRPr="00EE1537"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524-10 - 19,027</w:t>
      </w:r>
    </w:p>
    <w:p w14:paraId="277C63E7" w14:textId="77777777" w:rsidR="006A09B3" w:rsidRPr="006C29E9" w:rsidRDefault="006A09B3" w:rsidP="006A09B3">
      <w:pPr>
        <w:jc w:val="both"/>
        <w:rPr>
          <w:rFonts w:ascii="Calibri" w:hAnsi="Calibri" w:cs="Calibri"/>
          <w:sz w:val="20"/>
          <w:szCs w:val="20"/>
        </w:rPr>
      </w:pPr>
      <w:r w:rsidRPr="006C29E9">
        <w:rPr>
          <w:rFonts w:ascii="Calibri" w:hAnsi="Calibri" w:cs="Calibri"/>
          <w:sz w:val="20"/>
          <w:szCs w:val="20"/>
        </w:rPr>
        <w:t>Mosty n</w:t>
      </w:r>
      <w:r>
        <w:rPr>
          <w:rFonts w:ascii="Calibri" w:hAnsi="Calibri" w:cs="Calibri"/>
          <w:sz w:val="20"/>
          <w:szCs w:val="20"/>
        </w:rPr>
        <w:t>a ceste III/2493</w:t>
      </w:r>
      <w:r w:rsidRPr="006C29E9">
        <w:rPr>
          <w:rFonts w:ascii="Calibri" w:hAnsi="Calibri" w:cs="Calibri"/>
          <w:sz w:val="20"/>
          <w:szCs w:val="20"/>
        </w:rPr>
        <w:t xml:space="preserve"> </w:t>
      </w:r>
      <w:r>
        <w:rPr>
          <w:rFonts w:ascii="Calibri" w:hAnsi="Calibri" w:cs="Calibri"/>
          <w:sz w:val="20"/>
          <w:szCs w:val="20"/>
        </w:rPr>
        <w:t>(číslo - staničenie):</w:t>
      </w:r>
    </w:p>
    <w:p w14:paraId="6A115115"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2493-02 - 4,743</w:t>
      </w:r>
    </w:p>
    <w:p w14:paraId="35608D5D"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2493-03</w:t>
      </w:r>
      <w:r w:rsidRPr="008D3845">
        <w:rPr>
          <w:rFonts w:ascii="Calibri" w:hAnsi="Calibri" w:cs="Calibri"/>
          <w:sz w:val="20"/>
          <w:szCs w:val="20"/>
        </w:rPr>
        <w:tab/>
        <w:t>- 4,969</w:t>
      </w:r>
    </w:p>
    <w:p w14:paraId="541BF07E"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2493-04</w:t>
      </w:r>
      <w:r w:rsidRPr="008D3845">
        <w:rPr>
          <w:rFonts w:ascii="Calibri" w:hAnsi="Calibri" w:cs="Calibri"/>
          <w:sz w:val="20"/>
          <w:szCs w:val="20"/>
        </w:rPr>
        <w:tab/>
        <w:t>- 5,856</w:t>
      </w:r>
    </w:p>
    <w:p w14:paraId="4EE5E518"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2493-07</w:t>
      </w:r>
      <w:r w:rsidRPr="008D3845">
        <w:rPr>
          <w:rFonts w:ascii="Calibri" w:hAnsi="Calibri" w:cs="Calibri"/>
          <w:sz w:val="20"/>
          <w:szCs w:val="20"/>
        </w:rPr>
        <w:tab/>
        <w:t>- 6,708</w:t>
      </w:r>
    </w:p>
    <w:p w14:paraId="6492A2F5"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2493-08</w:t>
      </w:r>
      <w:r w:rsidRPr="008D3845">
        <w:rPr>
          <w:rFonts w:ascii="Calibri" w:hAnsi="Calibri" w:cs="Calibri"/>
          <w:sz w:val="20"/>
          <w:szCs w:val="20"/>
        </w:rPr>
        <w:tab/>
        <w:t>- 6,923</w:t>
      </w:r>
    </w:p>
    <w:p w14:paraId="688277A7"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2493-09</w:t>
      </w:r>
      <w:r w:rsidRPr="008D3845">
        <w:rPr>
          <w:rFonts w:ascii="Calibri" w:hAnsi="Calibri" w:cs="Calibri"/>
          <w:sz w:val="20"/>
          <w:szCs w:val="20"/>
        </w:rPr>
        <w:tab/>
        <w:t>- 7,359</w:t>
      </w:r>
    </w:p>
    <w:p w14:paraId="70353C06"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2493-10</w:t>
      </w:r>
      <w:r w:rsidRPr="008D3845">
        <w:rPr>
          <w:rFonts w:ascii="Calibri" w:hAnsi="Calibri" w:cs="Calibri"/>
          <w:sz w:val="20"/>
          <w:szCs w:val="20"/>
        </w:rPr>
        <w:tab/>
        <w:t>- 8,25</w:t>
      </w:r>
    </w:p>
    <w:p w14:paraId="454CA3C5"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2493-11</w:t>
      </w:r>
      <w:r w:rsidRPr="008D3845">
        <w:rPr>
          <w:rFonts w:ascii="Calibri" w:hAnsi="Calibri" w:cs="Calibri"/>
          <w:sz w:val="20"/>
          <w:szCs w:val="20"/>
        </w:rPr>
        <w:tab/>
        <w:t>- 8,815</w:t>
      </w:r>
    </w:p>
    <w:p w14:paraId="2833A47E"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2493-12</w:t>
      </w:r>
      <w:r w:rsidRPr="008D3845">
        <w:rPr>
          <w:rFonts w:ascii="Calibri" w:hAnsi="Calibri" w:cs="Calibri"/>
          <w:sz w:val="20"/>
          <w:szCs w:val="20"/>
        </w:rPr>
        <w:tab/>
        <w:t>- 9,522</w:t>
      </w:r>
    </w:p>
    <w:p w14:paraId="603A4D23" w14:textId="77777777" w:rsidR="006A09B3" w:rsidRPr="008D3845"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2493-13</w:t>
      </w:r>
      <w:r w:rsidRPr="008D3845">
        <w:rPr>
          <w:rFonts w:ascii="Calibri" w:hAnsi="Calibri" w:cs="Calibri"/>
          <w:sz w:val="20"/>
          <w:szCs w:val="20"/>
        </w:rPr>
        <w:tab/>
        <w:t>- 10,866</w:t>
      </w:r>
    </w:p>
    <w:p w14:paraId="37AE2FFA" w14:textId="77777777" w:rsidR="006A09B3" w:rsidRPr="00EE1537" w:rsidRDefault="006A09B3" w:rsidP="006A09B3">
      <w:pPr>
        <w:pStyle w:val="Odsekzoznamu"/>
        <w:numPr>
          <w:ilvl w:val="0"/>
          <w:numId w:val="35"/>
        </w:numPr>
        <w:jc w:val="both"/>
        <w:rPr>
          <w:rFonts w:ascii="Calibri" w:hAnsi="Calibri" w:cs="Calibri"/>
          <w:sz w:val="20"/>
          <w:szCs w:val="20"/>
        </w:rPr>
      </w:pPr>
      <w:r w:rsidRPr="008D3845">
        <w:rPr>
          <w:rFonts w:ascii="Calibri" w:hAnsi="Calibri" w:cs="Calibri"/>
          <w:sz w:val="20"/>
          <w:szCs w:val="20"/>
        </w:rPr>
        <w:t>2493-14</w:t>
      </w:r>
      <w:r w:rsidRPr="008D3845">
        <w:rPr>
          <w:rFonts w:ascii="Calibri" w:hAnsi="Calibri" w:cs="Calibri"/>
          <w:sz w:val="20"/>
          <w:szCs w:val="20"/>
        </w:rPr>
        <w:tab/>
        <w:t>- 11,137</w:t>
      </w:r>
    </w:p>
    <w:p w14:paraId="307351C1" w14:textId="77777777" w:rsidR="006A09B3" w:rsidRPr="006C29E9" w:rsidRDefault="006A09B3" w:rsidP="006A09B3">
      <w:pPr>
        <w:jc w:val="both"/>
        <w:rPr>
          <w:rFonts w:ascii="Calibri" w:hAnsi="Calibri" w:cs="Calibri"/>
          <w:sz w:val="20"/>
          <w:szCs w:val="20"/>
        </w:rPr>
      </w:pPr>
      <w:r>
        <w:rPr>
          <w:rFonts w:ascii="Calibri" w:hAnsi="Calibri" w:cs="Calibri"/>
          <w:sz w:val="20"/>
          <w:szCs w:val="20"/>
        </w:rPr>
        <w:t>Mosty na ceste III/2530</w:t>
      </w:r>
      <w:r w:rsidRPr="006C29E9">
        <w:rPr>
          <w:rFonts w:ascii="Calibri" w:hAnsi="Calibri" w:cs="Calibri"/>
          <w:sz w:val="20"/>
          <w:szCs w:val="20"/>
        </w:rPr>
        <w:t xml:space="preserve"> </w:t>
      </w:r>
      <w:r>
        <w:rPr>
          <w:rFonts w:ascii="Calibri" w:hAnsi="Calibri" w:cs="Calibri"/>
          <w:sz w:val="20"/>
          <w:szCs w:val="20"/>
        </w:rPr>
        <w:t>(číslo - staničenie):</w:t>
      </w:r>
    </w:p>
    <w:p w14:paraId="53141AF9" w14:textId="77777777" w:rsidR="006A09B3" w:rsidRPr="008D3845"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t>2530-01</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4,717</w:t>
      </w:r>
    </w:p>
    <w:p w14:paraId="455BB5B2" w14:textId="77777777" w:rsidR="006A09B3" w:rsidRPr="008D3845"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t>2530-04</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6,26</w:t>
      </w:r>
    </w:p>
    <w:p w14:paraId="6A565570" w14:textId="77777777" w:rsidR="006A09B3" w:rsidRPr="008D3845"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t>2530-05</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7,709</w:t>
      </w:r>
    </w:p>
    <w:p w14:paraId="0D18997C" w14:textId="77777777" w:rsidR="006A09B3" w:rsidRPr="008D3845"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t>2530-06</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8,694</w:t>
      </w:r>
    </w:p>
    <w:p w14:paraId="03C4DDD4" w14:textId="77777777" w:rsidR="006A09B3" w:rsidRPr="008D3845"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t>2530-07</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11,975</w:t>
      </w:r>
    </w:p>
    <w:p w14:paraId="327EAED6" w14:textId="77777777" w:rsidR="006A09B3" w:rsidRPr="008D3845"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lastRenderedPageBreak/>
        <w:t>2530-08</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12,203</w:t>
      </w:r>
    </w:p>
    <w:p w14:paraId="410610A6" w14:textId="77777777" w:rsidR="006A09B3" w:rsidRDefault="006A09B3" w:rsidP="006A09B3">
      <w:pPr>
        <w:pStyle w:val="Zkladntext"/>
        <w:numPr>
          <w:ilvl w:val="0"/>
          <w:numId w:val="35"/>
        </w:numPr>
        <w:rPr>
          <w:rFonts w:ascii="Calibri" w:hAnsi="Calibri"/>
          <w:b w:val="0"/>
          <w:sz w:val="20"/>
          <w:lang w:val="sk-SK"/>
        </w:rPr>
      </w:pPr>
      <w:r w:rsidRPr="008D3845">
        <w:rPr>
          <w:rFonts w:ascii="Calibri" w:hAnsi="Calibri"/>
          <w:b w:val="0"/>
          <w:sz w:val="20"/>
          <w:lang w:val="sk-SK"/>
        </w:rPr>
        <w:t>2530-09</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13,997</w:t>
      </w:r>
    </w:p>
    <w:p w14:paraId="4AF31766" w14:textId="5212C025" w:rsidR="006C29E9" w:rsidRPr="006C29E9" w:rsidRDefault="006C29E9" w:rsidP="006A09B3">
      <w:pPr>
        <w:jc w:val="both"/>
        <w:rPr>
          <w:rFonts w:ascii="Calibri" w:hAnsi="Calibri" w:cs="Calibri"/>
          <w:sz w:val="20"/>
          <w:szCs w:val="20"/>
        </w:rPr>
      </w:pPr>
    </w:p>
    <w:p w14:paraId="4FAE5ADE" w14:textId="13F59FCE" w:rsidR="00124FAC" w:rsidRPr="0063584C" w:rsidRDefault="00513D8E" w:rsidP="00E52A52">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E52A52">
        <w:rPr>
          <w:rFonts w:ascii="Calibri" w:hAnsi="Calibri" w:cs="Calibri"/>
          <w:sz w:val="20"/>
          <w:szCs w:val="20"/>
        </w:rPr>
        <w:t>najneskôr do</w:t>
      </w:r>
      <w:r w:rsidR="0018513D">
        <w:rPr>
          <w:rFonts w:ascii="Calibri" w:hAnsi="Calibri" w:cs="Calibri"/>
          <w:sz w:val="20"/>
          <w:szCs w:val="20"/>
        </w:rPr>
        <w:t xml:space="preserve"> 8</w:t>
      </w:r>
      <w:r w:rsidR="00E52A52" w:rsidRPr="00E52A52">
        <w:rPr>
          <w:rFonts w:ascii="Calibri" w:hAnsi="Calibri" w:cs="Calibri"/>
          <w:sz w:val="20"/>
          <w:szCs w:val="20"/>
        </w:rPr>
        <w:t>0 kale</w:t>
      </w:r>
      <w:r w:rsidR="00E52A52">
        <w:rPr>
          <w:rFonts w:ascii="Calibri" w:hAnsi="Calibri" w:cs="Calibri"/>
          <w:sz w:val="20"/>
          <w:szCs w:val="20"/>
        </w:rPr>
        <w:t>ndárnych dní odo dňa prevzatia s</w:t>
      </w:r>
      <w:r w:rsidR="00E52A52" w:rsidRPr="00E52A52">
        <w:rPr>
          <w:rFonts w:ascii="Calibri" w:hAnsi="Calibri" w:cs="Calibri"/>
          <w:sz w:val="20"/>
          <w:szCs w:val="20"/>
        </w:rPr>
        <w:t xml:space="preserve">taveniska zhotoviteľom. </w:t>
      </w:r>
      <w:r w:rsidR="00E52A52">
        <w:rPr>
          <w:rFonts w:ascii="Calibri" w:hAnsi="Calibri" w:cs="Calibri"/>
          <w:sz w:val="20"/>
          <w:szCs w:val="20"/>
        </w:rPr>
        <w:t>Bližšie v prílohe č. 4 týchto SP – zmluva o dielo.</w:t>
      </w:r>
      <w:r w:rsidR="00E52A52" w:rsidRPr="00E52A52">
        <w:rPr>
          <w:rFonts w:ascii="Calibri" w:hAnsi="Calibri" w:cs="Calibri"/>
          <w:sz w:val="20"/>
          <w:szCs w:val="20"/>
        </w:rPr>
        <w:t xml:space="preserve"> </w:t>
      </w:r>
    </w:p>
    <w:p w14:paraId="41B2E0A5" w14:textId="77777777" w:rsidR="006A09B3" w:rsidRDefault="006A09B3" w:rsidP="004D672E">
      <w:pPr>
        <w:pStyle w:val="tl1"/>
        <w:rPr>
          <w:rFonts w:ascii="Calibri" w:hAnsi="Calibri" w:cs="Calibri"/>
          <w:b/>
          <w:bCs/>
          <w:sz w:val="20"/>
          <w:szCs w:val="20"/>
        </w:rPr>
      </w:pPr>
    </w:p>
    <w:p w14:paraId="78380266" w14:textId="7279B21C"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17C0FF97" w14:textId="2ED5F564" w:rsidR="00513D8E" w:rsidRPr="0063584C" w:rsidRDefault="00513D8E" w:rsidP="00C95866">
      <w:pPr>
        <w:pStyle w:val="Default"/>
        <w:jc w:val="both"/>
        <w:rPr>
          <w:rFonts w:ascii="Calibri" w:hAnsi="Calibri" w:cs="Arial"/>
          <w:szCs w:val="24"/>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 xml:space="preserve">z vlastných </w:t>
      </w:r>
      <w:r w:rsidR="0080469A" w:rsidRPr="0063584C">
        <w:rPr>
          <w:rFonts w:ascii="Calibri" w:hAnsi="Calibri" w:cs="Calibri"/>
          <w:sz w:val="20"/>
          <w:lang w:val="sk-SK"/>
        </w:rPr>
        <w:t>prostriedkov</w:t>
      </w:r>
      <w:r w:rsidR="00E603AC" w:rsidRPr="0063584C">
        <w:rPr>
          <w:rFonts w:ascii="Calibri" w:hAnsi="Calibri" w:cs="Calibri"/>
          <w:sz w:val="20"/>
          <w:lang w:val="sk-SK"/>
        </w:rPr>
        <w:t xml:space="preserve"> verejného obstarávateľa.</w:t>
      </w:r>
    </w:p>
    <w:p w14:paraId="3603F2B9" w14:textId="52DB380C" w:rsidR="0035124A" w:rsidRDefault="0035124A" w:rsidP="00C07D95">
      <w:pPr>
        <w:pStyle w:val="tl1"/>
        <w:rPr>
          <w:rFonts w:ascii="Calibri" w:hAnsi="Calibri" w:cs="Calibri"/>
          <w:b/>
          <w:bCs/>
          <w:sz w:val="20"/>
          <w:szCs w:val="20"/>
        </w:rPr>
      </w:pPr>
    </w:p>
    <w:p w14:paraId="1A463D23" w14:textId="6EB28C3C"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2FA5D022"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Podrobné vymedzenie záväzných zmluvných podmienok na uskutočnenie predmetu zákazky, ktoré musia byť obsiahnuté v uzatvorenej</w:t>
      </w:r>
      <w:r w:rsidR="00F449DD" w:rsidRPr="0063584C">
        <w:rPr>
          <w:rFonts w:ascii="Calibri" w:hAnsi="Calibri" w:cs="Arial"/>
          <w:sz w:val="20"/>
          <w:szCs w:val="20"/>
        </w:rPr>
        <w:t xml:space="preserve"> zmluve o dielo, obsahuje časť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7. LEHOTA VIAZANOSTI PONUKY</w:t>
      </w:r>
    </w:p>
    <w:p w14:paraId="182771B8"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viazanosti ponuky je uvedená vo </w:t>
      </w:r>
      <w:r w:rsidR="008106AF" w:rsidRPr="0063584C">
        <w:rPr>
          <w:rFonts w:ascii="Calibri" w:hAnsi="Calibri" w:cs="Calibri"/>
          <w:sz w:val="20"/>
          <w:szCs w:val="20"/>
        </w:rPr>
        <w:t>výzve na predkladanie ponúk</w:t>
      </w:r>
      <w:r w:rsidR="00C61860" w:rsidRPr="0063584C">
        <w:rPr>
          <w:rFonts w:ascii="Calibri" w:hAnsi="Calibri" w:cs="Calibri"/>
          <w:sz w:val="20"/>
          <w:szCs w:val="20"/>
        </w:rPr>
        <w:t>, ktorým bolo vyhlásené toto verejné obstarávanie.</w:t>
      </w:r>
    </w:p>
    <w:p w14:paraId="3C424E60" w14:textId="77777777" w:rsidR="00EF70B4" w:rsidRPr="0063584C" w:rsidRDefault="00EF70B4" w:rsidP="00C07D95">
      <w:pPr>
        <w:pStyle w:val="tl1"/>
        <w:rPr>
          <w:rFonts w:ascii="Calibri" w:hAnsi="Calibri" w:cs="Calibri"/>
          <w:sz w:val="20"/>
          <w:szCs w:val="20"/>
        </w:rPr>
      </w:pPr>
    </w:p>
    <w:p w14:paraId="56C58AFF"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77935ABE"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106AF" w:rsidRPr="0063584C">
        <w:rPr>
          <w:rFonts w:ascii="Calibri" w:hAnsi="Calibri" w:cs="Calibri"/>
          <w:sz w:val="20"/>
          <w:szCs w:val="20"/>
        </w:rPr>
        <w:t>vo výzve na predkladanie ponúk</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vestníka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Mozilla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lastRenderedPageBreak/>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52377D" w:rsidRDefault="00FF3118" w:rsidP="00FF3118">
      <w:pPr>
        <w:pStyle w:val="tl1"/>
        <w:rPr>
          <w:rFonts w:ascii="Calibri" w:hAnsi="Calibri" w:cs="Cambria"/>
          <w:sz w:val="20"/>
          <w:szCs w:val="20"/>
        </w:rPr>
      </w:pPr>
      <w:r w:rsidRPr="0052377D">
        <w:rPr>
          <w:rFonts w:ascii="Calibri" w:hAnsi="Calibri" w:cs="Cambria"/>
          <w:sz w:val="20"/>
          <w:szCs w:val="20"/>
        </w:rPr>
        <w:t xml:space="preserve">10.1. </w:t>
      </w:r>
      <w:r w:rsidRPr="0052377D">
        <w:rPr>
          <w:rFonts w:ascii="Calibri" w:hAnsi="Calibri" w:cs="Cambria"/>
          <w:b/>
          <w:sz w:val="20"/>
          <w:szCs w:val="20"/>
        </w:rPr>
        <w:t>Ponuka</w:t>
      </w:r>
      <w:r w:rsidRPr="0052377D">
        <w:rPr>
          <w:rFonts w:ascii="Calibri" w:hAnsi="Calibri" w:cs="Cambria"/>
          <w:sz w:val="20"/>
          <w:szCs w:val="20"/>
        </w:rPr>
        <w:t>, pre účely zadávania tejto zákazky</w:t>
      </w:r>
      <w:r w:rsidRPr="0052377D">
        <w:rPr>
          <w:rFonts w:ascii="Calibri" w:hAnsi="Calibri" w:cs="Cambria"/>
          <w:b/>
          <w:sz w:val="20"/>
          <w:szCs w:val="20"/>
        </w:rPr>
        <w:t>, je prejav slobodnej vôle uchádzača</w:t>
      </w:r>
      <w:r w:rsidRPr="0052377D">
        <w:rPr>
          <w:rFonts w:ascii="Calibri" w:hAnsi="Calibri" w:cs="Cambria"/>
          <w:sz w:val="20"/>
          <w:szCs w:val="20"/>
        </w:rPr>
        <w:t xml:space="preserve">, že chce za úhradu poskytnúť verejnému obstarávateľovi určené plnenie </w:t>
      </w:r>
      <w:r w:rsidRPr="0052377D">
        <w:rPr>
          <w:rFonts w:ascii="Calibri" w:hAnsi="Calibri" w:cs="Cambria"/>
          <w:sz w:val="20"/>
          <w:szCs w:val="20"/>
          <w:u w:val="single"/>
        </w:rPr>
        <w:t xml:space="preserve">pri dodržaní podmienok stanovených verejným obstarávateľom </w:t>
      </w:r>
      <w:r w:rsidRPr="0052377D">
        <w:rPr>
          <w:rFonts w:ascii="Calibri" w:hAnsi="Calibri" w:cs="Cambria"/>
          <w:b/>
          <w:sz w:val="20"/>
          <w:szCs w:val="20"/>
          <w:u w:val="single"/>
        </w:rPr>
        <w:t>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04EF6F1A" w:rsidR="00146ABE" w:rsidRPr="0063584C" w:rsidRDefault="00FF3118" w:rsidP="00FF311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E4C3253" w14:textId="0ADDEEFF" w:rsidR="00146ABE" w:rsidRPr="0063584C" w:rsidRDefault="00146ABE" w:rsidP="006B591F">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w:t>
      </w:r>
      <w:r w:rsidR="00294AC8">
        <w:rPr>
          <w:rFonts w:ascii="Calibri" w:hAnsi="Calibri" w:cs="Cambria"/>
          <w:sz w:val="20"/>
          <w:szCs w:val="20"/>
        </w:rPr>
        <w:t>bo obvyklého pobytu uchádzača.</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51F0C65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.6</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lastRenderedPageBreak/>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4C2DB27B"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1C660226" w:rsidR="000E2FDF" w:rsidRPr="0063584C" w:rsidRDefault="00E03CEB" w:rsidP="005711F2">
      <w:pPr>
        <w:pStyle w:val="tl1"/>
        <w:rPr>
          <w:rFonts w:ascii="Calibri" w:hAnsi="Calibri" w:cs="Calibri"/>
          <w:bCs/>
          <w:sz w:val="20"/>
          <w:szCs w:val="20"/>
        </w:rPr>
      </w:pPr>
      <w:r w:rsidRPr="0063584C">
        <w:rPr>
          <w:rFonts w:ascii="Calibri" w:hAnsi="Calibri" w:cs="Calibri"/>
          <w:bCs/>
          <w:sz w:val="20"/>
          <w:szCs w:val="20"/>
        </w:rPr>
        <w:t xml:space="preserve">13.1.  </w:t>
      </w:r>
      <w:r w:rsidR="006E48FF"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006E48FF"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162C18C1"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0A963FF3"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doklady a</w:t>
      </w:r>
      <w:r w:rsidR="0035124A">
        <w:rPr>
          <w:rFonts w:ascii="Calibri" w:hAnsi="Calibri"/>
          <w:b w:val="0"/>
          <w:sz w:val="20"/>
          <w:lang w:val="sk-SK"/>
        </w:rPr>
        <w:t> </w:t>
      </w:r>
      <w:r w:rsidRPr="0063584C">
        <w:rPr>
          <w:rFonts w:ascii="Calibri" w:hAnsi="Calibri"/>
          <w:b w:val="0"/>
          <w:sz w:val="20"/>
          <w:lang w:val="sk-SK"/>
        </w:rPr>
        <w:t>dokumenty</w:t>
      </w:r>
      <w:r w:rsidR="0035124A">
        <w:rPr>
          <w:rFonts w:ascii="Calibri" w:hAnsi="Calibri"/>
          <w:b w:val="0"/>
          <w:sz w:val="20"/>
          <w:lang w:val="sk-SK"/>
        </w:rPr>
        <w:t xml:space="preserve"> (v prípade .pdf súborov scany dokladov a dokumentov)</w:t>
      </w:r>
      <w:r w:rsidRPr="0063584C">
        <w:rPr>
          <w:rFonts w:ascii="Calibri" w:hAnsi="Calibri"/>
          <w:b w:val="0"/>
          <w:sz w:val="20"/>
          <w:lang w:val="sk-SK"/>
        </w:rPr>
        <w:t xml:space="preserve">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79349634"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w:t>
      </w:r>
      <w:r w:rsidR="0035124A">
        <w:rPr>
          <w:rFonts w:ascii="Calibri" w:hAnsi="Calibri" w:cs="Times New Roman"/>
          <w:sz w:val="20"/>
          <w:szCs w:val="20"/>
        </w:rPr>
        <w:t>nom obstarávaní, požadovaných vo výzve na predkladanie ponúk</w:t>
      </w:r>
      <w:r w:rsidRPr="0063584C">
        <w:rPr>
          <w:rFonts w:ascii="Calibri" w:hAnsi="Calibri" w:cs="Times New Roman"/>
          <w:sz w:val="20"/>
          <w:szCs w:val="20"/>
        </w:rPr>
        <w:t xml:space="preserve">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1355E5F"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Pr="0063584C">
        <w:rPr>
          <w:rFonts w:ascii="Calibri" w:hAnsi="Calibri" w:cs="Times New Roman"/>
          <w:sz w:val="20"/>
          <w:szCs w:val="20"/>
        </w:rPr>
        <w:t>, čiže:</w:t>
      </w:r>
    </w:p>
    <w:p w14:paraId="33B6BCB9" w14:textId="39A02189" w:rsidR="00AA5B26" w:rsidRPr="0063584C" w:rsidRDefault="0035124A" w:rsidP="00AA5B26">
      <w:pPr>
        <w:pStyle w:val="tl1"/>
        <w:numPr>
          <w:ilvl w:val="0"/>
          <w:numId w:val="13"/>
        </w:numPr>
        <w:rPr>
          <w:rFonts w:ascii="Calibri" w:hAnsi="Calibri" w:cs="Times New Roman"/>
          <w:sz w:val="20"/>
          <w:szCs w:val="20"/>
        </w:rPr>
      </w:pPr>
      <w:r>
        <w:rPr>
          <w:rFonts w:ascii="Calibri" w:hAnsi="Calibri" w:cs="Times New Roman"/>
          <w:sz w:val="20"/>
          <w:szCs w:val="20"/>
        </w:rPr>
        <w:t xml:space="preserve">ocenené </w:t>
      </w:r>
      <w:r w:rsidR="00FF3118" w:rsidRPr="0063584C">
        <w:rPr>
          <w:rFonts w:ascii="Calibri" w:hAnsi="Calibri" w:cs="Times New Roman"/>
          <w:sz w:val="20"/>
          <w:szCs w:val="20"/>
        </w:rPr>
        <w:t>výkaz</w:t>
      </w:r>
      <w:r>
        <w:rPr>
          <w:rFonts w:ascii="Calibri" w:hAnsi="Calibri" w:cs="Times New Roman"/>
          <w:sz w:val="20"/>
          <w:szCs w:val="20"/>
        </w:rPr>
        <w:t>y výmer (rozpoč</w:t>
      </w:r>
      <w:r w:rsidR="00FF3118" w:rsidRPr="0063584C">
        <w:rPr>
          <w:rFonts w:ascii="Calibri" w:hAnsi="Calibri" w:cs="Times New Roman"/>
          <w:sz w:val="20"/>
          <w:szCs w:val="20"/>
        </w:rPr>
        <w:t>t</w:t>
      </w:r>
      <w:r>
        <w:rPr>
          <w:rFonts w:ascii="Calibri" w:hAnsi="Calibri" w:cs="Times New Roman"/>
          <w:sz w:val="20"/>
          <w:szCs w:val="20"/>
        </w:rPr>
        <w:t>y</w:t>
      </w:r>
      <w:r w:rsidR="00FF3118" w:rsidRPr="0063584C">
        <w:rPr>
          <w:rFonts w:ascii="Calibri" w:hAnsi="Calibri" w:cs="Times New Roman"/>
          <w:sz w:val="20"/>
          <w:szCs w:val="20"/>
        </w:rPr>
        <w:t xml:space="preserve">) vo formáte </w:t>
      </w:r>
      <w:r w:rsidR="00FF3118" w:rsidRPr="00294AC8">
        <w:rPr>
          <w:rFonts w:ascii="Calibri" w:hAnsi="Calibri" w:cs="Times New Roman"/>
          <w:b/>
          <w:sz w:val="20"/>
          <w:szCs w:val="20"/>
          <w:u w:val="single"/>
        </w:rPr>
        <w:t>.pdf a .xls/.xlsx.,</w:t>
      </w:r>
    </w:p>
    <w:p w14:paraId="3C8CD654" w14:textId="7EB74BC5" w:rsidR="00AA5B26" w:rsidRPr="0063584C" w:rsidRDefault="00AA5B26"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časový a vecný harmonogram prác</w:t>
      </w:r>
    </w:p>
    <w:p w14:paraId="4C92D5AC" w14:textId="5A380F7B" w:rsidR="00FF3118" w:rsidRPr="0063584C" w:rsidRDefault="00FF3118" w:rsidP="00AA5B26">
      <w:pPr>
        <w:pStyle w:val="tl1"/>
        <w:ind w:left="567"/>
        <w:rPr>
          <w:rFonts w:ascii="Calibri" w:hAnsi="Calibri" w:cs="Times New Roman"/>
          <w:sz w:val="20"/>
          <w:szCs w:val="20"/>
        </w:rPr>
      </w:pPr>
      <w:r w:rsidRPr="0063584C">
        <w:rPr>
          <w:rFonts w:ascii="Calibri" w:hAnsi="Calibri" w:cs="Times New Roman"/>
          <w:b/>
          <w:sz w:val="20"/>
          <w:szCs w:val="20"/>
          <w:u w:val="single"/>
        </w:rPr>
        <w:t xml:space="preserve">Podrobnosti k jednotlivým tu požadovaným dokladom a dokumentom sú uvedené v bode 3. časti B. Opis predmetu zákazky týchto SP. </w:t>
      </w:r>
    </w:p>
    <w:p w14:paraId="0907779D" w14:textId="30C3F5A2" w:rsidR="00FF3118" w:rsidRPr="0063584C" w:rsidRDefault="00FF3118" w:rsidP="00370C04">
      <w:pPr>
        <w:pStyle w:val="tl1"/>
        <w:rPr>
          <w:rFonts w:ascii="Calibri" w:hAnsi="Calibri" w:cs="Times New Roman"/>
          <w:sz w:val="20"/>
          <w:szCs w:val="20"/>
        </w:rPr>
      </w:pPr>
    </w:p>
    <w:p w14:paraId="7E8474FC" w14:textId="21684170" w:rsidR="00FF3118" w:rsidRPr="0063584C" w:rsidRDefault="00370C04" w:rsidP="00FF3118">
      <w:pPr>
        <w:pStyle w:val="tl1"/>
        <w:ind w:left="567"/>
        <w:rPr>
          <w:rFonts w:ascii="Calibri" w:hAnsi="Calibri" w:cs="Times New Roman"/>
          <w:b/>
          <w:bCs/>
          <w:sz w:val="20"/>
          <w:szCs w:val="20"/>
        </w:rPr>
      </w:pPr>
      <w:r>
        <w:rPr>
          <w:rFonts w:ascii="Calibri" w:hAnsi="Calibri" w:cs="Times New Roman"/>
          <w:sz w:val="20"/>
          <w:szCs w:val="20"/>
        </w:rPr>
        <w:t>14.2.3</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32778D9C" w14:textId="4EEF5786" w:rsidR="00FF3118" w:rsidRPr="0063584C" w:rsidRDefault="00370C04" w:rsidP="0035124A">
      <w:pPr>
        <w:pStyle w:val="tl1"/>
        <w:ind w:left="567"/>
        <w:rPr>
          <w:rFonts w:ascii="Calibri" w:hAnsi="Calibri" w:cs="Times New Roman"/>
          <w:sz w:val="20"/>
          <w:szCs w:val="20"/>
        </w:rPr>
      </w:pPr>
      <w:r>
        <w:rPr>
          <w:rFonts w:ascii="Calibri" w:hAnsi="Calibri" w:cs="Times New Roman"/>
          <w:sz w:val="20"/>
          <w:szCs w:val="20"/>
        </w:rPr>
        <w:lastRenderedPageBreak/>
        <w:t>14.2.4</w:t>
      </w:r>
      <w:r w:rsidR="00FF3118" w:rsidRPr="0063584C">
        <w:rPr>
          <w:rFonts w:ascii="Calibri" w:hAnsi="Calibri" w:cs="Times New Roman"/>
          <w:sz w:val="20"/>
          <w:szCs w:val="20"/>
        </w:rPr>
        <w:t xml:space="preserve">. V prípade skupiny dodávateľov vystavené plnomocenstvo </w:t>
      </w:r>
      <w:r w:rsidR="00FF3118" w:rsidRPr="0063584C">
        <w:rPr>
          <w:rFonts w:ascii="Calibri" w:hAnsi="Calibri" w:cs="Times New Roman"/>
          <w:iCs/>
          <w:sz w:val="20"/>
          <w:szCs w:val="20"/>
        </w:rPr>
        <w:t>pre jedného z členov skupiny</w:t>
      </w:r>
      <w:r w:rsidR="00FF3118"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Default="00370C04" w:rsidP="00FF3118">
      <w:pPr>
        <w:pStyle w:val="tl1"/>
        <w:ind w:left="567"/>
        <w:rPr>
          <w:rFonts w:ascii="Calibri" w:hAnsi="Calibri" w:cs="Times New Roman"/>
          <w:sz w:val="20"/>
          <w:szCs w:val="20"/>
        </w:rPr>
      </w:pPr>
    </w:p>
    <w:p w14:paraId="2F8079F5" w14:textId="53489C05" w:rsidR="00FF3118" w:rsidRPr="0063584C" w:rsidRDefault="00370C04" w:rsidP="00FF3118">
      <w:pPr>
        <w:pStyle w:val="tl1"/>
        <w:ind w:left="567"/>
        <w:rPr>
          <w:rFonts w:ascii="Calibri" w:hAnsi="Calibri" w:cs="Times New Roman"/>
          <w:sz w:val="20"/>
          <w:szCs w:val="20"/>
        </w:rPr>
      </w:pPr>
      <w:r>
        <w:rPr>
          <w:rFonts w:ascii="Calibri" w:hAnsi="Calibri" w:cs="Times New Roman"/>
          <w:sz w:val="20"/>
          <w:szCs w:val="20"/>
        </w:rPr>
        <w:t>14.2.5</w:t>
      </w:r>
      <w:r w:rsidR="00FF3118" w:rsidRPr="0063584C">
        <w:rPr>
          <w:rFonts w:ascii="Calibri" w:hAnsi="Calibri" w:cs="Times New Roman"/>
          <w:sz w:val="20"/>
          <w:szCs w:val="20"/>
        </w:rPr>
        <w:t>. NÁVRH UCHÁDZAČA NA PLNENIE KRI</w:t>
      </w:r>
      <w:r w:rsidR="00E52A52">
        <w:rPr>
          <w:rFonts w:ascii="Calibri" w:hAnsi="Calibri" w:cs="Times New Roman"/>
          <w:sz w:val="20"/>
          <w:szCs w:val="20"/>
        </w:rPr>
        <w:t xml:space="preserve">TÉRIÍ, vypracovaný podľa časti </w:t>
      </w:r>
      <w:r w:rsidR="00FF3118" w:rsidRPr="0063584C">
        <w:rPr>
          <w:rFonts w:ascii="Calibri" w:hAnsi="Calibri" w:cs="Times New Roman"/>
          <w:sz w:val="20"/>
          <w:szCs w:val="20"/>
        </w:rPr>
        <w:t xml:space="preserve">E. Kritéria na hodnotenie </w:t>
      </w:r>
      <w:r w:rsidR="00E52A52">
        <w:rPr>
          <w:rFonts w:ascii="Calibri" w:hAnsi="Calibri" w:cs="Times New Roman"/>
          <w:sz w:val="20"/>
          <w:szCs w:val="20"/>
        </w:rPr>
        <w:t xml:space="preserve">ponúk a pravidlá ich uplatnenia, časti D. Spôsob určenia ceny a podľa časti </w:t>
      </w:r>
      <w:r w:rsidR="0035124A">
        <w:rPr>
          <w:rFonts w:ascii="Calibri" w:hAnsi="Calibri" w:cs="Times New Roman"/>
          <w:sz w:val="20"/>
          <w:szCs w:val="20"/>
        </w:rPr>
        <w:t xml:space="preserve">G. </w:t>
      </w:r>
      <w:r w:rsidR="00FF3118" w:rsidRPr="0063584C">
        <w:rPr>
          <w:rFonts w:ascii="Calibri" w:hAnsi="Calibri" w:cs="Times New Roman"/>
          <w:sz w:val="20"/>
          <w:szCs w:val="20"/>
        </w:rPr>
        <w:t>Návrh uchádzača na plnenie kri</w:t>
      </w:r>
      <w:r w:rsidR="00E52A52">
        <w:rPr>
          <w:rFonts w:ascii="Calibri" w:hAnsi="Calibri" w:cs="Times New Roman"/>
          <w:sz w:val="20"/>
          <w:szCs w:val="20"/>
        </w:rPr>
        <w:t>térií. For</w:t>
      </w:r>
      <w:r w:rsidR="0035124A">
        <w:rPr>
          <w:rFonts w:ascii="Calibri" w:hAnsi="Calibri" w:cs="Times New Roman"/>
          <w:sz w:val="20"/>
          <w:szCs w:val="20"/>
        </w:rPr>
        <w:t>mulár „Návrh na plnenie kritérií“</w:t>
      </w:r>
      <w:r w:rsidR="00FF3118"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7808E3CC" w:rsidR="00FF3118" w:rsidRPr="0063584C" w:rsidRDefault="00370C04" w:rsidP="00FF3118">
      <w:pPr>
        <w:pStyle w:val="tl1"/>
        <w:ind w:left="567"/>
        <w:rPr>
          <w:rFonts w:ascii="Calibri" w:hAnsi="Calibri" w:cs="Times New Roman"/>
          <w:sz w:val="20"/>
          <w:szCs w:val="20"/>
        </w:rPr>
      </w:pPr>
      <w:r>
        <w:rPr>
          <w:rFonts w:ascii="Calibri" w:hAnsi="Calibri" w:cs="Times New Roman"/>
          <w:sz w:val="20"/>
          <w:szCs w:val="20"/>
        </w:rPr>
        <w:t>14.2.6</w:t>
      </w:r>
      <w:r w:rsidR="00FF3118" w:rsidRPr="0063584C">
        <w:rPr>
          <w:rFonts w:ascii="Calibri" w:hAnsi="Calibri" w:cs="Times New Roman"/>
          <w:sz w:val="20"/>
          <w:szCs w:val="20"/>
        </w:rPr>
        <w:t>.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(eID).</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(eID). V systéme je autentifikovaná spoločnosť, ktorú pomocou eID registruje štatutár danej spoločnosti. Autentifikáciu vykonáva poskytovateľ systému JOSEPHINE a to v p</w:t>
      </w:r>
      <w:r w:rsidR="00E52A52">
        <w:rPr>
          <w:rFonts w:ascii="Calibri" w:hAnsi="Calibri" w:cs="Arial"/>
          <w:sz w:val="20"/>
          <w:szCs w:val="20"/>
        </w:rPr>
        <w:t>racovných dňoch v čase 8 – 16</w:t>
      </w:r>
      <w:r w:rsidRPr="0063584C">
        <w:rPr>
          <w:rFonts w:ascii="Calibri" w:hAnsi="Calibri" w:cs="Arial"/>
          <w:sz w:val="20"/>
          <w:szCs w:val="20"/>
        </w:rPr>
        <w:t xml:space="preserve"> hod., alebo</w:t>
      </w:r>
    </w:p>
    <w:p w14:paraId="454F031D" w14:textId="4FF876EF"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w:t>
      </w:r>
      <w:r w:rsidR="00E52A52">
        <w:rPr>
          <w:rFonts w:ascii="Calibri" w:hAnsi="Calibri" w:cs="Arial"/>
          <w:sz w:val="20"/>
          <w:szCs w:val="20"/>
        </w:rPr>
        <w:t>hesla. Lehota na tento úkon je 3</w:t>
      </w:r>
      <w:r w:rsidRPr="0063584C">
        <w:rPr>
          <w:rFonts w:ascii="Calibri" w:hAnsi="Calibri" w:cs="Arial"/>
          <w:sz w:val="20"/>
          <w:szCs w:val="20"/>
        </w:rPr>
        <w:t xml:space="preserve">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6144BCB6" w14:textId="6545B8F2" w:rsidR="006C29E9" w:rsidRPr="0063584C" w:rsidRDefault="006C29E9"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7777777"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04A30588" w14:textId="4BAC0B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lastRenderedPageBreak/>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7777777"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7777777" w:rsidR="00FF3118" w:rsidRPr="0063584C" w:rsidRDefault="00FF3118" w:rsidP="00FF3118">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19.1. Komisia na vyhodnotenie ponúk preskúma, či všetky ponuky spĺňajú požiadavky verejného obstarávateľa a bude postupovať pri vyhodnocovaní ponúk v súlade s ust. § 53 ZVO. </w:t>
      </w:r>
    </w:p>
    <w:p w14:paraId="41495DDF" w14:textId="77777777" w:rsidR="00FF3118" w:rsidRPr="0063584C" w:rsidRDefault="00FF3118" w:rsidP="00FF3118">
      <w:pPr>
        <w:pStyle w:val="tl1"/>
        <w:rPr>
          <w:rFonts w:ascii="Calibri" w:hAnsi="Calibri" w:cs="Calibri"/>
          <w:sz w:val="20"/>
          <w:szCs w:val="20"/>
        </w:rPr>
      </w:pPr>
    </w:p>
    <w:p w14:paraId="36A30BC1"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64DCB489" w:rsidR="00410C67"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Pr>
          <w:rFonts w:ascii="Calibri" w:hAnsi="Calibri" w:cs="Calibri"/>
          <w:sz w:val="20"/>
          <w:szCs w:val="20"/>
        </w:rPr>
        <w:t xml:space="preserve"> a jeho osoby podľa § 33 ods. 2 a § 34 ods. 3</w:t>
      </w:r>
      <w:r w:rsidRPr="0063584C">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4516E4DC" w14:textId="2B7AE578"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lastRenderedPageBreak/>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ust.  § 56 ods. 8 ZVO. Ustanovuje sa, že zmluva s dodávateľom je riadne uzavretá iba vtedy, ak ju uzavrú všetky zmluvné strany, vrátane osôb spoločne s úspešným uchádzačom zodpovedných za plnenie zmluvy.</w:t>
      </w:r>
    </w:p>
    <w:p w14:paraId="1A56938E" w14:textId="77777777" w:rsidR="00410C67" w:rsidRPr="0063584C" w:rsidRDefault="00410C67" w:rsidP="00410C67">
      <w:pPr>
        <w:shd w:val="clear" w:color="auto" w:fill="FFFFFF"/>
        <w:jc w:val="both"/>
        <w:rPr>
          <w:rFonts w:ascii="Calibri" w:hAnsi="Calibri" w:cs="Cambria"/>
          <w:sz w:val="20"/>
          <w:szCs w:val="20"/>
        </w:rPr>
      </w:pPr>
    </w:p>
    <w:p w14:paraId="03053E13" w14:textId="7F60C12D" w:rsidR="004818EC" w:rsidRDefault="00410C67" w:rsidP="004818EC">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w:t>
      </w:r>
      <w:r w:rsidR="00391329">
        <w:rPr>
          <w:rFonts w:ascii="Calibri" w:hAnsi="Calibri" w:cs="Cambria"/>
          <w:sz w:val="20"/>
          <w:szCs w:val="20"/>
        </w:rPr>
        <w:t xml:space="preserve">v zmysle § 42 ods. 12 ZVO </w:t>
      </w:r>
      <w:r w:rsidR="006A09B3">
        <w:rPr>
          <w:rFonts w:ascii="Calibri" w:hAnsi="Calibri" w:cs="Cambria"/>
          <w:sz w:val="20"/>
          <w:szCs w:val="20"/>
        </w:rPr>
        <w:t xml:space="preserve">určuje </w:t>
      </w:r>
      <w:r w:rsidR="00391329">
        <w:rPr>
          <w:rFonts w:ascii="Calibri" w:hAnsi="Calibri" w:cs="Cambria"/>
          <w:sz w:val="20"/>
          <w:szCs w:val="20"/>
        </w:rPr>
        <w:t xml:space="preserve">nasledovné osobitné podmienky súvisiace s plnením zmluvy. Verejný obstarávateľ na preukázanie ich splnenia </w:t>
      </w:r>
      <w:r w:rsidRPr="0063584C">
        <w:rPr>
          <w:rFonts w:ascii="Calibri" w:hAnsi="Calibri" w:cs="Cambria"/>
          <w:sz w:val="20"/>
          <w:szCs w:val="20"/>
        </w:rPr>
        <w:t xml:space="preserve">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A0382F">
        <w:rPr>
          <w:rFonts w:ascii="Calibri" w:hAnsi="Calibri" w:cs="Cambria"/>
          <w:sz w:val="20"/>
          <w:szCs w:val="20"/>
          <w:u w:val="single"/>
        </w:rPr>
        <w:t>s dostatočným časovým predstihom pred podpisom zmluvy</w:t>
      </w:r>
      <w:r w:rsidR="00AA5B26" w:rsidRPr="0063584C">
        <w:rPr>
          <w:rFonts w:ascii="Calibri" w:hAnsi="Calibri" w:cs="Cambria"/>
          <w:sz w:val="20"/>
          <w:szCs w:val="20"/>
        </w:rPr>
        <w:t xml:space="preserve">, ale </w:t>
      </w:r>
      <w:r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61432B55" w14:textId="376B6D1E" w:rsidR="004818EC" w:rsidRPr="004818EC" w:rsidRDefault="004818EC" w:rsidP="004818EC">
      <w:pPr>
        <w:pStyle w:val="Odsekzoznamu"/>
        <w:numPr>
          <w:ilvl w:val="0"/>
          <w:numId w:val="20"/>
        </w:numPr>
        <w:shd w:val="clear" w:color="auto" w:fill="FFFFFF"/>
        <w:jc w:val="both"/>
        <w:rPr>
          <w:rFonts w:ascii="Calibri" w:hAnsi="Calibri" w:cs="Cambria"/>
          <w:sz w:val="20"/>
          <w:szCs w:val="20"/>
        </w:rPr>
      </w:pPr>
      <w:r w:rsidRPr="004818EC">
        <w:rPr>
          <w:rFonts w:ascii="Calibri" w:hAnsi="Calibri" w:cs="Cambria"/>
          <w:sz w:val="20"/>
          <w:szCs w:val="20"/>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w:t>
      </w:r>
      <w:r w:rsidR="00003AB0">
        <w:rPr>
          <w:rFonts w:ascii="Calibri" w:hAnsi="Calibri" w:cs="Cambria"/>
          <w:sz w:val="20"/>
          <w:szCs w:val="20"/>
        </w:rPr>
        <w:t xml:space="preserve">platnosti a účinnosti </w:t>
      </w:r>
      <w:r w:rsidR="00321DF0">
        <w:rPr>
          <w:rFonts w:ascii="Calibri" w:hAnsi="Calibri" w:cs="Cambria"/>
          <w:sz w:val="20"/>
          <w:szCs w:val="20"/>
        </w:rPr>
        <w:t>zmluvy o dielo,</w:t>
      </w:r>
    </w:p>
    <w:p w14:paraId="073280BD" w14:textId="14C647E8" w:rsidR="004818EC" w:rsidRPr="004818EC" w:rsidRDefault="004818EC" w:rsidP="004818EC">
      <w:pPr>
        <w:pStyle w:val="Odsekzoznamu"/>
        <w:shd w:val="clear" w:color="auto" w:fill="FFFFFF"/>
        <w:ind w:left="720"/>
        <w:jc w:val="both"/>
        <w:rPr>
          <w:rFonts w:ascii="Calibri" w:hAnsi="Calibri" w:cs="Cambria"/>
          <w:sz w:val="20"/>
          <w:szCs w:val="20"/>
        </w:rPr>
      </w:pPr>
      <w:r w:rsidRPr="004818EC">
        <w:rPr>
          <w:rFonts w:ascii="Calibri" w:hAnsi="Calibri" w:cs="Cambria"/>
          <w:sz w:val="20"/>
          <w:szCs w:val="20"/>
        </w:rPr>
        <w:t>Úspešný uchádzač bude povinný preukázať verejnému obstarávateľovi za podmienok podľa tohto písmena SP</w:t>
      </w:r>
      <w:r>
        <w:rPr>
          <w:rFonts w:ascii="Calibri" w:hAnsi="Calibri" w:cs="Cambria"/>
          <w:sz w:val="20"/>
          <w:szCs w:val="20"/>
        </w:rPr>
        <w:t xml:space="preserve"> platné poistenie</w:t>
      </w:r>
      <w:r w:rsidRPr="004818EC">
        <w:rPr>
          <w:rFonts w:ascii="Calibri" w:hAnsi="Calibri" w:cs="Cambria"/>
          <w:sz w:val="20"/>
          <w:szCs w:val="20"/>
        </w:rPr>
        <w:t xml:space="preserv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Pr>
          <w:rFonts w:ascii="Calibri" w:hAnsi="Calibri" w:cs="Cambria"/>
          <w:sz w:val="20"/>
          <w:szCs w:val="20"/>
        </w:rPr>
        <w:t>.</w:t>
      </w:r>
    </w:p>
    <w:p w14:paraId="364CA07B" w14:textId="71E8B346" w:rsidR="001B5A66" w:rsidRPr="0063584C" w:rsidRDefault="001B5A66" w:rsidP="00527FDD">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Záväzný časový a vecný Harmonogram prác, vychádzajúci z harmonogramu predloženom úspešným uchádzačom v</w:t>
      </w:r>
      <w:r w:rsidR="00527FDD" w:rsidRPr="0063584C">
        <w:rPr>
          <w:rFonts w:ascii="Calibri" w:hAnsi="Calibri" w:cs="Cambria"/>
          <w:sz w:val="20"/>
          <w:szCs w:val="20"/>
        </w:rPr>
        <w:t> ponuke,</w:t>
      </w:r>
    </w:p>
    <w:p w14:paraId="201BE89D" w14:textId="36A4D195" w:rsidR="00BF1790" w:rsidRPr="0063584C"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jeho identifikačných údajov, predmetu subdodávky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účasti podľa § 34 ods. 1 písm. b) ZVO a/alebo podmienky </w:t>
      </w:r>
      <w:r w:rsidR="006B591F">
        <w:rPr>
          <w:rFonts w:ascii="Calibri" w:hAnsi="Calibri" w:cs="Cambria"/>
          <w:sz w:val="20"/>
          <w:szCs w:val="20"/>
        </w:rPr>
        <w:t>účasti podľa § 34 ods. 1 písm. g</w:t>
      </w:r>
      <w:r w:rsidR="002572FE" w:rsidRPr="006B591F">
        <w:rPr>
          <w:rFonts w:ascii="Calibri" w:hAnsi="Calibri" w:cs="Cambria"/>
          <w:sz w:val="20"/>
          <w:szCs w:val="20"/>
        </w:rPr>
        <w:t>) ZVO (t.j. využil</w:t>
      </w:r>
      <w:r w:rsidR="006A09B3">
        <w:rPr>
          <w:rFonts w:ascii="Calibri" w:hAnsi="Calibri" w:cs="Cambria"/>
          <w:sz w:val="20"/>
          <w:szCs w:val="20"/>
        </w:rPr>
        <w:t xml:space="preserve"> inštitút upravený v § 34 ods. 3</w:t>
      </w:r>
      <w:r w:rsidR="002572FE" w:rsidRPr="006B591F">
        <w:rPr>
          <w:rFonts w:ascii="Calibri" w:hAnsi="Calibri" w:cs="Cambria"/>
          <w:sz w:val="20"/>
          <w:szCs w:val="20"/>
        </w:rPr>
        <w:t xml:space="preserve"> ZVO) predloží úspešný uchádzač doklady preukazujúce splnenie všetkých podmienok účasti osobného postavenia podľa § 32 ZVO. Takýto subdodávate</w:t>
      </w:r>
      <w:r w:rsidR="00473535">
        <w:rPr>
          <w:rFonts w:ascii="Calibri" w:hAnsi="Calibri" w:cs="Cambria"/>
          <w:sz w:val="20"/>
          <w:szCs w:val="20"/>
        </w:rPr>
        <w:t>ľ (t. j. o</w:t>
      </w:r>
      <w:r w:rsidR="006A09B3">
        <w:rPr>
          <w:rFonts w:ascii="Calibri" w:hAnsi="Calibri" w:cs="Cambria"/>
          <w:sz w:val="20"/>
          <w:szCs w:val="20"/>
        </w:rPr>
        <w:t>soba podľa § 34 ods. 3</w:t>
      </w:r>
      <w:r w:rsidR="002572FE" w:rsidRPr="006B591F">
        <w:rPr>
          <w:rFonts w:ascii="Calibri" w:hAnsi="Calibri" w:cs="Cambria"/>
          <w:sz w:val="20"/>
          <w:szCs w:val="20"/>
        </w:rPr>
        <w:t xml:space="preserve"> ZVO), bude zároveň v zmysle § 34 ods. 4 ZVO zodpovedať za plnenie zmluvy o dielo spoločne s úspešným uchádzačom, t.j. stane sa spolu s úspešným uchádzačom zmluvou stranou (spoluzhotoviteľom).</w:t>
      </w:r>
    </w:p>
    <w:p w14:paraId="7B478D4A" w14:textId="5D55131B" w:rsidR="00BF1790" w:rsidRPr="0063584C" w:rsidRDefault="00A0382F"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 xml:space="preserve">V prípade, ak sa jedná o inú osobu stavbyvedúceho ako tú, ktorú uchádzač uviedol vo svojej ponuke, </w:t>
      </w:r>
      <w:r w:rsidR="00BF1790" w:rsidRPr="0063584C">
        <w:rPr>
          <w:rFonts w:ascii="Calibri" w:hAnsi="Calibri" w:cs="Cambria"/>
          <w:sz w:val="20"/>
          <w:szCs w:val="20"/>
        </w:rPr>
        <w:t>d</w:t>
      </w:r>
      <w:r w:rsidR="001B5A66" w:rsidRPr="0063584C">
        <w:rPr>
          <w:rFonts w:ascii="Calibri" w:hAnsi="Calibri" w:cs="Cambria"/>
          <w:sz w:val="20"/>
          <w:szCs w:val="20"/>
        </w:rPr>
        <w:t>oklady preukazujúce splnenie podmienok na výkon funkcie stavbyvedúceho</w:t>
      </w:r>
      <w:r w:rsidR="00BF1790" w:rsidRPr="0063584C">
        <w:rPr>
          <w:rFonts w:ascii="Calibri" w:hAnsi="Calibri" w:cs="Cambria"/>
          <w:sz w:val="20"/>
          <w:szCs w:val="20"/>
        </w:rPr>
        <w:t xml:space="preserve">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w:t>
      </w:r>
    </w:p>
    <w:p w14:paraId="16614FCC" w14:textId="7FF21F8A" w:rsidR="001B5A66" w:rsidRPr="0063584C" w:rsidRDefault="004818EC"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Aktuálne, platné c</w:t>
      </w:r>
      <w:r w:rsidR="001B5A66" w:rsidRPr="0063584C">
        <w:rPr>
          <w:rFonts w:ascii="Calibri" w:hAnsi="Calibri" w:cs="Cambria"/>
          <w:sz w:val="20"/>
          <w:szCs w:val="20"/>
        </w:rPr>
        <w:t xml:space="preserve">ertifikáty, vyhlásenia o zhode vlastností a atesty zabudovaných materiálov (originál, </w:t>
      </w:r>
      <w:r>
        <w:rPr>
          <w:rFonts w:ascii="Calibri" w:hAnsi="Calibri" w:cs="Cambria"/>
          <w:sz w:val="20"/>
          <w:szCs w:val="20"/>
        </w:rPr>
        <w:t>resp. úradne osvedčená kópia), p</w:t>
      </w:r>
      <w:r w:rsidR="001B5A66" w:rsidRPr="0063584C">
        <w:rPr>
          <w:rFonts w:ascii="Calibri" w:hAnsi="Calibri" w:cs="Cambria"/>
          <w:sz w:val="20"/>
          <w:szCs w:val="20"/>
        </w:rPr>
        <w:t>rotokoly o vykonaných skúškach po</w:t>
      </w:r>
      <w:r w:rsidR="00113D65">
        <w:rPr>
          <w:rFonts w:ascii="Calibri" w:hAnsi="Calibri" w:cs="Cambria"/>
          <w:sz w:val="20"/>
          <w:szCs w:val="20"/>
        </w:rPr>
        <w:t>dľa KSP, najmä skúšky všetkých a</w:t>
      </w:r>
      <w:r w:rsidR="001B5A66" w:rsidRPr="0063584C">
        <w:rPr>
          <w:rFonts w:ascii="Calibri" w:hAnsi="Calibri" w:cs="Cambria"/>
          <w:sz w:val="20"/>
          <w:szCs w:val="20"/>
        </w:rPr>
        <w:t>sfaltových zmesí vyžadova</w:t>
      </w:r>
      <w:r>
        <w:rPr>
          <w:rFonts w:ascii="Calibri" w:hAnsi="Calibri" w:cs="Cambria"/>
          <w:sz w:val="20"/>
          <w:szCs w:val="20"/>
        </w:rPr>
        <w:t>ných podľa jednotlivých výkazov</w:t>
      </w:r>
      <w:r w:rsidR="001B5A66" w:rsidRPr="0063584C">
        <w:rPr>
          <w:rFonts w:ascii="Calibri" w:hAnsi="Calibri" w:cs="Cambria"/>
          <w:sz w:val="20"/>
          <w:szCs w:val="20"/>
        </w:rPr>
        <w:t xml:space="preserve"> výmer (ďalej aj </w:t>
      </w:r>
      <w:r w:rsidR="00BF1790" w:rsidRPr="0063584C">
        <w:rPr>
          <w:rFonts w:ascii="Calibri" w:hAnsi="Calibri" w:cs="Cambria"/>
          <w:sz w:val="20"/>
          <w:szCs w:val="20"/>
        </w:rPr>
        <w:t xml:space="preserve">iba „VV“ ) </w:t>
      </w:r>
      <w:r w:rsidR="001B5A66" w:rsidRPr="0063584C">
        <w:rPr>
          <w:rFonts w:ascii="Calibri" w:hAnsi="Calibri" w:cs="Cambria"/>
          <w:sz w:val="20"/>
          <w:szCs w:val="20"/>
        </w:rPr>
        <w:t xml:space="preserve">odobratých vo výrobni v súlade s STN EN 13108-21, STN EN 13108-20 (originál, resp. úradne osvedčená kópia), </w:t>
      </w:r>
    </w:p>
    <w:p w14:paraId="43326BE0" w14:textId="7AB276C9" w:rsidR="001B5A66" w:rsidRPr="0082474B" w:rsidRDefault="001B5A66" w:rsidP="007611CA">
      <w:pPr>
        <w:pStyle w:val="Odsekzoznamu"/>
        <w:numPr>
          <w:ilvl w:val="0"/>
          <w:numId w:val="20"/>
        </w:numPr>
        <w:shd w:val="clear" w:color="auto" w:fill="FFFFFF"/>
        <w:jc w:val="both"/>
        <w:rPr>
          <w:rFonts w:ascii="Calibri" w:hAnsi="Calibri" w:cs="Cambria"/>
          <w:sz w:val="20"/>
          <w:szCs w:val="20"/>
          <w:u w:val="single"/>
        </w:rPr>
      </w:pPr>
      <w:r w:rsidRPr="0063584C">
        <w:rPr>
          <w:rFonts w:ascii="Calibri" w:hAnsi="Calibri" w:cs="Cambria"/>
          <w:sz w:val="20"/>
          <w:szCs w:val="20"/>
        </w:rPr>
        <w:t>Záručná listina - d</w:t>
      </w:r>
      <w:r w:rsidR="00BF1790" w:rsidRPr="0063584C">
        <w:rPr>
          <w:rFonts w:ascii="Calibri" w:hAnsi="Calibri" w:cs="Cambria"/>
          <w:sz w:val="20"/>
          <w:szCs w:val="20"/>
        </w:rPr>
        <w:t xml:space="preserve">oklad preukazujúci poskytnutie </w:t>
      </w:r>
      <w:r w:rsidRPr="0063584C">
        <w:rPr>
          <w:rFonts w:ascii="Calibri" w:hAnsi="Calibri" w:cs="Cambria"/>
          <w:sz w:val="20"/>
          <w:szCs w:val="20"/>
        </w:rPr>
        <w:t>bankovej záruky</w:t>
      </w:r>
      <w:r w:rsidR="00BF1790" w:rsidRPr="0063584C">
        <w:rPr>
          <w:rFonts w:ascii="Calibri" w:hAnsi="Calibri" w:cs="Cambria"/>
          <w:sz w:val="20"/>
          <w:szCs w:val="20"/>
        </w:rPr>
        <w:t xml:space="preserve"> na vady diela a garančné vady</w:t>
      </w:r>
      <w:r w:rsidRPr="0063584C">
        <w:rPr>
          <w:rFonts w:ascii="Calibri" w:hAnsi="Calibri" w:cs="Cambria"/>
          <w:sz w:val="20"/>
          <w:szCs w:val="20"/>
        </w:rPr>
        <w:t>, obsahom ktorej bude záväzok všeobecne akceptovateľnej banky uspokojiť objednávateľa do výšky akejkoľvek splatnej peňažnej pohľadávky objednávateľa voči zhotoviteľovi z titulu zod</w:t>
      </w:r>
      <w:r w:rsidR="00BF1790" w:rsidRPr="0063584C">
        <w:rPr>
          <w:rFonts w:ascii="Calibri" w:hAnsi="Calibri" w:cs="Cambria"/>
          <w:sz w:val="20"/>
          <w:szCs w:val="20"/>
        </w:rPr>
        <w:t xml:space="preserve">povednosti zhotoviteľa za vady diela </w:t>
      </w:r>
      <w:r w:rsidR="0082474B">
        <w:rPr>
          <w:rFonts w:ascii="Calibri" w:hAnsi="Calibri" w:cs="Cambria"/>
          <w:sz w:val="20"/>
          <w:szCs w:val="20"/>
        </w:rPr>
        <w:t xml:space="preserve">a garančné vady </w:t>
      </w:r>
      <w:r w:rsidR="00BF1790" w:rsidRPr="0063584C">
        <w:rPr>
          <w:rFonts w:ascii="Calibri" w:hAnsi="Calibri" w:cs="Cambria"/>
          <w:sz w:val="20"/>
          <w:szCs w:val="20"/>
        </w:rPr>
        <w:t>podľa z</w:t>
      </w:r>
      <w:r w:rsidRPr="0063584C">
        <w:rPr>
          <w:rFonts w:ascii="Calibri" w:hAnsi="Calibri" w:cs="Cambria"/>
          <w:sz w:val="20"/>
          <w:szCs w:val="20"/>
        </w:rPr>
        <w:t>mluvy alebo v súvislosti s</w:t>
      </w:r>
      <w:r w:rsidR="00BF1790" w:rsidRPr="0063584C">
        <w:rPr>
          <w:rFonts w:ascii="Calibri" w:hAnsi="Calibri" w:cs="Cambria"/>
          <w:sz w:val="20"/>
          <w:szCs w:val="20"/>
        </w:rPr>
        <w:t xml:space="preserve"> ňou a to vo výške 10% z ceny d</w:t>
      </w:r>
      <w:r w:rsidRPr="0063584C">
        <w:rPr>
          <w:rFonts w:ascii="Calibri" w:hAnsi="Calibri" w:cs="Cambria"/>
          <w:sz w:val="20"/>
          <w:szCs w:val="20"/>
        </w:rPr>
        <w:t xml:space="preserve">iela (bez DPH); Banková záruka vystavená bankou podľa zákona č. 483/2001 Z. z. o bankách v platnom znení, v prospech </w:t>
      </w:r>
      <w:r w:rsidR="00BF1790" w:rsidRPr="0063584C">
        <w:rPr>
          <w:rFonts w:ascii="Calibri" w:hAnsi="Calibri" w:cs="Cambria"/>
          <w:sz w:val="20"/>
          <w:szCs w:val="20"/>
        </w:rPr>
        <w:t>verejného obstarávateľa (</w:t>
      </w:r>
      <w:r w:rsidRPr="0063584C">
        <w:rPr>
          <w:rFonts w:ascii="Calibri" w:hAnsi="Calibri" w:cs="Cambria"/>
          <w:sz w:val="20"/>
          <w:szCs w:val="20"/>
        </w:rPr>
        <w:t>objednávateľa</w:t>
      </w:r>
      <w:r w:rsidR="00BF1790" w:rsidRPr="0063584C">
        <w:rPr>
          <w:rFonts w:ascii="Calibri" w:hAnsi="Calibri" w:cs="Cambria"/>
          <w:sz w:val="20"/>
          <w:szCs w:val="20"/>
        </w:rPr>
        <w:t>)</w:t>
      </w:r>
      <w:r w:rsidRPr="0063584C">
        <w:rPr>
          <w:rFonts w:ascii="Calibri" w:hAnsi="Calibri" w:cs="Cambria"/>
          <w:sz w:val="20"/>
          <w:szCs w:val="20"/>
        </w:rPr>
        <w:t xml:space="preserve"> „bez výhrad“ musí obsahovať záväzok, že v lehote 15 dní po doručení písomnej žiadosti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zaplatenie, zaplatí banka akúkoľve</w:t>
      </w:r>
      <w:r w:rsidR="00BF1790" w:rsidRPr="0063584C">
        <w:rPr>
          <w:rFonts w:ascii="Calibri" w:hAnsi="Calibri" w:cs="Cambria"/>
          <w:sz w:val="20"/>
          <w:szCs w:val="20"/>
        </w:rPr>
        <w:t>k sumu až do výšky 10 % z ceny d</w:t>
      </w:r>
      <w:r w:rsidRPr="0063584C">
        <w:rPr>
          <w:rFonts w:ascii="Calibri" w:hAnsi="Calibri" w:cs="Cambria"/>
          <w:sz w:val="20"/>
          <w:szCs w:val="20"/>
        </w:rPr>
        <w:t>iela be</w:t>
      </w:r>
      <w:r w:rsidR="00BF1790" w:rsidRPr="0063584C">
        <w:rPr>
          <w:rFonts w:ascii="Calibri" w:hAnsi="Calibri" w:cs="Cambria"/>
          <w:sz w:val="20"/>
          <w:szCs w:val="20"/>
        </w:rPr>
        <w:t xml:space="preserve">z DPH v období </w:t>
      </w:r>
      <w:r w:rsidR="00BF1790" w:rsidRPr="007611CA">
        <w:rPr>
          <w:rFonts w:ascii="Calibri" w:hAnsi="Calibri" w:cs="Cambria"/>
          <w:b/>
          <w:sz w:val="20"/>
          <w:szCs w:val="20"/>
        </w:rPr>
        <w:t>odo dňa podpisu p</w:t>
      </w:r>
      <w:r w:rsidRPr="007611CA">
        <w:rPr>
          <w:rFonts w:ascii="Calibri" w:hAnsi="Calibri" w:cs="Cambria"/>
          <w:b/>
          <w:sz w:val="20"/>
          <w:szCs w:val="20"/>
        </w:rPr>
        <w:t>reberacieho pr</w:t>
      </w:r>
      <w:r w:rsidR="00BF1790" w:rsidRPr="007611CA">
        <w:rPr>
          <w:rFonts w:ascii="Calibri" w:hAnsi="Calibri" w:cs="Cambria"/>
          <w:b/>
          <w:sz w:val="20"/>
          <w:szCs w:val="20"/>
        </w:rPr>
        <w:t>otokolu</w:t>
      </w:r>
      <w:r w:rsidR="0082474B" w:rsidRPr="007611CA">
        <w:rPr>
          <w:rFonts w:ascii="Calibri" w:hAnsi="Calibri" w:cs="Cambria"/>
          <w:b/>
          <w:sz w:val="20"/>
          <w:szCs w:val="20"/>
        </w:rPr>
        <w:t>/zápisu</w:t>
      </w:r>
      <w:r w:rsidR="00BF1790" w:rsidRPr="007611CA">
        <w:rPr>
          <w:rFonts w:ascii="Calibri" w:hAnsi="Calibri" w:cs="Cambria"/>
          <w:b/>
          <w:sz w:val="20"/>
          <w:szCs w:val="20"/>
        </w:rPr>
        <w:t xml:space="preserve"> o odovzdaní </w:t>
      </w:r>
      <w:r w:rsidR="0082474B" w:rsidRPr="007611CA">
        <w:rPr>
          <w:rFonts w:ascii="Calibri" w:hAnsi="Calibri" w:cs="Cambria"/>
          <w:b/>
          <w:sz w:val="20"/>
          <w:szCs w:val="20"/>
        </w:rPr>
        <w:t>stavenisk</w:t>
      </w:r>
      <w:r w:rsidRPr="007611CA">
        <w:rPr>
          <w:rFonts w:ascii="Calibri" w:hAnsi="Calibri" w:cs="Cambria"/>
          <w:b/>
          <w:sz w:val="20"/>
          <w:szCs w:val="20"/>
        </w:rPr>
        <w:t xml:space="preserve">a do dňa nasledujúceho po dni uplynutia záručnej doby podľa </w:t>
      </w:r>
      <w:r w:rsidR="0082474B" w:rsidRPr="007611CA">
        <w:rPr>
          <w:rFonts w:ascii="Calibri" w:hAnsi="Calibri" w:cs="Cambria"/>
          <w:b/>
          <w:sz w:val="20"/>
          <w:szCs w:val="20"/>
        </w:rPr>
        <w:t>zmluvy o</w:t>
      </w:r>
      <w:r w:rsidR="007611CA">
        <w:rPr>
          <w:rFonts w:ascii="Calibri" w:hAnsi="Calibri" w:cs="Cambria"/>
          <w:b/>
          <w:sz w:val="20"/>
          <w:szCs w:val="20"/>
        </w:rPr>
        <w:t> </w:t>
      </w:r>
      <w:r w:rsidR="0082474B" w:rsidRPr="007611CA">
        <w:rPr>
          <w:rFonts w:ascii="Calibri" w:hAnsi="Calibri" w:cs="Cambria"/>
          <w:b/>
          <w:sz w:val="20"/>
          <w:szCs w:val="20"/>
        </w:rPr>
        <w:t>dielo</w:t>
      </w:r>
      <w:r w:rsidR="007611CA">
        <w:rPr>
          <w:rFonts w:ascii="Calibri" w:hAnsi="Calibri" w:cs="Cambria"/>
          <w:b/>
          <w:sz w:val="20"/>
          <w:szCs w:val="20"/>
        </w:rPr>
        <w:t xml:space="preserve"> (expiry event, t.j. banková záruka viazaná na udalosť, nie na dátum). </w:t>
      </w:r>
      <w:r w:rsidR="007611CA">
        <w:rPr>
          <w:rFonts w:ascii="Calibri" w:hAnsi="Calibri" w:cs="Cambria"/>
          <w:sz w:val="20"/>
          <w:szCs w:val="20"/>
        </w:rPr>
        <w:t>V prípade, ak banka nevydáva bankovú záruku podľa predošlej vety (expiry event), doba platnosti bankovej záruky sa určí ako obdobie od</w:t>
      </w:r>
      <w:r w:rsidR="007611CA" w:rsidRPr="007611CA">
        <w:rPr>
          <w:rFonts w:ascii="Calibri" w:hAnsi="Calibri" w:cs="Cambria"/>
          <w:sz w:val="20"/>
          <w:szCs w:val="20"/>
        </w:rPr>
        <w:t xml:space="preserve"> </w:t>
      </w:r>
      <w:r w:rsidR="007611CA">
        <w:rPr>
          <w:rFonts w:ascii="Calibri" w:hAnsi="Calibri" w:cs="Cambria"/>
          <w:sz w:val="20"/>
          <w:szCs w:val="20"/>
        </w:rPr>
        <w:t xml:space="preserve">predpokladaného </w:t>
      </w:r>
      <w:r w:rsidR="007611CA" w:rsidRPr="007611CA">
        <w:rPr>
          <w:rFonts w:ascii="Calibri" w:hAnsi="Calibri" w:cs="Cambria"/>
          <w:sz w:val="20"/>
          <w:szCs w:val="20"/>
        </w:rPr>
        <w:t>dňa podpisu preberacieho protokolu/zápisu o odovzdaní staveniska do dňa nasledujúceho po</w:t>
      </w:r>
      <w:r w:rsidR="007611CA">
        <w:rPr>
          <w:rFonts w:ascii="Calibri" w:hAnsi="Calibri" w:cs="Cambria"/>
          <w:sz w:val="20"/>
          <w:szCs w:val="20"/>
        </w:rPr>
        <w:t xml:space="preserve"> predpokladanom</w:t>
      </w:r>
      <w:r w:rsidR="007611CA" w:rsidRPr="007611CA">
        <w:rPr>
          <w:rFonts w:ascii="Calibri" w:hAnsi="Calibri" w:cs="Cambria"/>
          <w:sz w:val="20"/>
          <w:szCs w:val="20"/>
        </w:rPr>
        <w:t xml:space="preserve"> dni uplynutia </w:t>
      </w:r>
      <w:r w:rsidR="007611CA" w:rsidRPr="007611CA">
        <w:rPr>
          <w:rFonts w:ascii="Calibri" w:hAnsi="Calibri" w:cs="Cambria"/>
          <w:sz w:val="20"/>
          <w:szCs w:val="20"/>
        </w:rPr>
        <w:lastRenderedPageBreak/>
        <w:t>záručnej doby</w:t>
      </w:r>
      <w:r w:rsidR="007611CA">
        <w:rPr>
          <w:rFonts w:ascii="Calibri" w:hAnsi="Calibri" w:cs="Cambria"/>
          <w:sz w:val="20"/>
          <w:szCs w:val="20"/>
        </w:rPr>
        <w:t xml:space="preserve"> </w:t>
      </w:r>
      <w:r w:rsidR="007611CA" w:rsidRPr="007611CA">
        <w:rPr>
          <w:rFonts w:ascii="Calibri" w:hAnsi="Calibri" w:cs="Cambria"/>
          <w:b/>
          <w:sz w:val="20"/>
          <w:szCs w:val="20"/>
        </w:rPr>
        <w:t>(expiry date</w:t>
      </w:r>
      <w:r w:rsidR="007611CA">
        <w:rPr>
          <w:rFonts w:ascii="Calibri" w:hAnsi="Calibri" w:cs="Cambria"/>
          <w:b/>
          <w:sz w:val="20"/>
          <w:szCs w:val="20"/>
        </w:rPr>
        <w:t>, t.j. banková záruka viazaná na dátum</w:t>
      </w:r>
      <w:r w:rsidR="007611CA" w:rsidRPr="007611CA">
        <w:rPr>
          <w:rFonts w:ascii="Calibri" w:hAnsi="Calibri" w:cs="Cambria"/>
          <w:b/>
          <w:sz w:val="20"/>
          <w:szCs w:val="20"/>
        </w:rPr>
        <w:t>).</w:t>
      </w:r>
      <w:r w:rsidRPr="0063584C">
        <w:rPr>
          <w:rFonts w:ascii="Calibri" w:hAnsi="Calibri" w:cs="Cambria"/>
          <w:sz w:val="20"/>
          <w:szCs w:val="20"/>
        </w:rPr>
        <w:t xml:space="preserve"> Plnenie banky z uvedenej bankovej záruky môže byť podmienené len doručením písomnej výzvy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plnenie vo výške peňažnej sumy určenej objednávateľom (požiadavky banky na formálne náležitosti výzvy ako napr. osvedčenie pravosti podpisov alebo predloženie výpisu z obchodného registra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sa nepovažujú za podmienenie plnenia banky z bankovej záruky) (ďalej len “banková záruka“).</w:t>
      </w:r>
    </w:p>
    <w:p w14:paraId="20FC41C0" w14:textId="1C0A3439" w:rsidR="0082474B" w:rsidRPr="0082474B" w:rsidRDefault="0082474B" w:rsidP="0082474B">
      <w:pPr>
        <w:pStyle w:val="Odsekzoznamu"/>
        <w:shd w:val="clear" w:color="auto" w:fill="FFFFFF"/>
        <w:ind w:left="720"/>
        <w:jc w:val="both"/>
        <w:rPr>
          <w:rFonts w:ascii="Calibri" w:hAnsi="Calibri" w:cs="Cambria"/>
          <w:sz w:val="20"/>
          <w:szCs w:val="20"/>
        </w:rPr>
      </w:pPr>
      <w:r>
        <w:rPr>
          <w:rFonts w:ascii="Calibri" w:hAnsi="Calibri" w:cs="Cambria"/>
          <w:sz w:val="20"/>
          <w:szCs w:val="20"/>
        </w:rPr>
        <w:t xml:space="preserve">Úspešný uchádzač môže bankovú záruku nahradiť zložením finančnej zábezpeky </w:t>
      </w:r>
      <w:r w:rsidRPr="0082474B">
        <w:rPr>
          <w:rFonts w:ascii="Calibri" w:hAnsi="Calibri" w:cs="Cambria"/>
          <w:sz w:val="20"/>
          <w:szCs w:val="20"/>
        </w:rPr>
        <w:t xml:space="preserve">na bankový účet </w:t>
      </w:r>
      <w:r>
        <w:rPr>
          <w:rFonts w:ascii="Calibri" w:hAnsi="Calibri" w:cs="Cambria"/>
          <w:sz w:val="20"/>
          <w:szCs w:val="20"/>
        </w:rPr>
        <w:t>verejného obstarávateľa (objednávateľa), a to</w:t>
      </w:r>
      <w:r w:rsidRPr="0082474B">
        <w:rPr>
          <w:rFonts w:ascii="Calibri" w:hAnsi="Calibri" w:cs="Cambria"/>
          <w:sz w:val="20"/>
          <w:szCs w:val="20"/>
        </w:rPr>
        <w:t xml:space="preserve"> vo výške 10% </w:t>
      </w:r>
      <w:r>
        <w:rPr>
          <w:rFonts w:ascii="Calibri" w:hAnsi="Calibri" w:cs="Cambria"/>
          <w:sz w:val="20"/>
          <w:szCs w:val="20"/>
        </w:rPr>
        <w:t xml:space="preserve">z ceny diela (bez </w:t>
      </w:r>
      <w:r w:rsidRPr="0082474B">
        <w:rPr>
          <w:rFonts w:ascii="Calibri" w:hAnsi="Calibri" w:cs="Cambria"/>
          <w:sz w:val="20"/>
          <w:szCs w:val="20"/>
        </w:rPr>
        <w:t>DPH</w:t>
      </w:r>
      <w:r>
        <w:rPr>
          <w:rFonts w:ascii="Calibri" w:hAnsi="Calibri" w:cs="Cambria"/>
          <w:sz w:val="20"/>
          <w:szCs w:val="20"/>
        </w:rPr>
        <w:t>)</w:t>
      </w:r>
      <w:r w:rsidRPr="0082474B">
        <w:rPr>
          <w:rFonts w:ascii="Calibri" w:hAnsi="Calibri" w:cs="Cambria"/>
          <w:sz w:val="20"/>
          <w:szCs w:val="20"/>
        </w:rPr>
        <w:t xml:space="preserve">. Táto zábezpeka slúži </w:t>
      </w:r>
      <w:r>
        <w:rPr>
          <w:rFonts w:ascii="Calibri" w:hAnsi="Calibri" w:cs="Cambria"/>
          <w:sz w:val="20"/>
          <w:szCs w:val="20"/>
        </w:rPr>
        <w:t>na rovnaké účely ako banková záruka (je ekvivalentná bankovej záruke).</w:t>
      </w:r>
    </w:p>
    <w:p w14:paraId="75BB3972" w14:textId="47A1A3BF" w:rsidR="00164466" w:rsidRPr="00294AC8" w:rsidRDefault="001B5A66" w:rsidP="00410C67">
      <w:pPr>
        <w:pStyle w:val="Odsekzoznamu"/>
        <w:numPr>
          <w:ilvl w:val="0"/>
          <w:numId w:val="20"/>
        </w:numPr>
        <w:shd w:val="clear" w:color="auto" w:fill="FFFFFF"/>
        <w:jc w:val="both"/>
        <w:rPr>
          <w:rFonts w:ascii="Calibri" w:hAnsi="Calibri" w:cs="Cambria"/>
          <w:b/>
          <w:sz w:val="20"/>
          <w:szCs w:val="20"/>
        </w:rPr>
      </w:pPr>
      <w:r w:rsidRPr="0063584C">
        <w:rPr>
          <w:rFonts w:ascii="Calibri" w:hAnsi="Calibri" w:cs="Cambria"/>
          <w:sz w:val="20"/>
          <w:szCs w:val="20"/>
        </w:rPr>
        <w:t xml:space="preserve">Doklad o vlastníctve vlastnej obaľovacej súpravy alebo </w:t>
      </w:r>
      <w:r w:rsidR="00AA5B26" w:rsidRPr="0063584C">
        <w:rPr>
          <w:rFonts w:ascii="Calibri" w:hAnsi="Calibri" w:cs="Cambria"/>
          <w:sz w:val="20"/>
          <w:szCs w:val="20"/>
        </w:rPr>
        <w:t>d</w:t>
      </w:r>
      <w:r w:rsidRPr="0063584C">
        <w:rPr>
          <w:rFonts w:ascii="Calibri" w:hAnsi="Calibri" w:cs="Cambria"/>
          <w:sz w:val="20"/>
          <w:szCs w:val="20"/>
        </w:rPr>
        <w:t xml:space="preserve">ohodu o zmluvnom zabezpečení obaľovacej súpravy, pričom vzdialenosť obaľovacej súpravy od </w:t>
      </w:r>
      <w:r w:rsidR="00AA5B26" w:rsidRPr="0063584C">
        <w:rPr>
          <w:rFonts w:ascii="Calibri" w:hAnsi="Calibri" w:cs="Cambria"/>
          <w:sz w:val="20"/>
          <w:szCs w:val="20"/>
        </w:rPr>
        <w:t>s</w:t>
      </w:r>
      <w:r w:rsidRPr="0063584C">
        <w:rPr>
          <w:rFonts w:ascii="Calibri" w:hAnsi="Calibri" w:cs="Cambria"/>
          <w:sz w:val="20"/>
          <w:szCs w:val="20"/>
        </w:rPr>
        <w:t>taveniska nesmie byť väčšia ako 60 km, resp. pri časovom vyjadrení nesmie doprava asfaltových</w:t>
      </w:r>
      <w:r w:rsidR="00294AC8">
        <w:rPr>
          <w:rFonts w:ascii="Calibri" w:hAnsi="Calibri" w:cs="Cambria"/>
          <w:sz w:val="20"/>
          <w:szCs w:val="20"/>
        </w:rPr>
        <w:t xml:space="preserve"> zmesí trvať viac ako 90 minút.</w:t>
      </w:r>
      <w:r w:rsidR="00164466" w:rsidRPr="00294AC8">
        <w:rPr>
          <w:rFonts w:ascii="Calibri" w:hAnsi="Calibri" w:cs="Cambria"/>
          <w:sz w:val="20"/>
          <w:szCs w:val="20"/>
        </w:rPr>
        <w:t xml:space="preserve"> </w:t>
      </w:r>
    </w:p>
    <w:p w14:paraId="50ED6ED8" w14:textId="72F8798B" w:rsidR="00391329" w:rsidRPr="0063584C" w:rsidRDefault="00391329" w:rsidP="00410C67">
      <w:pPr>
        <w:shd w:val="clear" w:color="auto" w:fill="FFFFFF"/>
        <w:jc w:val="both"/>
        <w:rPr>
          <w:rFonts w:ascii="Calibri" w:hAnsi="Calibri" w:cs="Cambria"/>
          <w:sz w:val="20"/>
          <w:szCs w:val="20"/>
        </w:rPr>
      </w:pPr>
    </w:p>
    <w:p w14:paraId="03522C60" w14:textId="541AAEB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22.4. Verejný obstarávateľ </w:t>
      </w:r>
      <w:r w:rsidR="0088339D">
        <w:rPr>
          <w:rFonts w:ascii="Calibri" w:hAnsi="Calibri" w:cs="Cambria"/>
          <w:sz w:val="20"/>
          <w:szCs w:val="20"/>
        </w:rPr>
        <w:t>vyhodnotí</w:t>
      </w:r>
      <w:r w:rsidRPr="0063584C">
        <w:rPr>
          <w:rFonts w:ascii="Calibri" w:hAnsi="Calibri" w:cs="Cambria"/>
          <w:sz w:val="20"/>
          <w:szCs w:val="20"/>
        </w:rPr>
        <w:t xml:space="preserve">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1A3662BB" w:rsidR="00410C67" w:rsidRDefault="00410C67" w:rsidP="00410C67">
      <w:pPr>
        <w:shd w:val="clear" w:color="auto" w:fill="FFFFFF"/>
        <w:jc w:val="both"/>
        <w:rPr>
          <w:rFonts w:ascii="Calibri" w:hAnsi="Calibri" w:cs="Cambria"/>
          <w:sz w:val="20"/>
          <w:szCs w:val="20"/>
        </w:rPr>
      </w:pPr>
    </w:p>
    <w:p w14:paraId="33765D00" w14:textId="7167113D" w:rsidR="00391329" w:rsidRDefault="00391329" w:rsidP="00410C67">
      <w:pPr>
        <w:shd w:val="clear" w:color="auto" w:fill="FFFFFF"/>
        <w:jc w:val="both"/>
        <w:rPr>
          <w:rFonts w:ascii="Calibri" w:hAnsi="Calibri" w:cs="Cambria"/>
          <w:sz w:val="20"/>
          <w:szCs w:val="20"/>
        </w:rPr>
      </w:pPr>
      <w:r>
        <w:rPr>
          <w:rFonts w:ascii="Calibri" w:hAnsi="Calibri" w:cs="Cambria"/>
          <w:sz w:val="20"/>
          <w:szCs w:val="20"/>
        </w:rPr>
        <w:t xml:space="preserve">22.5. Nepredloženie dokladov a dokumentov podľa bodu 22.3. bude verejný obstarávateľ považovať za porušenie povinnosti úspešného uchádzača poskytnúť verejnému obstarávateľovi riadnu súčinnosť potrebnú na uzavretie zmluvy v zmysle § 56 ods. 8 ZVO. </w:t>
      </w:r>
    </w:p>
    <w:p w14:paraId="3FBA353C" w14:textId="77777777" w:rsidR="00391329" w:rsidRPr="0063584C" w:rsidRDefault="00391329" w:rsidP="00410C67">
      <w:pPr>
        <w:shd w:val="clear" w:color="auto" w:fill="FFFFFF"/>
        <w:jc w:val="both"/>
        <w:rPr>
          <w:rFonts w:ascii="Calibri" w:hAnsi="Calibri" w:cs="Cambria"/>
          <w:sz w:val="20"/>
          <w:szCs w:val="20"/>
        </w:rPr>
      </w:pPr>
    </w:p>
    <w:p w14:paraId="090BB00B" w14:textId="22581F8C" w:rsidR="00410C67" w:rsidRPr="0063584C" w:rsidRDefault="00391329" w:rsidP="00410C67">
      <w:pPr>
        <w:shd w:val="clear" w:color="auto" w:fill="FFFFFF"/>
        <w:jc w:val="both"/>
        <w:rPr>
          <w:rFonts w:ascii="Calibri" w:hAnsi="Calibri" w:cs="Cambria"/>
          <w:sz w:val="20"/>
          <w:szCs w:val="20"/>
        </w:rPr>
      </w:pPr>
      <w:r>
        <w:rPr>
          <w:rFonts w:ascii="Calibri" w:hAnsi="Calibri" w:cs="Cambria"/>
          <w:sz w:val="20"/>
          <w:szCs w:val="20"/>
        </w:rPr>
        <w:t>22.6</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6C85F5DC" w:rsidR="00410C67" w:rsidRPr="0063584C" w:rsidRDefault="00391329" w:rsidP="00410C67">
      <w:pPr>
        <w:jc w:val="both"/>
        <w:rPr>
          <w:rFonts w:ascii="Calibri" w:hAnsi="Calibri"/>
          <w:sz w:val="20"/>
          <w:szCs w:val="20"/>
        </w:rPr>
      </w:pPr>
      <w:r>
        <w:rPr>
          <w:rFonts w:ascii="Calibri" w:hAnsi="Calibri" w:cs="Cambria"/>
          <w:sz w:val="20"/>
          <w:szCs w:val="20"/>
        </w:rPr>
        <w:t>22.7</w:t>
      </w:r>
      <w:r w:rsidR="00410C67" w:rsidRPr="0063584C">
        <w:rPr>
          <w:rFonts w:ascii="Calibri" w:hAnsi="Calibri" w:cs="Cambria"/>
          <w:sz w:val="20"/>
          <w:szCs w:val="20"/>
        </w:rPr>
        <w:t xml:space="preserve">. </w:t>
      </w:r>
      <w:r w:rsidR="00410C67" w:rsidRPr="0063584C">
        <w:rPr>
          <w:rFonts w:ascii="Calibri" w:hAnsi="Calibri" w:cs="Calibri"/>
          <w:sz w:val="20"/>
          <w:szCs w:val="20"/>
        </w:rPr>
        <w:t>Zmluva uzavretá týmto postupom verejného obstarávania nadobudne účinnosť po dni jej zverejnenia v súlade s ust.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0E9F1771"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 xml:space="preserve">23.2. </w:t>
      </w:r>
      <w:r w:rsidR="005D4D4D" w:rsidRPr="005D4D4D">
        <w:rPr>
          <w:rFonts w:ascii="Calibri" w:hAnsi="Calibri" w:cs="Calibri"/>
          <w:sz w:val="20"/>
          <w:szCs w:val="20"/>
        </w:rPr>
        <w:t>V použitom postupe ver</w:t>
      </w:r>
      <w:r w:rsidR="005D4D4D">
        <w:rPr>
          <w:rFonts w:ascii="Calibri" w:hAnsi="Calibri" w:cs="Calibri"/>
          <w:sz w:val="20"/>
          <w:szCs w:val="20"/>
        </w:rPr>
        <w:t xml:space="preserve">ejného obstarávania platia pre </w:t>
      </w:r>
      <w:r w:rsidR="005D4D4D" w:rsidRPr="005D4D4D">
        <w:rPr>
          <w:rFonts w:ascii="Calibri" w:hAnsi="Calibri" w:cs="Calibri"/>
          <w:sz w:val="20"/>
          <w:szCs w:val="20"/>
        </w:rPr>
        <w:t>ostatné ustanovenia neupravené týmito SP, príslušné ustanovenia ZVO a ostatných relevantných právnych predpisov platných na území Slovenskej Republiky.</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Pr="0063584C" w:rsidRDefault="00CD6767" w:rsidP="00C07D95">
      <w:pPr>
        <w:pStyle w:val="tl1"/>
        <w:jc w:val="left"/>
        <w:rPr>
          <w:rFonts w:ascii="Calibri" w:hAnsi="Calibri" w:cs="Calibri"/>
          <w:b/>
          <w:bCs/>
          <w:iCs/>
          <w:sz w:val="24"/>
          <w:szCs w:val="20"/>
        </w:rPr>
      </w:pPr>
    </w:p>
    <w:p w14:paraId="6D0E0603" w14:textId="77777777" w:rsidR="00CD6767" w:rsidRPr="0063584C" w:rsidRDefault="00CD6767" w:rsidP="00C07D95">
      <w:pPr>
        <w:pStyle w:val="tl1"/>
        <w:jc w:val="left"/>
        <w:rPr>
          <w:rFonts w:ascii="Calibri" w:hAnsi="Calibri" w:cs="Calibri"/>
          <w:b/>
          <w:bCs/>
          <w:iCs/>
          <w:sz w:val="24"/>
          <w:szCs w:val="20"/>
        </w:rPr>
      </w:pPr>
    </w:p>
    <w:p w14:paraId="4E09990D" w14:textId="77777777" w:rsidR="00CD6767" w:rsidRPr="0063584C" w:rsidRDefault="00CD6767" w:rsidP="00C07D95">
      <w:pPr>
        <w:pStyle w:val="tl1"/>
        <w:jc w:val="left"/>
        <w:rPr>
          <w:rFonts w:ascii="Calibri" w:hAnsi="Calibri" w:cs="Calibri"/>
          <w:b/>
          <w:bCs/>
          <w:iCs/>
          <w:sz w:val="24"/>
          <w:szCs w:val="20"/>
        </w:rPr>
      </w:pPr>
    </w:p>
    <w:p w14:paraId="61415A38" w14:textId="77777777" w:rsidR="00CD6767" w:rsidRPr="0063584C" w:rsidRDefault="00CD6767" w:rsidP="00C07D95">
      <w:pPr>
        <w:pStyle w:val="tl1"/>
        <w:jc w:val="left"/>
        <w:rPr>
          <w:rFonts w:ascii="Calibri" w:hAnsi="Calibri" w:cs="Calibri"/>
          <w:b/>
          <w:bCs/>
          <w:iCs/>
          <w:sz w:val="24"/>
          <w:szCs w:val="20"/>
        </w:rPr>
      </w:pPr>
    </w:p>
    <w:p w14:paraId="232EEFA9" w14:textId="77777777" w:rsidR="00CD6767" w:rsidRPr="0063584C" w:rsidRDefault="00CD6767" w:rsidP="00C07D95">
      <w:pPr>
        <w:pStyle w:val="tl1"/>
        <w:jc w:val="left"/>
        <w:rPr>
          <w:rFonts w:ascii="Calibri" w:hAnsi="Calibri" w:cs="Calibri"/>
          <w:b/>
          <w:bCs/>
          <w:iCs/>
          <w:sz w:val="24"/>
          <w:szCs w:val="20"/>
        </w:rPr>
      </w:pPr>
    </w:p>
    <w:p w14:paraId="5AACEDA6" w14:textId="7A924B8B" w:rsidR="006A369F" w:rsidRPr="0063584C" w:rsidRDefault="006A369F" w:rsidP="00C07D95">
      <w:pPr>
        <w:pStyle w:val="tl1"/>
        <w:jc w:val="left"/>
        <w:rPr>
          <w:rFonts w:ascii="Calibri" w:hAnsi="Calibri" w:cs="Calibri"/>
          <w:b/>
          <w:bCs/>
          <w:iCs/>
          <w:sz w:val="24"/>
          <w:szCs w:val="20"/>
        </w:rPr>
      </w:pPr>
    </w:p>
    <w:p w14:paraId="59690875" w14:textId="0404C601" w:rsidR="00AA5B26" w:rsidRPr="0063584C" w:rsidRDefault="00AA5B26" w:rsidP="00C07D95">
      <w:pPr>
        <w:pStyle w:val="tl1"/>
        <w:jc w:val="left"/>
        <w:rPr>
          <w:rFonts w:ascii="Calibri" w:hAnsi="Calibri" w:cs="Calibri"/>
          <w:b/>
          <w:bCs/>
          <w:iCs/>
          <w:sz w:val="24"/>
          <w:szCs w:val="20"/>
        </w:rPr>
      </w:pPr>
    </w:p>
    <w:p w14:paraId="462CCDD5" w14:textId="0854A4F1" w:rsidR="00AA5B26" w:rsidRPr="0063584C" w:rsidRDefault="00AA5B26" w:rsidP="00C07D95">
      <w:pPr>
        <w:pStyle w:val="tl1"/>
        <w:jc w:val="left"/>
        <w:rPr>
          <w:rFonts w:ascii="Calibri" w:hAnsi="Calibri" w:cs="Calibri"/>
          <w:b/>
          <w:bCs/>
          <w:iCs/>
          <w:sz w:val="24"/>
          <w:szCs w:val="20"/>
        </w:rPr>
      </w:pPr>
    </w:p>
    <w:p w14:paraId="32486DCB" w14:textId="1F9912E9" w:rsidR="00AA5B26" w:rsidRPr="0063584C" w:rsidRDefault="00AA5B26" w:rsidP="00C07D95">
      <w:pPr>
        <w:pStyle w:val="tl1"/>
        <w:jc w:val="left"/>
        <w:rPr>
          <w:rFonts w:ascii="Calibri" w:hAnsi="Calibri" w:cs="Calibri"/>
          <w:b/>
          <w:bCs/>
          <w:iCs/>
          <w:sz w:val="24"/>
          <w:szCs w:val="20"/>
        </w:rPr>
      </w:pPr>
    </w:p>
    <w:p w14:paraId="4E7730BD" w14:textId="2D27CBE4" w:rsidR="00AA5B26" w:rsidRPr="0063584C" w:rsidRDefault="00AA5B26" w:rsidP="00C07D95">
      <w:pPr>
        <w:pStyle w:val="tl1"/>
        <w:jc w:val="left"/>
        <w:rPr>
          <w:rFonts w:ascii="Calibri" w:hAnsi="Calibri" w:cs="Calibri"/>
          <w:b/>
          <w:bCs/>
          <w:iCs/>
          <w:sz w:val="24"/>
          <w:szCs w:val="20"/>
        </w:rPr>
      </w:pPr>
    </w:p>
    <w:p w14:paraId="6AC5BECB" w14:textId="3D89D596" w:rsidR="00AA5B26" w:rsidRPr="0063584C" w:rsidRDefault="00AA5B26" w:rsidP="00C07D95">
      <w:pPr>
        <w:pStyle w:val="tl1"/>
        <w:jc w:val="left"/>
        <w:rPr>
          <w:rFonts w:ascii="Calibri" w:hAnsi="Calibri" w:cs="Calibri"/>
          <w:b/>
          <w:bCs/>
          <w:iCs/>
          <w:sz w:val="24"/>
          <w:szCs w:val="20"/>
        </w:rPr>
      </w:pPr>
    </w:p>
    <w:p w14:paraId="6BD3ACC9" w14:textId="70BD479A" w:rsidR="00AA5B26" w:rsidRPr="0063584C" w:rsidRDefault="00AA5B26" w:rsidP="00C07D95">
      <w:pPr>
        <w:pStyle w:val="tl1"/>
        <w:jc w:val="left"/>
        <w:rPr>
          <w:rFonts w:ascii="Calibri" w:hAnsi="Calibri" w:cs="Calibri"/>
          <w:b/>
          <w:bCs/>
          <w:iCs/>
          <w:sz w:val="24"/>
          <w:szCs w:val="20"/>
        </w:rPr>
      </w:pPr>
    </w:p>
    <w:p w14:paraId="2870C2AD" w14:textId="75774008" w:rsidR="00AA5B26" w:rsidRPr="0063584C" w:rsidRDefault="00AA5B26" w:rsidP="00C07D95">
      <w:pPr>
        <w:pStyle w:val="tl1"/>
        <w:jc w:val="left"/>
        <w:rPr>
          <w:rFonts w:ascii="Calibri" w:hAnsi="Calibri" w:cs="Calibri"/>
          <w:b/>
          <w:bCs/>
          <w:iCs/>
          <w:sz w:val="24"/>
          <w:szCs w:val="20"/>
        </w:rPr>
      </w:pPr>
    </w:p>
    <w:p w14:paraId="7AE05B8A" w14:textId="6347490E" w:rsidR="00AA5B26" w:rsidRPr="0063584C" w:rsidRDefault="00AA5B26" w:rsidP="00C07D95">
      <w:pPr>
        <w:pStyle w:val="tl1"/>
        <w:jc w:val="left"/>
        <w:rPr>
          <w:rFonts w:ascii="Calibri" w:hAnsi="Calibri" w:cs="Calibri"/>
          <w:b/>
          <w:bCs/>
          <w:iCs/>
          <w:sz w:val="24"/>
          <w:szCs w:val="20"/>
        </w:rPr>
      </w:pPr>
    </w:p>
    <w:p w14:paraId="40CA8A5C" w14:textId="72AC5950" w:rsidR="00AA5B26" w:rsidRPr="0063584C" w:rsidRDefault="00AA5B26" w:rsidP="00C07D95">
      <w:pPr>
        <w:pStyle w:val="tl1"/>
        <w:jc w:val="left"/>
        <w:rPr>
          <w:rFonts w:ascii="Calibri" w:hAnsi="Calibri" w:cs="Calibri"/>
          <w:b/>
          <w:bCs/>
          <w:iCs/>
          <w:sz w:val="24"/>
          <w:szCs w:val="20"/>
        </w:rPr>
      </w:pPr>
    </w:p>
    <w:p w14:paraId="58EB3C89" w14:textId="233542AF" w:rsidR="00AA5B26" w:rsidRPr="0063584C" w:rsidRDefault="00AA5B26" w:rsidP="00C07D95">
      <w:pPr>
        <w:pStyle w:val="tl1"/>
        <w:jc w:val="left"/>
        <w:rPr>
          <w:rFonts w:ascii="Calibri" w:hAnsi="Calibri" w:cs="Calibri"/>
          <w:b/>
          <w:bCs/>
          <w:iCs/>
          <w:sz w:val="24"/>
          <w:szCs w:val="20"/>
        </w:rPr>
      </w:pPr>
    </w:p>
    <w:p w14:paraId="4D4BEACC" w14:textId="0A6DD84E" w:rsidR="00AA5B26" w:rsidRPr="0063584C" w:rsidRDefault="00AA5B26" w:rsidP="00C07D95">
      <w:pPr>
        <w:pStyle w:val="tl1"/>
        <w:jc w:val="left"/>
        <w:rPr>
          <w:rFonts w:ascii="Calibri" w:hAnsi="Calibri" w:cs="Calibri"/>
          <w:b/>
          <w:bCs/>
          <w:iCs/>
          <w:sz w:val="24"/>
          <w:szCs w:val="20"/>
        </w:rPr>
      </w:pPr>
    </w:p>
    <w:p w14:paraId="330FDF2F" w14:textId="4201AB3B" w:rsidR="00AA5B26" w:rsidRPr="0063584C" w:rsidRDefault="00AA5B26" w:rsidP="00C07D95">
      <w:pPr>
        <w:pStyle w:val="tl1"/>
        <w:jc w:val="left"/>
        <w:rPr>
          <w:rFonts w:ascii="Calibri" w:hAnsi="Calibri" w:cs="Calibri"/>
          <w:b/>
          <w:bCs/>
          <w:iCs/>
          <w:sz w:val="24"/>
          <w:szCs w:val="20"/>
        </w:rPr>
      </w:pPr>
    </w:p>
    <w:p w14:paraId="5512C389" w14:textId="116F0AE0" w:rsidR="00AA5B26" w:rsidRPr="0063584C" w:rsidRDefault="00AA5B26" w:rsidP="00C07D95">
      <w:pPr>
        <w:pStyle w:val="tl1"/>
        <w:jc w:val="left"/>
        <w:rPr>
          <w:rFonts w:ascii="Calibri" w:hAnsi="Calibri" w:cs="Calibri"/>
          <w:b/>
          <w:bCs/>
          <w:iCs/>
          <w:sz w:val="24"/>
          <w:szCs w:val="20"/>
        </w:rPr>
      </w:pPr>
    </w:p>
    <w:p w14:paraId="6C00F622" w14:textId="25A11B6F" w:rsidR="00AA5B26" w:rsidRDefault="00AA5B26" w:rsidP="00C07D95">
      <w:pPr>
        <w:pStyle w:val="tl1"/>
        <w:jc w:val="left"/>
        <w:rPr>
          <w:rFonts w:ascii="Calibri" w:hAnsi="Calibri" w:cs="Calibri"/>
          <w:b/>
          <w:bCs/>
          <w:iCs/>
          <w:sz w:val="24"/>
          <w:szCs w:val="20"/>
        </w:rPr>
      </w:pPr>
    </w:p>
    <w:p w14:paraId="30A63A28" w14:textId="20B3C36B" w:rsidR="00370C04" w:rsidRDefault="00370C04" w:rsidP="00C07D95">
      <w:pPr>
        <w:pStyle w:val="tl1"/>
        <w:jc w:val="left"/>
        <w:rPr>
          <w:rFonts w:ascii="Calibri" w:hAnsi="Calibri" w:cs="Calibri"/>
          <w:b/>
          <w:bCs/>
          <w:iCs/>
          <w:sz w:val="24"/>
          <w:szCs w:val="20"/>
        </w:rPr>
      </w:pPr>
    </w:p>
    <w:p w14:paraId="2B5C97EB" w14:textId="77777777" w:rsidR="00370C04" w:rsidRPr="0063584C" w:rsidRDefault="00370C04" w:rsidP="00C07D95">
      <w:pPr>
        <w:pStyle w:val="tl1"/>
        <w:jc w:val="left"/>
        <w:rPr>
          <w:rFonts w:ascii="Calibri" w:hAnsi="Calibri" w:cs="Calibri"/>
          <w:b/>
          <w:bCs/>
          <w:iCs/>
          <w:sz w:val="24"/>
          <w:szCs w:val="20"/>
        </w:rPr>
      </w:pPr>
    </w:p>
    <w:p w14:paraId="65011663" w14:textId="348A238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7777777" w:rsidR="006E48FF" w:rsidRPr="0063584C"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5971C0CE" w14:textId="554C0862" w:rsidR="00370C04" w:rsidRDefault="00370C04" w:rsidP="005D4D4D">
      <w:pPr>
        <w:jc w:val="both"/>
        <w:rPr>
          <w:rFonts w:ascii="Calibri" w:hAnsi="Calibri" w:cs="Calibri"/>
          <w:sz w:val="20"/>
          <w:szCs w:val="20"/>
        </w:rPr>
      </w:pPr>
      <w:r>
        <w:rPr>
          <w:rFonts w:ascii="Calibri" w:hAnsi="Calibri" w:cs="Calibri"/>
          <w:sz w:val="20"/>
          <w:szCs w:val="20"/>
        </w:rPr>
        <w:t xml:space="preserve">1.1. </w:t>
      </w:r>
      <w:r w:rsidRPr="0063584C">
        <w:rPr>
          <w:rFonts w:ascii="Calibri" w:hAnsi="Calibri" w:cs="Calibri"/>
          <w:sz w:val="20"/>
          <w:szCs w:val="20"/>
        </w:rPr>
        <w:t xml:space="preserve">Predmetom zákazky je uskutočnenie stavebných prác - </w:t>
      </w:r>
      <w:r>
        <w:rPr>
          <w:rFonts w:ascii="Calibri" w:hAnsi="Calibri" w:cs="Calibri"/>
          <w:sz w:val="20"/>
          <w:szCs w:val="20"/>
        </w:rPr>
        <w:t>rekonštrukcie ciest</w:t>
      </w:r>
      <w:r w:rsidRPr="002A49B8">
        <w:rPr>
          <w:rFonts w:ascii="Calibri" w:hAnsi="Calibri" w:cs="Calibri"/>
          <w:sz w:val="20"/>
          <w:szCs w:val="20"/>
        </w:rPr>
        <w:t xml:space="preserve"> a</w:t>
      </w:r>
      <w:r>
        <w:rPr>
          <w:rFonts w:ascii="Calibri" w:hAnsi="Calibri" w:cs="Calibri"/>
          <w:sz w:val="20"/>
          <w:szCs w:val="20"/>
        </w:rPr>
        <w:t> </w:t>
      </w:r>
      <w:r w:rsidRPr="002A49B8">
        <w:rPr>
          <w:rFonts w:ascii="Calibri" w:hAnsi="Calibri" w:cs="Calibri"/>
          <w:sz w:val="20"/>
          <w:szCs w:val="20"/>
        </w:rPr>
        <w:t>mostov</w:t>
      </w:r>
      <w:r>
        <w:rPr>
          <w:rFonts w:ascii="Calibri" w:hAnsi="Calibri" w:cs="Calibri"/>
          <w:sz w:val="20"/>
          <w:szCs w:val="20"/>
        </w:rPr>
        <w:t xml:space="preserve"> </w:t>
      </w:r>
      <w:r w:rsidR="005D4D4D" w:rsidRPr="005D4D4D">
        <w:rPr>
          <w:rFonts w:ascii="Calibri" w:hAnsi="Calibri" w:cs="Calibri"/>
          <w:sz w:val="20"/>
          <w:szCs w:val="20"/>
        </w:rPr>
        <w:t>II/524 B. Štiavnica - Žarnovica, III/2493, III/2530</w:t>
      </w:r>
      <w:r w:rsidR="005D4D4D">
        <w:rPr>
          <w:rFonts w:ascii="Calibri" w:hAnsi="Calibri" w:cs="Calibri"/>
          <w:sz w:val="20"/>
          <w:szCs w:val="20"/>
        </w:rPr>
        <w:t>.</w:t>
      </w:r>
      <w:r w:rsidR="005D4D4D" w:rsidRPr="005D4D4D">
        <w:rPr>
          <w:rFonts w:ascii="Calibri" w:hAnsi="Calibri" w:cs="Calibri"/>
          <w:sz w:val="20"/>
          <w:szCs w:val="20"/>
        </w:rPr>
        <w:tab/>
      </w:r>
      <w:r w:rsidR="005D4D4D" w:rsidRPr="005D4D4D">
        <w:rPr>
          <w:rFonts w:ascii="Calibri" w:hAnsi="Calibri" w:cs="Calibri"/>
          <w:sz w:val="20"/>
          <w:szCs w:val="20"/>
        </w:rPr>
        <w:tab/>
      </w:r>
      <w:r w:rsidR="005D4D4D" w:rsidRPr="005D4D4D">
        <w:rPr>
          <w:rFonts w:ascii="Calibri" w:hAnsi="Calibri" w:cs="Calibri"/>
          <w:sz w:val="20"/>
          <w:szCs w:val="20"/>
        </w:rPr>
        <w:tab/>
      </w:r>
      <w:r w:rsidR="005D4D4D" w:rsidRPr="005D4D4D">
        <w:rPr>
          <w:rFonts w:ascii="Calibri" w:hAnsi="Calibri" w:cs="Calibri"/>
          <w:sz w:val="20"/>
          <w:szCs w:val="20"/>
        </w:rPr>
        <w:tab/>
      </w:r>
      <w:r w:rsidR="005D4D4D" w:rsidRPr="005D4D4D">
        <w:rPr>
          <w:rFonts w:ascii="Calibri" w:hAnsi="Calibri" w:cs="Calibri"/>
          <w:sz w:val="20"/>
          <w:szCs w:val="20"/>
        </w:rPr>
        <w:tab/>
        <w:t xml:space="preserve">                  1</w:t>
      </w:r>
    </w:p>
    <w:p w14:paraId="7BFE7F44" w14:textId="60C1A152" w:rsidR="00370C04" w:rsidRPr="0063584C" w:rsidRDefault="00370C04" w:rsidP="00370C04">
      <w:pPr>
        <w:jc w:val="both"/>
        <w:rPr>
          <w:rFonts w:ascii="Calibri" w:hAnsi="Calibri" w:cs="Calibri"/>
          <w:sz w:val="20"/>
          <w:szCs w:val="20"/>
        </w:rPr>
      </w:pPr>
      <w:r w:rsidRPr="0063584C">
        <w:rPr>
          <w:rFonts w:ascii="Calibri" w:hAnsi="Calibri" w:cs="Calibri"/>
          <w:sz w:val="20"/>
          <w:szCs w:val="20"/>
        </w:rPr>
        <w:t xml:space="preserve">Podrobný opis predmetu zákazky je uvedený v prílohách týchto SP. </w:t>
      </w:r>
    </w:p>
    <w:p w14:paraId="6D654B23" w14:textId="77777777" w:rsidR="00370C04" w:rsidRPr="0063584C" w:rsidRDefault="00370C04" w:rsidP="00370C04">
      <w:pPr>
        <w:jc w:val="both"/>
        <w:rPr>
          <w:rFonts w:ascii="Calibri" w:hAnsi="Calibri" w:cs="Calibri"/>
          <w:sz w:val="20"/>
          <w:szCs w:val="20"/>
        </w:rPr>
      </w:pPr>
    </w:p>
    <w:p w14:paraId="62006C3B" w14:textId="293A1BEE" w:rsidR="00370C04" w:rsidRPr="0063584C" w:rsidRDefault="00370C04" w:rsidP="00370C04">
      <w:pPr>
        <w:jc w:val="both"/>
        <w:rPr>
          <w:rFonts w:ascii="Calibri" w:hAnsi="Calibri" w:cs="Calibri"/>
          <w:sz w:val="20"/>
          <w:szCs w:val="20"/>
        </w:rPr>
      </w:pPr>
      <w:r>
        <w:rPr>
          <w:rFonts w:ascii="Calibri" w:hAnsi="Calibri" w:cs="Calibri"/>
          <w:sz w:val="20"/>
          <w:szCs w:val="20"/>
        </w:rPr>
        <w:t>1</w:t>
      </w:r>
      <w:r w:rsidRPr="0063584C">
        <w:rPr>
          <w:rFonts w:ascii="Calibri" w:hAnsi="Calibri" w:cs="Calibri"/>
          <w:sz w:val="20"/>
          <w:szCs w:val="20"/>
        </w:rPr>
        <w:t>.2. Spoločný slovník obstarávania (CPV).</w:t>
      </w:r>
    </w:p>
    <w:p w14:paraId="454510A4" w14:textId="77777777" w:rsidR="00370C04" w:rsidRPr="0063584C" w:rsidRDefault="00370C04" w:rsidP="00370C04">
      <w:pPr>
        <w:jc w:val="both"/>
        <w:rPr>
          <w:rFonts w:ascii="Calibri" w:hAnsi="Calibri" w:cs="Calibri"/>
          <w:sz w:val="20"/>
          <w:szCs w:val="20"/>
        </w:rPr>
      </w:pPr>
      <w:r w:rsidRPr="0063584C">
        <w:rPr>
          <w:rFonts w:ascii="Calibri" w:hAnsi="Calibri" w:cs="Arial"/>
          <w:noProof/>
          <w:sz w:val="20"/>
          <w:szCs w:val="20"/>
        </w:rPr>
        <w:t>Hlavný predmet: hlavný slovník:</w:t>
      </w:r>
      <w:r w:rsidRPr="0063584C">
        <w:rPr>
          <w:rFonts w:ascii="Calibri" w:hAnsi="Calibri" w:cs="Arial"/>
          <w:noProof/>
          <w:sz w:val="20"/>
          <w:szCs w:val="20"/>
        </w:rPr>
        <w:tab/>
      </w:r>
      <w:r w:rsidRPr="0063584C">
        <w:rPr>
          <w:rFonts w:ascii="Calibri" w:hAnsi="Calibri" w:cs="Arial"/>
          <w:noProof/>
          <w:sz w:val="20"/>
          <w:szCs w:val="20"/>
        </w:rPr>
        <w:tab/>
      </w:r>
      <w:r w:rsidRPr="0063584C">
        <w:rPr>
          <w:rFonts w:ascii="Calibri" w:hAnsi="Calibri" w:cs="Calibri"/>
          <w:sz w:val="20"/>
          <w:szCs w:val="20"/>
        </w:rPr>
        <w:t xml:space="preserve">45233223-8 </w:t>
      </w:r>
      <w:r w:rsidRPr="0063584C">
        <w:rPr>
          <w:rFonts w:ascii="Calibri" w:hAnsi="Calibri" w:cs="Calibri"/>
          <w:sz w:val="20"/>
          <w:szCs w:val="20"/>
        </w:rPr>
        <w:tab/>
        <w:t>Obnova povrchu vozoviek</w:t>
      </w:r>
      <w:r w:rsidRPr="0063584C">
        <w:rPr>
          <w:rFonts w:ascii="Calibri" w:hAnsi="Calibri" w:cs="Calibri"/>
          <w:sz w:val="20"/>
          <w:szCs w:val="20"/>
        </w:rPr>
        <w:tab/>
      </w:r>
    </w:p>
    <w:p w14:paraId="059C2B10" w14:textId="77777777" w:rsidR="00370C04"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Pr="002A49B8">
        <w:rPr>
          <w:rFonts w:ascii="Calibri" w:hAnsi="Calibri" w:cs="Calibri"/>
          <w:sz w:val="20"/>
          <w:szCs w:val="20"/>
          <w:lang w:eastAsia="cs-CZ"/>
        </w:rPr>
        <w:t>45221100-3</w:t>
      </w:r>
      <w:r w:rsidRPr="002A49B8">
        <w:rPr>
          <w:rFonts w:ascii="Calibri" w:hAnsi="Calibri" w:cs="Calibri"/>
          <w:sz w:val="20"/>
          <w:szCs w:val="20"/>
          <w:lang w:eastAsia="cs-CZ"/>
        </w:rPr>
        <w:tab/>
        <w:t>Stavebné práce na úprave mostov</w:t>
      </w:r>
    </w:p>
    <w:p w14:paraId="532CC33A" w14:textId="77777777" w:rsidR="00370C04" w:rsidRPr="0063584C" w:rsidRDefault="00370C04" w:rsidP="00370C04">
      <w:pPr>
        <w:pStyle w:val="tl1"/>
        <w:ind w:left="2836" w:firstLine="709"/>
        <w:rPr>
          <w:rFonts w:ascii="Calibri" w:hAnsi="Calibri" w:cs="Calibri"/>
          <w:sz w:val="20"/>
          <w:szCs w:val="20"/>
          <w:lang w:eastAsia="cs-CZ"/>
        </w:rPr>
      </w:pPr>
      <w:r w:rsidRPr="0063584C">
        <w:rPr>
          <w:rFonts w:ascii="Calibri" w:hAnsi="Calibri" w:cs="Calibri"/>
          <w:sz w:val="20"/>
          <w:szCs w:val="20"/>
          <w:lang w:eastAsia="cs-CZ"/>
        </w:rPr>
        <w:t>45233200-1</w:t>
      </w:r>
      <w:r w:rsidRPr="0063584C">
        <w:rPr>
          <w:rFonts w:ascii="Calibri" w:hAnsi="Calibri" w:cs="Calibri"/>
          <w:sz w:val="20"/>
          <w:szCs w:val="20"/>
          <w:lang w:eastAsia="cs-CZ"/>
        </w:rPr>
        <w:tab/>
        <w:t>Rôzne práce vrchnej stavby</w:t>
      </w:r>
    </w:p>
    <w:p w14:paraId="774A6DAC" w14:textId="77777777" w:rsidR="00370C04" w:rsidRPr="0063584C"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45233142-6</w:t>
      </w:r>
      <w:r w:rsidRPr="0063584C">
        <w:rPr>
          <w:rFonts w:ascii="Calibri" w:hAnsi="Calibri" w:cs="Calibri"/>
          <w:sz w:val="20"/>
          <w:szCs w:val="20"/>
          <w:lang w:eastAsia="cs-CZ"/>
        </w:rPr>
        <w:tab/>
        <w:t>Práce na oprave ciest</w:t>
      </w:r>
    </w:p>
    <w:p w14:paraId="7D5E4502" w14:textId="77777777" w:rsidR="00370C04" w:rsidRPr="0063584C"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248A62BA" w14:textId="77777777" w:rsidR="00370C04" w:rsidRPr="0063584C" w:rsidRDefault="00370C04" w:rsidP="00370C04">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Pr="0063584C">
        <w:rPr>
          <w:rFonts w:ascii="Calibri" w:hAnsi="Calibri" w:cs="Calibri"/>
          <w:sz w:val="20"/>
          <w:szCs w:val="20"/>
          <w:lang w:eastAsia="cs-CZ"/>
        </w:rPr>
        <w:tab/>
        <w:t>Služby na čistenie a zametanie ulíc</w:t>
      </w:r>
    </w:p>
    <w:p w14:paraId="6BFA3CEE" w14:textId="77777777" w:rsidR="00370C04" w:rsidRPr="0063584C" w:rsidRDefault="00370C04" w:rsidP="00370C04">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7A005B9C" w14:textId="05E99DB5" w:rsidR="00370C04" w:rsidRPr="0063584C" w:rsidRDefault="00370C04" w:rsidP="00370C04">
      <w:pPr>
        <w:jc w:val="both"/>
        <w:rPr>
          <w:rFonts w:ascii="Calibri" w:hAnsi="Calibri" w:cs="Calibri"/>
          <w:noProof/>
          <w:sz w:val="20"/>
          <w:szCs w:val="20"/>
          <w:lang w:eastAsia="sk-SK"/>
        </w:rPr>
      </w:pPr>
      <w:r>
        <w:rPr>
          <w:rFonts w:ascii="Calibri" w:hAnsi="Calibri" w:cs="Calibri"/>
          <w:sz w:val="20"/>
          <w:szCs w:val="20"/>
        </w:rPr>
        <w:t>1</w:t>
      </w:r>
      <w:r w:rsidRPr="0063584C">
        <w:rPr>
          <w:rFonts w:ascii="Calibri" w:hAnsi="Calibri" w:cs="Calibri"/>
          <w:sz w:val="20"/>
          <w:szCs w:val="20"/>
        </w:rPr>
        <w:t xml:space="preserve">.3. </w:t>
      </w:r>
      <w:r>
        <w:rPr>
          <w:rFonts w:ascii="Calibri" w:hAnsi="Calibri" w:cs="Calibri"/>
          <w:sz w:val="20"/>
          <w:szCs w:val="20"/>
        </w:rPr>
        <w:t>Predmet zákazky nie je rozdelený na časti, uchádzači budú predkladať ponuky na celý predmet zákazky.</w:t>
      </w:r>
    </w:p>
    <w:p w14:paraId="7AC77843" w14:textId="77777777" w:rsidR="00370C04" w:rsidRPr="0063584C" w:rsidRDefault="00370C04" w:rsidP="00370C04">
      <w:pPr>
        <w:pStyle w:val="Farebnzoznamzvraznenie11"/>
        <w:ind w:left="0"/>
        <w:jc w:val="both"/>
        <w:rPr>
          <w:rFonts w:ascii="Calibri" w:hAnsi="Calibri" w:cs="Calibri"/>
          <w:b/>
          <w:noProof/>
          <w:vanish/>
          <w:sz w:val="20"/>
          <w:szCs w:val="20"/>
          <w:lang w:eastAsia="sk-SK"/>
        </w:rPr>
      </w:pPr>
    </w:p>
    <w:p w14:paraId="515DA7A3" w14:textId="5D4047D4" w:rsidR="00370C04" w:rsidRPr="0063584C" w:rsidRDefault="00370C04" w:rsidP="00370C04">
      <w:pPr>
        <w:pStyle w:val="Farebnzoznamzvraznenie11"/>
        <w:ind w:left="0"/>
        <w:jc w:val="both"/>
        <w:rPr>
          <w:rFonts w:ascii="Calibri" w:hAnsi="Calibri" w:cs="Calibri"/>
          <w:noProof/>
          <w:vanish/>
          <w:sz w:val="20"/>
          <w:szCs w:val="20"/>
          <w:u w:val="single"/>
          <w:lang w:eastAsia="sk-SK"/>
        </w:rPr>
      </w:pPr>
      <w:r>
        <w:rPr>
          <w:rFonts w:ascii="Calibri" w:hAnsi="Calibri" w:cs="Calibri"/>
          <w:noProof/>
          <w:vanish/>
          <w:sz w:val="20"/>
          <w:szCs w:val="20"/>
          <w:u w:val="single"/>
          <w:lang w:eastAsia="sk-SK"/>
        </w:rPr>
        <w:t>1</w:t>
      </w:r>
      <w:r w:rsidRPr="0063584C">
        <w:rPr>
          <w:rFonts w:ascii="Calibri" w:hAnsi="Calibri" w:cs="Calibri"/>
          <w:noProof/>
          <w:vanish/>
          <w:sz w:val="20"/>
          <w:szCs w:val="20"/>
          <w:u w:val="single"/>
          <w:lang w:eastAsia="sk-SK"/>
        </w:rPr>
        <w:t xml:space="preserve">.4. Predpokladaná hodnota zákazky bola stanovená na sumu </w:t>
      </w:r>
      <w:r>
        <w:rPr>
          <w:rFonts w:ascii="Calibri" w:hAnsi="Calibri" w:cs="Calibri"/>
          <w:noProof/>
          <w:vanish/>
          <w:sz w:val="20"/>
          <w:szCs w:val="20"/>
          <w:u w:val="single"/>
          <w:lang w:eastAsia="sk-SK"/>
        </w:rPr>
        <w:t xml:space="preserve"> </w:t>
      </w:r>
      <w:r w:rsidR="005D4D4D" w:rsidRPr="00391329">
        <w:rPr>
          <w:rFonts w:ascii="Calibri" w:hAnsi="Calibri" w:cs="Calibri"/>
          <w:b/>
          <w:noProof/>
          <w:vanish/>
          <w:sz w:val="20"/>
          <w:szCs w:val="20"/>
          <w:u w:val="single"/>
          <w:lang w:eastAsia="sk-SK"/>
        </w:rPr>
        <w:t xml:space="preserve">2 499 999,93 </w:t>
      </w:r>
      <w:r w:rsidRPr="006C29E9">
        <w:rPr>
          <w:rFonts w:ascii="Calibri" w:hAnsi="Calibri" w:cs="Calibri"/>
          <w:b/>
          <w:noProof/>
          <w:vanish/>
          <w:sz w:val="20"/>
          <w:szCs w:val="20"/>
          <w:u w:val="single"/>
          <w:lang w:eastAsia="sk-SK"/>
        </w:rPr>
        <w:t>EUR bez DPH.</w:t>
      </w:r>
    </w:p>
    <w:p w14:paraId="0E539C5C" w14:textId="77777777" w:rsidR="003A641C" w:rsidRPr="0063584C" w:rsidRDefault="003A641C" w:rsidP="006E48FF">
      <w:pPr>
        <w:pStyle w:val="Zkladntext"/>
        <w:rPr>
          <w:rFonts w:ascii="Calibri" w:hAnsi="Calibri"/>
          <w:b w:val="0"/>
          <w:sz w:val="20"/>
          <w:lang w:val="sk-SK"/>
        </w:rPr>
      </w:pPr>
    </w:p>
    <w:p w14:paraId="4155423A" w14:textId="60275FB3" w:rsidR="006E6414" w:rsidRPr="0063584C" w:rsidRDefault="00370C04" w:rsidP="006E48FF">
      <w:pPr>
        <w:pStyle w:val="Zkladntext"/>
        <w:rPr>
          <w:rFonts w:ascii="Calibri" w:hAnsi="Calibri"/>
          <w:b w:val="0"/>
          <w:sz w:val="20"/>
          <w:lang w:val="sk-SK"/>
        </w:rPr>
      </w:pPr>
      <w:r>
        <w:rPr>
          <w:rFonts w:ascii="Calibri" w:hAnsi="Calibri"/>
          <w:b w:val="0"/>
          <w:sz w:val="20"/>
          <w:lang w:val="sk-SK"/>
        </w:rPr>
        <w:t>1</w:t>
      </w:r>
      <w:r w:rsidR="003A641C" w:rsidRPr="0063584C">
        <w:rPr>
          <w:rFonts w:ascii="Calibri" w:hAnsi="Calibri"/>
          <w:b w:val="0"/>
          <w:sz w:val="20"/>
          <w:lang w:val="sk-SK"/>
        </w:rPr>
        <w:t>.5. Zoznam úsekov</w:t>
      </w:r>
      <w:r w:rsidR="00AC210E">
        <w:rPr>
          <w:rFonts w:ascii="Calibri" w:hAnsi="Calibri"/>
          <w:b w:val="0"/>
          <w:sz w:val="20"/>
          <w:lang w:val="sk-SK"/>
        </w:rPr>
        <w:t xml:space="preserve"> a mostov</w:t>
      </w:r>
      <w:r w:rsidR="003A641C" w:rsidRPr="0063584C">
        <w:rPr>
          <w:rFonts w:ascii="Calibri" w:hAnsi="Calibri"/>
          <w:b w:val="0"/>
          <w:sz w:val="20"/>
          <w:lang w:val="sk-SK"/>
        </w:rPr>
        <w:t>, ktoré sú predmetom zákazky.</w:t>
      </w:r>
    </w:p>
    <w:p w14:paraId="4F89D60D" w14:textId="7A13CFD0" w:rsidR="00370C04" w:rsidRDefault="00370C04" w:rsidP="00370C04">
      <w:pPr>
        <w:jc w:val="both"/>
        <w:rPr>
          <w:rFonts w:ascii="Calibri" w:hAnsi="Calibri" w:cs="Calibri"/>
          <w:sz w:val="20"/>
          <w:szCs w:val="20"/>
        </w:rPr>
      </w:pPr>
      <w:r w:rsidRPr="0063584C">
        <w:rPr>
          <w:rFonts w:ascii="Calibri" w:hAnsi="Calibri" w:cs="Calibri"/>
          <w:sz w:val="20"/>
          <w:szCs w:val="20"/>
        </w:rPr>
        <w:t xml:space="preserve">Miestom uskutočnenia predmetu zákazky sú </w:t>
      </w:r>
      <w:r w:rsidR="00EE1537">
        <w:rPr>
          <w:rFonts w:ascii="Calibri" w:hAnsi="Calibri" w:cs="Calibri"/>
          <w:sz w:val="20"/>
          <w:szCs w:val="20"/>
        </w:rPr>
        <w:t>nasledovné úseky ciest a nasledovné mosty:</w:t>
      </w:r>
    </w:p>
    <w:p w14:paraId="278F93ED" w14:textId="3D90B331" w:rsidR="008D3845" w:rsidRPr="008D3845" w:rsidRDefault="008D3845" w:rsidP="008D3845">
      <w:pPr>
        <w:pStyle w:val="Odsekzoznamu"/>
        <w:numPr>
          <w:ilvl w:val="0"/>
          <w:numId w:val="11"/>
        </w:numPr>
        <w:jc w:val="both"/>
        <w:rPr>
          <w:rFonts w:ascii="Calibri" w:hAnsi="Calibri" w:cs="Calibri"/>
          <w:sz w:val="20"/>
          <w:szCs w:val="20"/>
        </w:rPr>
      </w:pPr>
      <w:r w:rsidRPr="008D3845">
        <w:rPr>
          <w:rFonts w:ascii="Calibri" w:hAnsi="Calibri" w:cs="Calibri"/>
          <w:sz w:val="20"/>
          <w:szCs w:val="20"/>
        </w:rPr>
        <w:t>II/524</w:t>
      </w:r>
      <w:r>
        <w:rPr>
          <w:rFonts w:ascii="Calibri" w:hAnsi="Calibri" w:cs="Calibri"/>
          <w:sz w:val="20"/>
          <w:szCs w:val="20"/>
        </w:rPr>
        <w:t xml:space="preserve"> -</w:t>
      </w:r>
      <w:r w:rsidRPr="008D3845">
        <w:rPr>
          <w:rFonts w:ascii="Calibri" w:hAnsi="Calibri" w:cs="Calibri"/>
          <w:sz w:val="20"/>
          <w:szCs w:val="20"/>
        </w:rPr>
        <w:t xml:space="preserve"> v</w:t>
      </w:r>
      <w:r>
        <w:rPr>
          <w:rFonts w:ascii="Calibri" w:hAnsi="Calibri" w:cs="Calibri"/>
          <w:sz w:val="20"/>
          <w:szCs w:val="20"/>
        </w:rPr>
        <w:t xml:space="preserve">ybraté úseky, staničenie v km: </w:t>
      </w:r>
      <w:r w:rsidRPr="008D3845">
        <w:rPr>
          <w:rFonts w:ascii="Calibri" w:hAnsi="Calibri" w:cs="Calibri"/>
          <w:sz w:val="20"/>
          <w:szCs w:val="20"/>
        </w:rPr>
        <w:t xml:space="preserve">18,559-31,891, dĺžka opravy v km: 6,774 </w:t>
      </w:r>
    </w:p>
    <w:p w14:paraId="4A2AAC96" w14:textId="4F8ED993" w:rsidR="008D3845" w:rsidRPr="008D3845" w:rsidRDefault="008D3845" w:rsidP="008D3845">
      <w:pPr>
        <w:pStyle w:val="Odsekzoznamu"/>
        <w:numPr>
          <w:ilvl w:val="0"/>
          <w:numId w:val="11"/>
        </w:numPr>
        <w:jc w:val="both"/>
        <w:rPr>
          <w:rFonts w:ascii="Calibri" w:hAnsi="Calibri" w:cs="Calibri"/>
          <w:sz w:val="20"/>
          <w:szCs w:val="20"/>
        </w:rPr>
      </w:pPr>
      <w:r w:rsidRPr="008D3845">
        <w:rPr>
          <w:rFonts w:ascii="Calibri" w:hAnsi="Calibri" w:cs="Calibri"/>
          <w:sz w:val="20"/>
          <w:szCs w:val="20"/>
        </w:rPr>
        <w:t>III/2493</w:t>
      </w:r>
      <w:r>
        <w:rPr>
          <w:rFonts w:ascii="Calibri" w:hAnsi="Calibri" w:cs="Calibri"/>
          <w:sz w:val="20"/>
          <w:szCs w:val="20"/>
        </w:rPr>
        <w:t xml:space="preserve"> - </w:t>
      </w:r>
      <w:r w:rsidRPr="008D3845">
        <w:rPr>
          <w:rFonts w:ascii="Calibri" w:hAnsi="Calibri" w:cs="Calibri"/>
          <w:sz w:val="20"/>
          <w:szCs w:val="20"/>
        </w:rPr>
        <w:t xml:space="preserve">vybraté úseky, staničenie v km: 0,000-14,274, dĺžka opravy v km: 8,849 </w:t>
      </w:r>
    </w:p>
    <w:p w14:paraId="052072F3" w14:textId="75341F03" w:rsidR="00370C04" w:rsidRPr="00EE1537" w:rsidRDefault="008D3845" w:rsidP="00370C04">
      <w:pPr>
        <w:pStyle w:val="Odsekzoznamu"/>
        <w:numPr>
          <w:ilvl w:val="0"/>
          <w:numId w:val="11"/>
        </w:numPr>
        <w:jc w:val="both"/>
        <w:rPr>
          <w:rFonts w:ascii="Calibri" w:hAnsi="Calibri" w:cs="Calibri"/>
          <w:sz w:val="20"/>
          <w:szCs w:val="20"/>
        </w:rPr>
      </w:pPr>
      <w:r w:rsidRPr="008D3845">
        <w:rPr>
          <w:rFonts w:ascii="Calibri" w:hAnsi="Calibri" w:cs="Calibri"/>
          <w:sz w:val="20"/>
          <w:szCs w:val="20"/>
        </w:rPr>
        <w:t>III/2530</w:t>
      </w:r>
      <w:r>
        <w:rPr>
          <w:rFonts w:ascii="Calibri" w:hAnsi="Calibri" w:cs="Calibri"/>
          <w:sz w:val="20"/>
          <w:szCs w:val="20"/>
        </w:rPr>
        <w:t xml:space="preserve"> -</w:t>
      </w:r>
      <w:r w:rsidRPr="008D3845">
        <w:rPr>
          <w:rFonts w:ascii="Calibri" w:hAnsi="Calibri" w:cs="Calibri"/>
          <w:sz w:val="20"/>
          <w:szCs w:val="20"/>
        </w:rPr>
        <w:t xml:space="preserve"> vybraté úseky, staničenie v km: 0,056-11,483, dĺžka opravy v km: 4,252</w:t>
      </w:r>
    </w:p>
    <w:p w14:paraId="7AF4EBC6" w14:textId="77777777" w:rsidR="003651FC" w:rsidRDefault="003651FC" w:rsidP="00370C04">
      <w:pPr>
        <w:jc w:val="both"/>
        <w:rPr>
          <w:rFonts w:ascii="Calibri" w:hAnsi="Calibri" w:cs="Calibri"/>
          <w:sz w:val="20"/>
          <w:szCs w:val="20"/>
        </w:rPr>
      </w:pPr>
    </w:p>
    <w:p w14:paraId="48E67732" w14:textId="1B071D1F" w:rsidR="00370C04" w:rsidRPr="00E52A52" w:rsidRDefault="008D3845" w:rsidP="00370C04">
      <w:pPr>
        <w:jc w:val="both"/>
        <w:rPr>
          <w:rFonts w:ascii="Calibri" w:hAnsi="Calibri" w:cs="Calibri"/>
          <w:sz w:val="20"/>
          <w:szCs w:val="20"/>
        </w:rPr>
      </w:pPr>
      <w:r>
        <w:rPr>
          <w:rFonts w:ascii="Calibri" w:hAnsi="Calibri" w:cs="Calibri"/>
          <w:sz w:val="20"/>
          <w:szCs w:val="20"/>
        </w:rPr>
        <w:t>Mosty na ceste II/524</w:t>
      </w:r>
      <w:r w:rsidR="00370C04">
        <w:rPr>
          <w:rFonts w:ascii="Calibri" w:hAnsi="Calibri" w:cs="Calibri"/>
          <w:sz w:val="20"/>
          <w:szCs w:val="20"/>
        </w:rPr>
        <w:t xml:space="preserve"> (číslo - staničenie):</w:t>
      </w:r>
    </w:p>
    <w:p w14:paraId="4A188643" w14:textId="15C9C25E"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524-08 - 17,685</w:t>
      </w:r>
    </w:p>
    <w:p w14:paraId="602F161A" w14:textId="49E2BBDD" w:rsidR="008D3845" w:rsidRPr="00EE1537" w:rsidRDefault="008D3845" w:rsidP="00370C04">
      <w:pPr>
        <w:pStyle w:val="Odsekzoznamu"/>
        <w:numPr>
          <w:ilvl w:val="0"/>
          <w:numId w:val="35"/>
        </w:numPr>
        <w:jc w:val="both"/>
        <w:rPr>
          <w:rFonts w:ascii="Calibri" w:hAnsi="Calibri" w:cs="Calibri"/>
          <w:sz w:val="20"/>
          <w:szCs w:val="20"/>
        </w:rPr>
      </w:pPr>
      <w:r w:rsidRPr="008D3845">
        <w:rPr>
          <w:rFonts w:ascii="Calibri" w:hAnsi="Calibri" w:cs="Calibri"/>
          <w:sz w:val="20"/>
          <w:szCs w:val="20"/>
        </w:rPr>
        <w:t>524-10 - 19,027</w:t>
      </w:r>
    </w:p>
    <w:p w14:paraId="046AA9A8" w14:textId="77777777" w:rsidR="003651FC" w:rsidRDefault="003651FC" w:rsidP="00370C04">
      <w:pPr>
        <w:jc w:val="both"/>
        <w:rPr>
          <w:rFonts w:ascii="Calibri" w:hAnsi="Calibri" w:cs="Calibri"/>
          <w:sz w:val="20"/>
          <w:szCs w:val="20"/>
        </w:rPr>
      </w:pPr>
    </w:p>
    <w:p w14:paraId="67B67BDB" w14:textId="719536F8" w:rsidR="00370C04" w:rsidRPr="006C29E9" w:rsidRDefault="00370C04" w:rsidP="00370C04">
      <w:pPr>
        <w:jc w:val="both"/>
        <w:rPr>
          <w:rFonts w:ascii="Calibri" w:hAnsi="Calibri" w:cs="Calibri"/>
          <w:sz w:val="20"/>
          <w:szCs w:val="20"/>
        </w:rPr>
      </w:pPr>
      <w:r w:rsidRPr="006C29E9">
        <w:rPr>
          <w:rFonts w:ascii="Calibri" w:hAnsi="Calibri" w:cs="Calibri"/>
          <w:sz w:val="20"/>
          <w:szCs w:val="20"/>
        </w:rPr>
        <w:t>Mosty n</w:t>
      </w:r>
      <w:r w:rsidR="008D3845">
        <w:rPr>
          <w:rFonts w:ascii="Calibri" w:hAnsi="Calibri" w:cs="Calibri"/>
          <w:sz w:val="20"/>
          <w:szCs w:val="20"/>
        </w:rPr>
        <w:t>a ceste III/2493</w:t>
      </w:r>
      <w:r w:rsidRPr="006C29E9">
        <w:rPr>
          <w:rFonts w:ascii="Calibri" w:hAnsi="Calibri" w:cs="Calibri"/>
          <w:sz w:val="20"/>
          <w:szCs w:val="20"/>
        </w:rPr>
        <w:t xml:space="preserve"> </w:t>
      </w:r>
      <w:r>
        <w:rPr>
          <w:rFonts w:ascii="Calibri" w:hAnsi="Calibri" w:cs="Calibri"/>
          <w:sz w:val="20"/>
          <w:szCs w:val="20"/>
        </w:rPr>
        <w:t>(číslo - staničenie):</w:t>
      </w:r>
    </w:p>
    <w:p w14:paraId="0F4FFC9F" w14:textId="5F8AEB52"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2493-02 - 4,743</w:t>
      </w:r>
    </w:p>
    <w:p w14:paraId="0A9B0621" w14:textId="67ACFD35"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2493-03</w:t>
      </w:r>
      <w:r w:rsidRPr="008D3845">
        <w:rPr>
          <w:rFonts w:ascii="Calibri" w:hAnsi="Calibri" w:cs="Calibri"/>
          <w:sz w:val="20"/>
          <w:szCs w:val="20"/>
        </w:rPr>
        <w:tab/>
        <w:t>- 4,969</w:t>
      </w:r>
    </w:p>
    <w:p w14:paraId="7846D376" w14:textId="2CC1D698"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2493-04</w:t>
      </w:r>
      <w:r w:rsidRPr="008D3845">
        <w:rPr>
          <w:rFonts w:ascii="Calibri" w:hAnsi="Calibri" w:cs="Calibri"/>
          <w:sz w:val="20"/>
          <w:szCs w:val="20"/>
        </w:rPr>
        <w:tab/>
        <w:t>- 5,856</w:t>
      </w:r>
    </w:p>
    <w:p w14:paraId="502B4DE7" w14:textId="33C9CC93"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2493-07</w:t>
      </w:r>
      <w:r w:rsidRPr="008D3845">
        <w:rPr>
          <w:rFonts w:ascii="Calibri" w:hAnsi="Calibri" w:cs="Calibri"/>
          <w:sz w:val="20"/>
          <w:szCs w:val="20"/>
        </w:rPr>
        <w:tab/>
        <w:t>- 6,708</w:t>
      </w:r>
    </w:p>
    <w:p w14:paraId="28587076" w14:textId="14B80659"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2493-08</w:t>
      </w:r>
      <w:r w:rsidRPr="008D3845">
        <w:rPr>
          <w:rFonts w:ascii="Calibri" w:hAnsi="Calibri" w:cs="Calibri"/>
          <w:sz w:val="20"/>
          <w:szCs w:val="20"/>
        </w:rPr>
        <w:tab/>
        <w:t>- 6,923</w:t>
      </w:r>
    </w:p>
    <w:p w14:paraId="63DF14AA" w14:textId="46A2D2EF"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2493-09</w:t>
      </w:r>
      <w:r w:rsidRPr="008D3845">
        <w:rPr>
          <w:rFonts w:ascii="Calibri" w:hAnsi="Calibri" w:cs="Calibri"/>
          <w:sz w:val="20"/>
          <w:szCs w:val="20"/>
        </w:rPr>
        <w:tab/>
        <w:t>- 7,359</w:t>
      </w:r>
    </w:p>
    <w:p w14:paraId="0028A7A3" w14:textId="060103C3"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2493-10</w:t>
      </w:r>
      <w:r w:rsidRPr="008D3845">
        <w:rPr>
          <w:rFonts w:ascii="Calibri" w:hAnsi="Calibri" w:cs="Calibri"/>
          <w:sz w:val="20"/>
          <w:szCs w:val="20"/>
        </w:rPr>
        <w:tab/>
        <w:t>- 8,25</w:t>
      </w:r>
    </w:p>
    <w:p w14:paraId="32B3BE94" w14:textId="5FE8E0FC"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2493-11</w:t>
      </w:r>
      <w:r w:rsidRPr="008D3845">
        <w:rPr>
          <w:rFonts w:ascii="Calibri" w:hAnsi="Calibri" w:cs="Calibri"/>
          <w:sz w:val="20"/>
          <w:szCs w:val="20"/>
        </w:rPr>
        <w:tab/>
        <w:t>- 8,815</w:t>
      </w:r>
    </w:p>
    <w:p w14:paraId="34A30D9B" w14:textId="028F4480"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2493-12</w:t>
      </w:r>
      <w:r w:rsidRPr="008D3845">
        <w:rPr>
          <w:rFonts w:ascii="Calibri" w:hAnsi="Calibri" w:cs="Calibri"/>
          <w:sz w:val="20"/>
          <w:szCs w:val="20"/>
        </w:rPr>
        <w:tab/>
        <w:t>- 9,522</w:t>
      </w:r>
    </w:p>
    <w:p w14:paraId="6E4DD35D" w14:textId="476F5401" w:rsidR="008D3845" w:rsidRPr="008D3845"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2493-13</w:t>
      </w:r>
      <w:r w:rsidRPr="008D3845">
        <w:rPr>
          <w:rFonts w:ascii="Calibri" w:hAnsi="Calibri" w:cs="Calibri"/>
          <w:sz w:val="20"/>
          <w:szCs w:val="20"/>
        </w:rPr>
        <w:tab/>
        <w:t>- 10,866</w:t>
      </w:r>
    </w:p>
    <w:p w14:paraId="32818C7B" w14:textId="71EAB634" w:rsidR="008D3845" w:rsidRPr="00EE1537" w:rsidRDefault="008D3845" w:rsidP="008D3845">
      <w:pPr>
        <w:pStyle w:val="Odsekzoznamu"/>
        <w:numPr>
          <w:ilvl w:val="0"/>
          <w:numId w:val="35"/>
        </w:numPr>
        <w:jc w:val="both"/>
        <w:rPr>
          <w:rFonts w:ascii="Calibri" w:hAnsi="Calibri" w:cs="Calibri"/>
          <w:sz w:val="20"/>
          <w:szCs w:val="20"/>
        </w:rPr>
      </w:pPr>
      <w:r w:rsidRPr="008D3845">
        <w:rPr>
          <w:rFonts w:ascii="Calibri" w:hAnsi="Calibri" w:cs="Calibri"/>
          <w:sz w:val="20"/>
          <w:szCs w:val="20"/>
        </w:rPr>
        <w:t>2493-14</w:t>
      </w:r>
      <w:r w:rsidRPr="008D3845">
        <w:rPr>
          <w:rFonts w:ascii="Calibri" w:hAnsi="Calibri" w:cs="Calibri"/>
          <w:sz w:val="20"/>
          <w:szCs w:val="20"/>
        </w:rPr>
        <w:tab/>
        <w:t>- 11,137</w:t>
      </w:r>
    </w:p>
    <w:p w14:paraId="15398B83" w14:textId="77777777" w:rsidR="003651FC" w:rsidRDefault="003651FC" w:rsidP="00370C04">
      <w:pPr>
        <w:jc w:val="both"/>
        <w:rPr>
          <w:rFonts w:ascii="Calibri" w:hAnsi="Calibri" w:cs="Calibri"/>
          <w:sz w:val="20"/>
          <w:szCs w:val="20"/>
        </w:rPr>
      </w:pPr>
    </w:p>
    <w:p w14:paraId="2E9A93B9" w14:textId="307F0D9A" w:rsidR="00370C04" w:rsidRPr="006C29E9" w:rsidRDefault="008D3845" w:rsidP="00370C04">
      <w:pPr>
        <w:jc w:val="both"/>
        <w:rPr>
          <w:rFonts w:ascii="Calibri" w:hAnsi="Calibri" w:cs="Calibri"/>
          <w:sz w:val="20"/>
          <w:szCs w:val="20"/>
        </w:rPr>
      </w:pPr>
      <w:r>
        <w:rPr>
          <w:rFonts w:ascii="Calibri" w:hAnsi="Calibri" w:cs="Calibri"/>
          <w:sz w:val="20"/>
          <w:szCs w:val="20"/>
        </w:rPr>
        <w:t>Mosty na ceste III/2530</w:t>
      </w:r>
      <w:r w:rsidR="00370C04" w:rsidRPr="006C29E9">
        <w:rPr>
          <w:rFonts w:ascii="Calibri" w:hAnsi="Calibri" w:cs="Calibri"/>
          <w:sz w:val="20"/>
          <w:szCs w:val="20"/>
        </w:rPr>
        <w:t xml:space="preserve"> </w:t>
      </w:r>
      <w:r w:rsidR="00370C04">
        <w:rPr>
          <w:rFonts w:ascii="Calibri" w:hAnsi="Calibri" w:cs="Calibri"/>
          <w:sz w:val="20"/>
          <w:szCs w:val="20"/>
        </w:rPr>
        <w:t>(číslo - staničenie):</w:t>
      </w:r>
    </w:p>
    <w:p w14:paraId="74ECABE3" w14:textId="40D77235" w:rsidR="008D3845" w:rsidRPr="008D3845"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2530-01</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4,717</w:t>
      </w:r>
    </w:p>
    <w:p w14:paraId="368B2CCF" w14:textId="0DF127BA" w:rsidR="008D3845" w:rsidRPr="008D3845"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2530-04</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6,26</w:t>
      </w:r>
    </w:p>
    <w:p w14:paraId="1442D918" w14:textId="3E3B6CAF" w:rsidR="008D3845" w:rsidRPr="008D3845"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2530-05</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7,709</w:t>
      </w:r>
    </w:p>
    <w:p w14:paraId="638F23AA" w14:textId="0957BC10" w:rsidR="008D3845" w:rsidRPr="008D3845"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2530-06</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8,694</w:t>
      </w:r>
    </w:p>
    <w:p w14:paraId="05582892" w14:textId="03608497" w:rsidR="008D3845" w:rsidRPr="008D3845"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2530-07</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11,975</w:t>
      </w:r>
    </w:p>
    <w:p w14:paraId="22192D87" w14:textId="4D4E0594" w:rsidR="008D3845" w:rsidRPr="008D3845"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2530-08</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12,203</w:t>
      </w:r>
    </w:p>
    <w:p w14:paraId="4731D452" w14:textId="369C968A" w:rsidR="00370C04" w:rsidRDefault="008D3845" w:rsidP="008D3845">
      <w:pPr>
        <w:pStyle w:val="Zkladntext"/>
        <w:numPr>
          <w:ilvl w:val="0"/>
          <w:numId w:val="35"/>
        </w:numPr>
        <w:rPr>
          <w:rFonts w:ascii="Calibri" w:hAnsi="Calibri"/>
          <w:b w:val="0"/>
          <w:sz w:val="20"/>
          <w:lang w:val="sk-SK"/>
        </w:rPr>
      </w:pPr>
      <w:r w:rsidRPr="008D3845">
        <w:rPr>
          <w:rFonts w:ascii="Calibri" w:hAnsi="Calibri"/>
          <w:b w:val="0"/>
          <w:sz w:val="20"/>
          <w:lang w:val="sk-SK"/>
        </w:rPr>
        <w:t>2530-09</w:t>
      </w:r>
      <w:r w:rsidRPr="008D3845">
        <w:rPr>
          <w:rFonts w:ascii="Calibri" w:hAnsi="Calibri"/>
          <w:b w:val="0"/>
          <w:sz w:val="20"/>
          <w:lang w:val="sk-SK"/>
        </w:rPr>
        <w:tab/>
      </w:r>
      <w:r>
        <w:rPr>
          <w:rFonts w:ascii="Calibri" w:hAnsi="Calibri"/>
          <w:b w:val="0"/>
          <w:sz w:val="20"/>
          <w:lang w:val="sk-SK"/>
        </w:rPr>
        <w:t xml:space="preserve">- </w:t>
      </w:r>
      <w:r w:rsidRPr="008D3845">
        <w:rPr>
          <w:rFonts w:ascii="Calibri" w:hAnsi="Calibri"/>
          <w:b w:val="0"/>
          <w:sz w:val="20"/>
          <w:lang w:val="sk-SK"/>
        </w:rPr>
        <w:t>13,997</w:t>
      </w:r>
    </w:p>
    <w:p w14:paraId="1590495A" w14:textId="77777777" w:rsidR="008D3845" w:rsidRPr="0063584C" w:rsidRDefault="008D3845" w:rsidP="006E48FF">
      <w:pPr>
        <w:pStyle w:val="Zkladntext"/>
        <w:rPr>
          <w:rFonts w:ascii="Calibri" w:hAnsi="Calibri"/>
          <w:b w:val="0"/>
          <w:sz w:val="20"/>
          <w:lang w:val="sk-SK"/>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76141028" w14:textId="0038F580"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AA5B26" w:rsidRPr="0063584C">
        <w:rPr>
          <w:rFonts w:ascii="Calibri" w:hAnsi="Calibri"/>
          <w:b w:val="0"/>
          <w:sz w:val="20"/>
          <w:lang w:val="sk-SK"/>
        </w:rPr>
        <w:t>Miestom dodania predmetu zákazky sú vyb</w:t>
      </w:r>
      <w:r w:rsidRPr="0063584C">
        <w:rPr>
          <w:rFonts w:ascii="Calibri" w:hAnsi="Calibri"/>
          <w:b w:val="0"/>
          <w:sz w:val="20"/>
          <w:lang w:val="sk-SK"/>
        </w:rPr>
        <w:t xml:space="preserve">raté úseky ciest </w:t>
      </w:r>
      <w:r w:rsidR="00AC210E">
        <w:rPr>
          <w:rFonts w:ascii="Calibri" w:hAnsi="Calibri"/>
          <w:b w:val="0"/>
          <w:sz w:val="20"/>
          <w:lang w:val="sk-SK"/>
        </w:rPr>
        <w:t>a vybraté mosty</w:t>
      </w:r>
      <w:r w:rsidRPr="0063584C">
        <w:rPr>
          <w:rFonts w:ascii="Calibri" w:hAnsi="Calibri"/>
          <w:b w:val="0"/>
          <w:sz w:val="20"/>
          <w:lang w:val="sk-SK"/>
        </w:rPr>
        <w:t>, podrobne vytýčené a identifikované v tejto časti SP a v prílohách týchto SP.</w:t>
      </w:r>
    </w:p>
    <w:p w14:paraId="14CF2C6A" w14:textId="77777777" w:rsidR="00370C04" w:rsidRPr="00F6078F" w:rsidRDefault="00370C04" w:rsidP="00370C04">
      <w:pPr>
        <w:pStyle w:val="Zkladntext"/>
        <w:rPr>
          <w:rFonts w:ascii="Calibri" w:hAnsi="Calibri"/>
          <w:b w:val="0"/>
          <w:sz w:val="20"/>
          <w:lang w:val="sk-SK"/>
        </w:rPr>
      </w:pPr>
    </w:p>
    <w:p w14:paraId="05826A8E" w14:textId="3B498839" w:rsidR="00124FAC" w:rsidRPr="0063584C" w:rsidRDefault="001C18CE" w:rsidP="00124FAC">
      <w:pPr>
        <w:pStyle w:val="tl1"/>
        <w:rPr>
          <w:rFonts w:ascii="Calibri" w:hAnsi="Calibri" w:cs="Calibri"/>
          <w:sz w:val="20"/>
          <w:szCs w:val="20"/>
        </w:rPr>
      </w:pPr>
      <w:r>
        <w:rPr>
          <w:rFonts w:ascii="Calibri" w:hAnsi="Calibri" w:cs="Calibri"/>
          <w:sz w:val="20"/>
          <w:szCs w:val="20"/>
        </w:rPr>
        <w:t>2.2</w:t>
      </w:r>
      <w:r w:rsidR="00124FAC" w:rsidRPr="0063584C">
        <w:rPr>
          <w:rFonts w:ascii="Calibri" w:hAnsi="Calibri" w:cs="Calibri"/>
          <w:sz w:val="20"/>
          <w:szCs w:val="20"/>
        </w:rPr>
        <w:t>.</w:t>
      </w:r>
      <w:r w:rsidR="00AC210E">
        <w:rPr>
          <w:rFonts w:ascii="Calibri" w:hAnsi="Calibri" w:cs="Calibri"/>
          <w:sz w:val="20"/>
          <w:szCs w:val="20"/>
        </w:rPr>
        <w:t xml:space="preserve"> Predmet zákazky bude dodaný </w:t>
      </w:r>
      <w:r w:rsidR="0018513D">
        <w:rPr>
          <w:rFonts w:ascii="Calibri" w:hAnsi="Calibri" w:cs="Calibri"/>
          <w:sz w:val="20"/>
          <w:szCs w:val="20"/>
        </w:rPr>
        <w:t>najneskôr do 8</w:t>
      </w:r>
      <w:r w:rsidR="00AC210E" w:rsidRPr="00AC210E">
        <w:rPr>
          <w:rFonts w:ascii="Calibri" w:hAnsi="Calibri" w:cs="Calibri"/>
          <w:sz w:val="20"/>
          <w:szCs w:val="20"/>
        </w:rPr>
        <w:t xml:space="preserve">0 kalendárnych dní odo dňa prevzatia staveniska zhotoviteľom. </w:t>
      </w:r>
      <w:r w:rsidR="00DE15DC" w:rsidRPr="005D4D4D">
        <w:rPr>
          <w:rFonts w:ascii="Calibri" w:hAnsi="Calibri" w:cs="Calibri"/>
          <w:b/>
          <w:sz w:val="20"/>
          <w:szCs w:val="20"/>
        </w:rPr>
        <w:t>Možnosť navrhnúť kratšie lehoty ako sú uvedené maximálne týmto nie je dotknutá</w:t>
      </w:r>
      <w:r w:rsidR="00DE15DC" w:rsidRPr="0063584C">
        <w:rPr>
          <w:rFonts w:ascii="Calibri" w:hAnsi="Calibri" w:cs="Calibri"/>
          <w:sz w:val="20"/>
          <w:szCs w:val="20"/>
        </w:rPr>
        <w:t>, viď bod 3.2. tejto časti SP.</w:t>
      </w:r>
    </w:p>
    <w:p w14:paraId="373D00AA" w14:textId="735A490B" w:rsidR="00787BB6" w:rsidRPr="0063584C" w:rsidRDefault="00787BB6" w:rsidP="006E48FF">
      <w:pPr>
        <w:pStyle w:val="Zkladntext"/>
        <w:rPr>
          <w:rFonts w:ascii="Calibri" w:hAnsi="Calibri"/>
          <w:b w:val="0"/>
          <w:sz w:val="20"/>
          <w:lang w:val="sk-SK"/>
        </w:rPr>
      </w:pPr>
    </w:p>
    <w:p w14:paraId="3A4F4AE8" w14:textId="2FE876A9"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1C18CE">
        <w:rPr>
          <w:rFonts w:ascii="Calibri" w:hAnsi="Calibri" w:cs="Arial"/>
          <w:bCs/>
          <w:iCs/>
          <w:sz w:val="20"/>
          <w:szCs w:val="20"/>
          <w:lang w:eastAsia="sk-SK"/>
        </w:rPr>
        <w:t>.3.</w:t>
      </w:r>
      <w:r w:rsidR="00787BB6" w:rsidRPr="0063584C">
        <w:rPr>
          <w:rFonts w:ascii="Calibri" w:hAnsi="Calibri" w:cs="Arial"/>
          <w:bCs/>
          <w:iCs/>
          <w:sz w:val="20"/>
          <w:szCs w:val="20"/>
          <w:lang w:eastAsia="sk-SK"/>
        </w:rPr>
        <w:t xml:space="preserve">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76D86480" w14:textId="4BCC3911" w:rsidR="003A641C" w:rsidRPr="0063584C" w:rsidRDefault="003A641C" w:rsidP="003A641C">
      <w:pPr>
        <w:pStyle w:val="Zkladntext"/>
        <w:rPr>
          <w:rFonts w:ascii="Calibri" w:hAnsi="Calibri"/>
          <w:sz w:val="20"/>
          <w:lang w:val="sk-SK"/>
        </w:rPr>
      </w:pPr>
      <w:r w:rsidRPr="0063584C">
        <w:rPr>
          <w:rFonts w:ascii="Calibri" w:hAnsi="Calibri"/>
          <w:sz w:val="20"/>
          <w:lang w:val="sk-SK"/>
        </w:rPr>
        <w:lastRenderedPageBreak/>
        <w:t>3. DOKLADY A DOKUMENTY POŽADOVANÉ NA PREUKÁZANIE SPLNENIA POŽIADAVIEK VEREJNÉHO OBSTARÁVATEĽA NA PREDMET ZÁKAZKY.</w:t>
      </w:r>
    </w:p>
    <w:p w14:paraId="7AEFE42D" w14:textId="4132199D" w:rsidR="00547477"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3.1. Uchádzač predloží vo</w:t>
      </w:r>
      <w:r w:rsidR="00AC210E">
        <w:rPr>
          <w:rFonts w:ascii="Calibri" w:hAnsi="Calibri" w:cs="Arial"/>
          <w:bCs/>
          <w:iCs/>
          <w:sz w:val="20"/>
          <w:szCs w:val="20"/>
          <w:lang w:eastAsia="sk-SK"/>
        </w:rPr>
        <w:t xml:space="preserve"> svojej ponuke kompletne ocenené</w:t>
      </w:r>
      <w:r w:rsidRPr="0063584C">
        <w:rPr>
          <w:rFonts w:ascii="Calibri" w:hAnsi="Calibri" w:cs="Arial"/>
          <w:bCs/>
          <w:iCs/>
          <w:sz w:val="20"/>
          <w:szCs w:val="20"/>
          <w:lang w:eastAsia="sk-SK"/>
        </w:rPr>
        <w:t xml:space="preserve"> výkaz</w:t>
      </w:r>
      <w:r w:rsidR="00AC210E">
        <w:rPr>
          <w:rFonts w:ascii="Calibri" w:hAnsi="Calibri" w:cs="Arial"/>
          <w:bCs/>
          <w:iCs/>
          <w:sz w:val="20"/>
          <w:szCs w:val="20"/>
          <w:lang w:eastAsia="sk-SK"/>
        </w:rPr>
        <w:t>y</w:t>
      </w:r>
      <w:r w:rsidRPr="0063584C">
        <w:rPr>
          <w:rFonts w:ascii="Calibri" w:hAnsi="Calibri" w:cs="Arial"/>
          <w:bCs/>
          <w:iCs/>
          <w:sz w:val="20"/>
          <w:szCs w:val="20"/>
          <w:lang w:eastAsia="sk-SK"/>
        </w:rPr>
        <w:t xml:space="preserve"> výmer </w:t>
      </w:r>
      <w:r w:rsidRPr="00AC210E">
        <w:rPr>
          <w:rFonts w:ascii="Calibri" w:hAnsi="Calibri" w:cs="Arial"/>
          <w:b/>
          <w:bCs/>
          <w:iCs/>
          <w:sz w:val="20"/>
          <w:szCs w:val="20"/>
          <w:lang w:eastAsia="sk-SK"/>
        </w:rPr>
        <w:t>v elektronickej podobe vo formáte .xls/.xlsx</w:t>
      </w:r>
      <w:r w:rsidRPr="0063584C">
        <w:rPr>
          <w:rFonts w:ascii="Calibri" w:hAnsi="Calibri" w:cs="Arial"/>
          <w:bCs/>
          <w:iCs/>
          <w:sz w:val="20"/>
          <w:szCs w:val="20"/>
          <w:lang w:eastAsia="sk-SK"/>
        </w:rPr>
        <w:t xml:space="preserve"> a vo formáte .pdf, pričom položky z výkazu výmer predloženého uchádzačom v cenovej ponuke sa musia množstevne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0118BA8" w14:textId="77777777" w:rsidR="00547477" w:rsidRPr="0063584C" w:rsidRDefault="00547477" w:rsidP="00547477">
      <w:pPr>
        <w:jc w:val="both"/>
        <w:rPr>
          <w:rFonts w:ascii="Calibri" w:hAnsi="Calibri" w:cs="Arial"/>
          <w:bCs/>
          <w:iCs/>
          <w:sz w:val="20"/>
          <w:szCs w:val="20"/>
          <w:lang w:eastAsia="sk-SK"/>
        </w:rPr>
      </w:pPr>
    </w:p>
    <w:p w14:paraId="66947045" w14:textId="4B026443" w:rsidR="003A641C"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3.2. Uchádzač predloží vo svojej ponuke vecný a časový harmonogram realizácie prác, k</w:t>
      </w:r>
      <w:r w:rsidR="00D901C9" w:rsidRPr="0063584C">
        <w:rPr>
          <w:rFonts w:ascii="Calibri" w:hAnsi="Calibri" w:cs="Arial"/>
          <w:bCs/>
          <w:iCs/>
          <w:sz w:val="20"/>
          <w:szCs w:val="20"/>
          <w:lang w:eastAsia="sk-SK"/>
        </w:rPr>
        <w:t>torý bude korešpondovať s výkaz</w:t>
      </w:r>
      <w:r w:rsidRPr="0063584C">
        <w:rPr>
          <w:rFonts w:ascii="Calibri" w:hAnsi="Calibri" w:cs="Arial"/>
          <w:bCs/>
          <w:iCs/>
          <w:sz w:val="20"/>
          <w:szCs w:val="20"/>
          <w:lang w:eastAsia="sk-SK"/>
        </w:rPr>
        <w:t>m</w:t>
      </w:r>
      <w:r w:rsidR="00D901C9" w:rsidRPr="0063584C">
        <w:rPr>
          <w:rFonts w:ascii="Calibri" w:hAnsi="Calibri" w:cs="Arial"/>
          <w:bCs/>
          <w:iCs/>
          <w:sz w:val="20"/>
          <w:szCs w:val="20"/>
          <w:lang w:eastAsia="sk-SK"/>
        </w:rPr>
        <w:t>i</w:t>
      </w:r>
      <w:r w:rsidRPr="0063584C">
        <w:rPr>
          <w:rFonts w:ascii="Calibri" w:hAnsi="Calibr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63584C">
        <w:rPr>
          <w:rFonts w:ascii="Calibri" w:hAnsi="Calibri" w:cs="Arial"/>
          <w:bCs/>
          <w:iCs/>
          <w:sz w:val="20"/>
          <w:szCs w:val="20"/>
          <w:lang w:eastAsia="sk-SK"/>
        </w:rPr>
        <w:t>v týchto SP a ich prílohách</w:t>
      </w:r>
      <w:r w:rsidRPr="0063584C">
        <w:rPr>
          <w:rFonts w:ascii="Calibri" w:hAnsi="Calibri" w:cs="Arial"/>
          <w:bCs/>
          <w:iCs/>
          <w:sz w:val="20"/>
          <w:szCs w:val="20"/>
          <w:lang w:eastAsia="sk-SK"/>
        </w:rPr>
        <w:t xml:space="preserve">, nie sú pre uchádzača záväzné, uchádzač vypracuje vlastný harmonogram s tým, že </w:t>
      </w:r>
      <w:r w:rsidR="00D901C9" w:rsidRPr="0063584C">
        <w:rPr>
          <w:rFonts w:ascii="Calibri" w:hAnsi="Calibri" w:cs="Arial"/>
          <w:bCs/>
          <w:iCs/>
          <w:sz w:val="20"/>
          <w:szCs w:val="20"/>
          <w:lang w:eastAsia="sk-SK"/>
        </w:rPr>
        <w:t xml:space="preserve">dodrží maximálne lehoty zhotovenia stanovené pre jednotlivé časti predmetu zákazky a zároveň pre jednotlivé úseky v zmysle SP a ich príloh. </w:t>
      </w:r>
      <w:r w:rsidRPr="0063584C">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w:t>
      </w:r>
      <w:r w:rsidR="00D901C9" w:rsidRPr="0063584C">
        <w:rPr>
          <w:rFonts w:ascii="Calibri" w:hAnsi="Calibri" w:cs="Arial"/>
          <w:bCs/>
          <w:iCs/>
          <w:sz w:val="20"/>
          <w:szCs w:val="20"/>
          <w:lang w:eastAsia="sk-SK"/>
        </w:rPr>
        <w:t xml:space="preserve">e korešpondovať s výkazmi výmer </w:t>
      </w:r>
      <w:r w:rsidRPr="0063584C">
        <w:rPr>
          <w:rFonts w:ascii="Calibri" w:hAnsi="Calibri" w:cs="Arial"/>
          <w:bCs/>
          <w:iCs/>
          <w:sz w:val="20"/>
          <w:szCs w:val="20"/>
          <w:lang w:eastAsia="sk-SK"/>
        </w:rPr>
        <w:t>(napríklad z dôvodu nereálnych lehôt pri použitých technológiách), verejný obstarávateľ bude toto považovať za nesplnenie požiadaviek verejného o</w:t>
      </w:r>
      <w:r w:rsidR="00D901C9" w:rsidRPr="0063584C">
        <w:rPr>
          <w:rFonts w:ascii="Calibri" w:hAnsi="Calibri" w:cs="Arial"/>
          <w:bCs/>
          <w:iCs/>
          <w:sz w:val="20"/>
          <w:szCs w:val="20"/>
          <w:lang w:eastAsia="sk-SK"/>
        </w:rPr>
        <w:t xml:space="preserve">bstarávateľa na predmet zákazky. </w:t>
      </w:r>
      <w:r w:rsidRPr="0063584C">
        <w:rPr>
          <w:rFonts w:ascii="Calibri" w:hAnsi="Calibr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63584C">
        <w:rPr>
          <w:rFonts w:ascii="Calibri" w:hAnsi="Calibri" w:cs="Arial"/>
          <w:bCs/>
          <w:iCs/>
          <w:sz w:val="20"/>
          <w:szCs w:val="20"/>
          <w:lang w:eastAsia="sk-SK"/>
        </w:rPr>
        <w:t>eľa na predmet zákazky.</w:t>
      </w:r>
      <w:r w:rsidRPr="0063584C">
        <w:rPr>
          <w:rFonts w:ascii="Calibri" w:hAnsi="Calibri" w:cs="Arial"/>
          <w:bCs/>
          <w:iCs/>
          <w:sz w:val="20"/>
          <w:szCs w:val="20"/>
          <w:lang w:eastAsia="sk-SK"/>
        </w:rPr>
        <w:t xml:space="preserve"> Verejným obstarávateľom odsúhlasený harmonogram</w:t>
      </w:r>
      <w:r w:rsidR="0088339D">
        <w:rPr>
          <w:rFonts w:ascii="Calibri" w:hAnsi="Calibri" w:cs="Arial"/>
          <w:bCs/>
          <w:iCs/>
          <w:sz w:val="20"/>
          <w:szCs w:val="20"/>
          <w:lang w:eastAsia="sk-SK"/>
        </w:rPr>
        <w:t xml:space="preserve"> vychádzajúci z harmonogramu predloženého úspešným uchádzačom v ponuke</w:t>
      </w:r>
      <w:r w:rsidRPr="0063584C">
        <w:rPr>
          <w:rFonts w:ascii="Calibri" w:hAnsi="Calibri" w:cs="Arial"/>
          <w:bCs/>
          <w:iCs/>
          <w:sz w:val="20"/>
          <w:szCs w:val="20"/>
          <w:lang w:eastAsia="sk-SK"/>
        </w:rPr>
        <w:t xml:space="preserve"> sa stane súčasťou (prílohou) uzavretej zmluvy s úspešným uchádzačom.</w:t>
      </w:r>
    </w:p>
    <w:p w14:paraId="67A3E4F3" w14:textId="77777777" w:rsidR="00683E7C" w:rsidRPr="0063584C" w:rsidRDefault="00683E7C" w:rsidP="00C07D95">
      <w:pPr>
        <w:pStyle w:val="tl1"/>
        <w:rPr>
          <w:rFonts w:ascii="Calibri" w:hAnsi="Calibri" w:cs="Calibri"/>
          <w:b/>
          <w:bCs/>
          <w:iCs/>
          <w:sz w:val="24"/>
          <w:szCs w:val="20"/>
        </w:rPr>
      </w:pP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6D5B401E" w:rsidR="00E3632A" w:rsidRDefault="00E3632A" w:rsidP="00C07D95">
      <w:pPr>
        <w:pStyle w:val="tl1"/>
        <w:rPr>
          <w:rFonts w:ascii="Calibri" w:hAnsi="Calibri" w:cs="Calibri"/>
          <w:b/>
          <w:bCs/>
          <w:iCs/>
          <w:sz w:val="24"/>
          <w:szCs w:val="20"/>
        </w:rPr>
      </w:pPr>
    </w:p>
    <w:p w14:paraId="60B7BE5A" w14:textId="3BDB4955" w:rsidR="006D3020" w:rsidRDefault="006D3020" w:rsidP="00C07D95">
      <w:pPr>
        <w:pStyle w:val="tl1"/>
        <w:rPr>
          <w:rFonts w:ascii="Calibri" w:hAnsi="Calibri" w:cs="Calibri"/>
          <w:b/>
          <w:bCs/>
          <w:iCs/>
          <w:sz w:val="24"/>
          <w:szCs w:val="20"/>
        </w:rPr>
      </w:pPr>
    </w:p>
    <w:p w14:paraId="6699065D" w14:textId="41853C68" w:rsidR="006D3020" w:rsidRDefault="006D3020" w:rsidP="00C07D95">
      <w:pPr>
        <w:pStyle w:val="tl1"/>
        <w:rPr>
          <w:rFonts w:ascii="Calibri" w:hAnsi="Calibri" w:cs="Calibri"/>
          <w:b/>
          <w:bCs/>
          <w:iCs/>
          <w:sz w:val="24"/>
          <w:szCs w:val="20"/>
        </w:rPr>
      </w:pPr>
    </w:p>
    <w:p w14:paraId="2F6B33D4" w14:textId="4AE6089E" w:rsidR="006D3020" w:rsidRDefault="006D3020" w:rsidP="00C07D95">
      <w:pPr>
        <w:pStyle w:val="tl1"/>
        <w:rPr>
          <w:rFonts w:ascii="Calibri" w:hAnsi="Calibri" w:cs="Calibri"/>
          <w:b/>
          <w:bCs/>
          <w:iCs/>
          <w:sz w:val="24"/>
          <w:szCs w:val="20"/>
        </w:rPr>
      </w:pPr>
    </w:p>
    <w:p w14:paraId="75E57621" w14:textId="1D49A244" w:rsidR="006D3020" w:rsidRDefault="006D3020" w:rsidP="00C07D95">
      <w:pPr>
        <w:pStyle w:val="tl1"/>
        <w:rPr>
          <w:rFonts w:ascii="Calibri" w:hAnsi="Calibri" w:cs="Calibri"/>
          <w:b/>
          <w:bCs/>
          <w:iCs/>
          <w:sz w:val="24"/>
          <w:szCs w:val="20"/>
        </w:rPr>
      </w:pPr>
    </w:p>
    <w:p w14:paraId="2CE2C41A" w14:textId="47A5A284" w:rsidR="006D3020" w:rsidRDefault="006D3020" w:rsidP="00C07D95">
      <w:pPr>
        <w:pStyle w:val="tl1"/>
        <w:rPr>
          <w:rFonts w:ascii="Calibri" w:hAnsi="Calibri" w:cs="Calibri"/>
          <w:b/>
          <w:bCs/>
          <w:iCs/>
          <w:sz w:val="24"/>
          <w:szCs w:val="20"/>
        </w:rPr>
      </w:pPr>
    </w:p>
    <w:p w14:paraId="38588A67" w14:textId="2010561B" w:rsidR="006D3020" w:rsidRDefault="006D3020" w:rsidP="00C07D95">
      <w:pPr>
        <w:pStyle w:val="tl1"/>
        <w:rPr>
          <w:rFonts w:ascii="Calibri" w:hAnsi="Calibri" w:cs="Calibri"/>
          <w:b/>
          <w:bCs/>
          <w:iCs/>
          <w:sz w:val="24"/>
          <w:szCs w:val="20"/>
        </w:rPr>
      </w:pPr>
    </w:p>
    <w:p w14:paraId="2DC41962" w14:textId="5CD6B210" w:rsidR="006D3020" w:rsidRDefault="006D3020" w:rsidP="00C07D95">
      <w:pPr>
        <w:pStyle w:val="tl1"/>
        <w:rPr>
          <w:rFonts w:ascii="Calibri" w:hAnsi="Calibri" w:cs="Calibri"/>
          <w:b/>
          <w:bCs/>
          <w:iCs/>
          <w:sz w:val="24"/>
          <w:szCs w:val="20"/>
        </w:rPr>
      </w:pPr>
    </w:p>
    <w:p w14:paraId="3379F1AC" w14:textId="5FA3C98E" w:rsidR="006D3020" w:rsidRDefault="006D3020" w:rsidP="00C07D95">
      <w:pPr>
        <w:pStyle w:val="tl1"/>
        <w:rPr>
          <w:rFonts w:ascii="Calibri" w:hAnsi="Calibri" w:cs="Calibri"/>
          <w:b/>
          <w:bCs/>
          <w:iCs/>
          <w:sz w:val="24"/>
          <w:szCs w:val="20"/>
        </w:rPr>
      </w:pPr>
    </w:p>
    <w:p w14:paraId="29784599" w14:textId="27647815" w:rsidR="006D3020" w:rsidRDefault="006D3020" w:rsidP="00C07D95">
      <w:pPr>
        <w:pStyle w:val="tl1"/>
        <w:rPr>
          <w:rFonts w:ascii="Calibri" w:hAnsi="Calibri" w:cs="Calibri"/>
          <w:b/>
          <w:bCs/>
          <w:iCs/>
          <w:sz w:val="24"/>
          <w:szCs w:val="20"/>
        </w:rPr>
      </w:pPr>
    </w:p>
    <w:p w14:paraId="545F8230" w14:textId="799FF76E" w:rsidR="006D3020" w:rsidRDefault="006D3020" w:rsidP="00C07D95">
      <w:pPr>
        <w:pStyle w:val="tl1"/>
        <w:rPr>
          <w:rFonts w:ascii="Calibri" w:hAnsi="Calibri" w:cs="Calibri"/>
          <w:b/>
          <w:bCs/>
          <w:iCs/>
          <w:sz w:val="24"/>
          <w:szCs w:val="20"/>
        </w:rPr>
      </w:pPr>
    </w:p>
    <w:p w14:paraId="08E432BF" w14:textId="7AC2A374" w:rsidR="006D3020" w:rsidRDefault="006D3020" w:rsidP="00C07D95">
      <w:pPr>
        <w:pStyle w:val="tl1"/>
        <w:rPr>
          <w:rFonts w:ascii="Calibri" w:hAnsi="Calibri" w:cs="Calibri"/>
          <w:b/>
          <w:bCs/>
          <w:iCs/>
          <w:sz w:val="24"/>
          <w:szCs w:val="20"/>
        </w:rPr>
      </w:pPr>
    </w:p>
    <w:p w14:paraId="18059B38" w14:textId="0411CF64" w:rsidR="006D3020" w:rsidRDefault="006D3020" w:rsidP="00C07D95">
      <w:pPr>
        <w:pStyle w:val="tl1"/>
        <w:rPr>
          <w:rFonts w:ascii="Calibri" w:hAnsi="Calibri" w:cs="Calibri"/>
          <w:b/>
          <w:bCs/>
          <w:iCs/>
          <w:sz w:val="24"/>
          <w:szCs w:val="20"/>
        </w:rPr>
      </w:pPr>
    </w:p>
    <w:p w14:paraId="3A4DEFC4" w14:textId="6D256C87" w:rsidR="006D3020" w:rsidRDefault="006D3020" w:rsidP="00C07D95">
      <w:pPr>
        <w:pStyle w:val="tl1"/>
        <w:rPr>
          <w:rFonts w:ascii="Calibri" w:hAnsi="Calibri" w:cs="Calibri"/>
          <w:b/>
          <w:bCs/>
          <w:iCs/>
          <w:sz w:val="24"/>
          <w:szCs w:val="20"/>
        </w:rPr>
      </w:pPr>
    </w:p>
    <w:p w14:paraId="4FC16915" w14:textId="3440654A" w:rsidR="006D3020" w:rsidRDefault="006D3020" w:rsidP="00C07D95">
      <w:pPr>
        <w:pStyle w:val="tl1"/>
        <w:rPr>
          <w:rFonts w:ascii="Calibri" w:hAnsi="Calibri" w:cs="Calibri"/>
          <w:b/>
          <w:bCs/>
          <w:iCs/>
          <w:sz w:val="24"/>
          <w:szCs w:val="20"/>
        </w:rPr>
      </w:pPr>
    </w:p>
    <w:p w14:paraId="257AA1CC" w14:textId="2858AB6D" w:rsidR="006D3020" w:rsidRDefault="006D3020" w:rsidP="00C07D95">
      <w:pPr>
        <w:pStyle w:val="tl1"/>
        <w:rPr>
          <w:rFonts w:ascii="Calibri" w:hAnsi="Calibri" w:cs="Calibri"/>
          <w:b/>
          <w:bCs/>
          <w:iCs/>
          <w:sz w:val="24"/>
          <w:szCs w:val="20"/>
        </w:rPr>
      </w:pPr>
    </w:p>
    <w:p w14:paraId="6CB55016" w14:textId="0852048F" w:rsidR="006D3020" w:rsidRDefault="006D3020" w:rsidP="00C07D95">
      <w:pPr>
        <w:pStyle w:val="tl1"/>
        <w:rPr>
          <w:rFonts w:ascii="Calibri" w:hAnsi="Calibri" w:cs="Calibri"/>
          <w:b/>
          <w:bCs/>
          <w:iCs/>
          <w:sz w:val="24"/>
          <w:szCs w:val="20"/>
        </w:rPr>
      </w:pPr>
    </w:p>
    <w:p w14:paraId="4D859965" w14:textId="2A29E97A" w:rsidR="006D3020" w:rsidRDefault="006D3020" w:rsidP="00C07D95">
      <w:pPr>
        <w:pStyle w:val="tl1"/>
        <w:rPr>
          <w:rFonts w:ascii="Calibri" w:hAnsi="Calibri" w:cs="Calibri"/>
          <w:b/>
          <w:bCs/>
          <w:iCs/>
          <w:sz w:val="24"/>
          <w:szCs w:val="20"/>
        </w:rPr>
      </w:pPr>
    </w:p>
    <w:p w14:paraId="24EEBE3F" w14:textId="5F524646" w:rsidR="006D3020" w:rsidRDefault="006D3020" w:rsidP="00C07D95">
      <w:pPr>
        <w:pStyle w:val="tl1"/>
        <w:rPr>
          <w:rFonts w:ascii="Calibri" w:hAnsi="Calibri" w:cs="Calibri"/>
          <w:b/>
          <w:bCs/>
          <w:iCs/>
          <w:sz w:val="24"/>
          <w:szCs w:val="20"/>
        </w:rPr>
      </w:pPr>
    </w:p>
    <w:p w14:paraId="725ED274" w14:textId="5C42AFC0" w:rsidR="001C18CE" w:rsidRDefault="001C18CE" w:rsidP="00C07D95">
      <w:pPr>
        <w:pStyle w:val="tl1"/>
        <w:rPr>
          <w:rFonts w:ascii="Calibri" w:hAnsi="Calibri" w:cs="Calibri"/>
          <w:b/>
          <w:bCs/>
          <w:iCs/>
          <w:sz w:val="24"/>
          <w:szCs w:val="20"/>
        </w:rPr>
      </w:pPr>
    </w:p>
    <w:p w14:paraId="055D384A" w14:textId="0C480185" w:rsidR="001C18CE" w:rsidRDefault="001C18CE" w:rsidP="00C07D95">
      <w:pPr>
        <w:pStyle w:val="tl1"/>
        <w:rPr>
          <w:rFonts w:ascii="Calibri" w:hAnsi="Calibri" w:cs="Calibri"/>
          <w:b/>
          <w:bCs/>
          <w:iCs/>
          <w:sz w:val="24"/>
          <w:szCs w:val="20"/>
        </w:rPr>
      </w:pPr>
    </w:p>
    <w:p w14:paraId="416EF953" w14:textId="48F82F21" w:rsidR="001C18CE" w:rsidRDefault="001C18CE" w:rsidP="00C07D95">
      <w:pPr>
        <w:pStyle w:val="tl1"/>
        <w:rPr>
          <w:rFonts w:ascii="Calibri" w:hAnsi="Calibri" w:cs="Calibri"/>
          <w:b/>
          <w:bCs/>
          <w:iCs/>
          <w:sz w:val="24"/>
          <w:szCs w:val="20"/>
        </w:rPr>
      </w:pPr>
    </w:p>
    <w:p w14:paraId="7434D023" w14:textId="136EE745" w:rsidR="001C18CE" w:rsidRDefault="001C18CE" w:rsidP="00C07D95">
      <w:pPr>
        <w:pStyle w:val="tl1"/>
        <w:rPr>
          <w:rFonts w:ascii="Calibri" w:hAnsi="Calibri" w:cs="Calibri"/>
          <w:b/>
          <w:bCs/>
          <w:iCs/>
          <w:sz w:val="24"/>
          <w:szCs w:val="20"/>
        </w:rPr>
      </w:pPr>
    </w:p>
    <w:p w14:paraId="20AAF026" w14:textId="378B60B5" w:rsidR="001C18CE" w:rsidRDefault="001C18CE" w:rsidP="00C07D95">
      <w:pPr>
        <w:pStyle w:val="tl1"/>
        <w:rPr>
          <w:rFonts w:ascii="Calibri" w:hAnsi="Calibri" w:cs="Calibri"/>
          <w:b/>
          <w:bCs/>
          <w:iCs/>
          <w:sz w:val="24"/>
          <w:szCs w:val="20"/>
        </w:rPr>
      </w:pPr>
    </w:p>
    <w:p w14:paraId="6DB1B588" w14:textId="7FF5551A"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36CF194C" w14:textId="099EC586"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Verejný obstarávateľ určuje svoje obchodné podmienky realizácie predmetu zákazky v</w:t>
      </w:r>
      <w:r w:rsidR="00B947DA">
        <w:rPr>
          <w:rFonts w:ascii="Calibri" w:hAnsi="Calibri" w:cs="Calibri"/>
          <w:sz w:val="20"/>
          <w:szCs w:val="20"/>
        </w:rPr>
        <w:t xml:space="preserve"> zmluve</w:t>
      </w:r>
      <w:r w:rsidR="00CB1A65" w:rsidRPr="0063584C">
        <w:rPr>
          <w:rFonts w:ascii="Calibri" w:hAnsi="Calibri" w:cs="Calibri"/>
          <w:sz w:val="20"/>
          <w:szCs w:val="20"/>
        </w:rPr>
        <w:t xml:space="preserve">  o dielo</w:t>
      </w:r>
      <w:r w:rsidR="00B947DA">
        <w:rPr>
          <w:rFonts w:ascii="Calibri" w:hAnsi="Calibri" w:cs="Calibri"/>
          <w:sz w:val="20"/>
          <w:szCs w:val="20"/>
        </w:rPr>
        <w:t>, ktorá bude uzavretá s úspešným uchádzačom. Zmluva o dielo tvorí</w:t>
      </w:r>
      <w:r w:rsidR="00124FAC" w:rsidRPr="0063584C">
        <w:rPr>
          <w:rFonts w:ascii="Calibri" w:hAnsi="Calibri" w:cs="Calibri"/>
          <w:sz w:val="20"/>
          <w:szCs w:val="20"/>
        </w:rPr>
        <w:t xml:space="preserve"> prílohu č. </w:t>
      </w:r>
      <w:r w:rsidR="00B947DA">
        <w:rPr>
          <w:rFonts w:ascii="Calibri" w:hAnsi="Calibri" w:cs="Calibri"/>
          <w:sz w:val="20"/>
          <w:szCs w:val="20"/>
        </w:rPr>
        <w:t>4 SP.</w:t>
      </w:r>
      <w:r w:rsidR="005A2AC0">
        <w:rPr>
          <w:rFonts w:ascii="Calibri" w:hAnsi="Calibri" w:cs="Calibri"/>
          <w:sz w:val="20"/>
          <w:szCs w:val="20"/>
        </w:rPr>
        <w:t xml:space="preserve"> </w:t>
      </w:r>
      <w:r w:rsidR="001C18CE" w:rsidRPr="005A2AC0">
        <w:rPr>
          <w:rFonts w:ascii="Calibri" w:hAnsi="Calibri" w:cs="Calibri"/>
          <w:b/>
          <w:sz w:val="20"/>
          <w:szCs w:val="20"/>
          <w:u w:val="single"/>
        </w:rPr>
        <w:t>Uchádzač predložením ponuky vyjadruje súhlas so zmluvnými podmienkami, ktoré verejný obstarávateľ uviedol v prílohe č. 4 týchto SP.</w:t>
      </w:r>
      <w:r w:rsidR="001C18CE">
        <w:rPr>
          <w:rFonts w:ascii="Calibri" w:hAnsi="Calibri" w:cs="Calibri"/>
          <w:sz w:val="20"/>
          <w:szCs w:val="20"/>
        </w:rPr>
        <w:t xml:space="preserve"> </w:t>
      </w:r>
    </w:p>
    <w:p w14:paraId="4A057A25" w14:textId="77777777" w:rsidR="00547477" w:rsidRPr="0063584C" w:rsidRDefault="00547477" w:rsidP="00547477">
      <w:pPr>
        <w:pStyle w:val="tl1"/>
        <w:rPr>
          <w:rFonts w:ascii="Calibri" w:hAnsi="Calibri" w:cs="Calibri"/>
          <w:sz w:val="20"/>
          <w:szCs w:val="20"/>
        </w:rPr>
      </w:pPr>
    </w:p>
    <w:p w14:paraId="3FC5F1F1" w14:textId="7E106F2B" w:rsidR="001C18CE" w:rsidRDefault="005A2AC0" w:rsidP="00547477">
      <w:pPr>
        <w:pStyle w:val="tl1"/>
        <w:rPr>
          <w:rFonts w:ascii="Calibri" w:hAnsi="Calibri" w:cs="Calibri"/>
          <w:sz w:val="20"/>
          <w:szCs w:val="20"/>
        </w:rPr>
      </w:pPr>
      <w:r>
        <w:rPr>
          <w:rFonts w:ascii="Calibri" w:hAnsi="Calibri" w:cs="Calibri"/>
          <w:sz w:val="20"/>
          <w:szCs w:val="20"/>
        </w:rPr>
        <w:t>2</w:t>
      </w:r>
      <w:r w:rsidR="00547477" w:rsidRPr="0063584C">
        <w:rPr>
          <w:rFonts w:ascii="Calibri" w:hAnsi="Calibri" w:cs="Calibri"/>
          <w:sz w:val="20"/>
          <w:szCs w:val="20"/>
        </w:rPr>
        <w:t xml:space="preserve">. </w:t>
      </w:r>
      <w:r w:rsidR="001C18CE">
        <w:rPr>
          <w:rFonts w:ascii="Calibri" w:hAnsi="Calibri" w:cs="Calibri"/>
          <w:sz w:val="20"/>
          <w:szCs w:val="20"/>
        </w:rPr>
        <w:t>Verejný obstarávateľ považuje zmluvné podmienky uvedené v prí</w:t>
      </w:r>
      <w:r>
        <w:rPr>
          <w:rFonts w:ascii="Calibri" w:hAnsi="Calibri" w:cs="Calibri"/>
          <w:sz w:val="20"/>
          <w:szCs w:val="20"/>
        </w:rPr>
        <w:t xml:space="preserve">lohe č. 4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413ABC32" w14:textId="715AF131" w:rsidR="00E52A52" w:rsidRDefault="00E52A52" w:rsidP="00547477">
      <w:pPr>
        <w:pStyle w:val="tl1"/>
        <w:rPr>
          <w:rFonts w:ascii="Calibri" w:hAnsi="Calibri" w:cs="Calibri"/>
          <w:sz w:val="20"/>
          <w:szCs w:val="20"/>
        </w:rPr>
      </w:pPr>
    </w:p>
    <w:p w14:paraId="7DD33A45" w14:textId="41DD178B" w:rsidR="00903B59" w:rsidRPr="00903B59" w:rsidRDefault="005A2AC0" w:rsidP="00903B59">
      <w:pPr>
        <w:shd w:val="clear" w:color="auto" w:fill="FFFFFF"/>
        <w:jc w:val="both"/>
        <w:rPr>
          <w:rFonts w:ascii="Calibri" w:hAnsi="Calibri" w:cs="Cambria"/>
          <w:sz w:val="20"/>
          <w:szCs w:val="20"/>
          <w:u w:val="single"/>
        </w:rPr>
      </w:pPr>
      <w:r>
        <w:rPr>
          <w:rFonts w:ascii="Calibri" w:hAnsi="Calibri" w:cs="Calibri"/>
          <w:sz w:val="20"/>
          <w:szCs w:val="20"/>
        </w:rPr>
        <w:t>3</w:t>
      </w:r>
      <w:r w:rsidR="00E52A52" w:rsidRPr="00903B59">
        <w:rPr>
          <w:rFonts w:ascii="Calibri" w:hAnsi="Calibri" w:cs="Calibri"/>
          <w:sz w:val="20"/>
          <w:szCs w:val="20"/>
        </w:rPr>
        <w:t xml:space="preserve">. Prílohou zmluvy o dielo bude aj </w:t>
      </w:r>
      <w:r w:rsidR="00903B59">
        <w:rPr>
          <w:rFonts w:ascii="Calibri" w:hAnsi="Calibri" w:cs="Cambria"/>
          <w:sz w:val="20"/>
          <w:szCs w:val="20"/>
        </w:rPr>
        <w:t>z</w:t>
      </w:r>
      <w:r w:rsidR="00903B59" w:rsidRPr="00903B59">
        <w:rPr>
          <w:rFonts w:ascii="Calibri" w:hAnsi="Calibri" w:cs="Cambria"/>
          <w:sz w:val="20"/>
          <w:szCs w:val="20"/>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903B59" w:rsidRPr="00903B59">
        <w:rPr>
          <w:rFonts w:ascii="Calibri" w:hAnsi="Calibri" w:cs="Cambria"/>
          <w:b/>
          <w:sz w:val="20"/>
          <w:szCs w:val="20"/>
        </w:rPr>
        <w:t xml:space="preserve">odo dňa podpisu preberacieho protokolu/zápisu o odovzdaní staveniska do dňa nasledujúceho po dni uplynutia záručnej doby podľa zmluvy o dielo (expiry event, t.j. banková záruka viazaná na udalosť, nie na dátum). </w:t>
      </w:r>
      <w:r w:rsidR="00903B59" w:rsidRPr="00903B59">
        <w:rPr>
          <w:rFonts w:ascii="Calibri" w:hAnsi="Calibri" w:cs="Cambria"/>
          <w:sz w:val="20"/>
          <w:szCs w:val="20"/>
        </w:rPr>
        <w:t xml:space="preserve">V prípade, ak banka nevydáva bankovú záruku podľa predošlej vety (expiry event), doba platnosti bankovej záruky sa určí ako obdobie od predpokladaného dňa podpisu preberacieho protokolu/zápisu o odovzdaní staveniska do dňa nasledujúceho po predpokladanom dni uplynutia záručnej doby </w:t>
      </w:r>
      <w:r w:rsidR="00903B59" w:rsidRPr="00903B59">
        <w:rPr>
          <w:rFonts w:ascii="Calibri" w:hAnsi="Calibri" w:cs="Cambria"/>
          <w:b/>
          <w:sz w:val="20"/>
          <w:szCs w:val="20"/>
        </w:rPr>
        <w:t>(expiry date, t.j. banková záruka viazaná na dátum).</w:t>
      </w:r>
      <w:r w:rsidR="00903B59" w:rsidRPr="00903B59">
        <w:rPr>
          <w:rFonts w:ascii="Calibri" w:hAnsi="Calibri"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2B6F7243" w14:textId="77777777" w:rsidR="00903B59" w:rsidRPr="00903B59" w:rsidRDefault="00903B59" w:rsidP="00903B59">
      <w:pPr>
        <w:shd w:val="clear" w:color="auto" w:fill="FFFFFF"/>
        <w:jc w:val="both"/>
        <w:rPr>
          <w:rFonts w:ascii="Calibri" w:hAnsi="Calibri" w:cs="Cambria"/>
          <w:sz w:val="20"/>
          <w:szCs w:val="20"/>
        </w:rPr>
      </w:pPr>
      <w:r w:rsidRPr="00903B59">
        <w:rPr>
          <w:rFonts w:ascii="Calibri" w:hAnsi="Calibri"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14:paraId="48E3DE56" w14:textId="13806A63" w:rsidR="00E52A52" w:rsidRPr="0063584C" w:rsidRDefault="00E52A52" w:rsidP="00E52A52">
      <w:pPr>
        <w:pStyle w:val="tl1"/>
        <w:rPr>
          <w:rFonts w:ascii="Calibri" w:hAnsi="Calibri" w:cs="Calibri"/>
          <w:sz w:val="20"/>
          <w:szCs w:val="20"/>
        </w:rPr>
      </w:pP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09904FC4" w:rsidR="00410C67" w:rsidRDefault="00410C67" w:rsidP="00C07D95">
      <w:pPr>
        <w:tabs>
          <w:tab w:val="left" w:pos="5010"/>
        </w:tabs>
        <w:rPr>
          <w:rFonts w:ascii="Calibri" w:hAnsi="Calibri"/>
          <w:b/>
          <w:bCs/>
          <w:szCs w:val="20"/>
          <w:lang w:eastAsia="sk-SK"/>
        </w:rPr>
      </w:pPr>
    </w:p>
    <w:p w14:paraId="0050CBAD" w14:textId="2FB74E04" w:rsidR="005A2AC0" w:rsidRDefault="005A2AC0" w:rsidP="00C07D95">
      <w:pPr>
        <w:tabs>
          <w:tab w:val="left" w:pos="5010"/>
        </w:tabs>
        <w:rPr>
          <w:rFonts w:ascii="Calibri" w:hAnsi="Calibri"/>
          <w:b/>
          <w:bCs/>
          <w:szCs w:val="20"/>
          <w:lang w:eastAsia="sk-SK"/>
        </w:rPr>
      </w:pPr>
    </w:p>
    <w:p w14:paraId="2638B9C9" w14:textId="798A0279" w:rsidR="005A2AC0" w:rsidRDefault="005A2AC0" w:rsidP="00C07D95">
      <w:pPr>
        <w:tabs>
          <w:tab w:val="left" w:pos="5010"/>
        </w:tabs>
        <w:rPr>
          <w:rFonts w:ascii="Calibri" w:hAnsi="Calibri"/>
          <w:b/>
          <w:bCs/>
          <w:szCs w:val="20"/>
          <w:lang w:eastAsia="sk-SK"/>
        </w:rPr>
      </w:pPr>
    </w:p>
    <w:p w14:paraId="3E8DD471" w14:textId="14D6CB70" w:rsidR="005A2AC0" w:rsidRDefault="005A2AC0" w:rsidP="00C07D95">
      <w:pPr>
        <w:tabs>
          <w:tab w:val="left" w:pos="5010"/>
        </w:tabs>
        <w:rPr>
          <w:rFonts w:ascii="Calibri" w:hAnsi="Calibri"/>
          <w:b/>
          <w:bCs/>
          <w:szCs w:val="20"/>
          <w:lang w:eastAsia="sk-SK"/>
        </w:rPr>
      </w:pPr>
    </w:p>
    <w:p w14:paraId="0F4735D9" w14:textId="26DAC7CA" w:rsidR="005A2AC0" w:rsidRDefault="005A2AC0" w:rsidP="00C07D95">
      <w:pPr>
        <w:tabs>
          <w:tab w:val="left" w:pos="5010"/>
        </w:tabs>
        <w:rPr>
          <w:rFonts w:ascii="Calibri" w:hAnsi="Calibri"/>
          <w:b/>
          <w:bCs/>
          <w:szCs w:val="20"/>
          <w:lang w:eastAsia="sk-SK"/>
        </w:rPr>
      </w:pPr>
    </w:p>
    <w:p w14:paraId="322F4F40" w14:textId="77777777" w:rsidR="005A2AC0" w:rsidRDefault="005A2AC0" w:rsidP="00C07D95">
      <w:pPr>
        <w:tabs>
          <w:tab w:val="left" w:pos="5010"/>
        </w:tabs>
        <w:rPr>
          <w:rFonts w:ascii="Calibri" w:hAnsi="Calibri"/>
          <w:b/>
          <w:bCs/>
          <w:szCs w:val="20"/>
          <w:lang w:eastAsia="sk-SK"/>
        </w:rPr>
      </w:pPr>
    </w:p>
    <w:p w14:paraId="6A5D229D" w14:textId="77777777" w:rsidR="005A2AC0" w:rsidRPr="0063584C" w:rsidRDefault="005A2AC0"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101364D6"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 realizáciou predmetu zákazky podľa časti B. Opis predmetu zákazky a príslušných príloh týchto SP a podľ</w:t>
      </w:r>
      <w:r w:rsidR="00547477" w:rsidRPr="0063584C">
        <w:rPr>
          <w:rFonts w:ascii="Calibri" w:hAnsi="Calibri" w:cs="Calibri"/>
          <w:sz w:val="20"/>
          <w:szCs w:val="20"/>
        </w:rPr>
        <w:t>a požiadaviek uvedených v</w:t>
      </w:r>
      <w:r w:rsidR="0088339D">
        <w:rPr>
          <w:rFonts w:ascii="Calibri" w:hAnsi="Calibri" w:cs="Calibri"/>
          <w:sz w:val="20"/>
          <w:szCs w:val="20"/>
        </w:rPr>
        <w:t> </w:t>
      </w:r>
      <w:r w:rsidR="00547477" w:rsidRPr="0063584C">
        <w:rPr>
          <w:rFonts w:ascii="Calibri" w:hAnsi="Calibri" w:cs="Calibri"/>
          <w:sz w:val="20"/>
          <w:szCs w:val="20"/>
        </w:rPr>
        <w:t>zmluv</w:t>
      </w:r>
      <w:r w:rsidR="0088339D">
        <w:rPr>
          <w:rFonts w:ascii="Calibri" w:hAnsi="Calibri" w:cs="Calibri"/>
          <w:sz w:val="20"/>
          <w:szCs w:val="20"/>
        </w:rPr>
        <w:t>e o dielo (príloha č. 4 týchto 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3584C" w:rsidRDefault="00410C67" w:rsidP="00410C67">
      <w:pPr>
        <w:tabs>
          <w:tab w:val="left" w:pos="284"/>
        </w:tabs>
        <w:jc w:val="both"/>
        <w:rPr>
          <w:rFonts w:ascii="Calibri" w:hAnsi="Calibri" w:cs="Calibri"/>
          <w:sz w:val="20"/>
          <w:szCs w:val="20"/>
        </w:rPr>
      </w:pPr>
    </w:p>
    <w:p w14:paraId="418A4471"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63584C" w:rsidRDefault="00410C67" w:rsidP="00410C67">
      <w:pPr>
        <w:tabs>
          <w:tab w:val="left" w:pos="284"/>
        </w:tabs>
        <w:jc w:val="both"/>
        <w:rPr>
          <w:rFonts w:ascii="Calibri" w:hAnsi="Calibri" w:cs="Calibri"/>
          <w:sz w:val="20"/>
          <w:szCs w:val="20"/>
        </w:rPr>
      </w:pPr>
    </w:p>
    <w:p w14:paraId="2690C73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63584C" w:rsidRDefault="00410C67" w:rsidP="00410C67">
      <w:pPr>
        <w:tabs>
          <w:tab w:val="left" w:pos="284"/>
        </w:tabs>
        <w:jc w:val="both"/>
        <w:rPr>
          <w:rFonts w:ascii="Calibri" w:hAnsi="Calibri" w:cs="Calibri"/>
          <w:sz w:val="20"/>
          <w:szCs w:val="20"/>
        </w:rPr>
      </w:pPr>
    </w:p>
    <w:p w14:paraId="2AD8EE1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2E518957"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090EA9F2"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63584C" w:rsidRDefault="00410C67" w:rsidP="00410C67">
      <w:pPr>
        <w:tabs>
          <w:tab w:val="left" w:pos="284"/>
          <w:tab w:val="left" w:pos="5010"/>
        </w:tabs>
        <w:jc w:val="both"/>
        <w:rPr>
          <w:rFonts w:ascii="Calibri" w:hAnsi="Calibri" w:cs="Calibri"/>
          <w:sz w:val="20"/>
          <w:szCs w:val="20"/>
        </w:rPr>
      </w:pPr>
    </w:p>
    <w:p w14:paraId="1B1AD8AD" w14:textId="77777777"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Pri vypĺňaní výkazu výmer je potrebné, aby uchádzač dodržal tieto zásady:</w:t>
      </w:r>
    </w:p>
    <w:p w14:paraId="6FF71E77" w14:textId="77777777" w:rsidR="00410C67" w:rsidRPr="0063584C" w:rsidRDefault="00410C67" w:rsidP="00903B59">
      <w:pPr>
        <w:pStyle w:val="Odsekzoznamu"/>
        <w:numPr>
          <w:ilvl w:val="0"/>
          <w:numId w:val="16"/>
        </w:numPr>
        <w:tabs>
          <w:tab w:val="left" w:pos="284"/>
          <w:tab w:val="left" w:pos="5010"/>
        </w:tabs>
        <w:ind w:left="284" w:hanging="142"/>
        <w:jc w:val="both"/>
        <w:rPr>
          <w:rFonts w:ascii="Calibri" w:hAnsi="Calibri" w:cs="Calibri"/>
          <w:sz w:val="20"/>
          <w:szCs w:val="20"/>
        </w:rPr>
      </w:pPr>
      <w:r w:rsidRPr="0063584C">
        <w:rPr>
          <w:rFonts w:ascii="Calibri" w:hAnsi="Calibri" w:cs="Calibri"/>
          <w:sz w:val="20"/>
          <w:szCs w:val="20"/>
        </w:rPr>
        <w:t>musí uviesť jednotkovú cenu každej položky prác, použitého materiálu a služieb uvedených v súpise položiek,</w:t>
      </w:r>
    </w:p>
    <w:p w14:paraId="7658AF37"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cena príslušnej položky práce, použitého materiálu alebo služby je daná súčinom jednotkovej ceny a množstva uvedeného k danej položke,</w:t>
      </w:r>
    </w:p>
    <w:p w14:paraId="4346D814"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zaokrúhľovanie jednotkových cien a celkovej ceny na 2 desatinné miesta musí byť v zmysle matematických pravidiel.</w:t>
      </w:r>
    </w:p>
    <w:p w14:paraId="0F406B97" w14:textId="77777777" w:rsidR="00410C67" w:rsidRPr="0063584C" w:rsidRDefault="00410C67" w:rsidP="00410C67">
      <w:pPr>
        <w:pStyle w:val="Odsekzoznamu"/>
        <w:tabs>
          <w:tab w:val="left" w:pos="284"/>
          <w:tab w:val="left" w:pos="5010"/>
        </w:tabs>
        <w:ind w:left="0"/>
        <w:jc w:val="both"/>
        <w:rPr>
          <w:rFonts w:ascii="Calibri" w:hAnsi="Calibri" w:cs="Calibri"/>
          <w:sz w:val="20"/>
          <w:szCs w:val="20"/>
        </w:rPr>
      </w:pPr>
    </w:p>
    <w:p w14:paraId="34F25A4F" w14:textId="77925A01" w:rsidR="00513D8E" w:rsidRPr="00ED5949" w:rsidRDefault="00410C67" w:rsidP="00391329">
      <w:pPr>
        <w:pStyle w:val="Odsekzoznamu"/>
        <w:numPr>
          <w:ilvl w:val="0"/>
          <w:numId w:val="14"/>
        </w:numPr>
        <w:tabs>
          <w:tab w:val="left" w:pos="284"/>
          <w:tab w:val="left" w:pos="5010"/>
        </w:tabs>
        <w:ind w:left="0" w:firstLine="0"/>
        <w:jc w:val="both"/>
        <w:rPr>
          <w:rFonts w:ascii="Calibri" w:hAnsi="Calibri" w:cs="Calibri"/>
          <w:sz w:val="20"/>
          <w:szCs w:val="20"/>
        </w:rPr>
      </w:pPr>
      <w:r w:rsidRPr="00ED5949">
        <w:rPr>
          <w:rFonts w:ascii="Calibri" w:hAnsi="Calibri" w:cs="Calibri"/>
          <w:sz w:val="20"/>
          <w:szCs w:val="20"/>
        </w:rPr>
        <w:t xml:space="preserve">Jednotkové ceny z ponuky musia byť dodržané ako maximálne jednotkové ceny počas celého trvania zmluvy. </w:t>
      </w:r>
    </w:p>
    <w:p w14:paraId="507F63E3" w14:textId="4A943B91" w:rsidR="00DC32C2" w:rsidRDefault="00DC32C2" w:rsidP="00C07D95">
      <w:pPr>
        <w:pStyle w:val="tl1"/>
        <w:rPr>
          <w:rFonts w:ascii="Calibri" w:hAnsi="Calibri" w:cs="Calibri"/>
          <w:sz w:val="20"/>
          <w:szCs w:val="20"/>
        </w:rPr>
      </w:pPr>
    </w:p>
    <w:p w14:paraId="33BE022B" w14:textId="158BC5D2" w:rsidR="00ED5949" w:rsidRDefault="00ED5949" w:rsidP="00C07D95">
      <w:pPr>
        <w:pStyle w:val="tl1"/>
        <w:rPr>
          <w:rFonts w:ascii="Calibri" w:hAnsi="Calibri" w:cs="Calibri"/>
          <w:sz w:val="20"/>
          <w:szCs w:val="20"/>
        </w:rPr>
      </w:pPr>
    </w:p>
    <w:p w14:paraId="2E30C0F6" w14:textId="5F9DF92D" w:rsidR="00ED5949" w:rsidRDefault="00ED5949" w:rsidP="00C07D95">
      <w:pPr>
        <w:pStyle w:val="tl1"/>
        <w:rPr>
          <w:rFonts w:ascii="Calibri" w:hAnsi="Calibri" w:cs="Calibri"/>
          <w:sz w:val="20"/>
          <w:szCs w:val="20"/>
        </w:rPr>
      </w:pPr>
    </w:p>
    <w:p w14:paraId="4A6D205E" w14:textId="7CE69539" w:rsidR="00ED5949" w:rsidRDefault="00ED5949" w:rsidP="00C07D95">
      <w:pPr>
        <w:pStyle w:val="tl1"/>
        <w:rPr>
          <w:rFonts w:ascii="Calibri" w:hAnsi="Calibri" w:cs="Calibri"/>
          <w:sz w:val="20"/>
          <w:szCs w:val="20"/>
        </w:rPr>
      </w:pPr>
    </w:p>
    <w:p w14:paraId="34F796C8" w14:textId="7F7AE282" w:rsidR="00ED5949" w:rsidRDefault="00ED5949" w:rsidP="00C07D95">
      <w:pPr>
        <w:pStyle w:val="tl1"/>
        <w:rPr>
          <w:rFonts w:ascii="Calibri" w:hAnsi="Calibri" w:cs="Calibri"/>
          <w:sz w:val="20"/>
          <w:szCs w:val="20"/>
        </w:rPr>
      </w:pPr>
    </w:p>
    <w:p w14:paraId="2850A0C8" w14:textId="5D771C89" w:rsidR="00ED5949" w:rsidRDefault="00ED5949" w:rsidP="00C07D95">
      <w:pPr>
        <w:pStyle w:val="tl1"/>
        <w:rPr>
          <w:rFonts w:ascii="Calibri" w:hAnsi="Calibri" w:cs="Calibri"/>
          <w:sz w:val="20"/>
          <w:szCs w:val="20"/>
        </w:rPr>
      </w:pPr>
    </w:p>
    <w:p w14:paraId="3D8EADC1" w14:textId="77777777" w:rsidR="00ED5949" w:rsidRPr="0063584C" w:rsidRDefault="00ED5949"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7BC9CEB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ktorá je výsledkom vyplnenia výkazu v</w:t>
      </w:r>
      <w:r w:rsidR="00903B59">
        <w:rPr>
          <w:rFonts w:ascii="Calibri" w:hAnsi="Calibri" w:cs="Calibri"/>
          <w:sz w:val="20"/>
          <w:szCs w:val="20"/>
        </w:rPr>
        <w:t xml:space="preserve">ýmer vypracovaného uchádzačom, v zmysle špecifikácie predmetu zákazky uvedenej v časti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734D1CF"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Vyplnený výkaz výmer musí byť predložený ako súčasť ponuky uchádzača v elektronickej podobe </w:t>
      </w:r>
      <w:r w:rsidR="00547477" w:rsidRPr="0063584C">
        <w:rPr>
          <w:rFonts w:ascii="Calibri" w:hAnsi="Calibri" w:cs="Calibri"/>
          <w:sz w:val="20"/>
          <w:szCs w:val="20"/>
        </w:rPr>
        <w:t xml:space="preserve">vo formáte .pdf </w:t>
      </w:r>
      <w:r w:rsidR="00547477" w:rsidRPr="006D3020">
        <w:rPr>
          <w:rFonts w:ascii="Calibri" w:hAnsi="Calibri" w:cs="Calibri"/>
          <w:b/>
          <w:sz w:val="20"/>
          <w:szCs w:val="20"/>
        </w:rPr>
        <w:t xml:space="preserve">a </w:t>
      </w:r>
      <w:r w:rsidRPr="006D3020">
        <w:rPr>
          <w:rFonts w:ascii="Calibri" w:hAnsi="Calibri" w:cs="Calibri"/>
          <w:b/>
          <w:sz w:val="20"/>
          <w:szCs w:val="20"/>
        </w:rPr>
        <w:t>vo formáte xls/xlsx.</w:t>
      </w:r>
      <w:r w:rsidRPr="0063584C">
        <w:rPr>
          <w:rFonts w:ascii="Calibri" w:hAnsi="Calibr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3C8D2DB3" w14:textId="77777777" w:rsidR="00410C67" w:rsidRPr="0063584C" w:rsidRDefault="00410C67" w:rsidP="00410C67">
      <w:pPr>
        <w:pStyle w:val="tl1"/>
        <w:rPr>
          <w:rFonts w:ascii="Calibri" w:hAnsi="Calibri" w:cs="Calibri"/>
          <w:sz w:val="20"/>
          <w:szCs w:val="20"/>
        </w:rPr>
      </w:pPr>
    </w:p>
    <w:p w14:paraId="0F1EF0BD" w14:textId="2036BF9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 xml:space="preserve">Úspešným uchádzačom sa stane uchádzač, ktorý vo svojej ponuke predloží najnižšiu celkovú cenu </w:t>
      </w:r>
      <w:r w:rsidR="0052377D">
        <w:rPr>
          <w:rFonts w:ascii="Calibri" w:hAnsi="Calibri" w:cs="Calibri"/>
          <w:bCs/>
          <w:iCs/>
          <w:sz w:val="20"/>
          <w:szCs w:val="20"/>
        </w:rPr>
        <w:t xml:space="preserve">za predmet zákazky v EUR s DPH. </w:t>
      </w:r>
      <w:r w:rsidRPr="0063584C">
        <w:rPr>
          <w:rFonts w:ascii="Calibri" w:hAnsi="Calibri" w:cs="Calibri"/>
          <w:bCs/>
          <w:iCs/>
          <w:sz w:val="20"/>
          <w:szCs w:val="20"/>
        </w:rPr>
        <w:t>Poradie ostatných uchádzačov sa stano</w:t>
      </w:r>
      <w:r w:rsidR="0052377D">
        <w:rPr>
          <w:rFonts w:ascii="Calibri" w:hAnsi="Calibri" w:cs="Calibri"/>
          <w:bCs/>
          <w:iCs/>
          <w:sz w:val="20"/>
          <w:szCs w:val="20"/>
        </w:rPr>
        <w:t xml:space="preserve">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2D3FE5A3" w:rsidR="00516E40" w:rsidRDefault="00516E40" w:rsidP="00C07D95">
      <w:pPr>
        <w:pStyle w:val="tl1"/>
        <w:jc w:val="left"/>
        <w:rPr>
          <w:rFonts w:ascii="Calibri" w:hAnsi="Calibri" w:cs="Calibri"/>
          <w:b/>
          <w:bCs/>
          <w:iCs/>
          <w:sz w:val="20"/>
          <w:szCs w:val="20"/>
        </w:rPr>
      </w:pPr>
    </w:p>
    <w:p w14:paraId="075969D2" w14:textId="77777777" w:rsidR="002F7014" w:rsidRPr="0063584C" w:rsidRDefault="002F7014"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7E0675D" w14:textId="77777777" w:rsidR="007E0160" w:rsidRDefault="007E0160" w:rsidP="00410C67">
      <w:pPr>
        <w:tabs>
          <w:tab w:val="left" w:pos="344"/>
        </w:tabs>
        <w:autoSpaceDE w:val="0"/>
        <w:spacing w:line="251" w:lineRule="exact"/>
        <w:jc w:val="both"/>
        <w:rPr>
          <w:rFonts w:ascii="Calibri" w:hAnsi="Calibri" w:cs="Calibri"/>
          <w:sz w:val="20"/>
          <w:szCs w:val="20"/>
          <w:lang w:eastAsia="sk-SK"/>
        </w:rPr>
      </w:pPr>
    </w:p>
    <w:p w14:paraId="6C8E5C6E" w14:textId="7C53047F"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w:t>
      </w:r>
      <w:r w:rsidRPr="0063584C">
        <w:rPr>
          <w:rFonts w:ascii="Calibri" w:hAnsi="Calibri" w:cs="Calibri"/>
          <w:sz w:val="20"/>
          <w:szCs w:val="20"/>
          <w:lang w:eastAsia="sk-SK"/>
        </w:rPr>
        <w:tab/>
      </w:r>
      <w:r w:rsidR="00900783" w:rsidRPr="0063584C">
        <w:rPr>
          <w:rFonts w:ascii="Calibri" w:hAnsi="Calibri" w:cs="Calibri"/>
          <w:sz w:val="20"/>
          <w:szCs w:val="20"/>
          <w:lang w:eastAsia="sk-SK"/>
        </w:rPr>
        <w:t>Uchádzač preukáže splnenie podmienky účasti podľa § 34 ods. 1 písm. b) ZVO predložením z</w:t>
      </w:r>
      <w:r w:rsidRPr="0063584C">
        <w:rPr>
          <w:rFonts w:ascii="Calibri" w:hAnsi="Calibri" w:cs="Calibri"/>
          <w:sz w:val="20"/>
          <w:szCs w:val="20"/>
          <w:lang w:eastAsia="sk-SK"/>
        </w:rPr>
        <w:t>oznam</w:t>
      </w:r>
      <w:r w:rsidR="00900783" w:rsidRPr="0063584C">
        <w:rPr>
          <w:rFonts w:ascii="Calibri" w:hAnsi="Calibri" w:cs="Calibri"/>
          <w:sz w:val="20"/>
          <w:szCs w:val="20"/>
          <w:lang w:eastAsia="sk-SK"/>
        </w:rPr>
        <w:t>u</w:t>
      </w:r>
      <w:r w:rsidRPr="0063584C">
        <w:rPr>
          <w:rFonts w:ascii="Calibri" w:hAnsi="Calibr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3584C">
        <w:rPr>
          <w:rFonts w:ascii="Calibri" w:hAnsi="Calibri" w:cs="Calibri"/>
          <w:sz w:val="20"/>
          <w:szCs w:val="20"/>
          <w:lang w:eastAsia="sk-SK"/>
        </w:rPr>
        <w:t xml:space="preserve">(potvrdeniami) </w:t>
      </w:r>
      <w:r w:rsidRPr="0063584C">
        <w:rPr>
          <w:rFonts w:ascii="Calibri" w:hAnsi="Calibri" w:cs="Calibri"/>
          <w:sz w:val="20"/>
          <w:szCs w:val="20"/>
          <w:lang w:eastAsia="sk-SK"/>
        </w:rPr>
        <w:t>o uspokojivom vykonaní stavebných prác a zhodnotení uskutočnených stavebných prác podľa obchodných podmienok, ak odberateľom</w:t>
      </w:r>
    </w:p>
    <w:p w14:paraId="2C7CC639"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bol verejný obstarávateľ alebo obstarávateľ podľa ZVO, dokladom je referencia,</w:t>
      </w:r>
    </w:p>
    <w:p w14:paraId="49CD3FA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Default="006D3020" w:rsidP="00410C67">
      <w:pPr>
        <w:tabs>
          <w:tab w:val="left" w:pos="344"/>
        </w:tabs>
        <w:autoSpaceDE w:val="0"/>
        <w:spacing w:line="251" w:lineRule="exact"/>
        <w:jc w:val="both"/>
        <w:rPr>
          <w:rFonts w:ascii="Calibri" w:hAnsi="Calibri" w:cs="Calibri"/>
          <w:sz w:val="20"/>
          <w:szCs w:val="20"/>
          <w:lang w:eastAsia="sk-SK"/>
        </w:rPr>
      </w:pPr>
    </w:p>
    <w:p w14:paraId="481303F9" w14:textId="043C9340" w:rsidR="00125956"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 xml:space="preserve">Minimálna úroveň </w:t>
      </w:r>
    </w:p>
    <w:p w14:paraId="6210371F" w14:textId="59E9D4A8"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preukázať uskutočnenie stavebných prác rovnakého alebo obdobného charakteru ako pre</w:t>
      </w:r>
      <w:r w:rsidR="006D3020">
        <w:rPr>
          <w:rFonts w:ascii="Calibri" w:hAnsi="Calibri" w:cs="Calibri"/>
          <w:sz w:val="20"/>
          <w:szCs w:val="20"/>
          <w:lang w:eastAsia="sk-SK"/>
        </w:rPr>
        <w:t>dmet</w:t>
      </w:r>
      <w:r w:rsidRPr="0063584C">
        <w:rPr>
          <w:rFonts w:ascii="Calibri" w:hAnsi="Calibri" w:cs="Calibri"/>
          <w:sz w:val="20"/>
          <w:szCs w:val="20"/>
          <w:lang w:eastAsia="sk-SK"/>
        </w:rPr>
        <w:t xml:space="preserve"> zákazky </w:t>
      </w:r>
      <w:r w:rsidR="006D3020" w:rsidRPr="006D3020">
        <w:rPr>
          <w:rFonts w:ascii="Calibri" w:hAnsi="Calibri" w:cs="Calibri"/>
          <w:sz w:val="20"/>
          <w:szCs w:val="20"/>
          <w:lang w:eastAsia="sk-SK"/>
        </w:rPr>
        <w:t>(práce na položení asfaltových povrchov</w:t>
      </w:r>
      <w:r w:rsidR="006D3020">
        <w:rPr>
          <w:rFonts w:ascii="Calibri" w:hAnsi="Calibri" w:cs="Calibri"/>
          <w:sz w:val="20"/>
          <w:szCs w:val="20"/>
          <w:lang w:eastAsia="sk-SK"/>
        </w:rPr>
        <w:t>, práce na opravách</w:t>
      </w:r>
      <w:r w:rsidR="00D80A1E">
        <w:rPr>
          <w:rFonts w:ascii="Calibri" w:hAnsi="Calibri" w:cs="Calibri"/>
          <w:sz w:val="20"/>
          <w:szCs w:val="20"/>
          <w:lang w:eastAsia="sk-SK"/>
        </w:rPr>
        <w:t>/výstavbe</w:t>
      </w:r>
      <w:r w:rsidR="006D3020">
        <w:rPr>
          <w:rFonts w:ascii="Calibri" w:hAnsi="Calibri" w:cs="Calibri"/>
          <w:sz w:val="20"/>
          <w:szCs w:val="20"/>
          <w:lang w:eastAsia="sk-SK"/>
        </w:rPr>
        <w:t xml:space="preserve"> mostov</w:t>
      </w:r>
      <w:r w:rsidR="006D3020" w:rsidRPr="006D3020">
        <w:rPr>
          <w:rFonts w:ascii="Calibri" w:hAnsi="Calibri" w:cs="Calibri"/>
          <w:sz w:val="20"/>
          <w:szCs w:val="20"/>
          <w:lang w:eastAsia="sk-SK"/>
        </w:rPr>
        <w:t>)</w:t>
      </w:r>
      <w:r w:rsidR="006D3020">
        <w:rPr>
          <w:rFonts w:ascii="Calibri" w:hAnsi="Calibri" w:cs="Calibri"/>
          <w:sz w:val="20"/>
          <w:szCs w:val="20"/>
          <w:lang w:eastAsia="sk-SK"/>
        </w:rPr>
        <w:t xml:space="preserve"> </w:t>
      </w:r>
      <w:r w:rsidRPr="0063584C">
        <w:rPr>
          <w:rFonts w:ascii="Calibri" w:hAnsi="Calibri" w:cs="Calibri"/>
          <w:sz w:val="20"/>
          <w:szCs w:val="20"/>
          <w:lang w:eastAsia="sk-SK"/>
        </w:rPr>
        <w:t xml:space="preserve">v hodnote bez DPH minimálne dosahujúcej predpokladanú hodnotu zákazky. </w:t>
      </w:r>
    </w:p>
    <w:p w14:paraId="79E8C0B9" w14:textId="77777777" w:rsidR="006D3020" w:rsidRPr="0063584C" w:rsidRDefault="006D3020" w:rsidP="00410C67">
      <w:pPr>
        <w:tabs>
          <w:tab w:val="left" w:pos="344"/>
        </w:tabs>
        <w:autoSpaceDE w:val="0"/>
        <w:spacing w:line="251" w:lineRule="exact"/>
        <w:jc w:val="both"/>
        <w:rPr>
          <w:rFonts w:ascii="Calibri" w:hAnsi="Calibri" w:cs="Calibri"/>
          <w:sz w:val="20"/>
          <w:szCs w:val="20"/>
          <w:lang w:eastAsia="sk-SK"/>
        </w:rPr>
      </w:pPr>
    </w:p>
    <w:p w14:paraId="231F7C5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3A1F0E1A" w14:textId="738DCE03" w:rsidR="00125956"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Odôvodnenie primeranosti podmienky v zmysle § 38 ods. 5 ZVO: </w:t>
      </w:r>
    </w:p>
    <w:p w14:paraId="09F2453E" w14:textId="15D2269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touto podmienkou účasti overuje preukázanie praktických skúseností s uskutočňovaním stavieb rovnakého alebo podobného charakteru ako je predmet zákazky.</w:t>
      </w:r>
    </w:p>
    <w:p w14:paraId="2E570602" w14:textId="5C560E8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AF7322B" w14:textId="68C53DEE"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2. </w:t>
      </w:r>
      <w:r w:rsidR="00900783" w:rsidRPr="0063584C">
        <w:rPr>
          <w:rFonts w:ascii="Calibri" w:hAnsi="Calibri" w:cs="Calibri"/>
          <w:sz w:val="20"/>
          <w:szCs w:val="20"/>
          <w:lang w:eastAsia="sk-SK"/>
        </w:rPr>
        <w:t>Uchádzač preukáže splnenie podmienky účasti podľa § 34 ods. 1 písm. g) ZVO predložením údajov</w:t>
      </w:r>
      <w:r w:rsidRPr="0063584C">
        <w:rPr>
          <w:rFonts w:ascii="Calibri" w:hAnsi="Calibri" w:cs="Calibri"/>
          <w:sz w:val="20"/>
          <w:szCs w:val="20"/>
          <w:lang w:eastAsia="sk-SK"/>
        </w:rPr>
        <w:t xml:space="preserve"> o vzdelaní a odbornej praxi alebo o odbornej kvalifikácií </w:t>
      </w:r>
      <w:r w:rsidR="00900783" w:rsidRPr="0063584C">
        <w:rPr>
          <w:rFonts w:ascii="Calibri" w:hAnsi="Calibri" w:cs="Calibri"/>
          <w:sz w:val="20"/>
          <w:szCs w:val="20"/>
          <w:lang w:eastAsia="sk-SK"/>
        </w:rPr>
        <w:t xml:space="preserve">osôb určených na plnenie zmluvy </w:t>
      </w:r>
      <w:r w:rsidRPr="0063584C">
        <w:rPr>
          <w:rFonts w:ascii="Calibri" w:hAnsi="Calibri" w:cs="Calibri"/>
          <w:sz w:val="20"/>
          <w:szCs w:val="20"/>
          <w:lang w:eastAsia="sk-SK"/>
        </w:rPr>
        <w:t>alebo riadiacich zamestnancov. Požaduje sa predložiť údaje o odbornej kvalifikácii osôb, ktoré budú</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 xml:space="preserve">zodpovedné za realizáciu stavebných prác </w:t>
      </w:r>
      <w:r w:rsidR="00125956">
        <w:rPr>
          <w:rFonts w:ascii="Calibri" w:hAnsi="Calibri" w:cs="Calibri"/>
          <w:sz w:val="20"/>
          <w:szCs w:val="20"/>
          <w:lang w:eastAsia="sk-SK"/>
        </w:rPr>
        <w:t>a budú určené na plnenie zmluvy.</w:t>
      </w:r>
    </w:p>
    <w:p w14:paraId="71E5D070" w14:textId="5AEAA911" w:rsidR="00125956" w:rsidRDefault="00125956" w:rsidP="00410C67">
      <w:pPr>
        <w:tabs>
          <w:tab w:val="left" w:pos="344"/>
        </w:tabs>
        <w:autoSpaceDE w:val="0"/>
        <w:spacing w:line="251" w:lineRule="exact"/>
        <w:jc w:val="both"/>
        <w:rPr>
          <w:rFonts w:ascii="Calibri" w:hAnsi="Calibri" w:cs="Calibri"/>
          <w:sz w:val="20"/>
          <w:szCs w:val="20"/>
          <w:lang w:eastAsia="sk-SK"/>
        </w:rPr>
      </w:pPr>
    </w:p>
    <w:p w14:paraId="7764D4F1" w14:textId="49661AC6" w:rsidR="00125956" w:rsidRPr="0063584C"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Minimálna úroveň:</w:t>
      </w:r>
    </w:p>
    <w:p w14:paraId="2C2422EB" w14:textId="02938F3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Minimálne jedna osoba vo funkcii stavbyvedúci stavby uchádzača musí spĺňať nasledovné minimálne</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požiadavky:</w:t>
      </w:r>
    </w:p>
    <w:p w14:paraId="25C507DA" w14:textId="40465980" w:rsidR="00900783" w:rsidRPr="0063584C" w:rsidRDefault="00410C67"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 spôsobilosť na vý</w:t>
      </w:r>
      <w:r w:rsidR="00DE15DC" w:rsidRPr="0063584C">
        <w:rPr>
          <w:rFonts w:ascii="Calibri" w:hAnsi="Calibri" w:cs="Calibri"/>
          <w:sz w:val="20"/>
          <w:szCs w:val="20"/>
          <w:lang w:eastAsia="sk-SK"/>
        </w:rPr>
        <w:t xml:space="preserve">kon činnosti stavbyvedúceho </w:t>
      </w:r>
      <w:r w:rsidR="00900783" w:rsidRPr="0063584C">
        <w:rPr>
          <w:rFonts w:ascii="Calibri" w:hAnsi="Calibri" w:cs="Calibri"/>
          <w:sz w:val="20"/>
          <w:szCs w:val="20"/>
          <w:lang w:eastAsia="sk-SK"/>
        </w:rPr>
        <w:t>pre inžinierske stavby</w:t>
      </w:r>
      <w:r w:rsidRPr="0063584C">
        <w:rPr>
          <w:rFonts w:ascii="Calibri" w:hAnsi="Calibri" w:cs="Calibri"/>
          <w:sz w:val="20"/>
          <w:szCs w:val="20"/>
          <w:lang w:eastAsia="sk-SK"/>
        </w:rPr>
        <w:t>, podľa zákona č.</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138/1992 Zb. o autorizovaných architektoch a autorizovaných inžinieroch v znení neskorších predpisov, alebo</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ekvivalentnú odbornú spôsobilosť či odbornú kvalifikáciu, podľa právnych predpisov</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platných v mieste sídla/adresy tejto osoby;</w:t>
      </w:r>
    </w:p>
    <w:p w14:paraId="4E26EFF8" w14:textId="5527448C" w:rsidR="007A7082" w:rsidRDefault="00900783" w:rsidP="0035124A">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D3020">
        <w:rPr>
          <w:rFonts w:ascii="Calibri" w:hAnsi="Calibri" w:cs="Calibri"/>
          <w:sz w:val="20"/>
          <w:szCs w:val="20"/>
          <w:lang w:eastAsia="sk-SK"/>
        </w:rPr>
        <w:t>musí mať odbornú</w:t>
      </w:r>
      <w:r w:rsidR="00410C67" w:rsidRPr="006D3020">
        <w:rPr>
          <w:rFonts w:ascii="Calibri" w:hAnsi="Calibri" w:cs="Calibri"/>
          <w:sz w:val="20"/>
          <w:szCs w:val="20"/>
          <w:lang w:eastAsia="sk-SK"/>
        </w:rPr>
        <w:t xml:space="preserve"> prax</w:t>
      </w:r>
      <w:r w:rsidRPr="006D3020">
        <w:rPr>
          <w:rFonts w:ascii="Calibri" w:hAnsi="Calibri" w:cs="Calibri"/>
          <w:sz w:val="20"/>
          <w:szCs w:val="20"/>
          <w:lang w:eastAsia="sk-SK"/>
        </w:rPr>
        <w:t xml:space="preserve"> súvisiacu s predmetom zákazky v dĺžke minimálne 5 rokov a</w:t>
      </w:r>
      <w:r w:rsidR="00410C67" w:rsidRPr="006D3020">
        <w:rPr>
          <w:rFonts w:ascii="Calibri" w:hAnsi="Calibri" w:cs="Calibri"/>
          <w:sz w:val="20"/>
          <w:szCs w:val="20"/>
          <w:lang w:eastAsia="sk-SK"/>
        </w:rPr>
        <w:t xml:space="preserve"> skúsenosť z výkonu funkcie stavbyvedúceho na reali</w:t>
      </w:r>
      <w:r w:rsidR="004F2F63" w:rsidRPr="006D3020">
        <w:rPr>
          <w:rFonts w:ascii="Calibri" w:hAnsi="Calibri" w:cs="Calibri"/>
          <w:sz w:val="20"/>
          <w:szCs w:val="20"/>
          <w:lang w:eastAsia="sk-SK"/>
        </w:rPr>
        <w:t>zácii minimálne 3</w:t>
      </w:r>
      <w:r w:rsidRPr="006D3020">
        <w:rPr>
          <w:rFonts w:ascii="Calibri" w:hAnsi="Calibri" w:cs="Calibri"/>
          <w:sz w:val="20"/>
          <w:szCs w:val="20"/>
          <w:lang w:eastAsia="sk-SK"/>
        </w:rPr>
        <w:t xml:space="preserve"> projektov rovnakého alebo obdobného charakteru ako je predmet zákazky (práce </w:t>
      </w:r>
      <w:r w:rsidR="007A7082" w:rsidRPr="006D3020">
        <w:rPr>
          <w:rFonts w:ascii="Calibri" w:hAnsi="Calibri" w:cs="Calibri"/>
          <w:sz w:val="20"/>
          <w:szCs w:val="20"/>
          <w:lang w:eastAsia="sk-SK"/>
        </w:rPr>
        <w:t>na položení asfaltových povrchov</w:t>
      </w:r>
      <w:r w:rsidR="006D3020">
        <w:rPr>
          <w:rFonts w:ascii="Calibri" w:hAnsi="Calibri" w:cs="Calibri"/>
          <w:sz w:val="20"/>
          <w:szCs w:val="20"/>
          <w:lang w:eastAsia="sk-SK"/>
        </w:rPr>
        <w:t>, práce na opravách</w:t>
      </w:r>
      <w:r w:rsidR="00F929C8">
        <w:rPr>
          <w:rFonts w:ascii="Calibri" w:hAnsi="Calibri" w:cs="Calibri"/>
          <w:sz w:val="20"/>
          <w:szCs w:val="20"/>
          <w:lang w:eastAsia="sk-SK"/>
        </w:rPr>
        <w:t>/výstavbách</w:t>
      </w:r>
      <w:r w:rsidR="006D3020">
        <w:rPr>
          <w:rFonts w:ascii="Calibri" w:hAnsi="Calibri" w:cs="Calibri"/>
          <w:sz w:val="20"/>
          <w:szCs w:val="20"/>
          <w:lang w:eastAsia="sk-SK"/>
        </w:rPr>
        <w:t xml:space="preserve"> mostov</w:t>
      </w:r>
      <w:r w:rsidRPr="006D3020">
        <w:rPr>
          <w:rFonts w:ascii="Calibri" w:hAnsi="Calibri" w:cs="Calibri"/>
          <w:sz w:val="20"/>
          <w:szCs w:val="20"/>
          <w:lang w:eastAsia="sk-SK"/>
        </w:rPr>
        <w:t>)</w:t>
      </w:r>
      <w:r w:rsidR="006D3020">
        <w:rPr>
          <w:rFonts w:ascii="Calibri" w:hAnsi="Calibri" w:cs="Calibri"/>
          <w:sz w:val="20"/>
          <w:szCs w:val="20"/>
          <w:lang w:eastAsia="sk-SK"/>
        </w:rPr>
        <w:t>.</w:t>
      </w:r>
    </w:p>
    <w:p w14:paraId="15E9DAB6" w14:textId="77777777" w:rsidR="006D3020" w:rsidRPr="006D3020" w:rsidRDefault="006D3020" w:rsidP="006D3020">
      <w:pPr>
        <w:tabs>
          <w:tab w:val="left" w:pos="344"/>
        </w:tabs>
        <w:autoSpaceDE w:val="0"/>
        <w:spacing w:line="251" w:lineRule="exact"/>
        <w:jc w:val="both"/>
        <w:rPr>
          <w:rFonts w:ascii="Calibri" w:hAnsi="Calibri" w:cs="Calibri"/>
          <w:sz w:val="20"/>
          <w:szCs w:val="20"/>
          <w:lang w:eastAsia="sk-SK"/>
        </w:rPr>
      </w:pPr>
    </w:p>
    <w:p w14:paraId="7A0D37C5" w14:textId="189DA856" w:rsidR="00410C67" w:rsidRPr="0063584C" w:rsidRDefault="00D80A1E"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Uchádzač predloží:</w:t>
      </w:r>
    </w:p>
    <w:p w14:paraId="099FFBB9" w14:textId="566A1126" w:rsidR="007A7082" w:rsidRPr="0063584C" w:rsidRDefault="00410C67" w:rsidP="0082474B">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doklad o oprávnení vykonávať činnosť stavbyvedúceho pre inžinierske stavby vydaný Slovenskou komorou</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stavebných inžinierov (SKSI)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originál alebo úradne osvedčená fotokópia, resp. doklad o ekvivalentnej odbornej</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spôsobilosti podľa</w:t>
      </w:r>
      <w:r w:rsidR="0082474B">
        <w:rPr>
          <w:rFonts w:ascii="Calibri" w:hAnsi="Calibri" w:cs="Calibri"/>
          <w:sz w:val="20"/>
          <w:szCs w:val="20"/>
          <w:lang w:eastAsia="sk-SK"/>
        </w:rPr>
        <w:t xml:space="preserve"> </w:t>
      </w:r>
      <w:r w:rsidR="0082474B" w:rsidRPr="0082474B">
        <w:rPr>
          <w:rFonts w:ascii="Calibri" w:hAnsi="Calibri" w:cs="Calibri"/>
          <w:sz w:val="20"/>
          <w:szCs w:val="20"/>
          <w:lang w:eastAsia="sk-SK"/>
        </w:rPr>
        <w:t xml:space="preserve">právnych predpisov platných v </w:t>
      </w:r>
      <w:r w:rsidR="0082474B">
        <w:rPr>
          <w:rFonts w:ascii="Calibri" w:hAnsi="Calibri" w:cs="Calibri"/>
          <w:sz w:val="20"/>
          <w:szCs w:val="20"/>
          <w:lang w:eastAsia="sk-SK"/>
        </w:rPr>
        <w:t>mieste sídla/adresy tejto osoby</w:t>
      </w:r>
      <w:r w:rsidRPr="0063584C">
        <w:rPr>
          <w:rFonts w:ascii="Calibri" w:hAnsi="Calibri" w:cs="Calibri"/>
          <w:sz w:val="20"/>
          <w:szCs w:val="20"/>
          <w:lang w:eastAsia="sk-SK"/>
        </w:rPr>
        <w:t>, rovnako originál alebo úradne osvedčená fotokópia,</w:t>
      </w:r>
    </w:p>
    <w:p w14:paraId="24F9573F" w14:textId="13BC9DAA" w:rsidR="00410C67" w:rsidRPr="0063584C" w:rsidRDefault="00410C67"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profesijný životopis so zoznamom odborných skúseností preukazujúcich požadovanú odbornú prax, v</w:t>
      </w:r>
      <w:r w:rsidR="007A7082" w:rsidRPr="0063584C">
        <w:rPr>
          <w:rFonts w:ascii="Calibri" w:hAnsi="Calibri" w:cs="Calibri"/>
          <w:sz w:val="20"/>
          <w:szCs w:val="20"/>
          <w:lang w:eastAsia="sk-SK"/>
        </w:rPr>
        <w:t> </w:t>
      </w:r>
      <w:r w:rsidRPr="0063584C">
        <w:rPr>
          <w:rFonts w:ascii="Calibri" w:hAnsi="Calibri" w:cs="Calibri"/>
          <w:sz w:val="20"/>
          <w:szCs w:val="20"/>
          <w:lang w:eastAsia="sk-SK"/>
        </w:rPr>
        <w:t>takom</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rozsahu, aby bolo možné po</w:t>
      </w:r>
      <w:r w:rsidR="007A7082" w:rsidRPr="0063584C">
        <w:rPr>
          <w:rFonts w:ascii="Calibri" w:hAnsi="Calibri" w:cs="Calibri"/>
          <w:sz w:val="20"/>
          <w:szCs w:val="20"/>
          <w:lang w:eastAsia="sk-SK"/>
        </w:rPr>
        <w:t>súdiť splnenie podmienky účasti,</w:t>
      </w:r>
    </w:p>
    <w:p w14:paraId="45F92CCB" w14:textId="0F62E66C" w:rsidR="007A7082" w:rsidRPr="0063584C" w:rsidRDefault="007A7082"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110DB482"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8899F2D" w14:textId="4A360DEE"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overuje využitie kvalifikovaných odborníkov pri plnení predmetu zákazky.</w:t>
      </w:r>
    </w:p>
    <w:p w14:paraId="16C12FAA"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B8E5431" w14:textId="3E513C90"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624E7E8B" w14:textId="1121880F" w:rsidR="00547477" w:rsidRDefault="00410C67" w:rsidP="00DE15DC">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 xml:space="preserve">Verejný obstarávateľ </w:t>
      </w:r>
      <w:r w:rsidR="00C34877">
        <w:rPr>
          <w:rFonts w:ascii="Calibri" w:hAnsi="Calibri" w:cs="Calibri"/>
          <w:sz w:val="20"/>
          <w:szCs w:val="20"/>
          <w:lang w:eastAsia="sk-SK"/>
        </w:rPr>
        <w:t>v zmysle § 34 ods. 4</w:t>
      </w:r>
      <w:r w:rsidR="007E0160">
        <w:rPr>
          <w:rFonts w:ascii="Calibri" w:hAnsi="Calibri" w:cs="Calibri"/>
          <w:sz w:val="20"/>
          <w:szCs w:val="20"/>
          <w:lang w:eastAsia="sk-SK"/>
        </w:rPr>
        <w:t xml:space="preserve"> ZVO </w:t>
      </w:r>
      <w:r w:rsidRPr="007E0160">
        <w:rPr>
          <w:rFonts w:ascii="Calibri" w:hAnsi="Calibri" w:cs="Calibri"/>
          <w:b/>
          <w:sz w:val="20"/>
          <w:szCs w:val="20"/>
          <w:lang w:eastAsia="sk-SK"/>
        </w:rPr>
        <w:t>požaduje</w:t>
      </w:r>
      <w:r w:rsidRPr="0063584C">
        <w:rPr>
          <w:rFonts w:ascii="Calibri" w:hAnsi="Calibri" w:cs="Calibri"/>
          <w:sz w:val="20"/>
          <w:szCs w:val="20"/>
          <w:lang w:eastAsia="sk-SK"/>
        </w:rPr>
        <w:t xml:space="preserve">, aby uchádzač alebo záujemca a iná osoba, ktorej kapacity majú byť použité na preukázanie technickej spôsobilosti alebo odbornej spôsobilosti, </w:t>
      </w:r>
      <w:r w:rsidRPr="007E0160">
        <w:rPr>
          <w:rFonts w:ascii="Calibri" w:hAnsi="Calibri" w:cs="Calibri"/>
          <w:b/>
          <w:sz w:val="20"/>
          <w:szCs w:val="20"/>
          <w:lang w:eastAsia="sk-SK"/>
        </w:rPr>
        <w:t>zodpovedali za plnenie zmluvy spoločne</w:t>
      </w:r>
      <w:r w:rsidRPr="0063584C">
        <w:rPr>
          <w:rFonts w:ascii="Calibri" w:hAnsi="Calibri" w:cs="Calibri"/>
          <w:sz w:val="20"/>
          <w:szCs w:val="20"/>
          <w:lang w:eastAsia="sk-SK"/>
        </w:rPr>
        <w:t>.</w:t>
      </w:r>
    </w:p>
    <w:p w14:paraId="4E6D5B99" w14:textId="77777777" w:rsidR="00E717B4" w:rsidRPr="0063584C" w:rsidRDefault="00E717B4" w:rsidP="00DE15DC">
      <w:pPr>
        <w:tabs>
          <w:tab w:val="left" w:pos="344"/>
        </w:tabs>
        <w:autoSpaceDE w:val="0"/>
        <w:spacing w:line="251" w:lineRule="exact"/>
        <w:jc w:val="both"/>
        <w:rPr>
          <w:rFonts w:ascii="Calibri" w:hAnsi="Calibri" w:cs="Calibri"/>
          <w:sz w:val="20"/>
          <w:szCs w:val="20"/>
          <w:lang w:eastAsia="sk-SK"/>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3AA57498" w14:textId="63B599C6"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Predpokladom splnenia podmienok účasti  je predloženie všetkých dokladov a dokumentov tak, ako je uvedené </w:t>
      </w:r>
      <w:r w:rsidR="0052377D">
        <w:rPr>
          <w:rFonts w:ascii="Calibri" w:hAnsi="Calibri" w:cs="Calibri"/>
          <w:sz w:val="20"/>
          <w:szCs w:val="20"/>
        </w:rPr>
        <w:t>vo výzve na predkladanie ponúk</w:t>
      </w:r>
      <w:r w:rsidRPr="0063584C">
        <w:rPr>
          <w:rFonts w:ascii="Calibri" w:hAnsi="Calibri" w:cs="Calibri"/>
          <w:sz w:val="20"/>
          <w:szCs w:val="20"/>
        </w:rPr>
        <w:t xml:space="preserve">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3094A18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lastRenderedPageBreak/>
        <w:t>2. Členovia komisie budú vyhodnocovať splnenie podmienok účasti aplikovaním postupov uved</w:t>
      </w:r>
      <w:r w:rsidR="008D6DE8">
        <w:rPr>
          <w:rFonts w:ascii="Calibri" w:hAnsi="Calibri" w:cs="Calibri"/>
          <w:sz w:val="20"/>
          <w:szCs w:val="20"/>
        </w:rPr>
        <w:t xml:space="preserve">ených </w:t>
      </w:r>
      <w:r w:rsidR="008D6DE8">
        <w:rPr>
          <w:rFonts w:ascii="Calibri" w:hAnsi="Calibri" w:cs="Calibri"/>
          <w:sz w:val="20"/>
          <w:szCs w:val="20"/>
        </w:rPr>
        <w:br/>
        <w:t>v § 40 ZVO a § 152 ods. 4</w:t>
      </w:r>
      <w:r w:rsidRPr="0063584C">
        <w:rPr>
          <w:rFonts w:ascii="Calibri" w:hAnsi="Calibri" w:cs="Calibri"/>
          <w:sz w:val="20"/>
          <w:szCs w:val="20"/>
        </w:rPr>
        <w:t xml:space="preserve">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0ED83510" w:rsidR="00410C67" w:rsidRPr="0063584C" w:rsidRDefault="008D6DE8" w:rsidP="00410C67">
      <w:pPr>
        <w:pStyle w:val="tl1"/>
        <w:rPr>
          <w:rFonts w:ascii="Calibri" w:hAnsi="Calibri" w:cs="Calibri"/>
          <w:bCs/>
          <w:iCs/>
          <w:sz w:val="20"/>
          <w:szCs w:val="20"/>
        </w:rPr>
      </w:pPr>
      <w:r>
        <w:rPr>
          <w:rFonts w:ascii="Calibri" w:hAnsi="Calibri" w:cs="Calibri"/>
          <w:bCs/>
          <w:iCs/>
          <w:sz w:val="20"/>
          <w:szCs w:val="20"/>
        </w:rPr>
        <w:t>4. V zmysle § 39 ods. 1</w:t>
      </w:r>
      <w:r w:rsidR="00410C67" w:rsidRPr="0063584C">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w:t>
      </w:r>
      <w:r w:rsidRPr="007E0160">
        <w:rPr>
          <w:rFonts w:ascii="Calibri" w:hAnsi="Calibri" w:cs="Calibri"/>
          <w:b/>
          <w:bCs/>
          <w:iCs/>
          <w:sz w:val="20"/>
          <w:szCs w:val="20"/>
        </w:rPr>
        <w:t>umožňuje</w:t>
      </w:r>
      <w:r w:rsidRPr="0063584C">
        <w:rPr>
          <w:rFonts w:ascii="Calibri" w:hAnsi="Calibri" w:cs="Calibri"/>
          <w:bCs/>
          <w:iCs/>
          <w:sz w:val="20"/>
          <w:szCs w:val="20"/>
        </w:rPr>
        <w:t xml:space="preserv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77B79D42" w:rsidR="008624F7" w:rsidRPr="0063584C" w:rsidRDefault="00410C67" w:rsidP="008D6DE8">
      <w:pPr>
        <w:pStyle w:val="tl1"/>
        <w:rPr>
          <w:rFonts w:ascii="Calibri" w:hAnsi="Calibri" w:cs="Calibri"/>
          <w:b/>
          <w:bCs/>
          <w:iCs/>
          <w:sz w:val="20"/>
          <w:szCs w:val="20"/>
        </w:rPr>
      </w:pPr>
      <w:r w:rsidRPr="0063584C">
        <w:rPr>
          <w:rFonts w:ascii="Calibri" w:hAnsi="Calibr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63728710" w14:textId="77777777" w:rsidR="008624F7" w:rsidRPr="0063584C" w:rsidRDefault="008624F7" w:rsidP="00C07D95">
      <w:pPr>
        <w:pStyle w:val="tl1"/>
        <w:jc w:val="left"/>
        <w:rPr>
          <w:rFonts w:ascii="Calibri" w:hAnsi="Calibri" w:cs="Calibri"/>
          <w:b/>
          <w:bCs/>
          <w:iCs/>
          <w:sz w:val="20"/>
          <w:szCs w:val="20"/>
        </w:rPr>
      </w:pPr>
    </w:p>
    <w:p w14:paraId="3BB45E95" w14:textId="77777777" w:rsidR="008624F7" w:rsidRPr="0063584C" w:rsidRDefault="008624F7" w:rsidP="00C07D95">
      <w:pPr>
        <w:pStyle w:val="tl1"/>
        <w:jc w:val="left"/>
        <w:rPr>
          <w:rFonts w:ascii="Calibri" w:hAnsi="Calibri" w:cs="Calibri"/>
          <w:b/>
          <w:bCs/>
          <w:iCs/>
          <w:sz w:val="20"/>
          <w:szCs w:val="20"/>
        </w:rPr>
      </w:pPr>
    </w:p>
    <w:p w14:paraId="119D57F1" w14:textId="77777777" w:rsidR="008624F7" w:rsidRPr="0063584C" w:rsidRDefault="008624F7" w:rsidP="00C07D95">
      <w:pPr>
        <w:pStyle w:val="tl1"/>
        <w:jc w:val="left"/>
        <w:rPr>
          <w:rFonts w:ascii="Calibri" w:hAnsi="Calibri" w:cs="Calibri"/>
          <w:b/>
          <w:bCs/>
          <w:iCs/>
          <w:sz w:val="20"/>
          <w:szCs w:val="20"/>
        </w:rPr>
      </w:pPr>
    </w:p>
    <w:p w14:paraId="5C437BE9" w14:textId="77777777" w:rsidR="008624F7" w:rsidRPr="0063584C" w:rsidRDefault="008624F7" w:rsidP="00C07D95">
      <w:pPr>
        <w:pStyle w:val="tl1"/>
        <w:jc w:val="left"/>
        <w:rPr>
          <w:rFonts w:ascii="Calibri" w:hAnsi="Calibri" w:cs="Calibri"/>
          <w:b/>
          <w:bCs/>
          <w:iCs/>
          <w:sz w:val="20"/>
          <w:szCs w:val="20"/>
        </w:rPr>
      </w:pPr>
    </w:p>
    <w:p w14:paraId="23F57ECD" w14:textId="77777777" w:rsidR="00AF7C0D" w:rsidRPr="0063584C" w:rsidRDefault="00AF7C0D" w:rsidP="00C07D95">
      <w:pPr>
        <w:pStyle w:val="tl1"/>
        <w:jc w:val="left"/>
        <w:rPr>
          <w:rFonts w:ascii="Calibri" w:hAnsi="Calibri" w:cs="Calibri"/>
          <w:b/>
          <w:bCs/>
          <w:iCs/>
          <w:sz w:val="20"/>
          <w:szCs w:val="20"/>
        </w:rPr>
      </w:pPr>
    </w:p>
    <w:p w14:paraId="1C0E3A31" w14:textId="77777777" w:rsidR="00AF7C0D" w:rsidRPr="0063584C" w:rsidRDefault="00AF7C0D" w:rsidP="00C07D95">
      <w:pPr>
        <w:pStyle w:val="tl1"/>
        <w:jc w:val="left"/>
        <w:rPr>
          <w:rFonts w:ascii="Calibri" w:hAnsi="Calibri" w:cs="Calibri"/>
          <w:b/>
          <w:bCs/>
          <w:iCs/>
          <w:sz w:val="20"/>
          <w:szCs w:val="20"/>
        </w:rPr>
      </w:pPr>
    </w:p>
    <w:p w14:paraId="68DB3AB9" w14:textId="77777777" w:rsidR="00AF7C0D" w:rsidRPr="0063584C" w:rsidRDefault="00AF7C0D" w:rsidP="00C07D95">
      <w:pPr>
        <w:pStyle w:val="tl1"/>
        <w:jc w:val="left"/>
        <w:rPr>
          <w:rFonts w:ascii="Calibri" w:hAnsi="Calibri" w:cs="Calibri"/>
          <w:b/>
          <w:bCs/>
          <w:iCs/>
          <w:sz w:val="20"/>
          <w:szCs w:val="20"/>
        </w:rPr>
      </w:pPr>
    </w:p>
    <w:p w14:paraId="3D68ABA4" w14:textId="77777777" w:rsidR="00AF7C0D" w:rsidRPr="0063584C" w:rsidRDefault="00AF7C0D" w:rsidP="00C07D95">
      <w:pPr>
        <w:pStyle w:val="tl1"/>
        <w:jc w:val="left"/>
        <w:rPr>
          <w:rFonts w:ascii="Calibri" w:hAnsi="Calibri" w:cs="Calibri"/>
          <w:b/>
          <w:bCs/>
          <w:iCs/>
          <w:sz w:val="20"/>
          <w:szCs w:val="20"/>
        </w:rPr>
      </w:pPr>
    </w:p>
    <w:p w14:paraId="738D83A6" w14:textId="77777777" w:rsidR="00AF7C0D" w:rsidRPr="0063584C" w:rsidRDefault="00AF7C0D" w:rsidP="00C07D95">
      <w:pPr>
        <w:pStyle w:val="tl1"/>
        <w:jc w:val="left"/>
        <w:rPr>
          <w:rFonts w:ascii="Calibri" w:hAnsi="Calibri" w:cs="Calibri"/>
          <w:b/>
          <w:bCs/>
          <w:iCs/>
          <w:sz w:val="20"/>
          <w:szCs w:val="20"/>
        </w:rPr>
      </w:pPr>
    </w:p>
    <w:p w14:paraId="170065AD" w14:textId="77777777" w:rsidR="004D672E" w:rsidRPr="0063584C" w:rsidRDefault="004D672E" w:rsidP="00C07D95">
      <w:pPr>
        <w:pStyle w:val="tl1"/>
        <w:jc w:val="left"/>
        <w:rPr>
          <w:rFonts w:ascii="Calibri" w:hAnsi="Calibri" w:cs="Calibri"/>
          <w:b/>
          <w:bCs/>
          <w:iCs/>
          <w:sz w:val="20"/>
          <w:szCs w:val="20"/>
        </w:rPr>
      </w:pPr>
    </w:p>
    <w:p w14:paraId="054966C2" w14:textId="77777777" w:rsidR="00DB0230" w:rsidRPr="0063584C" w:rsidRDefault="00DB0230" w:rsidP="00C07D95">
      <w:pPr>
        <w:pStyle w:val="tl1"/>
        <w:jc w:val="left"/>
        <w:rPr>
          <w:rFonts w:ascii="Calibri" w:hAnsi="Calibri" w:cs="Calibri"/>
          <w:b/>
          <w:bCs/>
          <w:iCs/>
          <w:sz w:val="20"/>
          <w:szCs w:val="20"/>
        </w:rPr>
      </w:pPr>
    </w:p>
    <w:p w14:paraId="6BF7C9D6" w14:textId="77777777" w:rsidR="00DB0230" w:rsidRPr="0063584C" w:rsidRDefault="00DB0230" w:rsidP="00C07D95">
      <w:pPr>
        <w:pStyle w:val="tl1"/>
        <w:jc w:val="left"/>
        <w:rPr>
          <w:rFonts w:ascii="Calibri" w:hAnsi="Calibri" w:cs="Calibri"/>
          <w:b/>
          <w:bCs/>
          <w:iCs/>
          <w:sz w:val="20"/>
          <w:szCs w:val="20"/>
        </w:rPr>
      </w:pPr>
    </w:p>
    <w:p w14:paraId="1C06FAC6" w14:textId="77777777" w:rsidR="00812796" w:rsidRPr="0063584C" w:rsidRDefault="00812796" w:rsidP="00C07D95">
      <w:pPr>
        <w:pStyle w:val="tl1"/>
        <w:jc w:val="left"/>
        <w:rPr>
          <w:rFonts w:ascii="Calibri" w:hAnsi="Calibri" w:cs="Calibri"/>
          <w:b/>
          <w:bCs/>
          <w:iCs/>
          <w:sz w:val="20"/>
          <w:szCs w:val="20"/>
        </w:rPr>
      </w:pPr>
    </w:p>
    <w:p w14:paraId="52CF4449" w14:textId="77777777" w:rsidR="0016003C" w:rsidRPr="0063584C" w:rsidRDefault="0016003C" w:rsidP="00C07D95">
      <w:pPr>
        <w:pStyle w:val="tl1"/>
        <w:jc w:val="left"/>
        <w:rPr>
          <w:rFonts w:ascii="Calibri" w:hAnsi="Calibri" w:cs="Calibri"/>
          <w:b/>
          <w:bCs/>
          <w:iCs/>
          <w:sz w:val="20"/>
          <w:szCs w:val="20"/>
        </w:rPr>
      </w:pPr>
    </w:p>
    <w:p w14:paraId="747B93DC" w14:textId="77777777" w:rsidR="0016003C" w:rsidRPr="0063584C" w:rsidRDefault="0016003C" w:rsidP="00C07D95">
      <w:pPr>
        <w:pStyle w:val="tl1"/>
        <w:jc w:val="left"/>
        <w:rPr>
          <w:rFonts w:ascii="Calibri" w:hAnsi="Calibri" w:cs="Calibri"/>
          <w:b/>
          <w:bCs/>
          <w:iCs/>
          <w:sz w:val="20"/>
          <w:szCs w:val="20"/>
        </w:rPr>
      </w:pPr>
    </w:p>
    <w:p w14:paraId="43E45BFA" w14:textId="77777777" w:rsidR="0016003C" w:rsidRPr="0063584C" w:rsidRDefault="0016003C" w:rsidP="00C07D95">
      <w:pPr>
        <w:pStyle w:val="tl1"/>
        <w:jc w:val="left"/>
        <w:rPr>
          <w:rFonts w:ascii="Calibri" w:hAnsi="Calibri" w:cs="Calibri"/>
          <w:b/>
          <w:bCs/>
          <w:iCs/>
          <w:sz w:val="20"/>
          <w:szCs w:val="20"/>
        </w:rPr>
      </w:pPr>
    </w:p>
    <w:p w14:paraId="2AA965CE" w14:textId="77777777" w:rsidR="0016003C" w:rsidRPr="0063584C" w:rsidRDefault="0016003C" w:rsidP="00C07D95">
      <w:pPr>
        <w:pStyle w:val="tl1"/>
        <w:jc w:val="left"/>
        <w:rPr>
          <w:rFonts w:ascii="Calibri" w:hAnsi="Calibri" w:cs="Calibri"/>
          <w:b/>
          <w:bCs/>
          <w:iCs/>
          <w:sz w:val="20"/>
          <w:szCs w:val="20"/>
        </w:rPr>
      </w:pPr>
    </w:p>
    <w:p w14:paraId="3FB35D76" w14:textId="77777777" w:rsidR="0016003C" w:rsidRPr="0063584C" w:rsidRDefault="0016003C" w:rsidP="00C07D95">
      <w:pPr>
        <w:pStyle w:val="tl1"/>
        <w:jc w:val="left"/>
        <w:rPr>
          <w:rFonts w:ascii="Calibri" w:hAnsi="Calibri" w:cs="Calibri"/>
          <w:b/>
          <w:bCs/>
          <w:iCs/>
          <w:sz w:val="20"/>
          <w:szCs w:val="20"/>
        </w:rPr>
      </w:pPr>
    </w:p>
    <w:p w14:paraId="5F155899" w14:textId="77777777" w:rsidR="0016003C" w:rsidRPr="0063584C" w:rsidRDefault="0016003C" w:rsidP="00C07D95">
      <w:pPr>
        <w:pStyle w:val="tl1"/>
        <w:jc w:val="left"/>
        <w:rPr>
          <w:rFonts w:ascii="Calibri" w:hAnsi="Calibri" w:cs="Calibri"/>
          <w:b/>
          <w:bCs/>
          <w:iCs/>
          <w:sz w:val="20"/>
          <w:szCs w:val="20"/>
        </w:rPr>
      </w:pPr>
    </w:p>
    <w:p w14:paraId="50F4D287" w14:textId="77777777" w:rsidR="0016003C" w:rsidRPr="0063584C" w:rsidRDefault="0016003C" w:rsidP="00C07D95">
      <w:pPr>
        <w:pStyle w:val="tl1"/>
        <w:jc w:val="left"/>
        <w:rPr>
          <w:rFonts w:ascii="Calibri" w:hAnsi="Calibri" w:cs="Calibri"/>
          <w:b/>
          <w:bCs/>
          <w:iCs/>
          <w:sz w:val="20"/>
          <w:szCs w:val="20"/>
        </w:rPr>
      </w:pPr>
    </w:p>
    <w:p w14:paraId="5B3D62ED" w14:textId="77777777" w:rsidR="0016003C" w:rsidRPr="0063584C" w:rsidRDefault="0016003C" w:rsidP="00C07D95">
      <w:pPr>
        <w:pStyle w:val="tl1"/>
        <w:jc w:val="left"/>
        <w:rPr>
          <w:rFonts w:ascii="Calibri" w:hAnsi="Calibri" w:cs="Calibri"/>
          <w:b/>
          <w:bCs/>
          <w:iCs/>
          <w:sz w:val="20"/>
          <w:szCs w:val="20"/>
        </w:rPr>
      </w:pPr>
    </w:p>
    <w:p w14:paraId="5D090ECA" w14:textId="0F5D86A2" w:rsidR="0016003C" w:rsidRPr="0063584C" w:rsidRDefault="0016003C" w:rsidP="00C07D95">
      <w:pPr>
        <w:pStyle w:val="tl1"/>
        <w:jc w:val="left"/>
        <w:rPr>
          <w:rFonts w:ascii="Calibri" w:hAnsi="Calibri" w:cs="Calibri"/>
          <w:b/>
          <w:bCs/>
          <w:iCs/>
          <w:sz w:val="20"/>
          <w:szCs w:val="20"/>
        </w:rPr>
      </w:pPr>
    </w:p>
    <w:p w14:paraId="1202B2AC" w14:textId="794C5C75" w:rsidR="00547477" w:rsidRPr="0063584C" w:rsidRDefault="00547477" w:rsidP="00C07D95">
      <w:pPr>
        <w:pStyle w:val="tl1"/>
        <w:jc w:val="left"/>
        <w:rPr>
          <w:rFonts w:ascii="Calibri" w:hAnsi="Calibri" w:cs="Calibri"/>
          <w:b/>
          <w:bCs/>
          <w:iCs/>
          <w:sz w:val="20"/>
          <w:szCs w:val="20"/>
        </w:rPr>
      </w:pPr>
    </w:p>
    <w:p w14:paraId="6F9AE37A" w14:textId="77777777" w:rsidR="006A09B3" w:rsidRDefault="006A09B3" w:rsidP="007A7082">
      <w:pPr>
        <w:pStyle w:val="tl1"/>
        <w:jc w:val="left"/>
        <w:rPr>
          <w:rFonts w:ascii="Calibri" w:hAnsi="Calibri" w:cs="Calibri"/>
          <w:b/>
          <w:bCs/>
          <w:iCs/>
          <w:sz w:val="24"/>
          <w:szCs w:val="20"/>
        </w:rPr>
      </w:pPr>
    </w:p>
    <w:p w14:paraId="05D2D041" w14:textId="7EA66CD6" w:rsidR="006A09B3" w:rsidRDefault="006A09B3" w:rsidP="007A7082">
      <w:pPr>
        <w:pStyle w:val="tl1"/>
        <w:jc w:val="left"/>
        <w:rPr>
          <w:rFonts w:ascii="Calibri" w:hAnsi="Calibri" w:cs="Calibri"/>
          <w:b/>
          <w:bCs/>
          <w:iCs/>
          <w:sz w:val="24"/>
          <w:szCs w:val="20"/>
        </w:rPr>
      </w:pPr>
    </w:p>
    <w:p w14:paraId="51AA4EC5" w14:textId="189FA8AB" w:rsidR="003651FC" w:rsidRDefault="003651FC" w:rsidP="007A7082">
      <w:pPr>
        <w:pStyle w:val="tl1"/>
        <w:jc w:val="left"/>
        <w:rPr>
          <w:rFonts w:ascii="Calibri" w:hAnsi="Calibri" w:cs="Calibri"/>
          <w:b/>
          <w:bCs/>
          <w:iCs/>
          <w:sz w:val="24"/>
          <w:szCs w:val="20"/>
        </w:rPr>
      </w:pPr>
    </w:p>
    <w:p w14:paraId="4016651D" w14:textId="3CC956C3" w:rsidR="003651FC" w:rsidRDefault="003651FC" w:rsidP="007A7082">
      <w:pPr>
        <w:pStyle w:val="tl1"/>
        <w:jc w:val="left"/>
        <w:rPr>
          <w:rFonts w:ascii="Calibri" w:hAnsi="Calibri" w:cs="Calibri"/>
          <w:b/>
          <w:bCs/>
          <w:iCs/>
          <w:sz w:val="24"/>
          <w:szCs w:val="20"/>
        </w:rPr>
      </w:pPr>
    </w:p>
    <w:p w14:paraId="13123F60" w14:textId="0301CABA" w:rsidR="003651FC" w:rsidRDefault="003651FC" w:rsidP="007A7082">
      <w:pPr>
        <w:pStyle w:val="tl1"/>
        <w:jc w:val="left"/>
        <w:rPr>
          <w:rFonts w:ascii="Calibri" w:hAnsi="Calibri" w:cs="Calibri"/>
          <w:b/>
          <w:bCs/>
          <w:iCs/>
          <w:sz w:val="24"/>
          <w:szCs w:val="20"/>
        </w:rPr>
      </w:pPr>
    </w:p>
    <w:p w14:paraId="76CAFBF0" w14:textId="42424EBD" w:rsidR="003651FC" w:rsidRDefault="003651FC" w:rsidP="007A7082">
      <w:pPr>
        <w:pStyle w:val="tl1"/>
        <w:jc w:val="left"/>
        <w:rPr>
          <w:rFonts w:ascii="Calibri" w:hAnsi="Calibri" w:cs="Calibri"/>
          <w:b/>
          <w:bCs/>
          <w:iCs/>
          <w:sz w:val="24"/>
          <w:szCs w:val="20"/>
        </w:rPr>
      </w:pPr>
    </w:p>
    <w:p w14:paraId="04D38A5F" w14:textId="77777777" w:rsidR="003651FC" w:rsidRDefault="003651FC" w:rsidP="007A7082">
      <w:pPr>
        <w:pStyle w:val="tl1"/>
        <w:jc w:val="left"/>
        <w:rPr>
          <w:rFonts w:ascii="Calibri" w:hAnsi="Calibri" w:cs="Calibri"/>
          <w:b/>
          <w:bCs/>
          <w:iCs/>
          <w:sz w:val="24"/>
          <w:szCs w:val="20"/>
        </w:rPr>
      </w:pPr>
    </w:p>
    <w:p w14:paraId="49F1B9FB" w14:textId="77777777" w:rsidR="006A09B3" w:rsidRDefault="006A09B3" w:rsidP="007A7082">
      <w:pPr>
        <w:pStyle w:val="tl1"/>
        <w:jc w:val="left"/>
        <w:rPr>
          <w:rFonts w:ascii="Calibri" w:hAnsi="Calibri" w:cs="Calibri"/>
          <w:b/>
          <w:bCs/>
          <w:iCs/>
          <w:sz w:val="24"/>
          <w:szCs w:val="20"/>
        </w:rPr>
      </w:pPr>
    </w:p>
    <w:p w14:paraId="71C3CCBC" w14:textId="01E85AD8" w:rsidR="007A7082" w:rsidRPr="0063584C" w:rsidRDefault="007A7082" w:rsidP="007A7082">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7F92408E" w14:textId="77777777" w:rsidR="007A7082" w:rsidRPr="0063584C" w:rsidRDefault="007A7082" w:rsidP="007A7082">
      <w:pPr>
        <w:rPr>
          <w:rFonts w:ascii="Calibri" w:hAnsi="Calibri" w:cs="Calibri"/>
          <w:szCs w:val="16"/>
        </w:rPr>
      </w:pPr>
    </w:p>
    <w:p w14:paraId="28C375F5" w14:textId="3EA7E308" w:rsidR="007A7082" w:rsidRPr="0063584C" w:rsidRDefault="007A7082" w:rsidP="007A7082">
      <w:pPr>
        <w:jc w:val="both"/>
        <w:rPr>
          <w:rFonts w:ascii="Calibri" w:hAnsi="Calibri" w:cs="Calibri"/>
          <w:sz w:val="20"/>
          <w:szCs w:val="20"/>
        </w:rPr>
      </w:pPr>
      <w:bookmarkStart w:id="2"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sidR="00B41C4F">
        <w:rPr>
          <w:rFonts w:ascii="Calibri" w:hAnsi="Calibri" w:cs="Calibri"/>
          <w:sz w:val="20"/>
          <w:szCs w:val="20"/>
        </w:rPr>
        <w:tab/>
      </w:r>
      <w:r w:rsidRPr="0063584C">
        <w:rPr>
          <w:rFonts w:ascii="Calibri" w:hAnsi="Calibri" w:cs="Calibri"/>
          <w:sz w:val="20"/>
          <w:szCs w:val="20"/>
        </w:rPr>
        <w:t>Podlimitná zákazka bez využitia elektronického trhoviska</w:t>
      </w:r>
    </w:p>
    <w:p w14:paraId="6D9100E8" w14:textId="77777777" w:rsidR="007A7082" w:rsidRPr="0063584C" w:rsidRDefault="007A7082" w:rsidP="007A7082">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stavebné práce</w:t>
      </w:r>
    </w:p>
    <w:p w14:paraId="6EDCBA5E" w14:textId="16539217" w:rsidR="007A7082" w:rsidRPr="005A2AC0" w:rsidRDefault="007A7082" w:rsidP="005A2AC0">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6A09B3" w:rsidRPr="006A09B3">
        <w:rPr>
          <w:rFonts w:ascii="Calibri" w:hAnsi="Calibri" w:cs="Calibri"/>
          <w:sz w:val="20"/>
          <w:szCs w:val="20"/>
        </w:rPr>
        <w:t>Rekonštrukcia ciest a mostov I</w:t>
      </w:r>
      <w:r w:rsidR="00B5799C">
        <w:rPr>
          <w:rFonts w:ascii="Calibri" w:hAnsi="Calibri" w:cs="Calibri"/>
          <w:sz w:val="20"/>
          <w:szCs w:val="20"/>
        </w:rPr>
        <w:t xml:space="preserve">I/524 B. Štiavnica – Žarnovica, </w:t>
      </w:r>
      <w:r w:rsidR="006A09B3" w:rsidRPr="006A09B3">
        <w:rPr>
          <w:rFonts w:ascii="Calibri" w:hAnsi="Calibri" w:cs="Calibri"/>
          <w:sz w:val="20"/>
          <w:szCs w:val="20"/>
        </w:rPr>
        <w:t>III/2493, III/2530.</w:t>
      </w:r>
    </w:p>
    <w:p w14:paraId="24E68C2E" w14:textId="094EEF14" w:rsidR="007A7082" w:rsidRPr="0063584C" w:rsidRDefault="007A7082" w:rsidP="007A7082">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3B9C8712" w14:textId="0400E720" w:rsidR="007A7082" w:rsidRPr="0063584C" w:rsidRDefault="007A7082" w:rsidP="007A7082">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0063584C">
        <w:rPr>
          <w:rFonts w:ascii="Calibri" w:hAnsi="Calibri" w:cs="Calibri"/>
          <w:sz w:val="20"/>
          <w:szCs w:val="20"/>
        </w:rPr>
        <w:tab/>
      </w:r>
      <w:r w:rsidRPr="0063584C">
        <w:rPr>
          <w:rFonts w:ascii="Calibri" w:hAnsi="Calibri" w:cs="Calibri"/>
          <w:i/>
          <w:sz w:val="20"/>
          <w:szCs w:val="20"/>
          <w:highlight w:val="yellow"/>
        </w:rPr>
        <w:t>(vyplní uchádzač)</w:t>
      </w:r>
    </w:p>
    <w:p w14:paraId="7EF68684"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52937302"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7DAFF3B5"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2"/>
    <w:p w14:paraId="62255ABE" w14:textId="77777777" w:rsidR="007A7082" w:rsidRPr="0063584C" w:rsidRDefault="007A7082" w:rsidP="007A7082">
      <w:pPr>
        <w:jc w:val="center"/>
        <w:rPr>
          <w:rFonts w:ascii="Calibri" w:hAnsi="Calibri" w:cs="Calibri"/>
          <w:b/>
          <w:sz w:val="20"/>
          <w:szCs w:val="20"/>
          <w:u w:val="single"/>
        </w:rPr>
      </w:pPr>
    </w:p>
    <w:p w14:paraId="4E170BC1" w14:textId="77777777" w:rsidR="007A7082" w:rsidRPr="0063584C" w:rsidRDefault="007A7082" w:rsidP="007A7082">
      <w:pPr>
        <w:jc w:val="center"/>
        <w:rPr>
          <w:rFonts w:ascii="Calibri" w:hAnsi="Calibri" w:cs="Calibri"/>
          <w:b/>
          <w:color w:val="FF0000"/>
          <w:sz w:val="18"/>
          <w:szCs w:val="20"/>
        </w:rPr>
      </w:pPr>
    </w:p>
    <w:p w14:paraId="652AD80F" w14:textId="77777777" w:rsidR="007A7082" w:rsidRPr="0063584C" w:rsidRDefault="007A7082" w:rsidP="007A7082">
      <w:pPr>
        <w:jc w:val="center"/>
        <w:rPr>
          <w:rFonts w:ascii="Calibri" w:hAnsi="Calibri" w:cs="Calibri"/>
          <w:b/>
          <w:color w:val="FF0000"/>
          <w:sz w:val="18"/>
          <w:szCs w:val="20"/>
        </w:rPr>
      </w:pPr>
    </w:p>
    <w:p w14:paraId="5874B9E0" w14:textId="77777777" w:rsidR="006D3020" w:rsidRDefault="006D3020" w:rsidP="007A7082">
      <w:pPr>
        <w:jc w:val="center"/>
        <w:rPr>
          <w:rFonts w:ascii="Calibri" w:hAnsi="Calibri" w:cs="Calibri"/>
          <w:b/>
          <w:sz w:val="20"/>
          <w:szCs w:val="20"/>
          <w:u w:val="single"/>
        </w:rPr>
      </w:pPr>
    </w:p>
    <w:p w14:paraId="6D2FC0DE" w14:textId="77777777" w:rsidR="006D3020" w:rsidRDefault="006D3020" w:rsidP="007A7082">
      <w:pPr>
        <w:jc w:val="center"/>
        <w:rPr>
          <w:rFonts w:ascii="Calibri" w:hAnsi="Calibri" w:cs="Calibri"/>
          <w:b/>
          <w:sz w:val="20"/>
          <w:szCs w:val="20"/>
          <w:u w:val="single"/>
        </w:rPr>
      </w:pPr>
    </w:p>
    <w:p w14:paraId="37AF9556" w14:textId="083FF0CC" w:rsidR="007A7082" w:rsidRPr="0063584C" w:rsidRDefault="007A7082" w:rsidP="007A7082">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6600CE92" w14:textId="77777777" w:rsidR="007A7082" w:rsidRPr="0063584C" w:rsidRDefault="007A7082" w:rsidP="007A7082">
      <w:pPr>
        <w:jc w:val="center"/>
        <w:rPr>
          <w:rFonts w:ascii="Calibri" w:hAnsi="Calibri" w:cs="Calibri"/>
          <w:b/>
          <w:sz w:val="20"/>
          <w:szCs w:val="20"/>
          <w:u w:val="single"/>
        </w:rPr>
      </w:pPr>
    </w:p>
    <w:p w14:paraId="2975EB77" w14:textId="7E77C2AD" w:rsidR="007A7082" w:rsidRPr="0063584C" w:rsidRDefault="007A7082" w:rsidP="007A7082">
      <w:pPr>
        <w:rPr>
          <w:rFonts w:ascii="Calibri" w:hAnsi="Calibri" w:cs="Calibri"/>
          <w:sz w:val="20"/>
          <w:szCs w:val="20"/>
        </w:rPr>
      </w:pPr>
    </w:p>
    <w:p w14:paraId="4D379C97" w14:textId="32E5804A" w:rsidR="007A7082" w:rsidRDefault="007A7082" w:rsidP="007A7082">
      <w:pPr>
        <w:rPr>
          <w:rFonts w:ascii="Calibri" w:hAnsi="Calibri" w:cs="Calibri"/>
          <w:sz w:val="20"/>
          <w:szCs w:val="20"/>
        </w:rPr>
      </w:pPr>
    </w:p>
    <w:p w14:paraId="29777512" w14:textId="77777777" w:rsidR="006D3020" w:rsidRPr="0063584C" w:rsidRDefault="006D3020" w:rsidP="007A7082">
      <w:pPr>
        <w:rPr>
          <w:rFonts w:ascii="Calibri" w:hAnsi="Calibri" w:cs="Calibri"/>
          <w:sz w:val="20"/>
          <w:szCs w:val="20"/>
        </w:rPr>
      </w:pPr>
    </w:p>
    <w:p w14:paraId="2BD6EF33" w14:textId="77777777" w:rsidR="007A7082" w:rsidRPr="0063584C" w:rsidRDefault="007A7082" w:rsidP="007A7082">
      <w:pPr>
        <w:rPr>
          <w:rFonts w:ascii="Calibri" w:hAnsi="Calibri" w:cs="Calibri"/>
          <w:sz w:val="20"/>
          <w:szCs w:val="20"/>
        </w:rPr>
      </w:pPr>
    </w:p>
    <w:p w14:paraId="6FA34F7E" w14:textId="31E78877" w:rsidR="007A7082" w:rsidRPr="0063584C" w:rsidRDefault="007A7082" w:rsidP="007A7082">
      <w:pPr>
        <w:rPr>
          <w:rFonts w:ascii="Calibri" w:hAnsi="Calibri" w:cs="Calibri"/>
          <w:sz w:val="20"/>
          <w:szCs w:val="20"/>
        </w:rPr>
      </w:pPr>
      <w:r w:rsidRPr="0063584C">
        <w:rPr>
          <w:rFonts w:ascii="Calibri" w:hAnsi="Calibri" w:cs="Calibri"/>
          <w:sz w:val="20"/>
          <w:szCs w:val="20"/>
        </w:rPr>
        <w:t xml:space="preserve">celková </w:t>
      </w:r>
      <w:r w:rsidR="00B5799C">
        <w:rPr>
          <w:rFonts w:ascii="Calibri" w:hAnsi="Calibri" w:cs="Calibri"/>
          <w:sz w:val="20"/>
          <w:szCs w:val="20"/>
        </w:rPr>
        <w:t xml:space="preserve">cena za predmet zákazky v EUR bez </w:t>
      </w:r>
      <w:r w:rsidRPr="0063584C">
        <w:rPr>
          <w:rFonts w:ascii="Calibri" w:hAnsi="Calibri" w:cs="Calibri"/>
          <w:sz w:val="20"/>
          <w:szCs w:val="20"/>
        </w:rPr>
        <w:t>DPH:</w:t>
      </w:r>
      <w:r w:rsidRPr="0063584C">
        <w:rPr>
          <w:rFonts w:ascii="Calibri" w:hAnsi="Calibri" w:cs="Calibri"/>
          <w:sz w:val="20"/>
          <w:szCs w:val="20"/>
        </w:rPr>
        <w:tab/>
      </w:r>
      <w:r w:rsidRPr="0063584C">
        <w:rPr>
          <w:rFonts w:ascii="Calibri" w:hAnsi="Calibri" w:cs="Calibri"/>
          <w:sz w:val="20"/>
          <w:szCs w:val="20"/>
        </w:rPr>
        <w:tab/>
        <w:t>.......................................................................</w:t>
      </w:r>
    </w:p>
    <w:p w14:paraId="672D780D" w14:textId="77777777" w:rsidR="007A7082" w:rsidRPr="0063584C" w:rsidRDefault="007A7082" w:rsidP="007A7082">
      <w:pPr>
        <w:rPr>
          <w:rFonts w:ascii="Calibri" w:hAnsi="Calibri" w:cs="Calibri"/>
          <w:sz w:val="20"/>
          <w:szCs w:val="20"/>
        </w:rPr>
      </w:pPr>
    </w:p>
    <w:p w14:paraId="56637E7C"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41F84D3D" w14:textId="77777777" w:rsidR="007A7082" w:rsidRPr="0063584C" w:rsidRDefault="007A7082" w:rsidP="007A7082">
      <w:pPr>
        <w:rPr>
          <w:rFonts w:ascii="Calibri" w:hAnsi="Calibri" w:cs="Calibri"/>
          <w:sz w:val="20"/>
          <w:szCs w:val="20"/>
        </w:rPr>
      </w:pPr>
    </w:p>
    <w:p w14:paraId="6DB7F01A"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44831892"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p>
    <w:p w14:paraId="74526E14" w14:textId="77777777" w:rsidR="007A7082" w:rsidRPr="0063584C" w:rsidRDefault="007A7082" w:rsidP="007A7082">
      <w:pPr>
        <w:rPr>
          <w:rFonts w:ascii="Calibri" w:hAnsi="Calibri" w:cs="Calibri"/>
          <w:sz w:val="20"/>
          <w:szCs w:val="20"/>
        </w:rPr>
      </w:pPr>
    </w:p>
    <w:p w14:paraId="1955FBB1" w14:textId="77777777" w:rsidR="007A7082" w:rsidRPr="0063584C" w:rsidRDefault="007A7082" w:rsidP="007A7082">
      <w:pPr>
        <w:jc w:val="center"/>
        <w:rPr>
          <w:rFonts w:ascii="Calibri" w:hAnsi="Calibri" w:cs="Calibri"/>
          <w:b/>
          <w:color w:val="FF0000"/>
          <w:sz w:val="18"/>
          <w:szCs w:val="20"/>
        </w:rPr>
      </w:pPr>
    </w:p>
    <w:p w14:paraId="12A563AF" w14:textId="77777777" w:rsidR="007A7082" w:rsidRPr="0063584C" w:rsidRDefault="007A7082" w:rsidP="007A7082">
      <w:pPr>
        <w:jc w:val="center"/>
        <w:rPr>
          <w:rFonts w:ascii="Calibri" w:hAnsi="Calibri" w:cs="Calibri"/>
          <w:b/>
          <w:color w:val="FF0000"/>
          <w:sz w:val="18"/>
          <w:szCs w:val="20"/>
        </w:rPr>
      </w:pPr>
    </w:p>
    <w:p w14:paraId="6DEDF4C2" w14:textId="77777777" w:rsidR="007A7082" w:rsidRPr="0063584C" w:rsidRDefault="007A7082" w:rsidP="007A7082">
      <w:pPr>
        <w:jc w:val="center"/>
        <w:rPr>
          <w:rFonts w:ascii="Calibri" w:hAnsi="Calibri" w:cs="Calibri"/>
          <w:b/>
          <w:color w:val="FF0000"/>
          <w:sz w:val="18"/>
          <w:szCs w:val="20"/>
        </w:rPr>
      </w:pPr>
    </w:p>
    <w:p w14:paraId="5CD39B8E" w14:textId="77777777" w:rsidR="007A7082" w:rsidRPr="0063584C" w:rsidRDefault="007A7082" w:rsidP="007A7082">
      <w:pPr>
        <w:jc w:val="center"/>
        <w:rPr>
          <w:rFonts w:ascii="Calibri" w:hAnsi="Calibri" w:cs="Calibri"/>
          <w:b/>
          <w:color w:val="FF0000"/>
          <w:sz w:val="18"/>
          <w:szCs w:val="20"/>
        </w:rPr>
      </w:pPr>
    </w:p>
    <w:p w14:paraId="3D0371C6" w14:textId="77777777" w:rsidR="007A7082" w:rsidRPr="0063584C" w:rsidRDefault="007A7082" w:rsidP="007A7082">
      <w:pPr>
        <w:jc w:val="center"/>
        <w:rPr>
          <w:rFonts w:ascii="Calibri" w:hAnsi="Calibri" w:cs="Calibri"/>
          <w:b/>
          <w:color w:val="FF0000"/>
          <w:sz w:val="18"/>
          <w:szCs w:val="20"/>
        </w:rPr>
      </w:pPr>
    </w:p>
    <w:p w14:paraId="483094F1" w14:textId="77777777" w:rsidR="007A7082" w:rsidRPr="0063584C" w:rsidRDefault="007A7082" w:rsidP="007A7082">
      <w:pPr>
        <w:jc w:val="center"/>
        <w:rPr>
          <w:rFonts w:ascii="Calibri" w:hAnsi="Calibri" w:cs="Calibri"/>
          <w:b/>
          <w:color w:val="FF0000"/>
          <w:sz w:val="18"/>
          <w:szCs w:val="20"/>
        </w:rPr>
      </w:pPr>
    </w:p>
    <w:p w14:paraId="0ACEBD7E" w14:textId="77777777" w:rsidR="007A7082" w:rsidRPr="0063584C" w:rsidRDefault="007A7082" w:rsidP="007A7082">
      <w:pPr>
        <w:jc w:val="center"/>
        <w:rPr>
          <w:rFonts w:ascii="Calibri" w:hAnsi="Calibri" w:cs="Calibri"/>
          <w:b/>
          <w:color w:val="FF0000"/>
          <w:sz w:val="18"/>
          <w:szCs w:val="20"/>
        </w:rPr>
      </w:pPr>
    </w:p>
    <w:p w14:paraId="38483961" w14:textId="77777777" w:rsidR="007A7082" w:rsidRPr="0063584C" w:rsidRDefault="007A7082" w:rsidP="007A7082">
      <w:pPr>
        <w:jc w:val="both"/>
        <w:rPr>
          <w:rFonts w:ascii="Calibri" w:hAnsi="Calibri" w:cs="Calibri"/>
          <w:b/>
          <w:color w:val="FF0000"/>
          <w:sz w:val="18"/>
          <w:szCs w:val="20"/>
        </w:rPr>
      </w:pPr>
    </w:p>
    <w:p w14:paraId="45CE1754" w14:textId="77777777" w:rsidR="007A7082" w:rsidRPr="0063584C" w:rsidRDefault="007A7082" w:rsidP="007A7082">
      <w:pPr>
        <w:jc w:val="both"/>
        <w:rPr>
          <w:rFonts w:ascii="Calibri" w:hAnsi="Calibri" w:cs="Calibri"/>
          <w:b/>
          <w:color w:val="FF0000"/>
          <w:sz w:val="18"/>
          <w:szCs w:val="20"/>
        </w:rPr>
      </w:pPr>
    </w:p>
    <w:p w14:paraId="0E61CA3C" w14:textId="77777777" w:rsidR="007A7082" w:rsidRPr="0063584C" w:rsidRDefault="007A7082" w:rsidP="007A7082">
      <w:pPr>
        <w:jc w:val="both"/>
        <w:rPr>
          <w:rFonts w:ascii="Calibri" w:hAnsi="Calibri" w:cs="Calibri"/>
          <w:b/>
          <w:sz w:val="20"/>
          <w:szCs w:val="20"/>
        </w:rPr>
      </w:pPr>
    </w:p>
    <w:p w14:paraId="337D9956" w14:textId="6DE4133B" w:rsidR="007A7082" w:rsidRPr="0063584C" w:rsidRDefault="007A7082" w:rsidP="007A7082">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sidR="0063584C">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4705274" w14:textId="77777777" w:rsidR="007A7082" w:rsidRPr="0063584C" w:rsidRDefault="007A7082" w:rsidP="007A7082">
      <w:pPr>
        <w:rPr>
          <w:rFonts w:ascii="Calibri" w:hAnsi="Calibri" w:cs="Calibri"/>
          <w:sz w:val="20"/>
          <w:szCs w:val="20"/>
        </w:rPr>
      </w:pPr>
    </w:p>
    <w:p w14:paraId="141820A8" w14:textId="77777777" w:rsidR="007A7082" w:rsidRPr="0063584C" w:rsidRDefault="007A7082" w:rsidP="007A7082">
      <w:pPr>
        <w:rPr>
          <w:rFonts w:ascii="Calibri" w:hAnsi="Calibri" w:cs="Calibri"/>
          <w:sz w:val="20"/>
          <w:szCs w:val="20"/>
        </w:rPr>
      </w:pPr>
    </w:p>
    <w:p w14:paraId="7CA991E3" w14:textId="77777777" w:rsidR="007A7082" w:rsidRPr="0063584C" w:rsidRDefault="007A7082" w:rsidP="007A7082">
      <w:pPr>
        <w:rPr>
          <w:rFonts w:ascii="Calibri" w:hAnsi="Calibri" w:cs="Calibri"/>
          <w:sz w:val="20"/>
          <w:szCs w:val="20"/>
        </w:rPr>
      </w:pPr>
    </w:p>
    <w:p w14:paraId="104EAEE6" w14:textId="77777777" w:rsidR="007A7082" w:rsidRPr="0063584C" w:rsidRDefault="007A7082" w:rsidP="007A7082">
      <w:pPr>
        <w:rPr>
          <w:rFonts w:ascii="Calibri" w:hAnsi="Calibri" w:cs="Calibri"/>
          <w:sz w:val="20"/>
          <w:szCs w:val="20"/>
        </w:rPr>
      </w:pPr>
    </w:p>
    <w:p w14:paraId="359863BB" w14:textId="243173BB" w:rsidR="007A7082" w:rsidRPr="0063584C" w:rsidRDefault="007A7082" w:rsidP="007A7082">
      <w:pPr>
        <w:rPr>
          <w:rFonts w:ascii="Calibri" w:hAnsi="Calibri" w:cs="Calibri"/>
          <w:sz w:val="20"/>
          <w:szCs w:val="20"/>
        </w:rPr>
      </w:pPr>
      <w:r w:rsidRPr="0063584C">
        <w:rPr>
          <w:rFonts w:ascii="Calibri" w:hAnsi="Calibri" w:cs="Calibri"/>
          <w:sz w:val="20"/>
          <w:szCs w:val="20"/>
        </w:rPr>
        <w:t>V ...............................dňa.........................</w:t>
      </w:r>
      <w:r w:rsidR="0063584C">
        <w:rPr>
          <w:rFonts w:ascii="Calibri" w:hAnsi="Calibri" w:cs="Calibri"/>
          <w:sz w:val="20"/>
          <w:szCs w:val="20"/>
        </w:rPr>
        <w:tab/>
        <w:t xml:space="preserve">      </w:t>
      </w:r>
      <w:r w:rsidR="0063584C">
        <w:rPr>
          <w:rFonts w:ascii="Calibri" w:hAnsi="Calibri" w:cs="Calibri"/>
          <w:sz w:val="20"/>
          <w:szCs w:val="20"/>
        </w:rPr>
        <w:tab/>
      </w:r>
      <w:r w:rsidRPr="0063584C">
        <w:rPr>
          <w:rFonts w:ascii="Calibri" w:hAnsi="Calibri" w:cs="Calibri"/>
          <w:sz w:val="20"/>
          <w:szCs w:val="20"/>
        </w:rPr>
        <w:t>...........................................</w:t>
      </w:r>
      <w:r w:rsidR="0063584C">
        <w:rPr>
          <w:rFonts w:ascii="Calibri" w:hAnsi="Calibri" w:cs="Calibri"/>
          <w:sz w:val="20"/>
          <w:szCs w:val="20"/>
        </w:rPr>
        <w:t>...........................................</w:t>
      </w:r>
    </w:p>
    <w:p w14:paraId="3236BCEC" w14:textId="654221F8" w:rsidR="007A7082" w:rsidRPr="0063584C" w:rsidRDefault="0063584C" w:rsidP="007A708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A7082" w:rsidRPr="0063584C">
        <w:rPr>
          <w:rFonts w:ascii="Calibri" w:hAnsi="Calibri" w:cs="Calibri"/>
          <w:sz w:val="20"/>
          <w:szCs w:val="20"/>
        </w:rPr>
        <w:t>Potvrdenie štatutárnym orgánom uchádzača:</w:t>
      </w:r>
    </w:p>
    <w:p w14:paraId="78FA8837" w14:textId="65A3EF37" w:rsidR="007A7082" w:rsidRPr="0063584C" w:rsidRDefault="007A7082" w:rsidP="0063584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0EDF90F8" w14:textId="77777777" w:rsidR="0016003C" w:rsidRPr="0063584C" w:rsidRDefault="0016003C" w:rsidP="00C07D95">
      <w:pPr>
        <w:pStyle w:val="tl1"/>
        <w:jc w:val="left"/>
        <w:rPr>
          <w:rFonts w:ascii="Calibri" w:hAnsi="Calibri" w:cs="Calibri"/>
          <w:b/>
          <w:bCs/>
          <w:iCs/>
          <w:sz w:val="20"/>
          <w:szCs w:val="20"/>
        </w:rPr>
      </w:pPr>
    </w:p>
    <w:p w14:paraId="31C92122" w14:textId="77777777" w:rsidR="0016003C" w:rsidRPr="0063584C" w:rsidRDefault="0016003C" w:rsidP="00C07D95">
      <w:pPr>
        <w:pStyle w:val="tl1"/>
        <w:jc w:val="left"/>
        <w:rPr>
          <w:rFonts w:ascii="Calibri" w:hAnsi="Calibri" w:cs="Calibri"/>
          <w:b/>
          <w:bCs/>
          <w:iCs/>
          <w:sz w:val="20"/>
          <w:szCs w:val="20"/>
        </w:rPr>
      </w:pPr>
    </w:p>
    <w:p w14:paraId="0C08E12F" w14:textId="77777777" w:rsidR="0016003C" w:rsidRPr="0063584C" w:rsidRDefault="0016003C" w:rsidP="00C07D95">
      <w:pPr>
        <w:pStyle w:val="tl1"/>
        <w:jc w:val="left"/>
        <w:rPr>
          <w:rFonts w:ascii="Calibri" w:hAnsi="Calibri" w:cs="Calibri"/>
          <w:b/>
          <w:bCs/>
          <w:iCs/>
          <w:sz w:val="20"/>
          <w:szCs w:val="20"/>
        </w:rPr>
      </w:pPr>
    </w:p>
    <w:p w14:paraId="4BB374A8" w14:textId="77777777" w:rsidR="0016003C" w:rsidRPr="0063584C" w:rsidRDefault="0016003C" w:rsidP="00C07D95">
      <w:pPr>
        <w:pStyle w:val="tl1"/>
        <w:jc w:val="left"/>
        <w:rPr>
          <w:rFonts w:ascii="Calibri" w:hAnsi="Calibri" w:cs="Calibri"/>
          <w:b/>
          <w:bCs/>
          <w:iCs/>
          <w:sz w:val="20"/>
          <w:szCs w:val="20"/>
        </w:rPr>
      </w:pPr>
    </w:p>
    <w:p w14:paraId="3E8F2DCB" w14:textId="77777777" w:rsidR="0016003C" w:rsidRPr="0063584C" w:rsidRDefault="0016003C" w:rsidP="00C07D95">
      <w:pPr>
        <w:pStyle w:val="tl1"/>
        <w:jc w:val="left"/>
        <w:rPr>
          <w:rFonts w:ascii="Calibri" w:hAnsi="Calibri" w:cs="Calibri"/>
          <w:b/>
          <w:bCs/>
          <w:iCs/>
          <w:sz w:val="20"/>
          <w:szCs w:val="20"/>
        </w:rPr>
      </w:pPr>
    </w:p>
    <w:p w14:paraId="15DC99A5" w14:textId="77777777" w:rsidR="0016003C" w:rsidRPr="0063584C" w:rsidRDefault="0016003C" w:rsidP="00C07D95">
      <w:pPr>
        <w:pStyle w:val="tl1"/>
        <w:jc w:val="left"/>
        <w:rPr>
          <w:rFonts w:ascii="Calibri" w:hAnsi="Calibri" w:cs="Calibri"/>
          <w:b/>
          <w:bCs/>
          <w:iCs/>
          <w:sz w:val="20"/>
          <w:szCs w:val="20"/>
        </w:rPr>
      </w:pPr>
    </w:p>
    <w:p w14:paraId="6AD67E83" w14:textId="342FA1DA" w:rsidR="00410C67" w:rsidRPr="0063584C" w:rsidRDefault="00410C67" w:rsidP="000A7FC0">
      <w:pPr>
        <w:rPr>
          <w:rFonts w:ascii="Calibri" w:hAnsi="Calibri" w:cs="Calibri"/>
          <w:sz w:val="20"/>
          <w:szCs w:val="20"/>
        </w:rPr>
      </w:pPr>
    </w:p>
    <w:sectPr w:rsidR="00410C67" w:rsidRPr="0063584C"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1D99" w14:textId="77777777" w:rsidR="00A457D1" w:rsidRDefault="00A457D1">
      <w:r>
        <w:separator/>
      </w:r>
    </w:p>
  </w:endnote>
  <w:endnote w:type="continuationSeparator" w:id="0">
    <w:p w14:paraId="6388D0A5" w14:textId="77777777" w:rsidR="00A457D1" w:rsidRDefault="00A4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391329" w:rsidRDefault="0039132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391329" w:rsidRDefault="00391329" w:rsidP="004523D3">
    <w:pPr>
      <w:pStyle w:val="Pta"/>
      <w:ind w:right="360"/>
    </w:pPr>
  </w:p>
  <w:p w14:paraId="3BAD72D8" w14:textId="77777777" w:rsidR="00391329" w:rsidRDefault="003913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1BA0" w14:textId="77777777" w:rsidR="005D4D4D" w:rsidRDefault="005D4D4D" w:rsidP="005D4D4D">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257463F4" wp14:editId="7D2B4BD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E32B6" id="Rovná spojnica 1"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2FE7D21D" w14:textId="63440614" w:rsidR="00391329" w:rsidRPr="005D4D4D" w:rsidRDefault="005D4D4D" w:rsidP="005D4D4D">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w:t>
    </w:r>
    <w:r w:rsidRPr="007C43A2">
      <w:t xml:space="preserve"> </w:t>
    </w:r>
    <w:r w:rsidRPr="006C29E9">
      <w:rPr>
        <w:rFonts w:ascii="Cambria" w:hAnsi="Cambria" w:cs="Cambria"/>
        <w:sz w:val="12"/>
        <w:szCs w:val="12"/>
        <w:lang w:val="sk-SK"/>
      </w:rPr>
      <w:t>Rekonštrukcia ciest a mostov</w:t>
    </w:r>
    <w:r w:rsidRPr="00391329">
      <w:t xml:space="preserve"> </w:t>
    </w:r>
    <w:r w:rsidRPr="00391329">
      <w:rPr>
        <w:rFonts w:ascii="Cambria" w:hAnsi="Cambria" w:cs="Cambria"/>
        <w:sz w:val="12"/>
        <w:szCs w:val="12"/>
        <w:lang w:val="sk-SK"/>
      </w:rPr>
      <w:t>II/524 B. Š</w:t>
    </w:r>
    <w:r>
      <w:rPr>
        <w:rFonts w:ascii="Cambria" w:hAnsi="Cambria" w:cs="Cambria"/>
        <w:sz w:val="12"/>
        <w:szCs w:val="12"/>
        <w:lang w:val="sk-SK"/>
      </w:rPr>
      <w:t xml:space="preserve">tiavnica - Žarnovica, III/2493, </w:t>
    </w:r>
    <w:r w:rsidRPr="00391329">
      <w:rPr>
        <w:rFonts w:ascii="Cambria" w:hAnsi="Cambria" w:cs="Cambria"/>
        <w:sz w:val="12"/>
        <w:szCs w:val="12"/>
        <w:lang w:val="sk-SK"/>
      </w:rPr>
      <w:t>III/2530</w:t>
    </w:r>
    <w:r w:rsidR="006A09B3">
      <w:rPr>
        <w:rFonts w:ascii="Cambria" w:hAnsi="Cambria" w:cs="Cambria"/>
        <w:sz w:val="12"/>
        <w:szCs w:val="12"/>
        <w:lang w:val="sk-SK"/>
      </w:rPr>
      <w:t>.</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sidR="006A09B3">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510A1">
      <w:rPr>
        <w:rFonts w:ascii="Cambria" w:hAnsi="Cambria" w:cs="Cambria"/>
        <w:noProof/>
        <w:sz w:val="12"/>
        <w:szCs w:val="12"/>
        <w:lang w:val="sk-SK"/>
      </w:rPr>
      <w:t>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FC8E" w14:textId="77777777" w:rsidR="00391329" w:rsidRDefault="00391329"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FE1B8DB" w14:textId="344FCABB" w:rsidR="00391329" w:rsidRPr="005D4D4D" w:rsidRDefault="00391329" w:rsidP="005D4D4D">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w:t>
    </w:r>
    <w:r w:rsidRPr="007C43A2">
      <w:t xml:space="preserve"> </w:t>
    </w:r>
    <w:r w:rsidRPr="006C29E9">
      <w:rPr>
        <w:rFonts w:ascii="Cambria" w:hAnsi="Cambria" w:cs="Cambria"/>
        <w:sz w:val="12"/>
        <w:szCs w:val="12"/>
        <w:lang w:val="sk-SK"/>
      </w:rPr>
      <w:t>Rekonštrukcia ciest a mostov</w:t>
    </w:r>
    <w:r w:rsidRPr="00391329">
      <w:t xml:space="preserve"> </w:t>
    </w:r>
    <w:r w:rsidRPr="00391329">
      <w:rPr>
        <w:rFonts w:ascii="Cambria" w:hAnsi="Cambria" w:cs="Cambria"/>
        <w:sz w:val="12"/>
        <w:szCs w:val="12"/>
        <w:lang w:val="sk-SK"/>
      </w:rPr>
      <w:t>II/524 B. Š</w:t>
    </w:r>
    <w:r w:rsidR="005D4D4D">
      <w:rPr>
        <w:rFonts w:ascii="Cambria" w:hAnsi="Cambria" w:cs="Cambria"/>
        <w:sz w:val="12"/>
        <w:szCs w:val="12"/>
        <w:lang w:val="sk-SK"/>
      </w:rPr>
      <w:t xml:space="preserve">tiavnica - Žarnovica, III/2493, </w:t>
    </w:r>
    <w:r w:rsidRPr="00391329">
      <w:rPr>
        <w:rFonts w:ascii="Cambria" w:hAnsi="Cambria" w:cs="Cambria"/>
        <w:sz w:val="12"/>
        <w:szCs w:val="12"/>
        <w:lang w:val="sk-SK"/>
      </w:rPr>
      <w:t>III/2530</w:t>
    </w:r>
    <w:r w:rsidR="005D4D4D">
      <w:rPr>
        <w:rFonts w:ascii="Cambria" w:hAnsi="Cambria" w:cs="Cambria"/>
        <w:sz w:val="12"/>
        <w:szCs w:val="12"/>
        <w:lang w:val="sk-SK"/>
      </w:rPr>
      <w:tab/>
    </w:r>
    <w:r w:rsidR="005D4D4D">
      <w:rPr>
        <w:rFonts w:ascii="Cambria" w:hAnsi="Cambria" w:cs="Cambria"/>
        <w:sz w:val="12"/>
        <w:szCs w:val="12"/>
        <w:lang w:val="sk-SK"/>
      </w:rPr>
      <w:tab/>
    </w:r>
    <w:r w:rsidR="005D4D4D">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sidR="005D4D4D">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510A1">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162E" w14:textId="77777777" w:rsidR="00A457D1" w:rsidRDefault="00A457D1">
      <w:r>
        <w:separator/>
      </w:r>
    </w:p>
  </w:footnote>
  <w:footnote w:type="continuationSeparator" w:id="0">
    <w:p w14:paraId="31A6B4F4" w14:textId="77777777" w:rsidR="00A457D1" w:rsidRDefault="00A4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391329" w:rsidRDefault="00391329" w:rsidP="00954A78">
    <w:pPr>
      <w:pStyle w:val="Hlavika"/>
      <w:rPr>
        <w:rFonts w:ascii="Cambria" w:hAnsi="Cambria"/>
        <w:lang w:val="sk-SK"/>
      </w:rPr>
    </w:pPr>
  </w:p>
  <w:p w14:paraId="57B3DFAF" w14:textId="77777777" w:rsidR="00391329" w:rsidRPr="004765E3" w:rsidRDefault="00391329"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391329" w:rsidRPr="00A6006E" w:rsidRDefault="0039132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391329" w:rsidRDefault="00391329" w:rsidP="00A6006E">
                          <w:r w:rsidRPr="00231DC0">
                            <w:rPr>
                              <w:b/>
                              <w:spacing w:val="6"/>
                            </w:rPr>
                            <w:t>BANSKOBYSTRICKÝ</w:t>
                          </w:r>
                          <w:r>
                            <w:rPr>
                              <w:b/>
                              <w:spacing w:val="6"/>
                            </w:rPr>
                            <w:t xml:space="preserve"> </w:t>
                          </w:r>
                          <w:r w:rsidRPr="00A27044">
                            <w:t>SAMOSPRÁVNY KRAJ</w:t>
                          </w:r>
                        </w:p>
                        <w:p w14:paraId="11E11D01" w14:textId="77777777" w:rsidR="00391329" w:rsidRPr="00353691" w:rsidRDefault="00391329"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391329" w:rsidRDefault="00391329" w:rsidP="00A6006E">
                    <w:r w:rsidRPr="00231DC0">
                      <w:rPr>
                        <w:b/>
                        <w:spacing w:val="6"/>
                      </w:rPr>
                      <w:t>BANSKOBYSTRICKÝ</w:t>
                    </w:r>
                    <w:r>
                      <w:rPr>
                        <w:b/>
                        <w:spacing w:val="6"/>
                      </w:rPr>
                      <w:t xml:space="preserve"> </w:t>
                    </w:r>
                    <w:r w:rsidRPr="00A27044">
                      <w:t>SAMOSPRÁVNY KRAJ</w:t>
                    </w:r>
                  </w:p>
                  <w:p w14:paraId="11E11D01" w14:textId="77777777" w:rsidR="00391329" w:rsidRPr="00353691" w:rsidRDefault="00391329" w:rsidP="00A6006E">
                    <w:pPr>
                      <w:pStyle w:val="Hlavika"/>
                      <w:tabs>
                        <w:tab w:val="clear" w:pos="4536"/>
                      </w:tabs>
                      <w:rPr>
                        <w:b/>
                        <w:szCs w:val="24"/>
                      </w:rPr>
                    </w:pPr>
                  </w:p>
                </w:txbxContent>
              </v:textbox>
            </v:shape>
          </w:pict>
        </mc:Fallback>
      </mc:AlternateContent>
    </w:r>
  </w:p>
  <w:p w14:paraId="6F28C916" w14:textId="77777777" w:rsidR="00391329" w:rsidRPr="00A6006E" w:rsidRDefault="0039132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391329" w:rsidRPr="00A6006E" w:rsidRDefault="00391329"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391329" w:rsidRPr="00A6006E" w:rsidRDefault="00391329" w:rsidP="00A6006E">
    <w:pPr>
      <w:pStyle w:val="Hlavika"/>
      <w:pBdr>
        <w:bottom w:val="single" w:sz="4" w:space="17" w:color="auto"/>
      </w:pBdr>
      <w:tabs>
        <w:tab w:val="clear" w:pos="4536"/>
      </w:tabs>
      <w:rPr>
        <w:rFonts w:asciiTheme="majorHAnsi" w:hAnsiTheme="majorHAnsi" w:cs="Arial"/>
      </w:rPr>
    </w:pPr>
  </w:p>
  <w:p w14:paraId="222436F8" w14:textId="77777777" w:rsidR="00391329" w:rsidRPr="00A6006E" w:rsidRDefault="00391329">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7161863"/>
    <w:multiLevelType w:val="hybridMultilevel"/>
    <w:tmpl w:val="52CCD37A"/>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8C06AD3"/>
    <w:multiLevelType w:val="hybridMultilevel"/>
    <w:tmpl w:val="ACDE75A0"/>
    <w:lvl w:ilvl="0" w:tplc="01E4D1D2">
      <w:start w:val="2"/>
      <w:numFmt w:val="bullet"/>
      <w:lvlText w:val="-"/>
      <w:lvlJc w:val="left"/>
      <w:pPr>
        <w:ind w:left="720" w:hanging="360"/>
      </w:pPr>
      <w:rPr>
        <w:rFonts w:asciiTheme="minorHAnsi" w:eastAsia="Times New Roman" w:hAnsiTheme="minorHAns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0B1CF6"/>
    <w:multiLevelType w:val="hybridMultilevel"/>
    <w:tmpl w:val="6D025DD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D966B5"/>
    <w:multiLevelType w:val="hybridMultilevel"/>
    <w:tmpl w:val="CEF63962"/>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1"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2084E2F"/>
    <w:multiLevelType w:val="hybridMultilevel"/>
    <w:tmpl w:val="50DA2920"/>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5262B02"/>
    <w:multiLevelType w:val="hybridMultilevel"/>
    <w:tmpl w:val="D5A0FED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D7E458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82B5F4B"/>
    <w:multiLevelType w:val="hybridMultilevel"/>
    <w:tmpl w:val="F110BB8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8"/>
  </w:num>
  <w:num w:numId="2">
    <w:abstractNumId w:val="34"/>
  </w:num>
  <w:num w:numId="3">
    <w:abstractNumId w:val="42"/>
  </w:num>
  <w:num w:numId="4">
    <w:abstractNumId w:val="18"/>
  </w:num>
  <w:num w:numId="5">
    <w:abstractNumId w:val="37"/>
  </w:num>
  <w:num w:numId="6">
    <w:abstractNumId w:val="32"/>
  </w:num>
  <w:num w:numId="7">
    <w:abstractNumId w:val="43"/>
  </w:num>
  <w:num w:numId="8">
    <w:abstractNumId w:val="27"/>
  </w:num>
  <w:num w:numId="9">
    <w:abstractNumId w:val="23"/>
  </w:num>
  <w:num w:numId="10">
    <w:abstractNumId w:val="38"/>
  </w:num>
  <w:num w:numId="11">
    <w:abstractNumId w:val="31"/>
  </w:num>
  <w:num w:numId="12">
    <w:abstractNumId w:val="22"/>
  </w:num>
  <w:num w:numId="13">
    <w:abstractNumId w:val="20"/>
  </w:num>
  <w:num w:numId="14">
    <w:abstractNumId w:val="28"/>
  </w:num>
  <w:num w:numId="15">
    <w:abstractNumId w:val="33"/>
  </w:num>
  <w:num w:numId="16">
    <w:abstractNumId w:val="45"/>
  </w:num>
  <w:num w:numId="17">
    <w:abstractNumId w:val="21"/>
  </w:num>
  <w:num w:numId="18">
    <w:abstractNumId w:val="19"/>
  </w:num>
  <w:num w:numId="19">
    <w:abstractNumId w:val="35"/>
  </w:num>
  <w:num w:numId="20">
    <w:abstractNumId w:val="41"/>
  </w:num>
  <w:num w:numId="21">
    <w:abstractNumId w:val="26"/>
  </w:num>
  <w:num w:numId="22">
    <w:abstractNumId w:val="25"/>
  </w:num>
  <w:num w:numId="23">
    <w:abstractNumId w:val="40"/>
  </w:num>
  <w:num w:numId="24">
    <w:abstractNumId w:val="30"/>
  </w:num>
  <w:num w:numId="25">
    <w:abstractNumId w:val="44"/>
  </w:num>
  <w:num w:numId="26">
    <w:abstractNumId w:val="36"/>
  </w:num>
  <w:num w:numId="27">
    <w:abstractNumId w:val="24"/>
  </w:num>
  <w:num w:numId="28">
    <w:abstractNumId w:val="29"/>
  </w:num>
  <w:num w:numId="29">
    <w:abstractNumId w:val="46"/>
  </w:num>
  <w:num w:numId="30">
    <w:abstractNumId w:val="15"/>
  </w:num>
  <w:num w:numId="31">
    <w:abstractNumId w:val="47"/>
  </w:num>
  <w:num w:numId="32">
    <w:abstractNumId w:val="17"/>
  </w:num>
  <w:num w:numId="33">
    <w:abstractNumId w:val="39"/>
  </w:num>
  <w:num w:numId="34">
    <w:abstractNumId w:val="49"/>
  </w:num>
  <w:num w:numId="3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43A2"/>
    <w:rsid w:val="007C5FD5"/>
    <w:rsid w:val="007D0448"/>
    <w:rsid w:val="007D1E10"/>
    <w:rsid w:val="007D714F"/>
    <w:rsid w:val="007E0160"/>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7A4"/>
    <w:rsid w:val="0086299D"/>
    <w:rsid w:val="008649C1"/>
    <w:rsid w:val="00864E7B"/>
    <w:rsid w:val="00865792"/>
    <w:rsid w:val="008671FA"/>
    <w:rsid w:val="0086720C"/>
    <w:rsid w:val="00870934"/>
    <w:rsid w:val="00872697"/>
    <w:rsid w:val="00872BF2"/>
    <w:rsid w:val="00876F28"/>
    <w:rsid w:val="008805C5"/>
    <w:rsid w:val="00880691"/>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845"/>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26E"/>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1571"/>
    <w:rsid w:val="009D609E"/>
    <w:rsid w:val="009D630B"/>
    <w:rsid w:val="009D67A8"/>
    <w:rsid w:val="009E23BA"/>
    <w:rsid w:val="009E369E"/>
    <w:rsid w:val="009E5E1F"/>
    <w:rsid w:val="009E662D"/>
    <w:rsid w:val="009E7080"/>
    <w:rsid w:val="009F0F00"/>
    <w:rsid w:val="009F2757"/>
    <w:rsid w:val="009F65B0"/>
    <w:rsid w:val="00A0382F"/>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57D1"/>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1C5"/>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5799C"/>
    <w:rsid w:val="00B61CD1"/>
    <w:rsid w:val="00B62988"/>
    <w:rsid w:val="00B64AC3"/>
    <w:rsid w:val="00B65214"/>
    <w:rsid w:val="00B65C07"/>
    <w:rsid w:val="00B67925"/>
    <w:rsid w:val="00B71008"/>
    <w:rsid w:val="00B726F2"/>
    <w:rsid w:val="00B748CC"/>
    <w:rsid w:val="00B81740"/>
    <w:rsid w:val="00B81DAA"/>
    <w:rsid w:val="00B82337"/>
    <w:rsid w:val="00B84110"/>
    <w:rsid w:val="00B92ABA"/>
    <w:rsid w:val="00B936F9"/>
    <w:rsid w:val="00B94789"/>
    <w:rsid w:val="00B947DA"/>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10A1"/>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4B5F"/>
    <w:rsid w:val="00DA58EE"/>
    <w:rsid w:val="00DA71A1"/>
    <w:rsid w:val="00DB0230"/>
    <w:rsid w:val="00DB09C9"/>
    <w:rsid w:val="00DB1EA4"/>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2CC1"/>
    <w:rsid w:val="00E66A21"/>
    <w:rsid w:val="00E717B4"/>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923"/>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0D70-76D5-48CE-A61D-4D874AF9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5493</TotalTime>
  <Pages>1</Pages>
  <Words>8964</Words>
  <Characters>51096</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59941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
  <cp:keywords/>
  <dc:description/>
  <cp:lastModifiedBy>Daniš Martin</cp:lastModifiedBy>
  <cp:revision>74</cp:revision>
  <cp:lastPrinted>2018-03-15T12:15:00Z</cp:lastPrinted>
  <dcterms:created xsi:type="dcterms:W3CDTF">2018-01-02T10:13:00Z</dcterms:created>
  <dcterms:modified xsi:type="dcterms:W3CDTF">2018-08-02T13:42:00Z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