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09F0" w14:textId="748A99E5" w:rsidR="00011465" w:rsidRPr="0063584C" w:rsidRDefault="00E37B74" w:rsidP="00A6006E">
      <w:pPr>
        <w:tabs>
          <w:tab w:val="left" w:pos="1230"/>
          <w:tab w:val="center" w:pos="4535"/>
        </w:tabs>
        <w:jc w:val="center"/>
        <w:rPr>
          <w:rFonts w:ascii="Calibri" w:hAnsi="Calibri" w:cs="Calibri"/>
          <w:b/>
          <w:bCs/>
        </w:rPr>
      </w:pPr>
      <w:r w:rsidRPr="0063584C">
        <w:rPr>
          <w:rFonts w:ascii="Calibri" w:hAnsi="Calibri" w:cs="Calibri"/>
          <w:b/>
          <w:bCs/>
        </w:rPr>
        <w:t>Pod</w:t>
      </w:r>
      <w:r w:rsidR="00011465" w:rsidRPr="0063584C">
        <w:rPr>
          <w:rFonts w:ascii="Calibri" w:hAnsi="Calibri" w:cs="Calibri"/>
          <w:b/>
          <w:bCs/>
        </w:rPr>
        <w:t xml:space="preserve">limitná zákazka zadávaná postupom </w:t>
      </w:r>
      <w:r w:rsidRPr="0063584C">
        <w:rPr>
          <w:rFonts w:ascii="Calibri" w:hAnsi="Calibri" w:cs="Calibri"/>
          <w:b/>
          <w:bCs/>
        </w:rPr>
        <w:t xml:space="preserve"> bez využitia elektronického trhoviska </w:t>
      </w:r>
      <w:r w:rsidR="00011465" w:rsidRPr="0063584C">
        <w:rPr>
          <w:rFonts w:ascii="Calibri" w:hAnsi="Calibri" w:cs="Calibri"/>
          <w:b/>
          <w:bCs/>
        </w:rPr>
        <w:t xml:space="preserve">podľa § 108 ods. 1 písm. b) zákona </w:t>
      </w:r>
      <w:r w:rsidR="00A6006E" w:rsidRPr="0063584C">
        <w:rPr>
          <w:rFonts w:ascii="Calibri" w:hAnsi="Calibri" w:cs="Calibri"/>
          <w:b/>
          <w:bCs/>
        </w:rPr>
        <w:t xml:space="preserve"> </w:t>
      </w:r>
      <w:r w:rsidR="00011465" w:rsidRPr="0063584C">
        <w:rPr>
          <w:rFonts w:ascii="Calibri" w:hAnsi="Calibri" w:cs="Calibri"/>
          <w:b/>
          <w:bCs/>
        </w:rPr>
        <w:t xml:space="preserve">č. 343/2015 </w:t>
      </w:r>
      <w:proofErr w:type="spellStart"/>
      <w:r w:rsidR="00011465" w:rsidRPr="0063584C">
        <w:rPr>
          <w:rFonts w:ascii="Calibri" w:hAnsi="Calibri" w:cs="Calibri"/>
          <w:b/>
          <w:bCs/>
        </w:rPr>
        <w:t>Z.z</w:t>
      </w:r>
      <w:proofErr w:type="spellEnd"/>
      <w:r w:rsidR="00011465" w:rsidRPr="0063584C">
        <w:rPr>
          <w:rFonts w:ascii="Calibri" w:hAnsi="Calibri" w:cs="Calibri"/>
          <w:b/>
          <w:bCs/>
        </w:rPr>
        <w:t>. o verejnom obstarávaní a o zmene a doplnení niektorých zákonov v znení neskorších predpisov.</w:t>
      </w:r>
    </w:p>
    <w:p w14:paraId="3DC209BD" w14:textId="77777777" w:rsidR="00011465" w:rsidRPr="0063584C" w:rsidRDefault="00011465" w:rsidP="00011465">
      <w:pPr>
        <w:tabs>
          <w:tab w:val="left" w:pos="1230"/>
          <w:tab w:val="center" w:pos="4535"/>
        </w:tabs>
        <w:jc w:val="center"/>
        <w:rPr>
          <w:rFonts w:ascii="Calibri" w:hAnsi="Calibri" w:cs="Calibri"/>
          <w:b/>
          <w:bCs/>
        </w:rPr>
      </w:pPr>
    </w:p>
    <w:p w14:paraId="57FC716C" w14:textId="1756D5B9" w:rsidR="008624F7" w:rsidRPr="0063584C" w:rsidRDefault="00011465" w:rsidP="00011465">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0D5116">
        <w:rPr>
          <w:rFonts w:ascii="Calibri" w:hAnsi="Calibri" w:cs="Calibri"/>
          <w:b/>
          <w:bCs/>
        </w:rPr>
        <w:t>uskutočnenie stavebných prác</w:t>
      </w:r>
    </w:p>
    <w:p w14:paraId="0A982D4E" w14:textId="77777777" w:rsidR="00513D8E" w:rsidRPr="0063584C" w:rsidRDefault="00513D8E" w:rsidP="00C07D95">
      <w:pPr>
        <w:pStyle w:val="Hlavika"/>
        <w:rPr>
          <w:rFonts w:ascii="Calibri" w:hAnsi="Calibri" w:cs="Calibri"/>
          <w:lang w:val="sk-SK"/>
        </w:rPr>
      </w:pPr>
    </w:p>
    <w:p w14:paraId="0B0EC07D" w14:textId="77777777" w:rsidR="00513D8E" w:rsidRPr="0063584C" w:rsidRDefault="00513D8E" w:rsidP="00C07D95">
      <w:pPr>
        <w:pStyle w:val="Hlavika"/>
        <w:rPr>
          <w:rFonts w:ascii="Calibri" w:hAnsi="Calibri" w:cs="Calibri"/>
          <w:lang w:val="sk-SK"/>
        </w:rPr>
      </w:pPr>
    </w:p>
    <w:p w14:paraId="4FFB22E6" w14:textId="77777777" w:rsidR="00513D8E" w:rsidRPr="0063584C" w:rsidRDefault="00513D8E" w:rsidP="00C07D95">
      <w:pPr>
        <w:pStyle w:val="Nadpis5"/>
        <w:ind w:left="0" w:firstLine="0"/>
        <w:rPr>
          <w:rFonts w:ascii="Calibri" w:hAnsi="Calibri" w:cs="Calibri"/>
          <w:w w:val="150"/>
          <w:sz w:val="24"/>
          <w:szCs w:val="24"/>
          <w:lang w:val="sk-SK"/>
        </w:rPr>
      </w:pPr>
    </w:p>
    <w:p w14:paraId="7076A0D4" w14:textId="77777777" w:rsidR="00513D8E" w:rsidRPr="0063584C" w:rsidRDefault="00513D8E" w:rsidP="00C07D95">
      <w:pPr>
        <w:pStyle w:val="Nadpis5"/>
        <w:ind w:left="0" w:firstLine="0"/>
        <w:rPr>
          <w:rFonts w:ascii="Calibri" w:hAnsi="Calibri" w:cs="Calibri"/>
          <w:w w:val="150"/>
          <w:sz w:val="24"/>
          <w:szCs w:val="24"/>
          <w:lang w:val="sk-SK"/>
        </w:rPr>
      </w:pPr>
    </w:p>
    <w:p w14:paraId="1204C59A" w14:textId="1782C665" w:rsidR="00592E46" w:rsidRPr="0063584C" w:rsidRDefault="00592E46" w:rsidP="00592E46">
      <w:pPr>
        <w:rPr>
          <w:rFonts w:ascii="Calibri" w:hAnsi="Calibri"/>
        </w:rPr>
      </w:pPr>
    </w:p>
    <w:p w14:paraId="0F01D5B4" w14:textId="69D3B11D" w:rsidR="00A6006E" w:rsidRPr="0063584C" w:rsidRDefault="00A6006E" w:rsidP="00592E46">
      <w:pPr>
        <w:rPr>
          <w:rFonts w:ascii="Calibri" w:hAnsi="Calibri"/>
        </w:rPr>
      </w:pPr>
    </w:p>
    <w:p w14:paraId="793E8BCF" w14:textId="77777777" w:rsidR="00A6006E" w:rsidRPr="0063584C" w:rsidRDefault="00A6006E" w:rsidP="00592E46">
      <w:pPr>
        <w:rPr>
          <w:rFonts w:ascii="Calibri" w:hAnsi="Calibri"/>
        </w:rPr>
      </w:pPr>
    </w:p>
    <w:p w14:paraId="5C1D5DAA" w14:textId="77777777" w:rsidR="00513D8E" w:rsidRPr="0063584C" w:rsidRDefault="00513D8E" w:rsidP="00C07D95">
      <w:pPr>
        <w:pStyle w:val="Nadpis5"/>
        <w:ind w:left="0" w:firstLine="0"/>
        <w:rPr>
          <w:rFonts w:ascii="Calibri" w:hAnsi="Calibri" w:cs="Calibri"/>
          <w:w w:val="150"/>
          <w:sz w:val="28"/>
          <w:szCs w:val="24"/>
          <w:lang w:val="sk-SK"/>
        </w:rPr>
      </w:pPr>
      <w:r w:rsidRPr="0063584C">
        <w:rPr>
          <w:rFonts w:ascii="Calibri" w:hAnsi="Calibri" w:cs="Calibri"/>
          <w:w w:val="150"/>
          <w:sz w:val="28"/>
          <w:szCs w:val="24"/>
          <w:lang w:val="sk-SK"/>
        </w:rPr>
        <w:t>SÚŤAŽNÉ PODKLADY</w:t>
      </w:r>
    </w:p>
    <w:p w14:paraId="6D9F2FDA" w14:textId="77777777" w:rsidR="00513D8E" w:rsidRPr="0063584C" w:rsidRDefault="00513D8E" w:rsidP="00C07D95">
      <w:pPr>
        <w:jc w:val="center"/>
        <w:rPr>
          <w:rFonts w:ascii="Calibri" w:hAnsi="Calibri" w:cs="Calibri"/>
          <w:sz w:val="20"/>
          <w:szCs w:val="20"/>
        </w:rPr>
      </w:pPr>
    </w:p>
    <w:p w14:paraId="0EFBAA05" w14:textId="77777777" w:rsidR="00513D8E" w:rsidRPr="0063584C" w:rsidRDefault="00513D8E" w:rsidP="00C07D95">
      <w:pPr>
        <w:jc w:val="both"/>
        <w:rPr>
          <w:rFonts w:ascii="Calibri" w:hAnsi="Calibri" w:cs="Calibri"/>
        </w:rPr>
      </w:pPr>
    </w:p>
    <w:p w14:paraId="67B643FA" w14:textId="77777777" w:rsidR="00513D8E" w:rsidRPr="0063584C" w:rsidRDefault="00513D8E" w:rsidP="00C07D95">
      <w:pPr>
        <w:jc w:val="both"/>
        <w:rPr>
          <w:rFonts w:ascii="Calibri" w:hAnsi="Calibri" w:cs="Calibri"/>
        </w:rPr>
      </w:pPr>
    </w:p>
    <w:p w14:paraId="565AB692" w14:textId="77777777" w:rsidR="00513D8E" w:rsidRPr="0063584C" w:rsidRDefault="00513D8E" w:rsidP="00C07D95">
      <w:pPr>
        <w:jc w:val="both"/>
        <w:rPr>
          <w:rFonts w:ascii="Calibri" w:hAnsi="Calibri" w:cs="Calibri"/>
        </w:rPr>
      </w:pPr>
    </w:p>
    <w:p w14:paraId="711AD654" w14:textId="77777777" w:rsidR="00513D8E" w:rsidRPr="0063584C" w:rsidRDefault="00513D8E" w:rsidP="00C07D95">
      <w:pPr>
        <w:jc w:val="both"/>
        <w:rPr>
          <w:rFonts w:ascii="Calibri" w:hAnsi="Calibri" w:cs="Calibri"/>
        </w:rPr>
      </w:pPr>
    </w:p>
    <w:p w14:paraId="2D9D45CF" w14:textId="77777777" w:rsidR="00513D8E" w:rsidRPr="0063584C" w:rsidRDefault="000B5A67" w:rsidP="00C07D95">
      <w:pPr>
        <w:jc w:val="both"/>
        <w:rPr>
          <w:rFonts w:ascii="Calibri" w:hAnsi="Calibri" w:cs="Calibri"/>
        </w:rPr>
      </w:pPr>
      <w:r w:rsidRPr="0063584C">
        <w:rPr>
          <w:rFonts w:ascii="Calibri" w:hAnsi="Calibri" w:cs="Calibri"/>
        </w:rPr>
        <w:t>Predmet zákazky:</w:t>
      </w:r>
      <w:r w:rsidR="00513D8E" w:rsidRPr="0063584C">
        <w:rPr>
          <w:rFonts w:ascii="Calibri" w:hAnsi="Calibri" w:cs="Calibri"/>
        </w:rPr>
        <w:t xml:space="preserve"> </w:t>
      </w:r>
    </w:p>
    <w:p w14:paraId="058BE241" w14:textId="5A835906" w:rsidR="00513D8E" w:rsidRDefault="00513D8E" w:rsidP="00C07D95">
      <w:pPr>
        <w:jc w:val="both"/>
        <w:rPr>
          <w:rFonts w:ascii="Calibri" w:hAnsi="Calibri" w:cs="Calibri"/>
        </w:rPr>
      </w:pPr>
    </w:p>
    <w:p w14:paraId="7BFB3443" w14:textId="77777777" w:rsidR="007C43A2" w:rsidRPr="0063584C" w:rsidRDefault="007C43A2" w:rsidP="00C07D95">
      <w:pPr>
        <w:jc w:val="both"/>
        <w:rPr>
          <w:rFonts w:ascii="Calibri" w:hAnsi="Calibri" w:cs="Calibri"/>
        </w:rPr>
      </w:pPr>
    </w:p>
    <w:p w14:paraId="07C54AD9" w14:textId="7C3A05F0" w:rsidR="00065571" w:rsidRPr="0063584C" w:rsidRDefault="000023B1" w:rsidP="00C07D95">
      <w:pPr>
        <w:jc w:val="center"/>
        <w:rPr>
          <w:rFonts w:ascii="Calibri" w:hAnsi="Calibri" w:cs="Calibri"/>
          <w:b/>
        </w:rPr>
      </w:pPr>
      <w:r w:rsidRPr="000023B1">
        <w:rPr>
          <w:rFonts w:ascii="Calibri" w:hAnsi="Calibri" w:cs="Calibri"/>
          <w:b/>
        </w:rPr>
        <w:t>Rekonštrukcia ciest III.  triedy - úseky napojené na cestu I/66 od mesta Banská Bystrica cez Brezno po obec Telgárt</w:t>
      </w:r>
    </w:p>
    <w:p w14:paraId="36D5167D" w14:textId="77777777" w:rsidR="00513D8E" w:rsidRPr="0063584C" w:rsidRDefault="00513D8E" w:rsidP="00C07D95">
      <w:pPr>
        <w:jc w:val="both"/>
        <w:rPr>
          <w:rFonts w:ascii="Calibri" w:hAnsi="Calibri" w:cs="Calibri"/>
        </w:rPr>
      </w:pPr>
    </w:p>
    <w:p w14:paraId="27CC80F8" w14:textId="77777777" w:rsidR="00065571" w:rsidRPr="0063584C" w:rsidRDefault="00065571" w:rsidP="00C07D95">
      <w:pPr>
        <w:jc w:val="both"/>
        <w:rPr>
          <w:rFonts w:ascii="Calibri" w:hAnsi="Calibri" w:cs="Calibri"/>
          <w:sz w:val="20"/>
        </w:rPr>
      </w:pPr>
    </w:p>
    <w:p w14:paraId="6B7C6F7A" w14:textId="77777777" w:rsidR="00A205A7" w:rsidRPr="0063584C" w:rsidRDefault="00A205A7" w:rsidP="00C07D95">
      <w:pPr>
        <w:jc w:val="both"/>
        <w:rPr>
          <w:rFonts w:ascii="Calibri" w:hAnsi="Calibri" w:cs="Calibri"/>
          <w:sz w:val="20"/>
        </w:rPr>
      </w:pPr>
    </w:p>
    <w:p w14:paraId="1FCD7CCE" w14:textId="24D4818E" w:rsidR="007850B3" w:rsidRPr="0063584C" w:rsidRDefault="007850B3" w:rsidP="00C07D95">
      <w:pPr>
        <w:jc w:val="both"/>
        <w:rPr>
          <w:rFonts w:ascii="Calibri" w:hAnsi="Calibri" w:cs="Calibri"/>
          <w:sz w:val="20"/>
        </w:rPr>
      </w:pPr>
    </w:p>
    <w:p w14:paraId="077AF750" w14:textId="77777777" w:rsidR="00A6006E" w:rsidRPr="0063584C" w:rsidRDefault="00A6006E" w:rsidP="00C07D95">
      <w:pPr>
        <w:jc w:val="both"/>
        <w:rPr>
          <w:rFonts w:ascii="Calibri" w:hAnsi="Calibri" w:cs="Calibri"/>
          <w:sz w:val="20"/>
        </w:rPr>
      </w:pPr>
    </w:p>
    <w:p w14:paraId="2939AA74" w14:textId="77777777" w:rsidR="00065571" w:rsidRPr="0063584C" w:rsidRDefault="00065571" w:rsidP="00C07D95">
      <w:pPr>
        <w:jc w:val="both"/>
        <w:rPr>
          <w:rFonts w:ascii="Calibri" w:hAnsi="Calibri" w:cs="Calibri"/>
          <w:sz w:val="20"/>
        </w:rPr>
      </w:pPr>
    </w:p>
    <w:p w14:paraId="244CDFC9" w14:textId="422FAA4D" w:rsidR="00513D8E" w:rsidRPr="0063584C" w:rsidRDefault="006B591F" w:rsidP="00C07D95">
      <w:pPr>
        <w:jc w:val="both"/>
        <w:rPr>
          <w:rFonts w:ascii="Calibri" w:hAnsi="Calibri" w:cs="Calibri"/>
          <w:sz w:val="20"/>
        </w:rPr>
      </w:pPr>
      <w:r>
        <w:rPr>
          <w:rFonts w:ascii="Calibri" w:hAnsi="Calibri" w:cs="Calibri"/>
          <w:sz w:val="20"/>
        </w:rPr>
        <w:t>Banská Bystrica</w:t>
      </w:r>
      <w:r w:rsidR="000023B1">
        <w:rPr>
          <w:rFonts w:ascii="Calibri" w:hAnsi="Calibri" w:cs="Calibri"/>
          <w:sz w:val="20"/>
        </w:rPr>
        <w:t>, august</w:t>
      </w:r>
      <w:r w:rsidR="00BB0946" w:rsidRPr="0063584C">
        <w:rPr>
          <w:rFonts w:ascii="Calibri" w:hAnsi="Calibri" w:cs="Calibri"/>
          <w:sz w:val="20"/>
        </w:rPr>
        <w:t xml:space="preserve"> 2018</w:t>
      </w:r>
    </w:p>
    <w:p w14:paraId="3431EBFA" w14:textId="77777777" w:rsidR="00513D8E" w:rsidRPr="0063584C" w:rsidRDefault="00513D8E" w:rsidP="00C07D95">
      <w:pPr>
        <w:jc w:val="both"/>
        <w:rPr>
          <w:rFonts w:ascii="Calibri" w:hAnsi="Calibri" w:cs="Calibri"/>
          <w:sz w:val="20"/>
        </w:rPr>
      </w:pPr>
    </w:p>
    <w:p w14:paraId="7A369402" w14:textId="77777777" w:rsidR="00513D8E" w:rsidRPr="0063584C" w:rsidRDefault="00513D8E" w:rsidP="00C07D95">
      <w:pPr>
        <w:jc w:val="both"/>
        <w:rPr>
          <w:rFonts w:ascii="Calibri" w:hAnsi="Calibri" w:cs="Calibri"/>
          <w:sz w:val="20"/>
        </w:rPr>
      </w:pPr>
    </w:p>
    <w:p w14:paraId="1AD907CA" w14:textId="77777777" w:rsidR="00513D8E" w:rsidRPr="0063584C" w:rsidRDefault="00513D8E" w:rsidP="00C07D95">
      <w:pPr>
        <w:jc w:val="both"/>
        <w:rPr>
          <w:rFonts w:ascii="Calibri" w:hAnsi="Calibri" w:cs="Calibri"/>
          <w:sz w:val="20"/>
        </w:rPr>
      </w:pPr>
    </w:p>
    <w:p w14:paraId="130C9BFD" w14:textId="77777777" w:rsidR="00513D8E" w:rsidRPr="0063584C" w:rsidRDefault="00513D8E" w:rsidP="00C07D95">
      <w:pPr>
        <w:widowControl w:val="0"/>
        <w:ind w:left="4254"/>
        <w:jc w:val="center"/>
        <w:rPr>
          <w:rFonts w:ascii="Calibri" w:hAnsi="Calibri" w:cs="Calibri"/>
          <w:sz w:val="20"/>
        </w:rPr>
      </w:pPr>
    </w:p>
    <w:p w14:paraId="65C8F6F3" w14:textId="77777777" w:rsidR="00BB0946" w:rsidRPr="0063584C" w:rsidRDefault="00BB0946" w:rsidP="00C07D95">
      <w:pPr>
        <w:widowControl w:val="0"/>
        <w:ind w:left="4254"/>
        <w:jc w:val="center"/>
        <w:rPr>
          <w:rFonts w:ascii="Calibri" w:hAnsi="Calibri" w:cs="Calibri"/>
          <w:sz w:val="20"/>
        </w:rPr>
      </w:pPr>
    </w:p>
    <w:p w14:paraId="69B6B166" w14:textId="77777777" w:rsidR="00BB0946" w:rsidRPr="0063584C" w:rsidRDefault="00BB0946" w:rsidP="00C07D95">
      <w:pPr>
        <w:widowControl w:val="0"/>
        <w:ind w:left="4254"/>
        <w:jc w:val="center"/>
        <w:rPr>
          <w:rFonts w:ascii="Calibri" w:hAnsi="Calibri" w:cs="Calibri"/>
          <w:sz w:val="20"/>
        </w:rPr>
      </w:pPr>
    </w:p>
    <w:p w14:paraId="20C09031" w14:textId="77777777" w:rsidR="00BB0946" w:rsidRPr="0063584C" w:rsidRDefault="00BB0946" w:rsidP="00C07D95">
      <w:pPr>
        <w:widowControl w:val="0"/>
        <w:ind w:left="4254"/>
        <w:jc w:val="center"/>
        <w:rPr>
          <w:rFonts w:ascii="Calibri" w:hAnsi="Calibri" w:cs="Calibri"/>
          <w:sz w:val="20"/>
        </w:rPr>
      </w:pPr>
    </w:p>
    <w:p w14:paraId="16685E20" w14:textId="77777777" w:rsidR="00BB0946" w:rsidRPr="0063584C" w:rsidRDefault="00BB0946" w:rsidP="00C07D95">
      <w:pPr>
        <w:widowControl w:val="0"/>
        <w:ind w:left="4254"/>
        <w:jc w:val="center"/>
        <w:rPr>
          <w:rFonts w:ascii="Calibri" w:hAnsi="Calibri" w:cs="Calibri"/>
          <w:sz w:val="20"/>
        </w:rPr>
      </w:pPr>
    </w:p>
    <w:p w14:paraId="3CEFBF8D" w14:textId="77777777" w:rsidR="00513D8E" w:rsidRPr="0063584C" w:rsidRDefault="00513D8E" w:rsidP="00C07D95">
      <w:pPr>
        <w:widowControl w:val="0"/>
        <w:ind w:left="4254"/>
        <w:jc w:val="center"/>
        <w:rPr>
          <w:rFonts w:ascii="Calibri" w:hAnsi="Calibri" w:cs="Calibri"/>
          <w:sz w:val="20"/>
        </w:rPr>
      </w:pPr>
    </w:p>
    <w:p w14:paraId="54945A77" w14:textId="77777777" w:rsidR="00513D8E" w:rsidRPr="0063584C" w:rsidRDefault="00513D8E" w:rsidP="00C07D95">
      <w:pPr>
        <w:widowControl w:val="0"/>
        <w:ind w:left="4254"/>
        <w:jc w:val="center"/>
        <w:rPr>
          <w:rFonts w:ascii="Calibri" w:hAnsi="Calibri" w:cs="Calibri"/>
          <w:sz w:val="20"/>
        </w:rPr>
      </w:pPr>
    </w:p>
    <w:p w14:paraId="5A5F63B1" w14:textId="77777777" w:rsidR="00513D8E" w:rsidRPr="0063584C" w:rsidRDefault="00513D8E" w:rsidP="00C07D95">
      <w:pPr>
        <w:widowControl w:val="0"/>
        <w:ind w:left="4254"/>
        <w:jc w:val="center"/>
        <w:rPr>
          <w:rFonts w:ascii="Calibri" w:hAnsi="Calibri" w:cs="Calibri"/>
          <w:sz w:val="20"/>
        </w:rPr>
      </w:pPr>
    </w:p>
    <w:p w14:paraId="0B7E3E50" w14:textId="7DBBC1D0" w:rsidR="00513D8E" w:rsidRDefault="00513D8E" w:rsidP="00C07D95">
      <w:pPr>
        <w:ind w:left="4254"/>
        <w:jc w:val="both"/>
        <w:rPr>
          <w:rFonts w:ascii="Calibri" w:hAnsi="Calibri" w:cs="Calibri"/>
          <w:sz w:val="20"/>
        </w:rPr>
      </w:pPr>
    </w:p>
    <w:p w14:paraId="270748EB" w14:textId="21CF487E" w:rsidR="006B591F" w:rsidRDefault="006B591F" w:rsidP="00C07D95">
      <w:pPr>
        <w:ind w:left="4254"/>
        <w:jc w:val="both"/>
        <w:rPr>
          <w:rFonts w:ascii="Calibri" w:hAnsi="Calibri" w:cs="Calibri"/>
          <w:sz w:val="20"/>
        </w:rPr>
      </w:pPr>
    </w:p>
    <w:p w14:paraId="281CDFCB" w14:textId="4CE1520A" w:rsidR="006B591F" w:rsidRDefault="006B591F" w:rsidP="00C07D95">
      <w:pPr>
        <w:ind w:left="4254"/>
        <w:jc w:val="both"/>
        <w:rPr>
          <w:rFonts w:ascii="Calibri" w:hAnsi="Calibri" w:cs="Calibri"/>
          <w:sz w:val="20"/>
        </w:rPr>
      </w:pPr>
    </w:p>
    <w:p w14:paraId="7B1515E8" w14:textId="77777777" w:rsidR="006B591F" w:rsidRPr="0063584C" w:rsidRDefault="006B591F" w:rsidP="00C07D95">
      <w:pPr>
        <w:ind w:left="4254"/>
        <w:jc w:val="both"/>
        <w:rPr>
          <w:rFonts w:ascii="Calibri" w:hAnsi="Calibri" w:cs="Calibri"/>
          <w:sz w:val="20"/>
        </w:rPr>
      </w:pPr>
    </w:p>
    <w:p w14:paraId="0529308C" w14:textId="77777777" w:rsidR="00B96CB4" w:rsidRPr="0063584C" w:rsidRDefault="00B96CB4" w:rsidP="00C07D95">
      <w:pPr>
        <w:ind w:left="4254"/>
        <w:jc w:val="both"/>
        <w:rPr>
          <w:rFonts w:ascii="Calibri" w:hAnsi="Calibri" w:cs="Calibri"/>
          <w:sz w:val="20"/>
        </w:rPr>
      </w:pPr>
    </w:p>
    <w:p w14:paraId="18382827" w14:textId="77777777" w:rsidR="00B96CB4" w:rsidRPr="0063584C" w:rsidRDefault="00B96CB4" w:rsidP="00C07D95">
      <w:pPr>
        <w:ind w:left="4254"/>
        <w:jc w:val="both"/>
        <w:rPr>
          <w:rFonts w:ascii="Calibri" w:hAnsi="Calibri" w:cs="Calibri"/>
          <w:sz w:val="20"/>
        </w:rPr>
      </w:pPr>
    </w:p>
    <w:p w14:paraId="3D6929F9" w14:textId="2C8AE960" w:rsidR="00B96CB4" w:rsidRDefault="00B96CB4" w:rsidP="00C07D95">
      <w:pPr>
        <w:ind w:left="4254"/>
        <w:jc w:val="both"/>
        <w:rPr>
          <w:rFonts w:ascii="Calibri" w:hAnsi="Calibri" w:cs="Calibri"/>
          <w:sz w:val="20"/>
        </w:rPr>
      </w:pPr>
    </w:p>
    <w:p w14:paraId="6827D63F" w14:textId="77777777" w:rsidR="00391329" w:rsidRPr="0063584C" w:rsidRDefault="00391329" w:rsidP="00C07D95">
      <w:pPr>
        <w:ind w:left="4254"/>
        <w:jc w:val="both"/>
        <w:rPr>
          <w:rFonts w:ascii="Calibri" w:hAnsi="Calibri" w:cs="Calibri"/>
          <w:sz w:val="20"/>
        </w:rPr>
      </w:pPr>
    </w:p>
    <w:p w14:paraId="01502213" w14:textId="5C39C4F0" w:rsidR="005D4D4D" w:rsidRDefault="005D4D4D" w:rsidP="0035124A">
      <w:pPr>
        <w:tabs>
          <w:tab w:val="left" w:pos="870"/>
          <w:tab w:val="left" w:pos="2166"/>
        </w:tabs>
        <w:rPr>
          <w:rFonts w:ascii="Calibri" w:hAnsi="Calibri" w:cs="Calibri"/>
          <w:b/>
          <w:bCs/>
          <w:iCs/>
        </w:rPr>
      </w:pPr>
    </w:p>
    <w:p w14:paraId="766DE0FA" w14:textId="6C65A883" w:rsidR="00513D8E" w:rsidRPr="0063584C" w:rsidRDefault="00513D8E" w:rsidP="00A6006E">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31AF7596" w14:textId="5AD35E72" w:rsidR="00AA4049" w:rsidRPr="0063584C" w:rsidRDefault="00AA4049" w:rsidP="00AA4049">
      <w:pPr>
        <w:rPr>
          <w:rFonts w:ascii="Calibri" w:hAnsi="Calibri" w:cs="Calibri"/>
          <w:b/>
          <w:iCs/>
        </w:rPr>
      </w:pPr>
    </w:p>
    <w:p w14:paraId="333ED3D5" w14:textId="77777777" w:rsidR="00BB0946" w:rsidRPr="0063584C" w:rsidRDefault="00BB0946" w:rsidP="00BB0946">
      <w:pPr>
        <w:rPr>
          <w:rFonts w:ascii="Calibri" w:hAnsi="Calibri"/>
          <w:b/>
          <w:sz w:val="20"/>
          <w:szCs w:val="20"/>
        </w:rPr>
      </w:pPr>
      <w:r w:rsidRPr="0063584C">
        <w:rPr>
          <w:rFonts w:ascii="Calibri" w:hAnsi="Calibri"/>
          <w:b/>
          <w:iCs/>
          <w:sz w:val="20"/>
          <w:szCs w:val="20"/>
        </w:rPr>
        <w:t>A. POKYNY NA VYPRACOVANIE PONUKY</w:t>
      </w:r>
    </w:p>
    <w:p w14:paraId="0C51722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1. IDENTIFIKÁCIA VEREJNÉHO OBSTARÁVATEĽA</w:t>
      </w:r>
    </w:p>
    <w:p w14:paraId="2B9487CD" w14:textId="017A7916" w:rsidR="00BB0946" w:rsidRPr="0063584C" w:rsidRDefault="0045566D" w:rsidP="00BB0946">
      <w:pPr>
        <w:ind w:left="284"/>
        <w:rPr>
          <w:rFonts w:ascii="Calibri" w:hAnsi="Calibri"/>
          <w:sz w:val="20"/>
          <w:szCs w:val="20"/>
        </w:rPr>
      </w:pPr>
      <w:r>
        <w:rPr>
          <w:rFonts w:ascii="Calibri" w:hAnsi="Calibri"/>
          <w:bCs/>
          <w:sz w:val="20"/>
          <w:szCs w:val="20"/>
        </w:rPr>
        <w:t xml:space="preserve">2. </w:t>
      </w:r>
      <w:r w:rsidR="00BB0946" w:rsidRPr="0063584C">
        <w:rPr>
          <w:rFonts w:ascii="Calibri" w:hAnsi="Calibri"/>
          <w:bCs/>
          <w:sz w:val="20"/>
          <w:szCs w:val="20"/>
        </w:rPr>
        <w:t>PREDMET ZÁKAZKY</w:t>
      </w:r>
    </w:p>
    <w:p w14:paraId="7C2A8A3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3. VARIANTNÉ RIEŠENIE</w:t>
      </w:r>
    </w:p>
    <w:p w14:paraId="0704D8B7" w14:textId="77777777" w:rsidR="00BB0946" w:rsidRPr="0063584C" w:rsidRDefault="00BB0946" w:rsidP="00BB0946">
      <w:pPr>
        <w:ind w:left="284"/>
        <w:rPr>
          <w:rFonts w:ascii="Calibri" w:hAnsi="Calibri"/>
          <w:sz w:val="20"/>
          <w:szCs w:val="20"/>
        </w:rPr>
      </w:pPr>
      <w:r w:rsidRPr="0063584C">
        <w:rPr>
          <w:rFonts w:ascii="Calibri" w:hAnsi="Calibri"/>
          <w:bCs/>
          <w:sz w:val="20"/>
          <w:szCs w:val="20"/>
        </w:rPr>
        <w:t>4. MIESTO, TERMÍN DODANIA A SPÔSOB PLNENIA PREDMETU ZÁKAZKY</w:t>
      </w:r>
    </w:p>
    <w:p w14:paraId="5FFAA6A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5. ZDROJ FINANČNÝCH PROSTRIEDKOV</w:t>
      </w:r>
    </w:p>
    <w:p w14:paraId="2DD7CA54" w14:textId="77777777" w:rsidR="00BB0946" w:rsidRPr="0063584C" w:rsidRDefault="00BB0946" w:rsidP="00BB0946">
      <w:pPr>
        <w:ind w:left="284"/>
        <w:rPr>
          <w:rFonts w:ascii="Calibri" w:hAnsi="Calibri"/>
          <w:sz w:val="20"/>
          <w:szCs w:val="20"/>
        </w:rPr>
      </w:pPr>
      <w:r w:rsidRPr="0063584C">
        <w:rPr>
          <w:rFonts w:ascii="Calibri" w:hAnsi="Calibri"/>
          <w:bCs/>
          <w:sz w:val="20"/>
          <w:szCs w:val="20"/>
        </w:rPr>
        <w:t>6. DRUH ZÁKAZKY</w:t>
      </w:r>
    </w:p>
    <w:p w14:paraId="4A79CFCF" w14:textId="77777777" w:rsidR="00BB0946" w:rsidRPr="0063584C" w:rsidRDefault="00BB0946" w:rsidP="00BB0946">
      <w:pPr>
        <w:ind w:left="284"/>
        <w:rPr>
          <w:rFonts w:ascii="Calibri" w:hAnsi="Calibri"/>
          <w:sz w:val="20"/>
          <w:szCs w:val="20"/>
        </w:rPr>
      </w:pPr>
      <w:r w:rsidRPr="0063584C">
        <w:rPr>
          <w:rFonts w:ascii="Calibri" w:hAnsi="Calibri"/>
          <w:bCs/>
          <w:sz w:val="20"/>
          <w:szCs w:val="20"/>
        </w:rPr>
        <w:t>7. LEHOTA VIAZANOSTI PONUKY</w:t>
      </w:r>
    </w:p>
    <w:p w14:paraId="3E260321"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352D50A" w14:textId="77777777" w:rsidR="00BB0946" w:rsidRPr="0063584C" w:rsidRDefault="00BB0946" w:rsidP="00BB0946">
      <w:pPr>
        <w:ind w:left="284"/>
        <w:rPr>
          <w:rFonts w:ascii="Calibri" w:hAnsi="Calibri"/>
          <w:sz w:val="20"/>
          <w:szCs w:val="20"/>
        </w:rPr>
      </w:pPr>
      <w:r w:rsidRPr="0063584C">
        <w:rPr>
          <w:rFonts w:ascii="Calibri" w:hAnsi="Calibri"/>
          <w:bCs/>
          <w:sz w:val="20"/>
          <w:szCs w:val="20"/>
        </w:rPr>
        <w:t>9. VYSVETLENIE A ZMENY</w:t>
      </w:r>
    </w:p>
    <w:p w14:paraId="2BC3C87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10EF0D73"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3DE3A46F"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6127FDE1" w14:textId="77777777" w:rsidR="00BB0946" w:rsidRPr="0063584C" w:rsidRDefault="00BB0946" w:rsidP="00BB0946">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56438C7C"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7871528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2E77EAF2"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497D20F4"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6065FEB7"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43E996A9" w14:textId="77777777" w:rsidR="00BB0946" w:rsidRPr="0063584C" w:rsidRDefault="00BB0946" w:rsidP="00BB0946">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7345A59C"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1EF582B" w14:textId="77777777" w:rsidR="00BB0946" w:rsidRPr="0063584C" w:rsidRDefault="00BB0946" w:rsidP="00BB0946">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66164542" w14:textId="77777777" w:rsidR="00BB0946" w:rsidRPr="0063584C" w:rsidRDefault="00BB0946" w:rsidP="00BB0946">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7F6BD46F" w14:textId="77777777" w:rsidR="00BB0946" w:rsidRPr="0063584C" w:rsidRDefault="00BB0946" w:rsidP="00BB0946">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6C18FE5" w14:textId="77777777" w:rsidR="00BB0946" w:rsidRPr="0063584C" w:rsidRDefault="00BB0946" w:rsidP="00BB0946">
      <w:pPr>
        <w:pStyle w:val="Zkladntext"/>
        <w:rPr>
          <w:rFonts w:ascii="Calibri" w:hAnsi="Calibri"/>
          <w:sz w:val="20"/>
          <w:lang w:val="sk-SK"/>
        </w:rPr>
      </w:pPr>
    </w:p>
    <w:p w14:paraId="2ABA41D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B. OPIS PREDMETU ZÁKAZKY</w:t>
      </w:r>
    </w:p>
    <w:p w14:paraId="467CECC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1. ZÁKLADNÉ ÚDAJE CHARAKTERIZUJÚCE </w:t>
      </w:r>
      <w:r w:rsidR="006E48FF" w:rsidRPr="0063584C">
        <w:rPr>
          <w:rFonts w:ascii="Calibri" w:hAnsi="Calibri"/>
          <w:b w:val="0"/>
          <w:sz w:val="20"/>
          <w:lang w:val="sk-SK"/>
        </w:rPr>
        <w:t>PREDMET ZÁKAZKY.</w:t>
      </w:r>
    </w:p>
    <w:p w14:paraId="4193C0E4" w14:textId="71876948"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 xml:space="preserve">2. VŠEOBECNÉ </w:t>
      </w:r>
      <w:r w:rsidR="0045566D">
        <w:rPr>
          <w:rFonts w:ascii="Calibri" w:hAnsi="Calibri"/>
          <w:b w:val="0"/>
          <w:sz w:val="20"/>
          <w:lang w:val="sk-SK"/>
        </w:rPr>
        <w:t xml:space="preserve">A KVALITATÍVNE </w:t>
      </w:r>
      <w:r w:rsidRPr="0063584C">
        <w:rPr>
          <w:rFonts w:ascii="Calibri" w:hAnsi="Calibri"/>
          <w:b w:val="0"/>
          <w:sz w:val="20"/>
          <w:lang w:val="sk-SK"/>
        </w:rPr>
        <w:t>POŽIADAVKY NA PREDMET ZÁKAZKY.</w:t>
      </w:r>
    </w:p>
    <w:p w14:paraId="5C5BD2AD"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DOKLADY A DOKUMENTY POŽADOVANÉ NA PREUKÁZANIE SPLNENIA POŽIADAVIEK VEREJNÉHO OBSTARÁVATEĽA NA PREDMET ZÁKAZKY.</w:t>
      </w:r>
    </w:p>
    <w:p w14:paraId="49AE2D9C" w14:textId="77777777" w:rsidR="00BB0946" w:rsidRPr="0063584C" w:rsidRDefault="00BB0946" w:rsidP="00BB0946">
      <w:pPr>
        <w:pStyle w:val="Zkladntext"/>
        <w:rPr>
          <w:rFonts w:ascii="Calibri" w:hAnsi="Calibri"/>
          <w:sz w:val="20"/>
          <w:lang w:val="sk-SK"/>
        </w:rPr>
      </w:pPr>
    </w:p>
    <w:p w14:paraId="3A188FB1"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C. OBCHODNÉ PODMIENKY</w:t>
      </w:r>
    </w:p>
    <w:p w14:paraId="5B4D40DB" w14:textId="77777777" w:rsidR="00BB0946" w:rsidRPr="0063584C" w:rsidRDefault="00BB0946" w:rsidP="00BB0946">
      <w:pPr>
        <w:pStyle w:val="Zkladntext"/>
        <w:rPr>
          <w:rFonts w:ascii="Calibri" w:hAnsi="Calibri"/>
          <w:sz w:val="20"/>
          <w:lang w:val="sk-SK"/>
        </w:rPr>
      </w:pPr>
    </w:p>
    <w:p w14:paraId="3DBDFD4E"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D. SPÔSOB URČENIA CENY</w:t>
      </w:r>
    </w:p>
    <w:p w14:paraId="3CAB7AD1" w14:textId="77777777" w:rsidR="00BB0946" w:rsidRPr="0063584C" w:rsidRDefault="00BB0946" w:rsidP="00BB0946">
      <w:pPr>
        <w:pStyle w:val="Zkladntext"/>
        <w:rPr>
          <w:rFonts w:ascii="Calibri" w:hAnsi="Calibri"/>
          <w:sz w:val="20"/>
          <w:lang w:val="sk-SK"/>
        </w:rPr>
      </w:pPr>
    </w:p>
    <w:p w14:paraId="199389D5"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C1B650E" w14:textId="77777777" w:rsidR="00BB0946" w:rsidRPr="0063584C" w:rsidRDefault="00BB0946" w:rsidP="00BB0946">
      <w:pPr>
        <w:pStyle w:val="Zkladntext"/>
        <w:rPr>
          <w:rFonts w:ascii="Calibri" w:hAnsi="Calibri"/>
          <w:sz w:val="20"/>
          <w:lang w:val="sk-SK"/>
        </w:rPr>
      </w:pPr>
    </w:p>
    <w:p w14:paraId="52009829"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F. PODMIENKY ÚČASTI UCHÁDZAČOV</w:t>
      </w:r>
    </w:p>
    <w:p w14:paraId="7BDA4112"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1. OSOBNÉ POSTAVENIE</w:t>
      </w:r>
    </w:p>
    <w:p w14:paraId="7EFF4A1E"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22CB6766"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704A6953" w14:textId="77777777" w:rsidR="00BB0946" w:rsidRPr="0063584C" w:rsidRDefault="00BB0946" w:rsidP="00BB0946">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71B79AF9" w14:textId="77777777" w:rsidR="00BB0946" w:rsidRPr="0063584C" w:rsidRDefault="00BB0946" w:rsidP="00BB0946">
      <w:pPr>
        <w:pStyle w:val="Zkladntext"/>
        <w:rPr>
          <w:rFonts w:ascii="Calibri" w:hAnsi="Calibri"/>
          <w:sz w:val="20"/>
          <w:lang w:val="sk-SK"/>
        </w:rPr>
      </w:pPr>
    </w:p>
    <w:p w14:paraId="2BC12C2F"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G. NÁVRH UCHÁDZAČA NA PLNENIE KRITÉRIA</w:t>
      </w:r>
    </w:p>
    <w:p w14:paraId="2CC8C5F1" w14:textId="77777777" w:rsidR="00BB0946" w:rsidRPr="0063584C" w:rsidRDefault="00BB0946" w:rsidP="00BB0946">
      <w:pPr>
        <w:pStyle w:val="Zkladntext"/>
        <w:rPr>
          <w:rFonts w:ascii="Calibri" w:hAnsi="Calibri"/>
          <w:sz w:val="20"/>
          <w:lang w:val="sk-SK"/>
        </w:rPr>
      </w:pPr>
    </w:p>
    <w:p w14:paraId="2D5E713D" w14:textId="77777777" w:rsidR="00BB0946" w:rsidRPr="0063584C" w:rsidRDefault="00BB0946" w:rsidP="00BB0946">
      <w:pPr>
        <w:pStyle w:val="Zkladntext"/>
        <w:rPr>
          <w:rFonts w:ascii="Calibri" w:hAnsi="Calibri"/>
          <w:sz w:val="20"/>
          <w:lang w:val="sk-SK"/>
        </w:rPr>
      </w:pPr>
      <w:r w:rsidRPr="0063584C">
        <w:rPr>
          <w:rFonts w:ascii="Calibri" w:hAnsi="Calibri"/>
          <w:sz w:val="20"/>
          <w:lang w:val="sk-SK"/>
        </w:rPr>
        <w:t>PRÍLOHY</w:t>
      </w:r>
    </w:p>
    <w:p w14:paraId="1B2AFDF7" w14:textId="439A42A5" w:rsidR="00BB0946" w:rsidRPr="0063584C" w:rsidRDefault="00BB0946" w:rsidP="00BB0946">
      <w:pPr>
        <w:pStyle w:val="Zkladntext"/>
        <w:rPr>
          <w:rFonts w:ascii="Calibri" w:hAnsi="Calibri"/>
          <w:b w:val="0"/>
          <w:sz w:val="20"/>
          <w:lang w:val="sk-SK"/>
        </w:rPr>
      </w:pPr>
      <w:r w:rsidRPr="0063584C">
        <w:rPr>
          <w:rFonts w:ascii="Calibri" w:hAnsi="Calibri"/>
          <w:b w:val="0"/>
          <w:sz w:val="20"/>
          <w:lang w:val="sk-SK"/>
        </w:rPr>
        <w:t xml:space="preserve">Príloha č. 1 </w:t>
      </w:r>
      <w:r w:rsidR="000D5116">
        <w:rPr>
          <w:rFonts w:ascii="Calibri" w:hAnsi="Calibri"/>
          <w:b w:val="0"/>
          <w:sz w:val="20"/>
          <w:lang w:val="sk-SK"/>
        </w:rPr>
        <w:t>súťažných podkladov – neocenený výkaz výmer - cesty</w:t>
      </w:r>
    </w:p>
    <w:p w14:paraId="51BDEF51" w14:textId="7F97A7F4" w:rsidR="00BB0946" w:rsidRPr="0063584C" w:rsidRDefault="009E12F8" w:rsidP="00C07D95">
      <w:pPr>
        <w:pStyle w:val="Zkladntext"/>
        <w:rPr>
          <w:rFonts w:ascii="Calibri" w:hAnsi="Calibri"/>
          <w:b w:val="0"/>
          <w:sz w:val="20"/>
          <w:lang w:val="sk-SK"/>
        </w:rPr>
      </w:pPr>
      <w:r>
        <w:rPr>
          <w:rFonts w:ascii="Calibri" w:hAnsi="Calibri"/>
          <w:b w:val="0"/>
          <w:sz w:val="20"/>
          <w:lang w:val="sk-SK"/>
        </w:rPr>
        <w:t>Príloha č. 2</w:t>
      </w:r>
      <w:r w:rsidR="00BB0946" w:rsidRPr="0063584C">
        <w:rPr>
          <w:rFonts w:ascii="Calibri" w:hAnsi="Calibri"/>
          <w:b w:val="0"/>
          <w:sz w:val="20"/>
          <w:lang w:val="sk-SK"/>
        </w:rPr>
        <w:t xml:space="preserve"> súťažných podkladov – </w:t>
      </w:r>
      <w:r w:rsidR="000D5116">
        <w:rPr>
          <w:rFonts w:ascii="Calibri" w:hAnsi="Calibri"/>
          <w:b w:val="0"/>
          <w:sz w:val="20"/>
          <w:lang w:val="sk-SK"/>
        </w:rPr>
        <w:t>zmluva o dielo</w:t>
      </w:r>
    </w:p>
    <w:p w14:paraId="64C7AA48" w14:textId="77777777" w:rsidR="00BB0946" w:rsidRPr="0063584C" w:rsidRDefault="00BB0946" w:rsidP="00C07D95">
      <w:pPr>
        <w:pStyle w:val="Zkladntext"/>
        <w:rPr>
          <w:rFonts w:ascii="Calibri" w:hAnsi="Calibri" w:cs="Calibri"/>
          <w:iCs/>
          <w:lang w:val="sk-SK"/>
        </w:rPr>
      </w:pPr>
    </w:p>
    <w:p w14:paraId="5ADC805E" w14:textId="2B6BC152" w:rsidR="00BB0946" w:rsidRDefault="00BB0946" w:rsidP="00C07D95">
      <w:pPr>
        <w:pStyle w:val="Zkladntext"/>
        <w:rPr>
          <w:rFonts w:ascii="Calibri" w:hAnsi="Calibri" w:cs="Calibri"/>
          <w:iCs/>
          <w:lang w:val="sk-SK"/>
        </w:rPr>
      </w:pPr>
    </w:p>
    <w:p w14:paraId="5FE44127" w14:textId="77777777" w:rsidR="000023B1" w:rsidRDefault="000023B1" w:rsidP="00C07D95">
      <w:pPr>
        <w:pStyle w:val="Zkladntext"/>
        <w:rPr>
          <w:rFonts w:ascii="Calibri" w:hAnsi="Calibri" w:cs="Calibri"/>
          <w:iCs/>
          <w:lang w:val="sk-SK"/>
        </w:rPr>
      </w:pPr>
    </w:p>
    <w:p w14:paraId="18851D6C" w14:textId="6F37B4B9" w:rsidR="000D5116" w:rsidRDefault="000D5116" w:rsidP="00C07D95">
      <w:pPr>
        <w:pStyle w:val="Zkladntext"/>
        <w:rPr>
          <w:rFonts w:ascii="Calibri" w:hAnsi="Calibri" w:cs="Calibri"/>
          <w:iCs/>
          <w:lang w:val="sk-SK"/>
        </w:rPr>
      </w:pPr>
    </w:p>
    <w:p w14:paraId="471D0BBA" w14:textId="77777777" w:rsidR="000D5116" w:rsidRPr="0063584C" w:rsidRDefault="000D5116" w:rsidP="00C07D95">
      <w:pPr>
        <w:pStyle w:val="Zkladntext"/>
        <w:rPr>
          <w:rFonts w:ascii="Calibri" w:hAnsi="Calibri" w:cs="Calibri"/>
          <w:iCs/>
          <w:lang w:val="sk-SK"/>
        </w:rPr>
      </w:pPr>
    </w:p>
    <w:p w14:paraId="58358BC9" w14:textId="612CB254" w:rsidR="00BB0946" w:rsidRDefault="00BB0946" w:rsidP="00C07D95">
      <w:pPr>
        <w:pStyle w:val="Zkladntext"/>
        <w:rPr>
          <w:rFonts w:ascii="Calibri" w:hAnsi="Calibri" w:cs="Calibri"/>
          <w:iCs/>
          <w:lang w:val="sk-SK"/>
        </w:rPr>
      </w:pPr>
    </w:p>
    <w:p w14:paraId="0AC22DEA" w14:textId="04E261A4" w:rsidR="0035124A" w:rsidRDefault="0035124A" w:rsidP="00C07D95">
      <w:pPr>
        <w:pStyle w:val="Zkladntext"/>
        <w:rPr>
          <w:rFonts w:ascii="Calibri" w:hAnsi="Calibri" w:cs="Calibri"/>
          <w:iCs/>
          <w:lang w:val="sk-SK"/>
        </w:rPr>
      </w:pPr>
    </w:p>
    <w:p w14:paraId="7BC88579" w14:textId="77777777" w:rsidR="003B6F60" w:rsidRDefault="003B6F60" w:rsidP="00C07D95">
      <w:pPr>
        <w:pStyle w:val="Zkladntext"/>
        <w:rPr>
          <w:rFonts w:ascii="Calibri" w:hAnsi="Calibri" w:cs="Calibri"/>
          <w:iCs/>
          <w:lang w:val="sk-SK"/>
        </w:rPr>
      </w:pPr>
    </w:p>
    <w:p w14:paraId="753BA525" w14:textId="40C530B9" w:rsidR="00513D8E" w:rsidRPr="0063584C" w:rsidRDefault="00513D8E" w:rsidP="00E146E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0C3B6485" w14:textId="77777777" w:rsidR="00EF70B4" w:rsidRPr="0063584C" w:rsidRDefault="00EF70B4" w:rsidP="00C07D95">
      <w:pPr>
        <w:pStyle w:val="tl1"/>
        <w:jc w:val="left"/>
        <w:rPr>
          <w:rFonts w:ascii="Calibri" w:hAnsi="Calibri" w:cs="Calibri"/>
          <w:b/>
          <w:bCs/>
          <w:sz w:val="20"/>
          <w:szCs w:val="20"/>
        </w:rPr>
      </w:pPr>
    </w:p>
    <w:p w14:paraId="5D8C0154" w14:textId="77777777" w:rsidR="00EF70B4" w:rsidRPr="0063584C" w:rsidRDefault="00513D8E" w:rsidP="004D672E">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5F1BEA80" w14:textId="77777777" w:rsidR="00954A78" w:rsidRPr="0063584C" w:rsidRDefault="00954A78" w:rsidP="00C07D95">
      <w:pPr>
        <w:pStyle w:val="tl1"/>
        <w:rPr>
          <w:rFonts w:ascii="Calibri" w:hAnsi="Calibri" w:cs="Calibri"/>
          <w:bCs/>
          <w:iCs/>
          <w:sz w:val="20"/>
          <w:szCs w:val="20"/>
        </w:rPr>
      </w:pPr>
      <w:r w:rsidRPr="0063584C">
        <w:rPr>
          <w:rFonts w:ascii="Calibri" w:hAnsi="Calibri" w:cs="Calibri"/>
          <w:bCs/>
          <w:iCs/>
          <w:sz w:val="20"/>
          <w:szCs w:val="20"/>
        </w:rPr>
        <w:t>1.1. Verejný obstarávateľ</w:t>
      </w:r>
    </w:p>
    <w:p w14:paraId="4D001B6C"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BB0946" w:rsidRPr="0063584C">
        <w:rPr>
          <w:rFonts w:ascii="Calibri" w:hAnsi="Calibri" w:cs="Calibri"/>
          <w:iCs/>
          <w:sz w:val="20"/>
          <w:szCs w:val="20"/>
        </w:rPr>
        <w:t>Banskobystrický samosprávny kraj</w:t>
      </w:r>
    </w:p>
    <w:p w14:paraId="1828DFCB"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Námestie SNP 23, 974 01 Banská Bystrica</w:t>
      </w:r>
    </w:p>
    <w:p w14:paraId="731E3540"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Ing. Ján Lunter, predseda</w:t>
      </w:r>
    </w:p>
    <w:p w14:paraId="68EDD587" w14:textId="77777777" w:rsidR="00307609" w:rsidRPr="0063584C" w:rsidRDefault="00307609" w:rsidP="0030760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00282572" w:rsidRPr="0063584C">
        <w:rPr>
          <w:rFonts w:ascii="Calibri" w:hAnsi="Calibri" w:cs="Calibri"/>
          <w:iCs/>
          <w:sz w:val="20"/>
          <w:szCs w:val="20"/>
        </w:rPr>
        <w:t>37828100</w:t>
      </w:r>
    </w:p>
    <w:p w14:paraId="110F17A9" w14:textId="2D0375CC" w:rsidR="0080469A" w:rsidRPr="0063584C" w:rsidRDefault="0080469A" w:rsidP="00307609">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t>Martin Daniš</w:t>
      </w:r>
    </w:p>
    <w:p w14:paraId="78CAD4AB" w14:textId="26C2F8AB" w:rsidR="0080469A" w:rsidRPr="0063584C" w:rsidRDefault="0080469A" w:rsidP="00307609">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072590DC" w14:textId="54A927E6" w:rsidR="005D765D" w:rsidRPr="0063584C" w:rsidRDefault="00307609" w:rsidP="00307609">
      <w:pPr>
        <w:rPr>
          <w:rFonts w:ascii="Calibri" w:hAnsi="Calibri" w:cs="Calibri"/>
          <w:iCs/>
          <w:sz w:val="20"/>
          <w:szCs w:val="20"/>
        </w:rPr>
      </w:pPr>
      <w:r w:rsidRPr="0063584C">
        <w:rPr>
          <w:rFonts w:ascii="Calibri" w:hAnsi="Calibri" w:cs="Calibri"/>
          <w:iCs/>
          <w:sz w:val="20"/>
          <w:szCs w:val="20"/>
        </w:rPr>
        <w:t>Adresa profilu:</w:t>
      </w:r>
      <w:r w:rsidRPr="0063584C">
        <w:rPr>
          <w:rFonts w:ascii="Calibri" w:hAnsi="Calibri" w:cs="Calibri"/>
          <w:iCs/>
          <w:sz w:val="20"/>
          <w:szCs w:val="20"/>
        </w:rPr>
        <w:tab/>
      </w:r>
      <w:r w:rsidR="00282572" w:rsidRPr="0063584C">
        <w:rPr>
          <w:rFonts w:ascii="Calibri" w:hAnsi="Calibri" w:cs="Calibri"/>
          <w:iCs/>
          <w:sz w:val="20"/>
          <w:szCs w:val="20"/>
        </w:rPr>
        <w:tab/>
      </w:r>
      <w:hyperlink r:id="rId9" w:history="1">
        <w:r w:rsidR="00282572" w:rsidRPr="0063584C">
          <w:rPr>
            <w:rStyle w:val="Hypertextovprepojenie"/>
            <w:rFonts w:ascii="Calibri" w:hAnsi="Calibri" w:cs="Calibri"/>
            <w:iCs/>
            <w:sz w:val="20"/>
            <w:szCs w:val="20"/>
          </w:rPr>
          <w:t>https://www.uvo.gov.sk/vyhladavanie-profilov/zakazky/3406</w:t>
        </w:r>
      </w:hyperlink>
    </w:p>
    <w:p w14:paraId="47330237" w14:textId="77777777" w:rsidR="00BB0946" w:rsidRPr="0063584C" w:rsidRDefault="00BB0946" w:rsidP="00C07D95">
      <w:pPr>
        <w:rPr>
          <w:rFonts w:ascii="Calibri" w:hAnsi="Calibri" w:cs="Calibri"/>
          <w:sz w:val="20"/>
          <w:szCs w:val="20"/>
        </w:rPr>
      </w:pPr>
    </w:p>
    <w:p w14:paraId="0AE8DDF6" w14:textId="77777777" w:rsidR="00513D8E" w:rsidRPr="0063584C" w:rsidRDefault="00513D8E" w:rsidP="007215A6">
      <w:pPr>
        <w:pStyle w:val="tl1"/>
        <w:jc w:val="left"/>
        <w:rPr>
          <w:rFonts w:ascii="Calibri" w:hAnsi="Calibri" w:cs="Calibri"/>
          <w:vanish/>
          <w:sz w:val="20"/>
          <w:szCs w:val="20"/>
        </w:rPr>
      </w:pPr>
      <w:r w:rsidRPr="0063584C">
        <w:rPr>
          <w:rFonts w:ascii="Calibri" w:hAnsi="Calibri" w:cs="Calibri"/>
          <w:b/>
          <w:bCs/>
          <w:sz w:val="20"/>
          <w:szCs w:val="20"/>
        </w:rPr>
        <w:t>2.  PREDMET ZÁKAZKY</w:t>
      </w:r>
    </w:p>
    <w:p w14:paraId="2DCDFCC8" w14:textId="251BB822" w:rsidR="006C29E9" w:rsidRDefault="00513D8E" w:rsidP="000023B1">
      <w:pPr>
        <w:jc w:val="both"/>
        <w:rPr>
          <w:rFonts w:ascii="Calibri" w:hAnsi="Calibri" w:cs="Calibri"/>
          <w:sz w:val="20"/>
          <w:szCs w:val="20"/>
        </w:rPr>
      </w:pPr>
      <w:r w:rsidRPr="0063584C">
        <w:rPr>
          <w:rFonts w:ascii="Calibri" w:hAnsi="Calibri" w:cs="Calibri"/>
          <w:sz w:val="20"/>
          <w:szCs w:val="20"/>
        </w:rPr>
        <w:t xml:space="preserve">2.1. </w:t>
      </w:r>
      <w:r w:rsidR="00FA3E7D" w:rsidRPr="0063584C">
        <w:rPr>
          <w:rFonts w:ascii="Calibri" w:hAnsi="Calibri" w:cs="Calibri"/>
          <w:sz w:val="20"/>
          <w:szCs w:val="20"/>
        </w:rPr>
        <w:t>Predmetom zá</w:t>
      </w:r>
      <w:r w:rsidR="005A6B36" w:rsidRPr="0063584C">
        <w:rPr>
          <w:rFonts w:ascii="Calibri" w:hAnsi="Calibri" w:cs="Calibri"/>
          <w:sz w:val="20"/>
          <w:szCs w:val="20"/>
        </w:rPr>
        <w:t xml:space="preserve">kazky je uskutočnenie stavebných prác </w:t>
      </w:r>
      <w:r w:rsidR="001E6B94" w:rsidRPr="0063584C">
        <w:rPr>
          <w:rFonts w:ascii="Calibri" w:hAnsi="Calibri" w:cs="Calibri"/>
          <w:sz w:val="20"/>
          <w:szCs w:val="20"/>
        </w:rPr>
        <w:t xml:space="preserve">- </w:t>
      </w:r>
      <w:r w:rsidR="000023B1">
        <w:rPr>
          <w:rFonts w:ascii="Calibri" w:hAnsi="Calibri" w:cs="Calibri"/>
          <w:sz w:val="20"/>
          <w:szCs w:val="20"/>
        </w:rPr>
        <w:t>rekonštrukcie ciest III.  triedy - úsekov napojených</w:t>
      </w:r>
      <w:r w:rsidR="000023B1" w:rsidRPr="000023B1">
        <w:rPr>
          <w:rFonts w:ascii="Calibri" w:hAnsi="Calibri" w:cs="Calibri"/>
          <w:sz w:val="20"/>
          <w:szCs w:val="20"/>
        </w:rPr>
        <w:t xml:space="preserve"> na cestu I/66 od mesta Banská Bystrica cez Brezno po obec Telgárt</w:t>
      </w:r>
      <w:r w:rsidR="000023B1">
        <w:rPr>
          <w:rFonts w:ascii="Calibri" w:hAnsi="Calibri" w:cs="Calibri"/>
          <w:sz w:val="20"/>
          <w:szCs w:val="20"/>
        </w:rPr>
        <w:t xml:space="preserve">. </w:t>
      </w:r>
    </w:p>
    <w:p w14:paraId="37C6570B" w14:textId="0E249DFF" w:rsidR="00826D6B" w:rsidRPr="0063584C" w:rsidRDefault="001167C0" w:rsidP="006C29E9">
      <w:pPr>
        <w:jc w:val="both"/>
        <w:rPr>
          <w:rFonts w:ascii="Calibri" w:hAnsi="Calibri" w:cs="Calibri"/>
          <w:sz w:val="20"/>
          <w:szCs w:val="20"/>
        </w:rPr>
      </w:pPr>
      <w:r w:rsidRPr="0063584C">
        <w:rPr>
          <w:rFonts w:ascii="Calibri" w:hAnsi="Calibri" w:cs="Calibri"/>
          <w:sz w:val="20"/>
          <w:szCs w:val="20"/>
        </w:rPr>
        <w:t>Podrobný opis predmetu zákazky je uvedený v časti B.</w:t>
      </w:r>
      <w:r w:rsidR="004765E3" w:rsidRPr="0063584C">
        <w:rPr>
          <w:rFonts w:ascii="Calibri" w:hAnsi="Calibri" w:cs="Calibri"/>
          <w:sz w:val="20"/>
          <w:szCs w:val="20"/>
        </w:rPr>
        <w:t xml:space="preserve"> Opis predmetu zákazky týchto súťažných podkladov (ďalej aj „SP“)</w:t>
      </w:r>
      <w:r w:rsidR="00761EE6" w:rsidRPr="0063584C">
        <w:rPr>
          <w:rFonts w:ascii="Calibri" w:hAnsi="Calibri" w:cs="Calibri"/>
          <w:sz w:val="20"/>
          <w:szCs w:val="20"/>
        </w:rPr>
        <w:t xml:space="preserve"> a v prílohách týchto SP.</w:t>
      </w:r>
      <w:r w:rsidR="0086064E" w:rsidRPr="0063584C">
        <w:rPr>
          <w:rFonts w:ascii="Calibri" w:hAnsi="Calibri" w:cs="Calibri"/>
          <w:sz w:val="20"/>
          <w:szCs w:val="20"/>
        </w:rPr>
        <w:t xml:space="preserve"> </w:t>
      </w:r>
    </w:p>
    <w:p w14:paraId="4F06258D" w14:textId="77777777" w:rsidR="00FA3E7D" w:rsidRPr="0063584C" w:rsidRDefault="00FA3E7D" w:rsidP="00C90265">
      <w:pPr>
        <w:jc w:val="both"/>
        <w:rPr>
          <w:rFonts w:ascii="Calibri" w:hAnsi="Calibri" w:cs="Calibri"/>
          <w:sz w:val="20"/>
          <w:szCs w:val="20"/>
        </w:rPr>
      </w:pPr>
    </w:p>
    <w:p w14:paraId="39DB62EC" w14:textId="77777777" w:rsidR="005A48D7" w:rsidRPr="0063584C" w:rsidRDefault="00761EE6" w:rsidP="005A48D7">
      <w:pPr>
        <w:jc w:val="both"/>
        <w:rPr>
          <w:rFonts w:ascii="Calibri" w:hAnsi="Calibri" w:cs="Calibri"/>
          <w:sz w:val="20"/>
          <w:szCs w:val="20"/>
        </w:rPr>
      </w:pPr>
      <w:r w:rsidRPr="0063584C">
        <w:rPr>
          <w:rFonts w:ascii="Calibri" w:hAnsi="Calibri" w:cs="Calibri"/>
          <w:sz w:val="20"/>
          <w:szCs w:val="20"/>
        </w:rPr>
        <w:t xml:space="preserve">2.2. </w:t>
      </w:r>
      <w:r w:rsidR="005A48D7" w:rsidRPr="0063584C">
        <w:rPr>
          <w:rFonts w:ascii="Calibri" w:hAnsi="Calibri" w:cs="Calibri"/>
          <w:sz w:val="20"/>
          <w:szCs w:val="20"/>
        </w:rPr>
        <w:t>Spoločný slovník obstarávania (CPV).</w:t>
      </w:r>
    </w:p>
    <w:p w14:paraId="306EC343" w14:textId="46D09E14" w:rsidR="00BD00B3" w:rsidRPr="0063584C" w:rsidRDefault="005A48D7" w:rsidP="00761EE6">
      <w:pPr>
        <w:jc w:val="both"/>
        <w:rPr>
          <w:rFonts w:ascii="Calibri" w:hAnsi="Calibri" w:cs="Calibri"/>
          <w:sz w:val="20"/>
          <w:szCs w:val="20"/>
        </w:rPr>
      </w:pPr>
      <w:r w:rsidRPr="0063584C">
        <w:rPr>
          <w:rFonts w:ascii="Calibri" w:hAnsi="Calibri" w:cs="Arial"/>
          <w:noProof/>
          <w:sz w:val="20"/>
          <w:szCs w:val="20"/>
        </w:rPr>
        <w:t>Hlavný predmet: hlavný slovník:</w:t>
      </w:r>
      <w:bookmarkStart w:id="0" w:name="_Hlk505268534"/>
      <w:r w:rsidR="00761EE6" w:rsidRPr="0063584C">
        <w:rPr>
          <w:rFonts w:ascii="Calibri" w:hAnsi="Calibri" w:cs="Arial"/>
          <w:noProof/>
          <w:sz w:val="20"/>
          <w:szCs w:val="20"/>
        </w:rPr>
        <w:tab/>
      </w:r>
      <w:r w:rsidR="00761EE6" w:rsidRPr="0063584C">
        <w:rPr>
          <w:rFonts w:ascii="Calibri" w:hAnsi="Calibri" w:cs="Arial"/>
          <w:noProof/>
          <w:sz w:val="20"/>
          <w:szCs w:val="20"/>
        </w:rPr>
        <w:tab/>
      </w:r>
      <w:r w:rsidR="00761EE6" w:rsidRPr="0063584C">
        <w:rPr>
          <w:rFonts w:ascii="Calibri" w:hAnsi="Calibri" w:cs="Calibri"/>
          <w:sz w:val="20"/>
          <w:szCs w:val="20"/>
        </w:rPr>
        <w:t xml:space="preserve">45233223-8 </w:t>
      </w:r>
      <w:r w:rsidR="00671BD3" w:rsidRPr="0063584C">
        <w:rPr>
          <w:rFonts w:ascii="Calibri" w:hAnsi="Calibri" w:cs="Calibri"/>
          <w:sz w:val="20"/>
          <w:szCs w:val="20"/>
        </w:rPr>
        <w:tab/>
      </w:r>
      <w:r w:rsidR="00282572" w:rsidRPr="0063584C">
        <w:rPr>
          <w:rFonts w:ascii="Calibri" w:hAnsi="Calibri" w:cs="Calibri"/>
          <w:sz w:val="20"/>
          <w:szCs w:val="20"/>
        </w:rPr>
        <w:t>Obnova povrchu vozoviek</w:t>
      </w:r>
      <w:r w:rsidR="00BD00B3" w:rsidRPr="0063584C">
        <w:rPr>
          <w:rFonts w:ascii="Calibri" w:hAnsi="Calibri" w:cs="Calibri"/>
          <w:sz w:val="20"/>
          <w:szCs w:val="20"/>
        </w:rPr>
        <w:tab/>
      </w:r>
    </w:p>
    <w:p w14:paraId="2445BEC7" w14:textId="72CB252F" w:rsidR="00BD00B3" w:rsidRPr="0063584C" w:rsidRDefault="00BD00B3" w:rsidP="000023B1">
      <w:pPr>
        <w:pStyle w:val="tl1"/>
        <w:rPr>
          <w:rFonts w:ascii="Calibri" w:hAnsi="Calibri" w:cs="Calibri"/>
          <w:sz w:val="20"/>
          <w:szCs w:val="20"/>
          <w:lang w:eastAsia="cs-CZ"/>
        </w:rPr>
      </w:pPr>
      <w:r w:rsidRPr="0063584C">
        <w:rPr>
          <w:rFonts w:ascii="Calibri" w:hAnsi="Calibri" w:cs="Calibri"/>
          <w:sz w:val="20"/>
          <w:szCs w:val="20"/>
          <w:lang w:eastAsia="cs-CZ"/>
        </w:rPr>
        <w:t>Dop</w:t>
      </w:r>
      <w:r w:rsidR="000023B1">
        <w:rPr>
          <w:rFonts w:ascii="Calibri" w:hAnsi="Calibri" w:cs="Calibri"/>
          <w:sz w:val="20"/>
          <w:szCs w:val="20"/>
          <w:lang w:eastAsia="cs-CZ"/>
        </w:rPr>
        <w:t>lnkový predmet: hlavný slovník:</w:t>
      </w:r>
      <w:r w:rsidR="000023B1">
        <w:rPr>
          <w:rFonts w:ascii="Calibri" w:hAnsi="Calibri" w:cs="Calibri"/>
          <w:sz w:val="20"/>
          <w:szCs w:val="20"/>
          <w:lang w:eastAsia="cs-CZ"/>
        </w:rPr>
        <w:tab/>
      </w:r>
      <w:r w:rsidR="00671BD3" w:rsidRPr="0063584C">
        <w:rPr>
          <w:rFonts w:ascii="Calibri" w:hAnsi="Calibri" w:cs="Calibri"/>
          <w:sz w:val="20"/>
          <w:szCs w:val="20"/>
          <w:lang w:eastAsia="cs-CZ"/>
        </w:rPr>
        <w:t>45233200-1</w:t>
      </w:r>
      <w:r w:rsidR="00671BD3" w:rsidRPr="0063584C">
        <w:rPr>
          <w:rFonts w:ascii="Calibri" w:hAnsi="Calibri" w:cs="Calibri"/>
          <w:sz w:val="20"/>
          <w:szCs w:val="20"/>
          <w:lang w:eastAsia="cs-CZ"/>
        </w:rPr>
        <w:tab/>
      </w:r>
      <w:r w:rsidR="00761EE6" w:rsidRPr="0063584C">
        <w:rPr>
          <w:rFonts w:ascii="Calibri" w:hAnsi="Calibri" w:cs="Calibri"/>
          <w:sz w:val="20"/>
          <w:szCs w:val="20"/>
          <w:lang w:eastAsia="cs-CZ"/>
        </w:rPr>
        <w:t>Rôzne práce vrchnej stavby</w:t>
      </w:r>
    </w:p>
    <w:p w14:paraId="5B242C86" w14:textId="0220DA75" w:rsidR="00671BD3" w:rsidRPr="0063584C" w:rsidRDefault="00761EE6"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00671BD3" w:rsidRPr="0063584C">
        <w:rPr>
          <w:rFonts w:ascii="Calibri" w:hAnsi="Calibri" w:cs="Calibri"/>
          <w:sz w:val="20"/>
          <w:szCs w:val="20"/>
          <w:lang w:eastAsia="cs-CZ"/>
        </w:rPr>
        <w:t>45233142-6</w:t>
      </w:r>
      <w:r w:rsidR="00671BD3" w:rsidRPr="0063584C">
        <w:rPr>
          <w:rFonts w:ascii="Calibri" w:hAnsi="Calibri" w:cs="Calibri"/>
          <w:sz w:val="20"/>
          <w:szCs w:val="20"/>
          <w:lang w:eastAsia="cs-CZ"/>
        </w:rPr>
        <w:tab/>
        <w:t>Práce na oprave ciest</w:t>
      </w:r>
    </w:p>
    <w:p w14:paraId="416966C9" w14:textId="24CC75F4" w:rsidR="00671BD3" w:rsidRPr="0063584C" w:rsidRDefault="00671BD3" w:rsidP="00761EE6">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1163CE59" w14:textId="77777777" w:rsidR="00671BD3" w:rsidRPr="0063584C" w:rsidRDefault="00761EE6" w:rsidP="00671BD3">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00671BD3" w:rsidRPr="0063584C">
        <w:rPr>
          <w:rFonts w:ascii="Calibri" w:hAnsi="Calibri" w:cs="Calibri"/>
          <w:sz w:val="20"/>
          <w:szCs w:val="20"/>
          <w:lang w:eastAsia="cs-CZ"/>
        </w:rPr>
        <w:tab/>
      </w:r>
      <w:r w:rsidRPr="0063584C">
        <w:rPr>
          <w:rFonts w:ascii="Calibri" w:hAnsi="Calibri" w:cs="Calibri"/>
          <w:sz w:val="20"/>
          <w:szCs w:val="20"/>
          <w:lang w:eastAsia="cs-CZ"/>
        </w:rPr>
        <w:t>Služby na čistenie a zametanie ulíc</w:t>
      </w:r>
      <w:bookmarkEnd w:id="0"/>
    </w:p>
    <w:p w14:paraId="5260A1A9" w14:textId="1FBC2F00" w:rsidR="00671BD3" w:rsidRPr="0063584C" w:rsidRDefault="00C90265" w:rsidP="00671BD3">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5981B727" w14:textId="530340F6" w:rsidR="00357262" w:rsidRPr="0063584C" w:rsidRDefault="00761EE6" w:rsidP="002A49B8">
      <w:pPr>
        <w:jc w:val="both"/>
        <w:rPr>
          <w:rFonts w:ascii="Calibri" w:hAnsi="Calibri" w:cs="Calibri"/>
          <w:noProof/>
          <w:sz w:val="20"/>
          <w:szCs w:val="20"/>
          <w:lang w:eastAsia="sk-SK"/>
        </w:rPr>
      </w:pPr>
      <w:r w:rsidRPr="0063584C">
        <w:rPr>
          <w:rFonts w:ascii="Calibri" w:hAnsi="Calibri" w:cs="Calibri"/>
          <w:sz w:val="20"/>
          <w:szCs w:val="20"/>
        </w:rPr>
        <w:t xml:space="preserve">2.3. </w:t>
      </w:r>
      <w:r w:rsidR="002A49B8">
        <w:rPr>
          <w:rFonts w:ascii="Calibri" w:hAnsi="Calibri" w:cs="Calibri"/>
          <w:sz w:val="20"/>
          <w:szCs w:val="20"/>
        </w:rPr>
        <w:t>Predmet zákazky nie je rozdelený na časti, uchádzači budú predkladať ponuky na celý predmet zákazky.</w:t>
      </w:r>
    </w:p>
    <w:p w14:paraId="605C267D" w14:textId="77777777" w:rsidR="00761EE6" w:rsidRPr="0063584C" w:rsidRDefault="00761EE6" w:rsidP="003D553F">
      <w:pPr>
        <w:pStyle w:val="Farebnzoznamzvraznenie11"/>
        <w:ind w:left="0"/>
        <w:jc w:val="both"/>
        <w:rPr>
          <w:rFonts w:ascii="Calibri" w:hAnsi="Calibri" w:cs="Calibri"/>
          <w:b/>
          <w:noProof/>
          <w:vanish/>
          <w:sz w:val="20"/>
          <w:szCs w:val="20"/>
          <w:lang w:eastAsia="sk-SK"/>
        </w:rPr>
      </w:pPr>
    </w:p>
    <w:p w14:paraId="4A3D62A6" w14:textId="4083D5BD" w:rsidR="0086064E" w:rsidRPr="0063584C" w:rsidRDefault="0086064E" w:rsidP="003D553F">
      <w:pPr>
        <w:pStyle w:val="Farebnzoznamzvraznenie11"/>
        <w:ind w:left="0"/>
        <w:jc w:val="both"/>
        <w:rPr>
          <w:rFonts w:ascii="Calibri" w:hAnsi="Calibri" w:cs="Calibri"/>
          <w:noProof/>
          <w:vanish/>
          <w:sz w:val="20"/>
          <w:szCs w:val="20"/>
          <w:u w:val="single"/>
          <w:lang w:eastAsia="sk-SK"/>
        </w:rPr>
      </w:pPr>
      <w:r w:rsidRPr="0063584C">
        <w:rPr>
          <w:rFonts w:ascii="Calibri" w:hAnsi="Calibri" w:cs="Calibri"/>
          <w:noProof/>
          <w:vanish/>
          <w:sz w:val="20"/>
          <w:szCs w:val="20"/>
          <w:u w:val="single"/>
          <w:lang w:eastAsia="sk-SK"/>
        </w:rPr>
        <w:t xml:space="preserve">2.4. Predpokladaná hodnota zákazky bola stanovená na sumu </w:t>
      </w:r>
      <w:r w:rsidR="000023B1">
        <w:rPr>
          <w:rFonts w:ascii="Calibri" w:hAnsi="Calibri" w:cs="Calibri"/>
          <w:noProof/>
          <w:vanish/>
          <w:sz w:val="20"/>
          <w:szCs w:val="20"/>
          <w:u w:val="single"/>
          <w:lang w:eastAsia="sk-SK"/>
        </w:rPr>
        <w:t xml:space="preserve"> </w:t>
      </w:r>
      <w:r w:rsidR="000023B1" w:rsidRPr="000023B1">
        <w:rPr>
          <w:rFonts w:ascii="Calibri" w:hAnsi="Calibri" w:cs="Calibri"/>
          <w:b/>
          <w:noProof/>
          <w:vanish/>
          <w:sz w:val="20"/>
          <w:szCs w:val="20"/>
          <w:u w:val="single"/>
          <w:lang w:eastAsia="sk-SK"/>
        </w:rPr>
        <w:t xml:space="preserve">1 645 809,65  </w:t>
      </w:r>
      <w:r w:rsidR="003A641C" w:rsidRPr="000023B1">
        <w:rPr>
          <w:rFonts w:ascii="Calibri" w:hAnsi="Calibri" w:cs="Calibri"/>
          <w:b/>
          <w:noProof/>
          <w:vanish/>
          <w:sz w:val="20"/>
          <w:szCs w:val="20"/>
          <w:u w:val="single"/>
          <w:lang w:eastAsia="sk-SK"/>
        </w:rPr>
        <w:t>EUR bez DPH.</w:t>
      </w:r>
    </w:p>
    <w:p w14:paraId="1F61C015" w14:textId="77777777" w:rsidR="0086064E" w:rsidRPr="0063584C" w:rsidRDefault="0086064E" w:rsidP="003D553F">
      <w:pPr>
        <w:pStyle w:val="Farebnzoznamzvraznenie11"/>
        <w:ind w:left="0"/>
        <w:jc w:val="both"/>
        <w:rPr>
          <w:rFonts w:ascii="Calibri" w:hAnsi="Calibri" w:cs="Calibri"/>
          <w:b/>
          <w:noProof/>
          <w:vanish/>
          <w:sz w:val="20"/>
          <w:szCs w:val="20"/>
          <w:lang w:eastAsia="sk-SK"/>
        </w:rPr>
      </w:pPr>
    </w:p>
    <w:p w14:paraId="04129822" w14:textId="77777777" w:rsidR="00513D8E" w:rsidRPr="0063584C" w:rsidRDefault="00513D8E" w:rsidP="00EF70B4">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58631429"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3.1. Uchádzačom  sa neumožňuje  p</w:t>
      </w:r>
      <w:r w:rsidR="00552E97" w:rsidRPr="0063584C">
        <w:rPr>
          <w:rFonts w:ascii="Calibri" w:hAnsi="Calibri" w:cs="Calibri"/>
          <w:sz w:val="20"/>
          <w:szCs w:val="20"/>
        </w:rPr>
        <w:t>redložiť  variantné  riešenie.</w:t>
      </w:r>
      <w:r w:rsidR="00C61B63" w:rsidRPr="0063584C">
        <w:rPr>
          <w:rFonts w:ascii="Calibri" w:hAnsi="Calibri" w:cs="Calibri"/>
          <w:sz w:val="20"/>
          <w:szCs w:val="20"/>
        </w:rPr>
        <w:t xml:space="preserve"> </w:t>
      </w:r>
      <w:r w:rsidRPr="0063584C">
        <w:rPr>
          <w:rFonts w:ascii="Calibri" w:hAnsi="Calibri" w:cs="Calibri"/>
          <w:sz w:val="20"/>
          <w:szCs w:val="20"/>
        </w:rPr>
        <w:t xml:space="preserve">Ak </w:t>
      </w:r>
      <w:r w:rsidR="00C61B63" w:rsidRPr="0063584C">
        <w:rPr>
          <w:rFonts w:ascii="Calibri" w:hAnsi="Calibri" w:cs="Calibri"/>
          <w:sz w:val="20"/>
          <w:szCs w:val="20"/>
        </w:rPr>
        <w:t>uchádzač v rámci ponuky predloží</w:t>
      </w:r>
      <w:r w:rsidRPr="0063584C">
        <w:rPr>
          <w:rFonts w:ascii="Calibri" w:hAnsi="Calibri" w:cs="Calibri"/>
          <w:sz w:val="20"/>
          <w:szCs w:val="20"/>
        </w:rPr>
        <w:t xml:space="preserve"> aj variantné riešenie, nebude takéto variantné ri</w:t>
      </w:r>
      <w:r w:rsidR="00C61B63" w:rsidRPr="0063584C">
        <w:rPr>
          <w:rFonts w:ascii="Calibri" w:hAnsi="Calibri" w:cs="Calibri"/>
          <w:sz w:val="20"/>
          <w:szCs w:val="20"/>
        </w:rPr>
        <w:t>ešenie zaradené do vyhodnocovania.</w:t>
      </w:r>
    </w:p>
    <w:p w14:paraId="6C09517E" w14:textId="77777777" w:rsidR="00513D8E" w:rsidRPr="0063584C" w:rsidRDefault="00513D8E" w:rsidP="00C07D95">
      <w:pPr>
        <w:pStyle w:val="Farebnzoznamzvraznenie11"/>
        <w:ind w:left="0"/>
        <w:rPr>
          <w:rFonts w:ascii="Calibri" w:hAnsi="Calibri" w:cs="Calibri"/>
          <w:sz w:val="20"/>
          <w:szCs w:val="20"/>
        </w:rPr>
      </w:pPr>
    </w:p>
    <w:p w14:paraId="3C883E7E" w14:textId="77777777" w:rsidR="00513D8E"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 xml:space="preserve">4. MIESTO, TERMÍN </w:t>
      </w:r>
      <w:r w:rsidR="00FB556D" w:rsidRPr="0063584C">
        <w:rPr>
          <w:rFonts w:ascii="Calibri" w:hAnsi="Calibri" w:cs="Calibri"/>
          <w:b/>
          <w:bCs/>
          <w:sz w:val="20"/>
          <w:szCs w:val="20"/>
        </w:rPr>
        <w:t>DODANIA</w:t>
      </w:r>
      <w:r w:rsidRPr="0063584C">
        <w:rPr>
          <w:rFonts w:ascii="Calibri" w:hAnsi="Calibri" w:cs="Calibri"/>
          <w:b/>
          <w:bCs/>
          <w:sz w:val="20"/>
          <w:szCs w:val="20"/>
        </w:rPr>
        <w:t xml:space="preserve"> A SPÔSOB PLNENIA PREDMETU ZÁKAZKY</w:t>
      </w:r>
    </w:p>
    <w:p w14:paraId="346224E8" w14:textId="74058377" w:rsidR="006A09B3" w:rsidRDefault="00513D8E" w:rsidP="006A09B3">
      <w:pPr>
        <w:jc w:val="both"/>
        <w:rPr>
          <w:rFonts w:ascii="Calibri" w:hAnsi="Calibri" w:cs="Calibri"/>
          <w:sz w:val="20"/>
          <w:szCs w:val="20"/>
        </w:rPr>
      </w:pPr>
      <w:r w:rsidRPr="0063584C">
        <w:rPr>
          <w:rFonts w:ascii="Calibri" w:hAnsi="Calibri" w:cs="Calibri"/>
          <w:sz w:val="20"/>
          <w:szCs w:val="20"/>
        </w:rPr>
        <w:t xml:space="preserve">4.1. </w:t>
      </w:r>
      <w:r w:rsidR="006A09B3" w:rsidRPr="0063584C">
        <w:rPr>
          <w:rFonts w:ascii="Calibri" w:hAnsi="Calibri" w:cs="Calibri"/>
          <w:sz w:val="20"/>
          <w:szCs w:val="20"/>
        </w:rPr>
        <w:t xml:space="preserve">Miestom uskutočnenia predmetu zákazky sú </w:t>
      </w:r>
      <w:r w:rsidR="006A09B3">
        <w:rPr>
          <w:rFonts w:ascii="Calibri" w:hAnsi="Calibri" w:cs="Calibri"/>
          <w:sz w:val="20"/>
          <w:szCs w:val="20"/>
        </w:rPr>
        <w:t>nasledovné úseky ciest:</w:t>
      </w:r>
    </w:p>
    <w:p w14:paraId="709E3F3E" w14:textId="3F0C56C1"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III/2419 Kynceľová – Nemce,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 7,567 (vybraté úsek</w:t>
      </w:r>
      <w:r>
        <w:rPr>
          <w:rFonts w:ascii="Calibri" w:hAnsi="Calibri" w:cs="Calibri"/>
          <w:sz w:val="20"/>
          <w:szCs w:val="20"/>
        </w:rPr>
        <w:t>y), dĺžka úsekov spolu 1,962 km,</w:t>
      </w:r>
    </w:p>
    <w:p w14:paraId="01ED178D" w14:textId="4E82F6DB"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III/2425 Podkonice,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0,000- 4,436 (vybraté úsek</w:t>
      </w:r>
      <w:r>
        <w:rPr>
          <w:rFonts w:ascii="Calibri" w:hAnsi="Calibri" w:cs="Calibri"/>
          <w:sz w:val="20"/>
          <w:szCs w:val="20"/>
        </w:rPr>
        <w:t>y), dĺžka úsekov spolu 2,215 km,</w:t>
      </w:r>
    </w:p>
    <w:p w14:paraId="7FAD3098" w14:textId="5C213855"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III/2426 Moštenica,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0,000- 3,773 (vybraté úseky), dĺžka úseku 3,773 km</w:t>
      </w:r>
      <w:r>
        <w:rPr>
          <w:rFonts w:ascii="Calibri" w:hAnsi="Calibri" w:cs="Calibri"/>
          <w:sz w:val="20"/>
          <w:szCs w:val="20"/>
        </w:rPr>
        <w:t>,</w:t>
      </w:r>
    </w:p>
    <w:p w14:paraId="322E3627" w14:textId="2E4D83DC"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III/2427 Slov. Ľupča – Lučatín,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0,000-12,300 (vybrané úseky), dĺžka úsekov spolu 1,363 km</w:t>
      </w:r>
      <w:r>
        <w:rPr>
          <w:rFonts w:ascii="Calibri" w:hAnsi="Calibri" w:cs="Calibri"/>
          <w:sz w:val="20"/>
          <w:szCs w:val="20"/>
        </w:rPr>
        <w:t>,</w:t>
      </w:r>
    </w:p>
    <w:p w14:paraId="31E0352F" w14:textId="614E790B" w:rsidR="00236060" w:rsidRPr="00236060" w:rsidRDefault="00236060" w:rsidP="00236060">
      <w:pPr>
        <w:pStyle w:val="Odsekzoznamu"/>
        <w:numPr>
          <w:ilvl w:val="0"/>
          <w:numId w:val="36"/>
        </w:numPr>
        <w:ind w:left="426" w:hanging="284"/>
        <w:jc w:val="both"/>
        <w:rPr>
          <w:rFonts w:ascii="Calibri" w:hAnsi="Calibri" w:cs="Calibri"/>
          <w:sz w:val="20"/>
          <w:szCs w:val="20"/>
        </w:rPr>
      </w:pPr>
      <w:r w:rsidRPr="00236060">
        <w:rPr>
          <w:rFonts w:ascii="Calibri" w:hAnsi="Calibri" w:cs="Calibri"/>
          <w:sz w:val="20"/>
          <w:szCs w:val="20"/>
        </w:rPr>
        <w:t>I</w:t>
      </w:r>
      <w:r>
        <w:rPr>
          <w:rFonts w:ascii="Calibri" w:hAnsi="Calibri" w:cs="Calibri"/>
          <w:sz w:val="20"/>
          <w:szCs w:val="20"/>
        </w:rPr>
        <w:t xml:space="preserve">II/2428 </w:t>
      </w:r>
      <w:proofErr w:type="spellStart"/>
      <w:r>
        <w:rPr>
          <w:rFonts w:ascii="Calibri" w:hAnsi="Calibri" w:cs="Calibri"/>
          <w:sz w:val="20"/>
          <w:szCs w:val="20"/>
        </w:rPr>
        <w:t>Križ</w:t>
      </w:r>
      <w:proofErr w:type="spellEnd"/>
      <w:r>
        <w:rPr>
          <w:rFonts w:ascii="Calibri" w:hAnsi="Calibri" w:cs="Calibri"/>
          <w:sz w:val="20"/>
          <w:szCs w:val="20"/>
        </w:rPr>
        <w:t xml:space="preserve"> s I/66 – Ľubietová,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0,000-12,513 (vybrané úseky), dĺžka úsekov spolu 3,418 km</w:t>
      </w:r>
      <w:r>
        <w:rPr>
          <w:rFonts w:ascii="Calibri" w:hAnsi="Calibri" w:cs="Calibri"/>
          <w:sz w:val="20"/>
          <w:szCs w:val="20"/>
        </w:rPr>
        <w:t xml:space="preserve">, </w:t>
      </w:r>
    </w:p>
    <w:p w14:paraId="01651CB4" w14:textId="00318687"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III/2430 Brusno,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0,000-1,829 (vybraté úseky), dĺžka úsekov spolu 0,472 km</w:t>
      </w:r>
      <w:r>
        <w:rPr>
          <w:rFonts w:ascii="Calibri" w:hAnsi="Calibri" w:cs="Calibri"/>
          <w:sz w:val="20"/>
          <w:szCs w:val="20"/>
        </w:rPr>
        <w:t>,</w:t>
      </w:r>
    </w:p>
    <w:p w14:paraId="1F0AC397" w14:textId="272A03FE" w:rsidR="00236060" w:rsidRPr="00236060" w:rsidRDefault="00236060" w:rsidP="00236060">
      <w:pPr>
        <w:pStyle w:val="Odsekzoznamu"/>
        <w:numPr>
          <w:ilvl w:val="0"/>
          <w:numId w:val="36"/>
        </w:numPr>
        <w:ind w:left="426" w:hanging="284"/>
        <w:jc w:val="both"/>
        <w:rPr>
          <w:rFonts w:ascii="Calibri" w:hAnsi="Calibri" w:cs="Calibri"/>
          <w:sz w:val="20"/>
          <w:szCs w:val="20"/>
        </w:rPr>
      </w:pPr>
      <w:r w:rsidRPr="00236060">
        <w:rPr>
          <w:rFonts w:ascii="Calibri" w:hAnsi="Calibri" w:cs="Calibri"/>
          <w:sz w:val="20"/>
          <w:szCs w:val="20"/>
        </w:rPr>
        <w:t>III/2</w:t>
      </w:r>
      <w:r>
        <w:rPr>
          <w:rFonts w:ascii="Calibri" w:hAnsi="Calibri" w:cs="Calibri"/>
          <w:sz w:val="20"/>
          <w:szCs w:val="20"/>
        </w:rPr>
        <w:t xml:space="preserve">431 Brusno - Pohronský Bukovec,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0,000-6,628 (vybraté úseky), dĺžka úsekov spolu 3,651 km</w:t>
      </w:r>
      <w:r>
        <w:rPr>
          <w:rFonts w:ascii="Calibri" w:hAnsi="Calibri" w:cs="Calibri"/>
          <w:sz w:val="20"/>
          <w:szCs w:val="20"/>
        </w:rPr>
        <w:t xml:space="preserve">, </w:t>
      </w:r>
    </w:p>
    <w:p w14:paraId="7AFE330C" w14:textId="24FBEE38"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III/2372 Jasenie,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0,000-3,624 (vybraté úseky), dĺžka úsekov spolu 1,294 km</w:t>
      </w:r>
      <w:r>
        <w:rPr>
          <w:rFonts w:ascii="Calibri" w:hAnsi="Calibri" w:cs="Calibri"/>
          <w:sz w:val="20"/>
          <w:szCs w:val="20"/>
        </w:rPr>
        <w:t xml:space="preserve">, </w:t>
      </w:r>
    </w:p>
    <w:p w14:paraId="04F94BBC" w14:textId="440DE693"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III/2379 </w:t>
      </w:r>
      <w:proofErr w:type="spellStart"/>
      <w:r>
        <w:rPr>
          <w:rFonts w:ascii="Calibri" w:hAnsi="Calibri" w:cs="Calibri"/>
          <w:sz w:val="20"/>
          <w:szCs w:val="20"/>
        </w:rPr>
        <w:t>Križ</w:t>
      </w:r>
      <w:proofErr w:type="spellEnd"/>
      <w:r>
        <w:rPr>
          <w:rFonts w:ascii="Calibri" w:hAnsi="Calibri" w:cs="Calibri"/>
          <w:sz w:val="20"/>
          <w:szCs w:val="20"/>
        </w:rPr>
        <w:t xml:space="preserve"> I/66 – Predajná,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 3,900-5,110 (vybraté úseky), dĺžka úsekov spolu 1,210 km</w:t>
      </w:r>
      <w:r>
        <w:rPr>
          <w:rFonts w:ascii="Calibri" w:hAnsi="Calibri" w:cs="Calibri"/>
          <w:sz w:val="20"/>
          <w:szCs w:val="20"/>
        </w:rPr>
        <w:t>,</w:t>
      </w:r>
    </w:p>
    <w:p w14:paraId="6ADB2A9C" w14:textId="556A1E48" w:rsidR="00236060" w:rsidRPr="00236060" w:rsidRDefault="002360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III/2375 Podbrezová- Hronec,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0,000- 5,004 (vybraté úseky), dĺžka úsekov spolu 1,227 km</w:t>
      </w:r>
      <w:r>
        <w:rPr>
          <w:rFonts w:ascii="Calibri" w:hAnsi="Calibri" w:cs="Calibri"/>
          <w:sz w:val="20"/>
          <w:szCs w:val="20"/>
        </w:rPr>
        <w:t xml:space="preserve">, </w:t>
      </w:r>
    </w:p>
    <w:p w14:paraId="74FE8F2A" w14:textId="59141AED" w:rsidR="00236060" w:rsidRPr="00236060" w:rsidRDefault="003B6F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III/2377 Hronec – Osrblie, </w:t>
      </w:r>
      <w:proofErr w:type="spellStart"/>
      <w:r w:rsidR="00236060" w:rsidRPr="00236060">
        <w:rPr>
          <w:rFonts w:ascii="Calibri" w:hAnsi="Calibri" w:cs="Calibri"/>
          <w:sz w:val="20"/>
          <w:szCs w:val="20"/>
        </w:rPr>
        <w:t>staničenie</w:t>
      </w:r>
      <w:proofErr w:type="spellEnd"/>
      <w:r w:rsidR="00236060" w:rsidRPr="00236060">
        <w:rPr>
          <w:rFonts w:ascii="Calibri" w:hAnsi="Calibri" w:cs="Calibri"/>
          <w:sz w:val="20"/>
          <w:szCs w:val="20"/>
        </w:rPr>
        <w:t xml:space="preserve"> v km: 0,000- 6,715 (vybraté úseky), dĺžka úsekov spolu 2,305 km</w:t>
      </w:r>
      <w:r>
        <w:rPr>
          <w:rFonts w:ascii="Calibri" w:hAnsi="Calibri" w:cs="Calibri"/>
          <w:sz w:val="20"/>
          <w:szCs w:val="20"/>
        </w:rPr>
        <w:t>,</w:t>
      </w:r>
    </w:p>
    <w:p w14:paraId="64C73F0F" w14:textId="5E838204" w:rsidR="00236060" w:rsidRPr="00236060" w:rsidRDefault="003B6F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III/2382 Beňuš – Braväcovo, </w:t>
      </w:r>
      <w:proofErr w:type="spellStart"/>
      <w:r w:rsidR="00236060" w:rsidRPr="00236060">
        <w:rPr>
          <w:rFonts w:ascii="Calibri" w:hAnsi="Calibri" w:cs="Calibri"/>
          <w:sz w:val="20"/>
          <w:szCs w:val="20"/>
        </w:rPr>
        <w:t>staničenie</w:t>
      </w:r>
      <w:proofErr w:type="spellEnd"/>
      <w:r w:rsidR="00236060" w:rsidRPr="00236060">
        <w:rPr>
          <w:rFonts w:ascii="Calibri" w:hAnsi="Calibri" w:cs="Calibri"/>
          <w:sz w:val="20"/>
          <w:szCs w:val="20"/>
        </w:rPr>
        <w:t xml:space="preserve"> v km: 0,000-  1,557 (vybraté úseky), dĺžka úsekov spolu 0,387 km</w:t>
      </w:r>
      <w:r>
        <w:rPr>
          <w:rFonts w:ascii="Calibri" w:hAnsi="Calibri" w:cs="Calibri"/>
          <w:sz w:val="20"/>
          <w:szCs w:val="20"/>
        </w:rPr>
        <w:t>,</w:t>
      </w:r>
    </w:p>
    <w:p w14:paraId="4ACB0594" w14:textId="7445FD57" w:rsidR="00236060" w:rsidRPr="00236060" w:rsidRDefault="003B6F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III/2383 Bacúch, </w:t>
      </w:r>
      <w:proofErr w:type="spellStart"/>
      <w:r w:rsidR="00236060" w:rsidRPr="00236060">
        <w:rPr>
          <w:rFonts w:ascii="Calibri" w:hAnsi="Calibri" w:cs="Calibri"/>
          <w:sz w:val="20"/>
          <w:szCs w:val="20"/>
        </w:rPr>
        <w:t>staničenie</w:t>
      </w:r>
      <w:proofErr w:type="spellEnd"/>
      <w:r w:rsidR="00236060" w:rsidRPr="00236060">
        <w:rPr>
          <w:rFonts w:ascii="Calibri" w:hAnsi="Calibri" w:cs="Calibri"/>
          <w:sz w:val="20"/>
          <w:szCs w:val="20"/>
        </w:rPr>
        <w:t xml:space="preserve"> v km: 0,000- 1,837 ( vybraté úseky), dĺžka úsekov spolu 0,670 km</w:t>
      </w:r>
      <w:r>
        <w:rPr>
          <w:rFonts w:ascii="Calibri" w:hAnsi="Calibri" w:cs="Calibri"/>
          <w:sz w:val="20"/>
          <w:szCs w:val="20"/>
        </w:rPr>
        <w:t>,</w:t>
      </w:r>
    </w:p>
    <w:p w14:paraId="12915CA0" w14:textId="525765AE" w:rsidR="000023B1" w:rsidRPr="00236060" w:rsidRDefault="003B6F60" w:rsidP="002360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III/2389 </w:t>
      </w:r>
      <w:proofErr w:type="spellStart"/>
      <w:r>
        <w:rPr>
          <w:rFonts w:ascii="Calibri" w:hAnsi="Calibri" w:cs="Calibri"/>
          <w:sz w:val="20"/>
          <w:szCs w:val="20"/>
        </w:rPr>
        <w:t>Telgart</w:t>
      </w:r>
      <w:proofErr w:type="spellEnd"/>
      <w:r>
        <w:rPr>
          <w:rFonts w:ascii="Calibri" w:hAnsi="Calibri" w:cs="Calibri"/>
          <w:sz w:val="20"/>
          <w:szCs w:val="20"/>
        </w:rPr>
        <w:t xml:space="preserve">, </w:t>
      </w:r>
      <w:proofErr w:type="spellStart"/>
      <w:r w:rsidR="00236060" w:rsidRPr="00236060">
        <w:rPr>
          <w:rFonts w:ascii="Calibri" w:hAnsi="Calibri" w:cs="Calibri"/>
          <w:sz w:val="20"/>
          <w:szCs w:val="20"/>
        </w:rPr>
        <w:t>staničenie</w:t>
      </w:r>
      <w:proofErr w:type="spellEnd"/>
      <w:r w:rsidR="00236060" w:rsidRPr="00236060">
        <w:rPr>
          <w:rFonts w:ascii="Calibri" w:hAnsi="Calibri" w:cs="Calibri"/>
          <w:sz w:val="20"/>
          <w:szCs w:val="20"/>
        </w:rPr>
        <w:t xml:space="preserve"> v km: 0,000- 0,358, dĺžka úseku 0,358 km</w:t>
      </w:r>
    </w:p>
    <w:p w14:paraId="4AF31766" w14:textId="5212C025" w:rsidR="006C29E9" w:rsidRPr="006C29E9" w:rsidRDefault="006C29E9" w:rsidP="006A09B3">
      <w:pPr>
        <w:jc w:val="both"/>
        <w:rPr>
          <w:rFonts w:ascii="Calibri" w:hAnsi="Calibri" w:cs="Calibri"/>
          <w:sz w:val="20"/>
          <w:szCs w:val="20"/>
        </w:rPr>
      </w:pPr>
    </w:p>
    <w:p w14:paraId="4FAE5ADE" w14:textId="20E7E65C" w:rsidR="00124FAC" w:rsidRPr="0063584C" w:rsidRDefault="00513D8E" w:rsidP="00E52A52">
      <w:pPr>
        <w:pStyle w:val="tl1"/>
        <w:rPr>
          <w:rFonts w:ascii="Calibri" w:hAnsi="Calibri" w:cs="Calibri"/>
          <w:sz w:val="20"/>
          <w:szCs w:val="20"/>
        </w:rPr>
      </w:pPr>
      <w:r w:rsidRPr="0063584C">
        <w:rPr>
          <w:rFonts w:ascii="Calibri" w:hAnsi="Calibri" w:cs="Calibri"/>
          <w:sz w:val="20"/>
          <w:szCs w:val="20"/>
        </w:rPr>
        <w:t xml:space="preserve">4.2. </w:t>
      </w:r>
      <w:r w:rsidR="00BA0481" w:rsidRPr="0063584C">
        <w:rPr>
          <w:rFonts w:ascii="Calibri" w:hAnsi="Calibri" w:cs="Calibri"/>
          <w:sz w:val="20"/>
          <w:szCs w:val="20"/>
        </w:rPr>
        <w:t xml:space="preserve">Predmet zákazky bude </w:t>
      </w:r>
      <w:r w:rsidR="002B44F1" w:rsidRPr="0063584C">
        <w:rPr>
          <w:rFonts w:ascii="Calibri" w:hAnsi="Calibri" w:cs="Calibri"/>
          <w:sz w:val="20"/>
          <w:szCs w:val="20"/>
        </w:rPr>
        <w:t>dodaný</w:t>
      </w:r>
      <w:r w:rsidR="00FB556D" w:rsidRPr="0063584C">
        <w:rPr>
          <w:rFonts w:ascii="Calibri" w:hAnsi="Calibri" w:cs="Calibri"/>
          <w:sz w:val="20"/>
          <w:szCs w:val="20"/>
        </w:rPr>
        <w:t xml:space="preserve"> </w:t>
      </w:r>
      <w:r w:rsidR="00E52A52">
        <w:rPr>
          <w:rFonts w:ascii="Calibri" w:hAnsi="Calibri" w:cs="Calibri"/>
          <w:sz w:val="20"/>
          <w:szCs w:val="20"/>
        </w:rPr>
        <w:t>najneskôr do</w:t>
      </w:r>
      <w:r w:rsidR="003B6F60">
        <w:rPr>
          <w:rFonts w:ascii="Calibri" w:hAnsi="Calibri" w:cs="Calibri"/>
          <w:sz w:val="20"/>
          <w:szCs w:val="20"/>
        </w:rPr>
        <w:t xml:space="preserve"> 5</w:t>
      </w:r>
      <w:r w:rsidR="00E52A52" w:rsidRPr="00E52A52">
        <w:rPr>
          <w:rFonts w:ascii="Calibri" w:hAnsi="Calibri" w:cs="Calibri"/>
          <w:sz w:val="20"/>
          <w:szCs w:val="20"/>
        </w:rPr>
        <w:t>0 kale</w:t>
      </w:r>
      <w:r w:rsidR="00E52A52">
        <w:rPr>
          <w:rFonts w:ascii="Calibri" w:hAnsi="Calibri" w:cs="Calibri"/>
          <w:sz w:val="20"/>
          <w:szCs w:val="20"/>
        </w:rPr>
        <w:t>ndárnych dní odo dňa prevzatia s</w:t>
      </w:r>
      <w:r w:rsidR="00E52A52" w:rsidRPr="00E52A52">
        <w:rPr>
          <w:rFonts w:ascii="Calibri" w:hAnsi="Calibri" w:cs="Calibri"/>
          <w:sz w:val="20"/>
          <w:szCs w:val="20"/>
        </w:rPr>
        <w:t xml:space="preserve">taveniska zhotoviteľom. </w:t>
      </w:r>
      <w:r w:rsidR="003B6F60">
        <w:rPr>
          <w:rFonts w:ascii="Calibri" w:hAnsi="Calibri" w:cs="Calibri"/>
          <w:sz w:val="20"/>
          <w:szCs w:val="20"/>
        </w:rPr>
        <w:t>Bližšie v prílohe č. 2</w:t>
      </w:r>
      <w:r w:rsidR="00E52A52">
        <w:rPr>
          <w:rFonts w:ascii="Calibri" w:hAnsi="Calibri" w:cs="Calibri"/>
          <w:sz w:val="20"/>
          <w:szCs w:val="20"/>
        </w:rPr>
        <w:t xml:space="preserve"> týchto SP – zmluva o dielo.</w:t>
      </w:r>
      <w:r w:rsidR="00E52A52" w:rsidRPr="00E52A52">
        <w:rPr>
          <w:rFonts w:ascii="Calibri" w:hAnsi="Calibri" w:cs="Calibri"/>
          <w:sz w:val="20"/>
          <w:szCs w:val="20"/>
        </w:rPr>
        <w:t xml:space="preserve"> </w:t>
      </w:r>
    </w:p>
    <w:p w14:paraId="41B2E0A5" w14:textId="77777777" w:rsidR="006A09B3" w:rsidRDefault="006A09B3" w:rsidP="004D672E">
      <w:pPr>
        <w:pStyle w:val="tl1"/>
        <w:rPr>
          <w:rFonts w:ascii="Calibri" w:hAnsi="Calibri" w:cs="Calibri"/>
          <w:b/>
          <w:bCs/>
          <w:sz w:val="20"/>
          <w:szCs w:val="20"/>
        </w:rPr>
      </w:pPr>
    </w:p>
    <w:p w14:paraId="78380266" w14:textId="7279B21C" w:rsidR="00EF70B4" w:rsidRPr="0063584C" w:rsidRDefault="00513D8E" w:rsidP="004D672E">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3AD08F9B" w14:textId="7731412E" w:rsidR="003B6F60" w:rsidRDefault="00513D8E" w:rsidP="003B6F60">
      <w:pPr>
        <w:pStyle w:val="Default"/>
        <w:jc w:val="both"/>
        <w:rPr>
          <w:rFonts w:ascii="Calibri" w:hAnsi="Calibri" w:cs="Calibri"/>
          <w:sz w:val="20"/>
          <w:lang w:val="sk-SK"/>
        </w:rPr>
      </w:pPr>
      <w:r w:rsidRPr="0063584C">
        <w:rPr>
          <w:rFonts w:ascii="Calibri" w:hAnsi="Calibri" w:cs="Calibri"/>
          <w:sz w:val="20"/>
          <w:lang w:val="sk-SK"/>
        </w:rPr>
        <w:t xml:space="preserve">5.1. </w:t>
      </w:r>
      <w:r w:rsidR="00894F6E" w:rsidRPr="0063584C">
        <w:rPr>
          <w:rFonts w:ascii="Calibri" w:hAnsi="Calibri" w:cs="Calibri"/>
          <w:sz w:val="20"/>
          <w:lang w:val="sk-SK"/>
        </w:rPr>
        <w:t xml:space="preserve">Predmet zákazky bude financovaný </w:t>
      </w:r>
      <w:r w:rsidR="00E603AC" w:rsidRPr="0063584C">
        <w:rPr>
          <w:rFonts w:ascii="Calibri" w:hAnsi="Calibri" w:cs="Calibri"/>
          <w:sz w:val="20"/>
          <w:lang w:val="sk-SK"/>
        </w:rPr>
        <w:t xml:space="preserve">z vlastných </w:t>
      </w:r>
      <w:r w:rsidR="0080469A" w:rsidRPr="0063584C">
        <w:rPr>
          <w:rFonts w:ascii="Calibri" w:hAnsi="Calibri" w:cs="Calibri"/>
          <w:sz w:val="20"/>
          <w:lang w:val="sk-SK"/>
        </w:rPr>
        <w:t>prostriedkov</w:t>
      </w:r>
      <w:r w:rsidR="00E603AC" w:rsidRPr="0063584C">
        <w:rPr>
          <w:rFonts w:ascii="Calibri" w:hAnsi="Calibri" w:cs="Calibri"/>
          <w:sz w:val="20"/>
          <w:lang w:val="sk-SK"/>
        </w:rPr>
        <w:t xml:space="preserve"> verejného obstarávateľa.</w:t>
      </w:r>
    </w:p>
    <w:p w14:paraId="5F38B138" w14:textId="77777777" w:rsidR="003B6F60" w:rsidRDefault="003B6F60" w:rsidP="00C07D95">
      <w:pPr>
        <w:pStyle w:val="tl1"/>
        <w:rPr>
          <w:rFonts w:ascii="Calibri" w:hAnsi="Calibri" w:cs="Arial"/>
          <w:color w:val="000000"/>
          <w:sz w:val="24"/>
          <w:szCs w:val="24"/>
        </w:rPr>
      </w:pPr>
    </w:p>
    <w:p w14:paraId="2967DB8D" w14:textId="77777777" w:rsidR="003B6F60" w:rsidRDefault="003B6F60" w:rsidP="00C07D95">
      <w:pPr>
        <w:pStyle w:val="tl1"/>
        <w:rPr>
          <w:rFonts w:ascii="Calibri" w:hAnsi="Calibri" w:cs="Arial"/>
          <w:color w:val="000000"/>
          <w:sz w:val="24"/>
          <w:szCs w:val="24"/>
        </w:rPr>
      </w:pPr>
    </w:p>
    <w:p w14:paraId="1A463D23" w14:textId="0EBAA565"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lastRenderedPageBreak/>
        <w:t>6. DRUH ZÁKAZKY</w:t>
      </w:r>
    </w:p>
    <w:p w14:paraId="13A4351E" w14:textId="2FA5D022" w:rsidR="006F54D1" w:rsidRPr="0063584C" w:rsidRDefault="00513D8E" w:rsidP="006F54D1">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004B51F6" w:rsidRPr="0063584C">
        <w:rPr>
          <w:rFonts w:ascii="Calibri" w:hAnsi="Calibri" w:cs="Arial"/>
          <w:sz w:val="20"/>
          <w:szCs w:val="20"/>
        </w:rPr>
        <w:t>Podrobné vymedzenie záväzných zmluvných podmienok na uskutočnenie predmetu zákazky, ktoré musia byť obsiahnuté v uzatvorenej</w:t>
      </w:r>
      <w:r w:rsidR="00F449DD" w:rsidRPr="0063584C">
        <w:rPr>
          <w:rFonts w:ascii="Calibri" w:hAnsi="Calibri" w:cs="Arial"/>
          <w:sz w:val="20"/>
          <w:szCs w:val="20"/>
        </w:rPr>
        <w:t xml:space="preserve"> zmluve o dielo, obsahuje časť </w:t>
      </w:r>
      <w:r w:rsidR="004B51F6" w:rsidRPr="0063584C">
        <w:rPr>
          <w:rFonts w:ascii="Calibri" w:hAnsi="Calibri" w:cs="Arial"/>
          <w:iCs/>
          <w:sz w:val="20"/>
          <w:szCs w:val="20"/>
        </w:rPr>
        <w:t>B. Opis predmetu zákazky</w:t>
      </w:r>
      <w:r w:rsidR="00F449DD" w:rsidRPr="0063584C">
        <w:rPr>
          <w:rFonts w:ascii="Calibri" w:hAnsi="Calibri" w:cs="Arial"/>
          <w:sz w:val="20"/>
          <w:szCs w:val="20"/>
        </w:rPr>
        <w:t xml:space="preserve">, </w:t>
      </w:r>
      <w:r w:rsidR="00E5492A" w:rsidRPr="0063584C">
        <w:rPr>
          <w:rFonts w:ascii="Calibri" w:hAnsi="Calibri" w:cs="Arial"/>
          <w:iCs/>
          <w:sz w:val="20"/>
          <w:szCs w:val="20"/>
        </w:rPr>
        <w:t xml:space="preserve">C. Obchodné podmienky, </w:t>
      </w:r>
      <w:r w:rsidR="004B51F6" w:rsidRPr="0063584C">
        <w:rPr>
          <w:rFonts w:ascii="Calibri" w:hAnsi="Calibri" w:cs="Arial"/>
          <w:iCs/>
          <w:sz w:val="20"/>
          <w:szCs w:val="20"/>
        </w:rPr>
        <w:t>D. Spôsob určenia ceny</w:t>
      </w:r>
      <w:r w:rsidR="00E5492A" w:rsidRPr="0063584C">
        <w:rPr>
          <w:rFonts w:ascii="Calibri" w:hAnsi="Calibri" w:cs="Arial"/>
          <w:iCs/>
          <w:sz w:val="20"/>
          <w:szCs w:val="20"/>
        </w:rPr>
        <w:t xml:space="preserve"> a prílohy</w:t>
      </w:r>
      <w:r w:rsidR="004B51F6" w:rsidRPr="0063584C">
        <w:rPr>
          <w:rFonts w:ascii="Calibri" w:hAnsi="Calibri" w:cs="Arial"/>
          <w:i/>
          <w:sz w:val="20"/>
          <w:szCs w:val="20"/>
        </w:rPr>
        <w:t xml:space="preserve"> </w:t>
      </w:r>
      <w:r w:rsidR="004B51F6" w:rsidRPr="0063584C">
        <w:rPr>
          <w:rFonts w:ascii="Calibri" w:hAnsi="Calibri" w:cs="Arial"/>
          <w:sz w:val="20"/>
          <w:szCs w:val="20"/>
        </w:rPr>
        <w:t xml:space="preserve">týchto SP. Verejný obstarávateľ, bude od úspešného uchádzača požadovať </w:t>
      </w:r>
      <w:r w:rsidR="004B51F6" w:rsidRPr="0063584C">
        <w:rPr>
          <w:rFonts w:ascii="Calibri" w:hAnsi="Calibri" w:cs="Arial"/>
          <w:iCs/>
          <w:sz w:val="20"/>
          <w:szCs w:val="20"/>
        </w:rPr>
        <w:t>záväzne dodržať minimálne zmluvné podmienky uvedené v časti C. Obchodné podmienky</w:t>
      </w:r>
      <w:r w:rsidR="004B51F6" w:rsidRPr="0063584C">
        <w:rPr>
          <w:rFonts w:ascii="Calibri" w:hAnsi="Calibri" w:cs="Arial"/>
          <w:sz w:val="20"/>
          <w:szCs w:val="20"/>
        </w:rPr>
        <w:t xml:space="preserve"> </w:t>
      </w:r>
      <w:r w:rsidR="00E5492A" w:rsidRPr="0063584C">
        <w:rPr>
          <w:rFonts w:ascii="Calibri" w:hAnsi="Calibri" w:cs="Arial"/>
          <w:sz w:val="20"/>
          <w:szCs w:val="20"/>
        </w:rPr>
        <w:t xml:space="preserve">a v prílohách </w:t>
      </w:r>
      <w:r w:rsidR="004B51F6" w:rsidRPr="0063584C">
        <w:rPr>
          <w:rFonts w:ascii="Calibri" w:hAnsi="Calibri" w:cs="Arial"/>
          <w:sz w:val="20"/>
          <w:szCs w:val="20"/>
        </w:rPr>
        <w:t>týchto SP.</w:t>
      </w:r>
    </w:p>
    <w:p w14:paraId="722F7964" w14:textId="77777777" w:rsidR="00124FAC" w:rsidRPr="0063584C" w:rsidRDefault="00124FAC" w:rsidP="00C07D95">
      <w:pPr>
        <w:pStyle w:val="tl1"/>
        <w:rPr>
          <w:rFonts w:ascii="Calibri" w:hAnsi="Calibri" w:cs="Calibri"/>
          <w:b/>
          <w:bCs/>
          <w:sz w:val="20"/>
          <w:szCs w:val="20"/>
        </w:rPr>
      </w:pPr>
    </w:p>
    <w:p w14:paraId="337B3184" w14:textId="5715962F"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7. LEHOTA VIAZANOSTI PONUKY</w:t>
      </w:r>
    </w:p>
    <w:p w14:paraId="182771B8"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7.1. </w:t>
      </w:r>
      <w:r w:rsidR="00C61860" w:rsidRPr="0063584C">
        <w:rPr>
          <w:rFonts w:ascii="Calibri" w:hAnsi="Calibri" w:cs="Calibri"/>
          <w:sz w:val="20"/>
          <w:szCs w:val="20"/>
        </w:rPr>
        <w:t xml:space="preserve">Lehota viazanosti ponuky je uvedená vo </w:t>
      </w:r>
      <w:r w:rsidR="008106AF" w:rsidRPr="0063584C">
        <w:rPr>
          <w:rFonts w:ascii="Calibri" w:hAnsi="Calibri" w:cs="Calibri"/>
          <w:sz w:val="20"/>
          <w:szCs w:val="20"/>
        </w:rPr>
        <w:t>výzve na predkladanie ponúk</w:t>
      </w:r>
      <w:r w:rsidR="00C61860" w:rsidRPr="0063584C">
        <w:rPr>
          <w:rFonts w:ascii="Calibri" w:hAnsi="Calibri" w:cs="Calibri"/>
          <w:sz w:val="20"/>
          <w:szCs w:val="20"/>
        </w:rPr>
        <w:t>, ktorým bolo vyhlásené toto verejné obstarávanie.</w:t>
      </w:r>
    </w:p>
    <w:p w14:paraId="3C424E60" w14:textId="77777777" w:rsidR="00EF70B4" w:rsidRPr="0063584C" w:rsidRDefault="00EF70B4" w:rsidP="00C07D95">
      <w:pPr>
        <w:pStyle w:val="tl1"/>
        <w:rPr>
          <w:rFonts w:ascii="Calibri" w:hAnsi="Calibri" w:cs="Calibri"/>
          <w:sz w:val="20"/>
          <w:szCs w:val="20"/>
        </w:rPr>
      </w:pPr>
    </w:p>
    <w:p w14:paraId="56C58AFF" w14:textId="77777777" w:rsidR="00513D8E" w:rsidRPr="0063584C" w:rsidRDefault="00513D8E" w:rsidP="00C07D95">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73723578" w14:textId="77777777" w:rsidR="00EF70B4" w:rsidRPr="0063584C" w:rsidRDefault="00EF70B4" w:rsidP="00C07D95">
      <w:pPr>
        <w:pStyle w:val="tl1"/>
        <w:rPr>
          <w:rFonts w:ascii="Calibri" w:hAnsi="Calibri" w:cs="Calibri"/>
          <w:sz w:val="20"/>
          <w:szCs w:val="20"/>
        </w:rPr>
      </w:pPr>
    </w:p>
    <w:p w14:paraId="7F7A3ED1" w14:textId="77935ABE" w:rsidR="00552E97" w:rsidRPr="0063584C" w:rsidRDefault="00513D8E" w:rsidP="00E603AC">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w:t>
      </w:r>
      <w:r w:rsidR="00552E97" w:rsidRPr="0063584C">
        <w:rPr>
          <w:rFonts w:ascii="Calibri" w:hAnsi="Calibri" w:cs="Calibri"/>
          <w:sz w:val="20"/>
          <w:szCs w:val="20"/>
        </w:rPr>
        <w:t xml:space="preserve"> </w:t>
      </w:r>
      <w:r w:rsidR="008106AF" w:rsidRPr="0063584C">
        <w:rPr>
          <w:rFonts w:ascii="Calibri" w:hAnsi="Calibri" w:cs="Calibri"/>
          <w:sz w:val="20"/>
          <w:szCs w:val="20"/>
        </w:rPr>
        <w:t>vo výzve na predkladanie ponúk</w:t>
      </w:r>
      <w:r w:rsidR="00826D6B" w:rsidRPr="0063584C">
        <w:rPr>
          <w:rFonts w:ascii="Calibri" w:hAnsi="Calibri" w:cs="Calibri"/>
          <w:sz w:val="20"/>
          <w:szCs w:val="20"/>
        </w:rPr>
        <w:t xml:space="preserve"> prostredníctvom</w:t>
      </w:r>
      <w:r w:rsidRPr="0063584C">
        <w:rPr>
          <w:rFonts w:ascii="Calibri" w:hAnsi="Calibri" w:cs="Calibri"/>
          <w:sz w:val="20"/>
          <w:szCs w:val="20"/>
        </w:rPr>
        <w:t xml:space="preserve"> vestníka</w:t>
      </w:r>
      <w:r w:rsidR="00EF70B4" w:rsidRPr="0063584C">
        <w:rPr>
          <w:rFonts w:ascii="Calibri" w:hAnsi="Calibri" w:cs="Calibri"/>
          <w:sz w:val="20"/>
          <w:szCs w:val="20"/>
        </w:rPr>
        <w:t xml:space="preserve"> Úradu pre verejné obstarávanie a súčasne formou oznámenia v </w:t>
      </w:r>
      <w:r w:rsidR="00C40981" w:rsidRPr="0063584C">
        <w:rPr>
          <w:rFonts w:ascii="Calibri" w:hAnsi="Calibri" w:cs="Calibri"/>
          <w:sz w:val="20"/>
          <w:szCs w:val="20"/>
        </w:rPr>
        <w:t>profile verejného obstarávateľa a prostredníctvom komunikačného rozhrania systému JOSEPHINE.</w:t>
      </w:r>
    </w:p>
    <w:p w14:paraId="0FC8CC71" w14:textId="77777777" w:rsidR="00513D8E" w:rsidRPr="0063584C" w:rsidRDefault="00513D8E" w:rsidP="00C07D95">
      <w:pPr>
        <w:pStyle w:val="tl1"/>
        <w:rPr>
          <w:rFonts w:ascii="Calibri" w:hAnsi="Calibri" w:cs="Calibri"/>
          <w:sz w:val="20"/>
          <w:szCs w:val="20"/>
        </w:rPr>
      </w:pPr>
    </w:p>
    <w:p w14:paraId="2557CFE9" w14:textId="77777777" w:rsidR="00EF70B4"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8. KOMUNIKÁCIA MEDZI VEREJNÝM OBSTARÁVATEĽOM A ZÁUJEMCAMI/ UCHÁDZAČMI</w:t>
      </w:r>
    </w:p>
    <w:p w14:paraId="3440DAB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63584C" w:rsidRDefault="00FF3118" w:rsidP="00FF3118">
      <w:pPr>
        <w:pStyle w:val="tl1"/>
        <w:rPr>
          <w:rFonts w:ascii="Calibri" w:hAnsi="Calibri" w:cs="Calibri"/>
          <w:sz w:val="20"/>
          <w:szCs w:val="20"/>
          <w:u w:val="single"/>
        </w:rPr>
      </w:pPr>
    </w:p>
    <w:p w14:paraId="6CF0BA4E" w14:textId="77777777" w:rsidR="00FF3118" w:rsidRPr="0063584C" w:rsidRDefault="00FF3118" w:rsidP="00FF311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6A28386C"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24096B44"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Microsoft Internet Explorer verzia 11.0 a vyššia,</w:t>
      </w:r>
    </w:p>
    <w:p w14:paraId="6F720CEB" w14:textId="77777777" w:rsidR="00FF3118" w:rsidRPr="0063584C" w:rsidRDefault="00FF3118" w:rsidP="00A436B1">
      <w:pPr>
        <w:pStyle w:val="tl1"/>
        <w:numPr>
          <w:ilvl w:val="0"/>
          <w:numId w:val="10"/>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0566948D" w14:textId="77777777" w:rsidR="00FF3118" w:rsidRPr="0063584C" w:rsidRDefault="00FF3118" w:rsidP="00A436B1">
      <w:pPr>
        <w:pStyle w:val="tl1"/>
        <w:numPr>
          <w:ilvl w:val="0"/>
          <w:numId w:val="10"/>
        </w:numPr>
        <w:rPr>
          <w:rFonts w:ascii="Calibri" w:hAnsi="Calibri" w:cs="Calibri"/>
          <w:sz w:val="20"/>
          <w:szCs w:val="20"/>
        </w:rPr>
      </w:pPr>
      <w:r w:rsidRPr="0063584C">
        <w:rPr>
          <w:rFonts w:ascii="Calibri" w:hAnsi="Calibri" w:cs="Calibri"/>
          <w:sz w:val="20"/>
          <w:szCs w:val="20"/>
        </w:rPr>
        <w:t>Google Chrome</w:t>
      </w:r>
    </w:p>
    <w:p w14:paraId="4B5D9E65" w14:textId="77777777" w:rsidR="00FF3118" w:rsidRPr="0063584C" w:rsidRDefault="00FF3118" w:rsidP="00FF3118">
      <w:pPr>
        <w:pStyle w:val="tl1"/>
        <w:rPr>
          <w:rFonts w:ascii="Calibri" w:hAnsi="Calibri" w:cs="Calibri"/>
          <w:sz w:val="20"/>
          <w:szCs w:val="20"/>
        </w:rPr>
      </w:pPr>
    </w:p>
    <w:p w14:paraId="619252D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63584C" w:rsidRDefault="00FF3118" w:rsidP="00FF3118">
      <w:pPr>
        <w:pStyle w:val="tl1"/>
        <w:rPr>
          <w:rFonts w:ascii="Calibri" w:hAnsi="Calibri" w:cs="Calibri"/>
          <w:sz w:val="20"/>
          <w:szCs w:val="20"/>
        </w:rPr>
      </w:pPr>
    </w:p>
    <w:p w14:paraId="287DDE82"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63584C" w:rsidRDefault="00FF3118" w:rsidP="00FF3118">
      <w:pPr>
        <w:pStyle w:val="tl1"/>
        <w:rPr>
          <w:rFonts w:ascii="Calibri" w:hAnsi="Calibri" w:cs="Calibri"/>
          <w:sz w:val="20"/>
          <w:szCs w:val="20"/>
        </w:rPr>
      </w:pPr>
    </w:p>
    <w:p w14:paraId="1A2BA39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63584C" w:rsidRDefault="00FF3118" w:rsidP="00FF3118">
      <w:pPr>
        <w:pStyle w:val="tl1"/>
        <w:rPr>
          <w:rFonts w:ascii="Calibri" w:hAnsi="Calibri" w:cs="Calibri"/>
          <w:sz w:val="20"/>
          <w:szCs w:val="20"/>
        </w:rPr>
      </w:pPr>
    </w:p>
    <w:p w14:paraId="37EA06FD"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63584C" w:rsidRDefault="00FF3118" w:rsidP="00FF3118">
      <w:pPr>
        <w:pStyle w:val="tl1"/>
        <w:rPr>
          <w:rFonts w:ascii="Calibri" w:hAnsi="Calibri" w:cs="Calibri"/>
          <w:sz w:val="20"/>
          <w:szCs w:val="20"/>
        </w:rPr>
      </w:pPr>
    </w:p>
    <w:p w14:paraId="2A46809E"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63584C" w:rsidRDefault="00FF3118" w:rsidP="00FF3118">
      <w:pPr>
        <w:pStyle w:val="tl1"/>
        <w:rPr>
          <w:rFonts w:ascii="Calibri" w:hAnsi="Calibri" w:cs="Calibri"/>
          <w:sz w:val="20"/>
          <w:szCs w:val="20"/>
        </w:rPr>
      </w:pPr>
    </w:p>
    <w:p w14:paraId="761A86A6" w14:textId="1DD5A826" w:rsidR="00173797" w:rsidRPr="0063584C" w:rsidRDefault="00FF3118" w:rsidP="00FF3118">
      <w:pPr>
        <w:pStyle w:val="tl1"/>
        <w:rPr>
          <w:rFonts w:ascii="Calibri" w:hAnsi="Calibri" w:cs="Calibri"/>
          <w:sz w:val="20"/>
          <w:szCs w:val="20"/>
        </w:rPr>
      </w:pPr>
      <w:r w:rsidRPr="0063584C">
        <w:rPr>
          <w:rFonts w:ascii="Calibri" w:hAnsi="Calibri" w:cs="Calibri"/>
          <w:sz w:val="20"/>
          <w:szCs w:val="20"/>
        </w:rPr>
        <w:lastRenderedPageBreak/>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63584C" w:rsidRDefault="000F3CCB" w:rsidP="00327CAC">
      <w:pPr>
        <w:pStyle w:val="tl1"/>
        <w:rPr>
          <w:rFonts w:ascii="Calibri" w:hAnsi="Calibri" w:cs="Calibri"/>
          <w:sz w:val="20"/>
          <w:szCs w:val="20"/>
        </w:rPr>
      </w:pPr>
    </w:p>
    <w:p w14:paraId="606288DE" w14:textId="77777777" w:rsidR="001B4321" w:rsidRPr="0063584C" w:rsidRDefault="00513D8E" w:rsidP="005910CC">
      <w:pPr>
        <w:pStyle w:val="tl1"/>
        <w:rPr>
          <w:rFonts w:ascii="Calibri" w:hAnsi="Calibri" w:cs="Calibri"/>
          <w:b/>
          <w:bCs/>
          <w:sz w:val="20"/>
          <w:szCs w:val="20"/>
        </w:rPr>
      </w:pPr>
      <w:r w:rsidRPr="0063584C">
        <w:rPr>
          <w:rFonts w:ascii="Calibri" w:hAnsi="Calibri" w:cs="Calibri"/>
          <w:b/>
          <w:bCs/>
          <w:sz w:val="20"/>
          <w:szCs w:val="20"/>
        </w:rPr>
        <w:t>9. VYSVETLENIE</w:t>
      </w:r>
      <w:r w:rsidR="00AA4049" w:rsidRPr="0063584C">
        <w:rPr>
          <w:rFonts w:ascii="Calibri" w:hAnsi="Calibri" w:cs="Calibri"/>
          <w:b/>
          <w:bCs/>
          <w:sz w:val="20"/>
          <w:szCs w:val="20"/>
        </w:rPr>
        <w:t xml:space="preserve"> A ZMENY</w:t>
      </w:r>
    </w:p>
    <w:p w14:paraId="2EC6BE57"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63584C" w:rsidRDefault="00FF3118" w:rsidP="00FF3118">
      <w:pPr>
        <w:pStyle w:val="tl1"/>
        <w:rPr>
          <w:rFonts w:ascii="Calibri" w:hAnsi="Calibri" w:cs="Calibri"/>
          <w:sz w:val="20"/>
          <w:szCs w:val="20"/>
        </w:rPr>
      </w:pPr>
    </w:p>
    <w:p w14:paraId="7D0D9FA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0EB3F70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77777777" w:rsidR="00FF3118" w:rsidRPr="0063584C" w:rsidRDefault="00FF3118" w:rsidP="00A436B1">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1315D649" w14:textId="77777777" w:rsidR="00FF3118" w:rsidRPr="0063584C" w:rsidRDefault="00FF3118" w:rsidP="00FF3118">
      <w:pPr>
        <w:pStyle w:val="tl1"/>
        <w:rPr>
          <w:rFonts w:ascii="Calibri" w:hAnsi="Calibri" w:cs="Calibri"/>
          <w:sz w:val="20"/>
          <w:szCs w:val="20"/>
        </w:rPr>
      </w:pPr>
    </w:p>
    <w:p w14:paraId="47CA57A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63584C" w:rsidRDefault="00513D8E" w:rsidP="006E48FF">
      <w:pPr>
        <w:pStyle w:val="tl1"/>
        <w:rPr>
          <w:rFonts w:ascii="Calibri" w:hAnsi="Calibri" w:cs="Calibri"/>
          <w:b/>
          <w:bCs/>
          <w:sz w:val="20"/>
          <w:szCs w:val="20"/>
        </w:rPr>
      </w:pPr>
    </w:p>
    <w:p w14:paraId="3B394DD5" w14:textId="77777777" w:rsidR="001B4321" w:rsidRPr="0063584C" w:rsidRDefault="00513D8E" w:rsidP="00C07D95">
      <w:pPr>
        <w:pStyle w:val="tl1"/>
        <w:rPr>
          <w:rFonts w:ascii="Calibri" w:hAnsi="Calibri" w:cs="Arial"/>
          <w:b/>
          <w:bCs/>
          <w:sz w:val="20"/>
          <w:szCs w:val="20"/>
        </w:rPr>
      </w:pPr>
      <w:r w:rsidRPr="0063584C">
        <w:rPr>
          <w:rFonts w:ascii="Calibri" w:hAnsi="Calibri" w:cs="Arial"/>
          <w:b/>
          <w:bCs/>
          <w:sz w:val="20"/>
          <w:szCs w:val="20"/>
        </w:rPr>
        <w:t>10. VYHOTOVENIE PONUKY</w:t>
      </w:r>
    </w:p>
    <w:p w14:paraId="7ADA13DE" w14:textId="77777777" w:rsidR="00FF3118" w:rsidRPr="0052377D" w:rsidRDefault="00FF3118" w:rsidP="00FF3118">
      <w:pPr>
        <w:pStyle w:val="tl1"/>
        <w:rPr>
          <w:rFonts w:ascii="Calibri" w:hAnsi="Calibri" w:cs="Cambria"/>
          <w:sz w:val="20"/>
          <w:szCs w:val="20"/>
        </w:rPr>
      </w:pPr>
      <w:r w:rsidRPr="0052377D">
        <w:rPr>
          <w:rFonts w:ascii="Calibri" w:hAnsi="Calibri" w:cs="Cambria"/>
          <w:sz w:val="20"/>
          <w:szCs w:val="20"/>
        </w:rPr>
        <w:t xml:space="preserve">10.1. </w:t>
      </w:r>
      <w:r w:rsidRPr="0052377D">
        <w:rPr>
          <w:rFonts w:ascii="Calibri" w:hAnsi="Calibri" w:cs="Cambria"/>
          <w:b/>
          <w:sz w:val="20"/>
          <w:szCs w:val="20"/>
        </w:rPr>
        <w:t>Ponuka</w:t>
      </w:r>
      <w:r w:rsidRPr="0052377D">
        <w:rPr>
          <w:rFonts w:ascii="Calibri" w:hAnsi="Calibri" w:cs="Cambria"/>
          <w:sz w:val="20"/>
          <w:szCs w:val="20"/>
        </w:rPr>
        <w:t>, pre účely zadávania tejto zákazky</w:t>
      </w:r>
      <w:r w:rsidRPr="0052377D">
        <w:rPr>
          <w:rFonts w:ascii="Calibri" w:hAnsi="Calibri" w:cs="Cambria"/>
          <w:b/>
          <w:sz w:val="20"/>
          <w:szCs w:val="20"/>
        </w:rPr>
        <w:t>, je prejav slobodnej vôle uchádzača</w:t>
      </w:r>
      <w:r w:rsidRPr="0052377D">
        <w:rPr>
          <w:rFonts w:ascii="Calibri" w:hAnsi="Calibri" w:cs="Cambria"/>
          <w:sz w:val="20"/>
          <w:szCs w:val="20"/>
        </w:rPr>
        <w:t xml:space="preserve">, že chce za úhradu poskytnúť verejnému obstarávateľovi určené plnenie </w:t>
      </w:r>
      <w:r w:rsidRPr="0052377D">
        <w:rPr>
          <w:rFonts w:ascii="Calibri" w:hAnsi="Calibri" w:cs="Cambria"/>
          <w:sz w:val="20"/>
          <w:szCs w:val="20"/>
          <w:u w:val="single"/>
        </w:rPr>
        <w:t xml:space="preserve">pri dodržaní podmienok stanovených verejným obstarávateľom </w:t>
      </w:r>
      <w:r w:rsidRPr="0052377D">
        <w:rPr>
          <w:rFonts w:ascii="Calibri" w:hAnsi="Calibri" w:cs="Cambria"/>
          <w:b/>
          <w:sz w:val="20"/>
          <w:szCs w:val="20"/>
          <w:u w:val="single"/>
        </w:rPr>
        <w:t>bez určovania svojich osobitných podmienok.</w:t>
      </w:r>
    </w:p>
    <w:p w14:paraId="1B392350" w14:textId="77777777" w:rsidR="00FF3118" w:rsidRPr="0063584C" w:rsidRDefault="00FF3118" w:rsidP="00FF3118">
      <w:pPr>
        <w:pStyle w:val="tl1"/>
        <w:rPr>
          <w:rFonts w:ascii="Calibri" w:hAnsi="Calibri" w:cs="Cambria"/>
          <w:sz w:val="20"/>
          <w:szCs w:val="20"/>
        </w:rPr>
      </w:pPr>
    </w:p>
    <w:p w14:paraId="7A0C6AAF"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63584C" w:rsidRDefault="00FF3118" w:rsidP="00FF3118">
      <w:pPr>
        <w:pStyle w:val="tl1"/>
        <w:rPr>
          <w:rFonts w:ascii="Calibri" w:hAnsi="Calibri" w:cs="Cambria"/>
          <w:sz w:val="20"/>
          <w:szCs w:val="20"/>
        </w:rPr>
      </w:pPr>
    </w:p>
    <w:p w14:paraId="1EBFA2C9" w14:textId="04EF6F1A" w:rsidR="00146ABE" w:rsidRPr="0063584C" w:rsidRDefault="00FF3118" w:rsidP="00FF311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00E5492A" w:rsidRPr="0063584C">
        <w:rPr>
          <w:rStyle w:val="Hypertextovprepojenie"/>
          <w:rFonts w:ascii="Calibri" w:hAnsi="Calibri" w:cs="Cambria"/>
          <w:sz w:val="20"/>
          <w:szCs w:val="20"/>
        </w:rPr>
        <w:t>.</w:t>
      </w:r>
    </w:p>
    <w:p w14:paraId="4E4C3253" w14:textId="0ADDEEFF" w:rsidR="00146ABE" w:rsidRPr="0063584C" w:rsidRDefault="00146ABE" w:rsidP="006B591F">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w:t>
      </w:r>
      <w:r w:rsidR="00294AC8">
        <w:rPr>
          <w:rFonts w:ascii="Calibri" w:hAnsi="Calibri" w:cs="Cambria"/>
          <w:sz w:val="20"/>
          <w:szCs w:val="20"/>
        </w:rPr>
        <w:t>bo obvyklého pobytu uchádzača.</w:t>
      </w:r>
    </w:p>
    <w:p w14:paraId="36959462" w14:textId="77777777" w:rsidR="00146ABE" w:rsidRPr="0063584C" w:rsidRDefault="00146ABE" w:rsidP="00FF3118">
      <w:pPr>
        <w:pStyle w:val="tl1"/>
        <w:rPr>
          <w:rFonts w:ascii="Calibri" w:hAnsi="Calibri" w:cs="Cambria"/>
          <w:sz w:val="20"/>
          <w:szCs w:val="20"/>
        </w:rPr>
      </w:pPr>
    </w:p>
    <w:p w14:paraId="2D80F1BC" w14:textId="7D6782EE" w:rsidR="009C57D9" w:rsidRPr="0063584C" w:rsidRDefault="00FF3118" w:rsidP="009C57D9">
      <w:pPr>
        <w:pStyle w:val="tl1"/>
        <w:rPr>
          <w:rFonts w:ascii="Calibri" w:hAnsi="Calibri" w:cs="Cambria"/>
          <w:sz w:val="20"/>
          <w:szCs w:val="20"/>
        </w:rPr>
      </w:pPr>
      <w:r w:rsidRPr="0063584C">
        <w:rPr>
          <w:rFonts w:ascii="Calibri" w:hAnsi="Calibri" w:cs="Cambria"/>
          <w:sz w:val="20"/>
          <w:szCs w:val="20"/>
        </w:rPr>
        <w:t xml:space="preserve">10.4. </w:t>
      </w:r>
      <w:r w:rsidR="009C57D9" w:rsidRPr="0063584C">
        <w:rPr>
          <w:rFonts w:ascii="Calibri" w:hAnsi="Calibri" w:cs="Cambria"/>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9C57D9" w:rsidRPr="0063584C">
        <w:rPr>
          <w:rFonts w:ascii="Calibri" w:hAnsi="Calibri" w:cs="Cambria"/>
          <w:sz w:val="20"/>
          <w:szCs w:val="20"/>
        </w:rPr>
        <w:cr/>
      </w:r>
    </w:p>
    <w:p w14:paraId="7EC0B1DB" w14:textId="4D1313F7" w:rsidR="00FF3118" w:rsidRPr="0063584C" w:rsidRDefault="009C57D9" w:rsidP="00FF3118">
      <w:pPr>
        <w:pStyle w:val="tl1"/>
        <w:rPr>
          <w:rFonts w:ascii="Calibri" w:hAnsi="Calibri" w:cs="Cambria"/>
          <w:sz w:val="20"/>
          <w:szCs w:val="20"/>
        </w:rPr>
      </w:pPr>
      <w:r w:rsidRPr="0063584C">
        <w:rPr>
          <w:rFonts w:ascii="Calibri" w:hAnsi="Calibri" w:cs="Cambria"/>
          <w:sz w:val="20"/>
          <w:szCs w:val="20"/>
        </w:rPr>
        <w:t xml:space="preserve">10.5. </w:t>
      </w:r>
      <w:r w:rsidR="00FF3118" w:rsidRPr="0063584C">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63584C" w:rsidRDefault="00FF3118" w:rsidP="00FF3118">
      <w:pPr>
        <w:pStyle w:val="tl1"/>
        <w:rPr>
          <w:rFonts w:ascii="Calibri" w:hAnsi="Calibri" w:cs="Cambria"/>
          <w:sz w:val="20"/>
          <w:szCs w:val="20"/>
        </w:rPr>
      </w:pPr>
    </w:p>
    <w:p w14:paraId="1F42CB36" w14:textId="51F0C65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.6</w:t>
      </w:r>
      <w:r w:rsidRPr="0063584C">
        <w:rPr>
          <w:rFonts w:ascii="Calibri" w:hAnsi="Calibri" w:cs="Cambria"/>
          <w:sz w:val="20"/>
          <w:szCs w:val="20"/>
        </w:rPr>
        <w:t xml:space="preserve">.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607AA07F" w14:textId="77777777" w:rsidR="00FF3118" w:rsidRPr="0063584C" w:rsidRDefault="00FF3118" w:rsidP="00FF3118">
      <w:pPr>
        <w:pStyle w:val="tl1"/>
        <w:rPr>
          <w:rFonts w:ascii="Calibri" w:hAnsi="Calibri" w:cs="Cambria"/>
          <w:sz w:val="20"/>
          <w:szCs w:val="20"/>
        </w:rPr>
      </w:pPr>
    </w:p>
    <w:p w14:paraId="5B6C05B9" w14:textId="0FDFEF5A"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.7</w:t>
      </w:r>
      <w:r w:rsidRPr="0063584C">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63584C" w:rsidRDefault="00FF3118" w:rsidP="00FF3118">
      <w:pPr>
        <w:pStyle w:val="tl1"/>
        <w:rPr>
          <w:rFonts w:ascii="Calibri" w:hAnsi="Calibri" w:cs="Cambria"/>
          <w:sz w:val="20"/>
          <w:szCs w:val="20"/>
        </w:rPr>
      </w:pPr>
    </w:p>
    <w:p w14:paraId="405E5AB2" w14:textId="7E74E64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10</w:t>
      </w:r>
      <w:r w:rsidR="009C57D9" w:rsidRPr="0063584C">
        <w:rPr>
          <w:rFonts w:ascii="Calibri" w:hAnsi="Calibri" w:cs="Cambria"/>
          <w:sz w:val="20"/>
          <w:szCs w:val="20"/>
        </w:rPr>
        <w:t>.8</w:t>
      </w:r>
      <w:r w:rsidRPr="0063584C">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4C2DB27B" w:rsidR="00FF3118" w:rsidRPr="0063584C" w:rsidRDefault="00FF3118" w:rsidP="00FF3118">
      <w:pPr>
        <w:pStyle w:val="tl1"/>
        <w:rPr>
          <w:rFonts w:ascii="Calibri" w:hAnsi="Calibri" w:cs="Cambria"/>
          <w:sz w:val="20"/>
          <w:szCs w:val="20"/>
        </w:rPr>
      </w:pPr>
      <w:r w:rsidRPr="0063584C">
        <w:rPr>
          <w:rFonts w:ascii="Calibri" w:hAnsi="Calibri" w:cs="Cambria"/>
          <w:sz w:val="20"/>
          <w:szCs w:val="20"/>
        </w:rPr>
        <w:lastRenderedPageBreak/>
        <w:t>10</w:t>
      </w:r>
      <w:r w:rsidR="009C57D9" w:rsidRPr="0063584C">
        <w:rPr>
          <w:rFonts w:ascii="Calibri" w:hAnsi="Calibri" w:cs="Cambria"/>
          <w:sz w:val="20"/>
          <w:szCs w:val="20"/>
        </w:rPr>
        <w:t>.9</w:t>
      </w:r>
      <w:r w:rsidRPr="0063584C">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63584C" w:rsidRDefault="00AA5B26" w:rsidP="00C07D95">
      <w:pPr>
        <w:pStyle w:val="tl1"/>
        <w:rPr>
          <w:rFonts w:ascii="Calibri" w:hAnsi="Calibri" w:cs="Cambria"/>
          <w:sz w:val="20"/>
          <w:szCs w:val="20"/>
        </w:rPr>
      </w:pPr>
    </w:p>
    <w:p w14:paraId="4E5CDB61" w14:textId="77777777" w:rsidR="001B4321" w:rsidRPr="0063584C" w:rsidRDefault="00513D8E" w:rsidP="0020047A">
      <w:pPr>
        <w:pStyle w:val="tl1"/>
        <w:rPr>
          <w:rFonts w:ascii="Calibri" w:hAnsi="Calibri" w:cs="Calibri"/>
          <w:b/>
          <w:sz w:val="20"/>
          <w:szCs w:val="20"/>
        </w:rPr>
      </w:pPr>
      <w:r w:rsidRPr="0063584C">
        <w:rPr>
          <w:rFonts w:ascii="Calibri" w:hAnsi="Calibri" w:cs="Calibri"/>
          <w:b/>
          <w:bCs/>
          <w:sz w:val="20"/>
          <w:szCs w:val="20"/>
        </w:rPr>
        <w:t>11. JAZYK PONUKY</w:t>
      </w:r>
    </w:p>
    <w:p w14:paraId="5B59051C" w14:textId="77777777" w:rsidR="00513D8E" w:rsidRPr="0063584C" w:rsidRDefault="00513D8E" w:rsidP="0020047A">
      <w:pPr>
        <w:pStyle w:val="tl1"/>
        <w:rPr>
          <w:rFonts w:ascii="Calibri" w:hAnsi="Calibri" w:cs="Calibri"/>
          <w:sz w:val="20"/>
          <w:szCs w:val="20"/>
        </w:rPr>
      </w:pPr>
      <w:r w:rsidRPr="0063584C">
        <w:rPr>
          <w:rFonts w:ascii="Calibri" w:hAnsi="Calibri" w:cs="Calibri"/>
          <w:sz w:val="20"/>
          <w:szCs w:val="20"/>
        </w:rPr>
        <w:t xml:space="preserve">11.1. </w:t>
      </w:r>
      <w:r w:rsidR="0020047A" w:rsidRPr="0063584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63584C" w:rsidRDefault="00146ABE" w:rsidP="00C07D95">
      <w:pPr>
        <w:pStyle w:val="tl1"/>
        <w:rPr>
          <w:rFonts w:ascii="Calibri" w:hAnsi="Calibri" w:cs="Calibri"/>
          <w:b/>
          <w:bCs/>
          <w:sz w:val="20"/>
          <w:szCs w:val="20"/>
        </w:rPr>
      </w:pPr>
    </w:p>
    <w:p w14:paraId="242C72CF" w14:textId="77777777" w:rsidR="001B4321" w:rsidRPr="0063584C" w:rsidRDefault="00513D8E" w:rsidP="00C07D95">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08E30239" w14:textId="77777777" w:rsidR="00FF3118" w:rsidRPr="0063584C" w:rsidRDefault="00FF3118" w:rsidP="00FF311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07D8ED66" w14:textId="77777777" w:rsidR="00FF3118" w:rsidRPr="0063584C" w:rsidRDefault="00FF3118" w:rsidP="00FF3118">
      <w:pPr>
        <w:pStyle w:val="tl1"/>
        <w:rPr>
          <w:rFonts w:ascii="Calibri" w:hAnsi="Calibri" w:cs="Calibri"/>
          <w:sz w:val="20"/>
          <w:szCs w:val="20"/>
        </w:rPr>
      </w:pPr>
    </w:p>
    <w:p w14:paraId="2818075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3CDF8C85"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p>
    <w:p w14:paraId="671EAF51"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výška DPH v EUR</w:t>
      </w:r>
    </w:p>
    <w:p w14:paraId="1F38B0F0" w14:textId="77777777" w:rsidR="00FF3118" w:rsidRPr="0063584C" w:rsidRDefault="00FF3118" w:rsidP="00A436B1">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 DPH</w:t>
      </w:r>
    </w:p>
    <w:p w14:paraId="5CE899FD" w14:textId="77777777" w:rsidR="00FF3118" w:rsidRPr="0063584C" w:rsidRDefault="00FF3118" w:rsidP="00FF3118">
      <w:pPr>
        <w:pStyle w:val="tl1"/>
        <w:rPr>
          <w:rFonts w:ascii="Calibri" w:hAnsi="Calibri" w:cs="Calibri"/>
          <w:sz w:val="20"/>
          <w:szCs w:val="20"/>
        </w:rPr>
      </w:pPr>
    </w:p>
    <w:p w14:paraId="62685E98"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63584C" w:rsidRDefault="00FF3118" w:rsidP="00FF3118">
      <w:pPr>
        <w:pStyle w:val="tl1"/>
        <w:rPr>
          <w:rFonts w:ascii="Calibri" w:hAnsi="Calibri" w:cs="Calibri"/>
          <w:sz w:val="20"/>
          <w:szCs w:val="20"/>
        </w:rPr>
      </w:pPr>
    </w:p>
    <w:p w14:paraId="33FC3F19"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5867B20B" w14:textId="5FCF6DB2" w:rsidR="007F47D0" w:rsidRPr="0063584C" w:rsidRDefault="007F47D0" w:rsidP="00C07D95">
      <w:pPr>
        <w:pStyle w:val="tl1"/>
        <w:rPr>
          <w:rFonts w:ascii="Calibri" w:hAnsi="Calibri" w:cs="Calibri"/>
          <w:b/>
          <w:bCs/>
          <w:sz w:val="20"/>
          <w:szCs w:val="20"/>
        </w:rPr>
      </w:pPr>
    </w:p>
    <w:p w14:paraId="1D263BE5" w14:textId="77777777" w:rsidR="001B4321" w:rsidRPr="0063584C" w:rsidRDefault="00642EAD" w:rsidP="000E2FDF">
      <w:pPr>
        <w:pStyle w:val="tl1"/>
        <w:rPr>
          <w:rFonts w:ascii="Calibri" w:hAnsi="Calibri" w:cs="Calibri"/>
          <w:b/>
          <w:bCs/>
          <w:caps/>
          <w:sz w:val="20"/>
          <w:szCs w:val="20"/>
        </w:rPr>
      </w:pPr>
      <w:r w:rsidRPr="0063584C">
        <w:rPr>
          <w:rFonts w:ascii="Calibri" w:hAnsi="Calibri" w:cs="Calibri"/>
          <w:b/>
          <w:bCs/>
          <w:sz w:val="20"/>
          <w:szCs w:val="20"/>
        </w:rPr>
        <w:t>13</w:t>
      </w:r>
      <w:r w:rsidR="008A4B74" w:rsidRPr="0063584C">
        <w:rPr>
          <w:rFonts w:ascii="Calibri" w:hAnsi="Calibri" w:cs="Calibri"/>
          <w:b/>
          <w:bCs/>
          <w:sz w:val="20"/>
          <w:szCs w:val="20"/>
        </w:rPr>
        <w:t xml:space="preserve">. </w:t>
      </w:r>
      <w:r w:rsidR="008A4B74" w:rsidRPr="0063584C">
        <w:rPr>
          <w:rFonts w:ascii="Calibri" w:hAnsi="Calibri" w:cs="Calibri"/>
          <w:b/>
          <w:bCs/>
          <w:caps/>
          <w:sz w:val="20"/>
          <w:szCs w:val="20"/>
        </w:rPr>
        <w:t>ZÁBEZPEKA, podmienky jej zloženia, podmienky jej uvoľnenia alebo vrátenia</w:t>
      </w:r>
    </w:p>
    <w:p w14:paraId="0036218C" w14:textId="6FA1344F" w:rsidR="007D05FC" w:rsidRPr="007D05FC" w:rsidRDefault="007D05FC" w:rsidP="007D05FC">
      <w:pPr>
        <w:pStyle w:val="tl1"/>
        <w:rPr>
          <w:rFonts w:ascii="Calibri" w:hAnsi="Calibri" w:cs="Calibri"/>
          <w:bCs/>
          <w:sz w:val="20"/>
          <w:szCs w:val="20"/>
        </w:rPr>
      </w:pPr>
      <w:r>
        <w:rPr>
          <w:rFonts w:ascii="Calibri" w:hAnsi="Calibri" w:cs="Calibri"/>
          <w:bCs/>
          <w:sz w:val="20"/>
          <w:szCs w:val="20"/>
        </w:rPr>
        <w:t>13</w:t>
      </w:r>
      <w:r w:rsidRPr="007D05FC">
        <w:rPr>
          <w:rFonts w:ascii="Calibri" w:hAnsi="Calibri" w:cs="Calibri"/>
          <w:bCs/>
          <w:sz w:val="20"/>
          <w:szCs w:val="20"/>
        </w:rPr>
        <w:t>.1. Zábezpeka ponuky sa vyžaduje. Zábezpeka zabezpečuje ponuku uchádzača počas lehoty viazanosti ponúk.</w:t>
      </w:r>
    </w:p>
    <w:p w14:paraId="624AE7F8" w14:textId="77777777" w:rsidR="007D05FC" w:rsidRDefault="007D05FC" w:rsidP="007D05FC">
      <w:pPr>
        <w:pStyle w:val="tl1"/>
        <w:rPr>
          <w:rFonts w:ascii="Calibri" w:hAnsi="Calibri" w:cs="Calibri"/>
          <w:bCs/>
          <w:sz w:val="20"/>
          <w:szCs w:val="20"/>
        </w:rPr>
      </w:pPr>
    </w:p>
    <w:p w14:paraId="37B1A438" w14:textId="7885A014" w:rsidR="007D05FC" w:rsidRPr="007D05FC" w:rsidRDefault="007D05FC" w:rsidP="007D05FC">
      <w:pPr>
        <w:pStyle w:val="tl1"/>
        <w:rPr>
          <w:rFonts w:ascii="Calibri" w:hAnsi="Calibri" w:cs="Calibri"/>
          <w:bCs/>
          <w:sz w:val="20"/>
          <w:szCs w:val="20"/>
        </w:rPr>
      </w:pPr>
      <w:r>
        <w:rPr>
          <w:rFonts w:ascii="Calibri" w:hAnsi="Calibri" w:cs="Calibri"/>
          <w:bCs/>
          <w:sz w:val="20"/>
          <w:szCs w:val="20"/>
        </w:rPr>
        <w:t>13</w:t>
      </w:r>
      <w:r w:rsidRPr="007D05FC">
        <w:rPr>
          <w:rFonts w:ascii="Calibri" w:hAnsi="Calibri" w:cs="Calibri"/>
          <w:bCs/>
          <w:sz w:val="20"/>
          <w:szCs w:val="20"/>
        </w:rPr>
        <w:t xml:space="preserve">.2. Zábezpeka je stanovená vo výške </w:t>
      </w:r>
      <w:r w:rsidRPr="007D05FC">
        <w:rPr>
          <w:rFonts w:ascii="Calibri" w:hAnsi="Calibri" w:cs="Calibri"/>
          <w:b/>
          <w:bCs/>
          <w:sz w:val="20"/>
          <w:szCs w:val="20"/>
        </w:rPr>
        <w:t>45 000,- EUR.</w:t>
      </w:r>
    </w:p>
    <w:p w14:paraId="4435887B" w14:textId="77777777" w:rsidR="007D05FC" w:rsidRPr="007D05FC" w:rsidRDefault="007D05FC" w:rsidP="007D05FC">
      <w:pPr>
        <w:pStyle w:val="tl1"/>
        <w:rPr>
          <w:rFonts w:ascii="Calibri" w:hAnsi="Calibri" w:cs="Calibri"/>
          <w:bCs/>
          <w:sz w:val="20"/>
          <w:szCs w:val="20"/>
        </w:rPr>
      </w:pPr>
    </w:p>
    <w:p w14:paraId="54C1A775" w14:textId="58386A3F" w:rsidR="007D05FC" w:rsidRPr="007D05FC" w:rsidRDefault="007D05FC" w:rsidP="007D05FC">
      <w:pPr>
        <w:pStyle w:val="tl1"/>
        <w:rPr>
          <w:rFonts w:ascii="Calibri" w:hAnsi="Calibri" w:cs="Calibri"/>
          <w:bCs/>
          <w:sz w:val="20"/>
          <w:szCs w:val="20"/>
        </w:rPr>
      </w:pPr>
      <w:r>
        <w:rPr>
          <w:rFonts w:ascii="Calibri" w:hAnsi="Calibri" w:cs="Calibri"/>
          <w:bCs/>
          <w:sz w:val="20"/>
          <w:szCs w:val="20"/>
        </w:rPr>
        <w:t>13</w:t>
      </w:r>
      <w:r w:rsidRPr="007D05FC">
        <w:rPr>
          <w:rFonts w:ascii="Calibri" w:hAnsi="Calibri" w:cs="Calibri"/>
          <w:bCs/>
          <w:sz w:val="20"/>
          <w:szCs w:val="20"/>
        </w:rPr>
        <w:t>.3. Spôsoby zloženia zábezpeky ponuky:</w:t>
      </w:r>
    </w:p>
    <w:p w14:paraId="36FAE3DD" w14:textId="77777777" w:rsidR="007D05FC" w:rsidRPr="007D05FC" w:rsidRDefault="007D05FC" w:rsidP="007D05FC">
      <w:pPr>
        <w:pStyle w:val="tl1"/>
        <w:numPr>
          <w:ilvl w:val="0"/>
          <w:numId w:val="38"/>
        </w:numPr>
        <w:rPr>
          <w:rFonts w:ascii="Calibri" w:hAnsi="Calibri" w:cs="Calibri"/>
          <w:bCs/>
          <w:sz w:val="20"/>
          <w:szCs w:val="20"/>
        </w:rPr>
      </w:pPr>
      <w:r w:rsidRPr="007D05FC">
        <w:rPr>
          <w:rFonts w:ascii="Calibri" w:hAnsi="Calibri" w:cs="Calibri"/>
          <w:bCs/>
          <w:sz w:val="20"/>
          <w:szCs w:val="20"/>
        </w:rPr>
        <w:t xml:space="preserve">poskytnutím bankovej záruky za uchádzača </w:t>
      </w:r>
    </w:p>
    <w:p w14:paraId="13ED0751" w14:textId="02F61E73" w:rsidR="007D05FC" w:rsidRPr="007D05FC" w:rsidRDefault="007D05FC" w:rsidP="007D05FC">
      <w:pPr>
        <w:pStyle w:val="tl1"/>
        <w:numPr>
          <w:ilvl w:val="0"/>
          <w:numId w:val="38"/>
        </w:numPr>
        <w:rPr>
          <w:rFonts w:ascii="Calibri" w:hAnsi="Calibri" w:cs="Calibri"/>
          <w:bCs/>
          <w:sz w:val="20"/>
          <w:szCs w:val="20"/>
        </w:rPr>
      </w:pPr>
      <w:r w:rsidRPr="007D05FC">
        <w:rPr>
          <w:rFonts w:ascii="Calibri" w:hAnsi="Calibri" w:cs="Calibri"/>
          <w:bCs/>
          <w:sz w:val="20"/>
          <w:szCs w:val="20"/>
        </w:rPr>
        <w:t>zložením finančných prostriedkov na bankový účet verejného obstarávateľa</w:t>
      </w:r>
    </w:p>
    <w:p w14:paraId="073E75B0" w14:textId="77777777" w:rsidR="007D05FC" w:rsidRPr="007D05FC" w:rsidRDefault="007D05FC" w:rsidP="007D05FC">
      <w:pPr>
        <w:pStyle w:val="tl1"/>
        <w:rPr>
          <w:rFonts w:ascii="Calibri" w:hAnsi="Calibri" w:cs="Calibri"/>
          <w:bCs/>
          <w:sz w:val="20"/>
          <w:szCs w:val="20"/>
        </w:rPr>
      </w:pPr>
    </w:p>
    <w:p w14:paraId="410C60CF" w14:textId="16DE8AF2" w:rsidR="007D05FC" w:rsidRDefault="007D05FC" w:rsidP="007D05FC">
      <w:pPr>
        <w:pStyle w:val="tl1"/>
        <w:rPr>
          <w:rFonts w:ascii="Calibri" w:hAnsi="Calibri" w:cs="Calibri"/>
          <w:bCs/>
          <w:sz w:val="20"/>
          <w:szCs w:val="20"/>
        </w:rPr>
      </w:pPr>
      <w:r w:rsidRPr="007D05FC">
        <w:rPr>
          <w:rFonts w:ascii="Calibri" w:hAnsi="Calibri" w:cs="Calibri"/>
          <w:bCs/>
          <w:sz w:val="20"/>
          <w:szCs w:val="20"/>
        </w:rPr>
        <w:t>Podm</w:t>
      </w:r>
      <w:r>
        <w:rPr>
          <w:rFonts w:ascii="Calibri" w:hAnsi="Calibri" w:cs="Calibri"/>
          <w:bCs/>
          <w:sz w:val="20"/>
          <w:szCs w:val="20"/>
        </w:rPr>
        <w:t>ienky zloženia zábezpeky ponuky.</w:t>
      </w:r>
    </w:p>
    <w:p w14:paraId="72851CFC" w14:textId="77777777" w:rsidR="007D05FC" w:rsidRPr="007D05FC" w:rsidRDefault="007D05FC" w:rsidP="007D05FC">
      <w:pPr>
        <w:pStyle w:val="tl1"/>
        <w:rPr>
          <w:rFonts w:ascii="Calibri" w:hAnsi="Calibri" w:cs="Calibri"/>
          <w:bCs/>
          <w:sz w:val="20"/>
          <w:szCs w:val="20"/>
        </w:rPr>
      </w:pPr>
    </w:p>
    <w:p w14:paraId="5B0D2961" w14:textId="63848354" w:rsidR="007D05FC" w:rsidRPr="007D05FC" w:rsidRDefault="007D05FC" w:rsidP="007D05FC">
      <w:pPr>
        <w:pStyle w:val="tl1"/>
        <w:numPr>
          <w:ilvl w:val="0"/>
          <w:numId w:val="37"/>
        </w:numPr>
        <w:rPr>
          <w:rFonts w:ascii="Calibri" w:hAnsi="Calibri" w:cs="Calibri"/>
          <w:bCs/>
          <w:sz w:val="20"/>
          <w:szCs w:val="20"/>
          <w:u w:val="single"/>
        </w:rPr>
      </w:pPr>
      <w:r w:rsidRPr="007D05FC">
        <w:rPr>
          <w:rFonts w:ascii="Calibri" w:hAnsi="Calibri" w:cs="Calibri"/>
          <w:bCs/>
          <w:sz w:val="20"/>
          <w:szCs w:val="20"/>
          <w:u w:val="single"/>
        </w:rPr>
        <w:t>Poskytnutie bankovej záruky za uchádzača – podmienky.</w:t>
      </w:r>
    </w:p>
    <w:p w14:paraId="7EA23F8A" w14:textId="77777777" w:rsidR="007D05FC" w:rsidRDefault="007D05FC" w:rsidP="007D05FC">
      <w:pPr>
        <w:pStyle w:val="tl1"/>
        <w:rPr>
          <w:rFonts w:ascii="Calibri" w:hAnsi="Calibri" w:cs="Calibri"/>
          <w:bCs/>
          <w:sz w:val="20"/>
          <w:szCs w:val="20"/>
        </w:rPr>
      </w:pPr>
    </w:p>
    <w:p w14:paraId="51E45DB4" w14:textId="6C724B87"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Záručná listina môže byť vystavená bankou alebo pobočkou zahraničnej banky (ďalej len „banka"). Zo záručnej listiny vyst</w:t>
      </w:r>
      <w:r>
        <w:rPr>
          <w:rFonts w:ascii="Calibri" w:hAnsi="Calibri" w:cs="Calibri"/>
          <w:bCs/>
          <w:sz w:val="20"/>
          <w:szCs w:val="20"/>
        </w:rPr>
        <w:t>avenej bankou musí vyplývať, že b</w:t>
      </w:r>
      <w:r w:rsidRPr="007D05FC">
        <w:rPr>
          <w:rFonts w:ascii="Calibri" w:hAnsi="Calibri" w:cs="Calibri"/>
          <w:bCs/>
          <w:sz w:val="20"/>
          <w:szCs w:val="20"/>
        </w:rPr>
        <w:t xml:space="preserve">anka uspokojí veriteľa </w:t>
      </w:r>
      <w:r w:rsidR="00BC2564">
        <w:rPr>
          <w:rFonts w:ascii="Calibri" w:hAnsi="Calibri" w:cs="Calibri"/>
          <w:bCs/>
          <w:sz w:val="20"/>
          <w:szCs w:val="20"/>
        </w:rPr>
        <w:t>(verejný obstarávateľ podľa ods.</w:t>
      </w:r>
      <w:r w:rsidRPr="007D05FC">
        <w:rPr>
          <w:rFonts w:ascii="Calibri" w:hAnsi="Calibri" w:cs="Calibri"/>
          <w:bCs/>
          <w:sz w:val="20"/>
          <w:szCs w:val="20"/>
        </w:rPr>
        <w:t xml:space="preserve"> 1</w:t>
      </w:r>
      <w:r>
        <w:rPr>
          <w:rFonts w:ascii="Calibri" w:hAnsi="Calibri" w:cs="Calibri"/>
          <w:bCs/>
          <w:sz w:val="20"/>
          <w:szCs w:val="20"/>
        </w:rPr>
        <w:t>.</w:t>
      </w:r>
      <w:r w:rsidR="00BC2564">
        <w:rPr>
          <w:rFonts w:ascii="Calibri" w:hAnsi="Calibri" w:cs="Calibri"/>
          <w:bCs/>
          <w:sz w:val="20"/>
          <w:szCs w:val="20"/>
        </w:rPr>
        <w:t xml:space="preserve"> tejto časti SP</w:t>
      </w:r>
      <w:r w:rsidRPr="007D05FC">
        <w:rPr>
          <w:rFonts w:ascii="Calibri" w:hAnsi="Calibri" w:cs="Calibri"/>
          <w:bCs/>
          <w:sz w:val="20"/>
          <w:szCs w:val="20"/>
        </w:rPr>
        <w:t>) za dlžníka (uchádzača) v prípade prepadnutia jeho zábezpeky ponuky v prospech verejného obstarávateľa. Banková záruka sa použije na úhradu zábezpe</w:t>
      </w:r>
      <w:r>
        <w:rPr>
          <w:rFonts w:ascii="Calibri" w:hAnsi="Calibri" w:cs="Calibri"/>
          <w:bCs/>
          <w:sz w:val="20"/>
          <w:szCs w:val="20"/>
        </w:rPr>
        <w:t>ky ponuky vo výške podľa bodu 13</w:t>
      </w:r>
      <w:r w:rsidRPr="007D05FC">
        <w:rPr>
          <w:rFonts w:ascii="Calibri" w:hAnsi="Calibri" w:cs="Calibri"/>
          <w:bCs/>
          <w:sz w:val="20"/>
          <w:szCs w:val="20"/>
        </w:rPr>
        <w:t>.2. Banka sa zaväzuje zaplatiť vzniknutú pohľadávku do 30 dní po doručení výzvy verejného obstarávateľa na zaplatenie, na účet verejného obstarávateľa. Banková záruka nadobúda platnosť dňom jej vystavenia bankou a vzniká doručením záručnej listiny verejnému obstarávateľovi. Platnosť bankovej záruky končí uplynutím lehoty viazanosti ponúk.</w:t>
      </w:r>
    </w:p>
    <w:p w14:paraId="763F47C2" w14:textId="77777777" w:rsidR="007D05FC" w:rsidRDefault="007D05FC" w:rsidP="007D05FC">
      <w:pPr>
        <w:pStyle w:val="tl1"/>
        <w:rPr>
          <w:rFonts w:ascii="Calibri" w:hAnsi="Calibri" w:cs="Calibri"/>
          <w:bCs/>
          <w:sz w:val="20"/>
          <w:szCs w:val="20"/>
        </w:rPr>
      </w:pPr>
    </w:p>
    <w:p w14:paraId="40EBB375" w14:textId="4E96476F"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Banková záruka zanikne:</w:t>
      </w:r>
    </w:p>
    <w:p w14:paraId="2D506D04" w14:textId="0EBD00C6" w:rsidR="007D05FC" w:rsidRPr="007D05FC" w:rsidRDefault="007D05FC" w:rsidP="007D05FC">
      <w:pPr>
        <w:pStyle w:val="tl1"/>
        <w:numPr>
          <w:ilvl w:val="0"/>
          <w:numId w:val="5"/>
        </w:numPr>
        <w:rPr>
          <w:rFonts w:ascii="Calibri" w:hAnsi="Calibri" w:cs="Calibri"/>
          <w:bCs/>
          <w:sz w:val="20"/>
          <w:szCs w:val="20"/>
        </w:rPr>
      </w:pPr>
      <w:r w:rsidRPr="007D05FC">
        <w:rPr>
          <w:rFonts w:ascii="Calibri" w:hAnsi="Calibri" w:cs="Calibri"/>
          <w:bCs/>
          <w:sz w:val="20"/>
          <w:szCs w:val="20"/>
        </w:rPr>
        <w:t>plnením banky v rozsahu, v akom banka za uchádzača poskytla plnenie v prospech verejného   obstarávateľa,</w:t>
      </w:r>
    </w:p>
    <w:p w14:paraId="0173004F" w14:textId="444AC3D4" w:rsidR="007D05FC" w:rsidRPr="007D05FC" w:rsidRDefault="007D05FC" w:rsidP="007D05FC">
      <w:pPr>
        <w:pStyle w:val="tl1"/>
        <w:numPr>
          <w:ilvl w:val="0"/>
          <w:numId w:val="5"/>
        </w:numPr>
        <w:rPr>
          <w:rFonts w:ascii="Calibri" w:hAnsi="Calibri" w:cs="Calibri"/>
          <w:bCs/>
          <w:sz w:val="20"/>
          <w:szCs w:val="20"/>
        </w:rPr>
      </w:pPr>
      <w:r w:rsidRPr="007D05FC">
        <w:rPr>
          <w:rFonts w:ascii="Calibri" w:hAnsi="Calibri" w:cs="Calibri"/>
          <w:bCs/>
          <w:sz w:val="20"/>
          <w:szCs w:val="20"/>
        </w:rPr>
        <w:t>uplynutím doby platnosti, ak si verejný obstarávateľ do uplynutia doby platnosti neuplatnil svoje nároky voči banke vyplývajúce z vystavenej záručnej listiny.</w:t>
      </w:r>
    </w:p>
    <w:p w14:paraId="4474C2D1" w14:textId="77777777" w:rsidR="007D05FC" w:rsidRDefault="007D05FC" w:rsidP="007D05FC">
      <w:pPr>
        <w:pStyle w:val="tl1"/>
        <w:rPr>
          <w:rFonts w:ascii="Calibri" w:hAnsi="Calibri" w:cs="Calibri"/>
          <w:bCs/>
          <w:sz w:val="20"/>
          <w:szCs w:val="20"/>
        </w:rPr>
      </w:pPr>
    </w:p>
    <w:p w14:paraId="202F6442" w14:textId="5801DB83"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Záručná listina, v ktorej banka písomne vyhlási, že uspokojí verejného obstarávateľa za uchádzača do výšky finančných prostriedkov, ktoré verejný obstarávateľ  požaduje ako zábezpeku viazanosti ponuky uchádzača, musí byť súčasťou ponuky. Ak záručná listina nebude súčasťou ponuky uchádzača, bude ponuka uchádzača vylúčená z verejného obstarávania.</w:t>
      </w:r>
    </w:p>
    <w:p w14:paraId="428C6942" w14:textId="77777777" w:rsidR="007D05FC" w:rsidRDefault="007D05FC" w:rsidP="007D05FC">
      <w:pPr>
        <w:pStyle w:val="tl1"/>
        <w:rPr>
          <w:rFonts w:ascii="Calibri" w:hAnsi="Calibri" w:cs="Calibri"/>
          <w:bCs/>
          <w:sz w:val="20"/>
          <w:szCs w:val="20"/>
        </w:rPr>
      </w:pPr>
    </w:p>
    <w:p w14:paraId="5525FC1F" w14:textId="040EB041"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 xml:space="preserve">V prípade predĺženia lehoty viazanosti ponúk, je uchádzač povinný odovzdať verejnému obstarávateľovi do 10 dní od oznámenia predĺženia lehoty viazanosti listinu preukazujúcu predĺženie doby platnosti bankovej záruky zodpovedajúce predĺženiu lehoty viazanosti ponúk. </w:t>
      </w:r>
    </w:p>
    <w:p w14:paraId="2D46260A" w14:textId="5575A0F3" w:rsidR="007D05FC" w:rsidRPr="007D05FC" w:rsidRDefault="007D05FC" w:rsidP="007D05FC">
      <w:pPr>
        <w:pStyle w:val="tl1"/>
        <w:numPr>
          <w:ilvl w:val="0"/>
          <w:numId w:val="37"/>
        </w:numPr>
        <w:rPr>
          <w:rFonts w:ascii="Calibri" w:hAnsi="Calibri" w:cs="Calibri"/>
          <w:bCs/>
          <w:sz w:val="20"/>
          <w:szCs w:val="20"/>
          <w:u w:val="single"/>
        </w:rPr>
      </w:pPr>
      <w:r w:rsidRPr="007D05FC">
        <w:rPr>
          <w:rFonts w:ascii="Calibri" w:hAnsi="Calibri" w:cs="Calibri"/>
          <w:bCs/>
          <w:sz w:val="20"/>
          <w:szCs w:val="20"/>
          <w:u w:val="single"/>
        </w:rPr>
        <w:lastRenderedPageBreak/>
        <w:t>Zloženie finančných prostriedkov na bankový účet verejného obstarávateľa – podmienky.</w:t>
      </w:r>
    </w:p>
    <w:p w14:paraId="022FF79B" w14:textId="77777777" w:rsidR="007D05FC" w:rsidRDefault="007D05FC" w:rsidP="007D05FC">
      <w:pPr>
        <w:pStyle w:val="tl1"/>
        <w:rPr>
          <w:rFonts w:ascii="Calibri" w:hAnsi="Calibri" w:cs="Calibri"/>
          <w:bCs/>
          <w:sz w:val="20"/>
          <w:szCs w:val="20"/>
        </w:rPr>
      </w:pPr>
    </w:p>
    <w:p w14:paraId="772E17A9" w14:textId="4D70B7D9"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Finančné prostriedky musia byť zložené n</w:t>
      </w:r>
      <w:r>
        <w:rPr>
          <w:rFonts w:ascii="Calibri" w:hAnsi="Calibri" w:cs="Calibri"/>
          <w:bCs/>
          <w:sz w:val="20"/>
          <w:szCs w:val="20"/>
        </w:rPr>
        <w:t>a účet verejného obstarávateľa:</w:t>
      </w:r>
    </w:p>
    <w:p w14:paraId="3E4E99EB" w14:textId="491BB0FE"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 xml:space="preserve">IBAN: </w:t>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SK10 8180 0000 0070 0030 0072</w:t>
      </w:r>
    </w:p>
    <w:p w14:paraId="3059AFB6" w14:textId="0738EA1D" w:rsidR="007D05FC" w:rsidRDefault="007D05FC" w:rsidP="007D05FC">
      <w:pPr>
        <w:pStyle w:val="tl1"/>
        <w:rPr>
          <w:rFonts w:ascii="Calibri" w:hAnsi="Calibri" w:cs="Calibri"/>
          <w:bCs/>
          <w:sz w:val="20"/>
          <w:szCs w:val="20"/>
        </w:rPr>
      </w:pPr>
      <w:r>
        <w:rPr>
          <w:rFonts w:ascii="Calibri" w:hAnsi="Calibri" w:cs="Calibri"/>
          <w:bCs/>
          <w:sz w:val="20"/>
          <w:szCs w:val="20"/>
        </w:rPr>
        <w:t>Bankové spojenie:</w:t>
      </w:r>
      <w:r>
        <w:rPr>
          <w:rFonts w:ascii="Calibri" w:hAnsi="Calibri" w:cs="Calibri"/>
          <w:bCs/>
          <w:sz w:val="20"/>
          <w:szCs w:val="20"/>
        </w:rPr>
        <w:tab/>
        <w:t>Štátna pokladnica</w:t>
      </w:r>
    </w:p>
    <w:p w14:paraId="35C24E0D" w14:textId="4AA1FFBC"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 xml:space="preserve">BIC (SWIFT): </w:t>
      </w:r>
      <w:r w:rsidRPr="007D05FC">
        <w:rPr>
          <w:rFonts w:ascii="Calibri" w:hAnsi="Calibri" w:cs="Calibri"/>
          <w:bCs/>
          <w:sz w:val="20"/>
          <w:szCs w:val="20"/>
        </w:rPr>
        <w:tab/>
      </w:r>
      <w:r>
        <w:rPr>
          <w:rFonts w:ascii="Calibri" w:hAnsi="Calibri" w:cs="Calibri"/>
          <w:bCs/>
          <w:sz w:val="20"/>
          <w:szCs w:val="20"/>
        </w:rPr>
        <w:tab/>
        <w:t>SPSRSKBA</w:t>
      </w:r>
    </w:p>
    <w:p w14:paraId="7A391E83" w14:textId="42217875" w:rsidR="007D05FC" w:rsidRPr="007D05FC" w:rsidRDefault="007D05FC" w:rsidP="007D05FC">
      <w:pPr>
        <w:pStyle w:val="tl1"/>
        <w:rPr>
          <w:rFonts w:ascii="Calibri" w:hAnsi="Calibri" w:cs="Calibri"/>
          <w:bCs/>
          <w:sz w:val="20"/>
          <w:szCs w:val="20"/>
        </w:rPr>
      </w:pPr>
      <w:r>
        <w:rPr>
          <w:rFonts w:ascii="Calibri" w:hAnsi="Calibri" w:cs="Calibri"/>
          <w:bCs/>
          <w:sz w:val="20"/>
          <w:szCs w:val="20"/>
        </w:rPr>
        <w:t>Mena účtu:</w:t>
      </w:r>
      <w:r>
        <w:rPr>
          <w:rFonts w:ascii="Calibri" w:hAnsi="Calibri" w:cs="Calibri"/>
          <w:bCs/>
          <w:sz w:val="20"/>
          <w:szCs w:val="20"/>
        </w:rPr>
        <w:tab/>
      </w:r>
      <w:r>
        <w:rPr>
          <w:rFonts w:ascii="Calibri" w:hAnsi="Calibri" w:cs="Calibri"/>
          <w:bCs/>
          <w:sz w:val="20"/>
          <w:szCs w:val="20"/>
        </w:rPr>
        <w:tab/>
      </w:r>
      <w:r w:rsidRPr="007D05FC">
        <w:rPr>
          <w:rFonts w:ascii="Calibri" w:hAnsi="Calibri" w:cs="Calibri"/>
          <w:bCs/>
          <w:sz w:val="20"/>
          <w:szCs w:val="20"/>
        </w:rPr>
        <w:t>EUR</w:t>
      </w:r>
    </w:p>
    <w:p w14:paraId="7C5486F7" w14:textId="4829E11E" w:rsidR="007D05FC" w:rsidRPr="007D05FC" w:rsidRDefault="007D05FC" w:rsidP="007D05FC">
      <w:pPr>
        <w:pStyle w:val="tl1"/>
        <w:rPr>
          <w:rFonts w:ascii="Calibri" w:hAnsi="Calibri" w:cs="Calibri"/>
          <w:bCs/>
          <w:sz w:val="20"/>
          <w:szCs w:val="20"/>
        </w:rPr>
      </w:pPr>
      <w:r w:rsidRPr="007D05FC">
        <w:rPr>
          <w:rFonts w:ascii="Calibri" w:hAnsi="Calibri" w:cs="Calibri"/>
          <w:bCs/>
          <w:sz w:val="20"/>
          <w:szCs w:val="20"/>
        </w:rPr>
        <w:t xml:space="preserve">Variabilný symbol: </w:t>
      </w:r>
      <w:r>
        <w:rPr>
          <w:rFonts w:ascii="Calibri" w:hAnsi="Calibri" w:cs="Calibri"/>
          <w:bCs/>
          <w:sz w:val="20"/>
          <w:szCs w:val="20"/>
        </w:rPr>
        <w:tab/>
      </w:r>
      <w:r w:rsidRPr="00BC2564">
        <w:rPr>
          <w:rFonts w:ascii="Calibri" w:hAnsi="Calibri" w:cs="Calibri"/>
          <w:bCs/>
          <w:sz w:val="20"/>
          <w:szCs w:val="20"/>
          <w:u w:val="single"/>
        </w:rPr>
        <w:t>IČO uchádzača</w:t>
      </w:r>
    </w:p>
    <w:p w14:paraId="309F31E1" w14:textId="77777777" w:rsidR="007D05FC" w:rsidRDefault="007D05FC" w:rsidP="007D05FC">
      <w:pPr>
        <w:pStyle w:val="tl1"/>
        <w:rPr>
          <w:rFonts w:ascii="Calibri" w:hAnsi="Calibri" w:cs="Calibri"/>
          <w:bCs/>
          <w:sz w:val="20"/>
          <w:szCs w:val="20"/>
        </w:rPr>
      </w:pPr>
    </w:p>
    <w:p w14:paraId="51CAA9D7" w14:textId="1BAF742F" w:rsidR="007D05FC" w:rsidRDefault="007D05FC" w:rsidP="007D05FC">
      <w:pPr>
        <w:pStyle w:val="tl1"/>
        <w:rPr>
          <w:rFonts w:ascii="Calibri" w:hAnsi="Calibri" w:cs="Calibri"/>
          <w:bCs/>
          <w:sz w:val="20"/>
          <w:szCs w:val="20"/>
        </w:rPr>
      </w:pPr>
      <w:r w:rsidRPr="007D05FC">
        <w:rPr>
          <w:rFonts w:ascii="Calibri" w:hAnsi="Calibri" w:cs="Calibri"/>
          <w:bCs/>
          <w:sz w:val="20"/>
          <w:szCs w:val="20"/>
        </w:rPr>
        <w:t xml:space="preserve">Finančné prostriedky musia byť </w:t>
      </w:r>
      <w:r w:rsidRPr="007D05FC">
        <w:rPr>
          <w:rFonts w:ascii="Calibri" w:hAnsi="Calibri" w:cs="Calibri"/>
          <w:b/>
          <w:bCs/>
          <w:sz w:val="20"/>
          <w:szCs w:val="20"/>
        </w:rPr>
        <w:t>pripísané na účte verejného obstarávateľa najneskôr v okamihu uplynutia lehoty na predkladanie ponúk</w:t>
      </w:r>
      <w:r w:rsidRPr="007D05FC">
        <w:rPr>
          <w:rFonts w:ascii="Calibri" w:hAnsi="Calibri" w:cs="Calibri"/>
          <w:bCs/>
          <w:sz w:val="20"/>
          <w:szCs w:val="20"/>
        </w:rPr>
        <w:t>, ak finančné prostriedky nebudú zložené na účte verejného obstarávateľa, bude ponuka uchádzača vylúčená.</w:t>
      </w:r>
    </w:p>
    <w:p w14:paraId="3508FAFA" w14:textId="77777777" w:rsidR="007D05FC" w:rsidRPr="007D05FC" w:rsidRDefault="007D05FC" w:rsidP="007D05FC">
      <w:pPr>
        <w:pStyle w:val="tl1"/>
        <w:rPr>
          <w:rFonts w:ascii="Calibri" w:hAnsi="Calibri" w:cs="Calibri"/>
          <w:bCs/>
          <w:sz w:val="20"/>
          <w:szCs w:val="20"/>
        </w:rPr>
      </w:pPr>
    </w:p>
    <w:p w14:paraId="66E27D89" w14:textId="461D3678" w:rsidR="007D05FC" w:rsidRPr="007D05FC" w:rsidRDefault="007D05FC" w:rsidP="007D05FC">
      <w:pPr>
        <w:pStyle w:val="tl1"/>
        <w:rPr>
          <w:rFonts w:ascii="Calibri" w:hAnsi="Calibri" w:cs="Calibri"/>
          <w:bCs/>
          <w:sz w:val="20"/>
          <w:szCs w:val="20"/>
        </w:rPr>
      </w:pPr>
      <w:r>
        <w:rPr>
          <w:rFonts w:ascii="Calibri" w:hAnsi="Calibri" w:cs="Calibri"/>
          <w:bCs/>
          <w:sz w:val="20"/>
          <w:szCs w:val="20"/>
        </w:rPr>
        <w:t>13</w:t>
      </w:r>
      <w:r w:rsidRPr="007D05FC">
        <w:rPr>
          <w:rFonts w:ascii="Calibri" w:hAnsi="Calibri" w:cs="Calibri"/>
          <w:bCs/>
          <w:sz w:val="20"/>
          <w:szCs w:val="20"/>
        </w:rPr>
        <w:t>.4. Spôsob zloženia zábezpeky si uchádzač vyberie podľa podmie</w:t>
      </w:r>
      <w:r>
        <w:rPr>
          <w:rFonts w:ascii="Calibri" w:hAnsi="Calibri" w:cs="Calibri"/>
          <w:bCs/>
          <w:sz w:val="20"/>
          <w:szCs w:val="20"/>
        </w:rPr>
        <w:t>nok zloženia uvedených v bode 13</w:t>
      </w:r>
      <w:r w:rsidRPr="007D05FC">
        <w:rPr>
          <w:rFonts w:ascii="Calibri" w:hAnsi="Calibri" w:cs="Calibri"/>
          <w:bCs/>
          <w:sz w:val="20"/>
          <w:szCs w:val="20"/>
        </w:rPr>
        <w:t>.3.</w:t>
      </w:r>
    </w:p>
    <w:p w14:paraId="5DD8F27A" w14:textId="77777777" w:rsidR="007D05FC" w:rsidRDefault="007D05FC" w:rsidP="007D05FC">
      <w:pPr>
        <w:pStyle w:val="tl1"/>
        <w:rPr>
          <w:rFonts w:ascii="Calibri" w:hAnsi="Calibri" w:cs="Calibri"/>
          <w:bCs/>
          <w:sz w:val="20"/>
          <w:szCs w:val="20"/>
        </w:rPr>
      </w:pPr>
    </w:p>
    <w:p w14:paraId="19F6E835" w14:textId="0B1E2295" w:rsidR="007D05FC" w:rsidRPr="007D05FC" w:rsidRDefault="007D05FC" w:rsidP="007D05FC">
      <w:pPr>
        <w:pStyle w:val="tl1"/>
        <w:rPr>
          <w:rFonts w:ascii="Calibri" w:hAnsi="Calibri" w:cs="Calibri"/>
          <w:bCs/>
          <w:sz w:val="20"/>
          <w:szCs w:val="20"/>
        </w:rPr>
      </w:pPr>
      <w:r>
        <w:rPr>
          <w:rFonts w:ascii="Calibri" w:hAnsi="Calibri" w:cs="Calibri"/>
          <w:bCs/>
          <w:sz w:val="20"/>
          <w:szCs w:val="20"/>
        </w:rPr>
        <w:t>13</w:t>
      </w:r>
      <w:r w:rsidRPr="007D05FC">
        <w:rPr>
          <w:rFonts w:ascii="Calibri" w:hAnsi="Calibri" w:cs="Calibri"/>
          <w:bCs/>
          <w:sz w:val="20"/>
          <w:szCs w:val="20"/>
        </w:rPr>
        <w:t>.5. V prípade predĺženia lehoty viazanosti ponúk, zábezpeka ponuky naďalej zabezpečuje viazanosť ponúk uchádzačov až do uplynutia takto predĺženej lehoty viazanosti ponúk.</w:t>
      </w:r>
    </w:p>
    <w:p w14:paraId="1157B0BB" w14:textId="77777777" w:rsidR="007D05FC" w:rsidRDefault="007D05FC" w:rsidP="007D05FC">
      <w:pPr>
        <w:pStyle w:val="tl1"/>
        <w:rPr>
          <w:rFonts w:ascii="Calibri" w:hAnsi="Calibri" w:cs="Calibri"/>
          <w:bCs/>
          <w:sz w:val="20"/>
          <w:szCs w:val="20"/>
        </w:rPr>
      </w:pPr>
    </w:p>
    <w:p w14:paraId="30370143" w14:textId="030B3BF4" w:rsidR="007D05FC" w:rsidRPr="007D05FC" w:rsidRDefault="007D05FC" w:rsidP="007D05FC">
      <w:pPr>
        <w:pStyle w:val="tl1"/>
        <w:rPr>
          <w:rFonts w:ascii="Calibri" w:hAnsi="Calibri" w:cs="Calibri"/>
          <w:bCs/>
          <w:sz w:val="20"/>
          <w:szCs w:val="20"/>
        </w:rPr>
      </w:pPr>
      <w:r>
        <w:rPr>
          <w:rFonts w:ascii="Calibri" w:hAnsi="Calibri" w:cs="Calibri"/>
          <w:bCs/>
          <w:sz w:val="20"/>
          <w:szCs w:val="20"/>
        </w:rPr>
        <w:t>13</w:t>
      </w:r>
      <w:r w:rsidRPr="007D05FC">
        <w:rPr>
          <w:rFonts w:ascii="Calibri" w:hAnsi="Calibri" w:cs="Calibri"/>
          <w:bCs/>
          <w:sz w:val="20"/>
          <w:szCs w:val="20"/>
        </w:rPr>
        <w:t xml:space="preserve">.6.  Verejný obstarávateľ uvoľní alebo vráti uchádzačovi zábezpeku do siedmich dní odo dňa </w:t>
      </w:r>
    </w:p>
    <w:p w14:paraId="2A026ADC" w14:textId="77777777" w:rsidR="00BC2564" w:rsidRDefault="007D05FC" w:rsidP="007D05FC">
      <w:pPr>
        <w:pStyle w:val="tl1"/>
        <w:numPr>
          <w:ilvl w:val="0"/>
          <w:numId w:val="39"/>
        </w:numPr>
        <w:rPr>
          <w:rFonts w:ascii="Calibri" w:hAnsi="Calibri" w:cs="Calibri"/>
          <w:bCs/>
          <w:sz w:val="20"/>
          <w:szCs w:val="20"/>
        </w:rPr>
      </w:pPr>
      <w:r w:rsidRPr="007D05FC">
        <w:rPr>
          <w:rFonts w:ascii="Calibri" w:hAnsi="Calibri" w:cs="Calibri"/>
          <w:bCs/>
          <w:sz w:val="20"/>
          <w:szCs w:val="20"/>
        </w:rPr>
        <w:t>márneho uplynutia lehoty na doručenie námietky, ak ho verejný obstarávateľ a obstarávateľ vylúčil z verejného obstarávania, alebo ak verejný obstarávateľ zruší použitý postup zadávania zákazky,</w:t>
      </w:r>
    </w:p>
    <w:p w14:paraId="0B9CD0BE" w14:textId="0F2C1A87" w:rsidR="007D05FC" w:rsidRPr="00BC2564" w:rsidRDefault="007D05FC" w:rsidP="007D05FC">
      <w:pPr>
        <w:pStyle w:val="tl1"/>
        <w:numPr>
          <w:ilvl w:val="0"/>
          <w:numId w:val="39"/>
        </w:numPr>
        <w:rPr>
          <w:rFonts w:ascii="Calibri" w:hAnsi="Calibri" w:cs="Calibri"/>
          <w:bCs/>
          <w:sz w:val="20"/>
          <w:szCs w:val="20"/>
        </w:rPr>
      </w:pPr>
      <w:r w:rsidRPr="00BC2564">
        <w:rPr>
          <w:rFonts w:ascii="Calibri" w:hAnsi="Calibri" w:cs="Calibri"/>
          <w:bCs/>
          <w:sz w:val="20"/>
          <w:szCs w:val="20"/>
        </w:rPr>
        <w:t>uzavretia zmluvy.</w:t>
      </w:r>
    </w:p>
    <w:p w14:paraId="5BF24C68" w14:textId="77777777" w:rsidR="00BC2564" w:rsidRDefault="00BC2564" w:rsidP="007D05FC">
      <w:pPr>
        <w:pStyle w:val="tl1"/>
        <w:rPr>
          <w:rFonts w:ascii="Calibri" w:hAnsi="Calibri" w:cs="Calibri"/>
          <w:bCs/>
          <w:sz w:val="20"/>
          <w:szCs w:val="20"/>
        </w:rPr>
      </w:pPr>
    </w:p>
    <w:p w14:paraId="1A00CAD0" w14:textId="04A57853" w:rsidR="007D05FC" w:rsidRPr="007D05FC" w:rsidRDefault="00BC2564" w:rsidP="007D05FC">
      <w:pPr>
        <w:pStyle w:val="tl1"/>
        <w:rPr>
          <w:rFonts w:ascii="Calibri" w:hAnsi="Calibri" w:cs="Calibri"/>
          <w:bCs/>
          <w:sz w:val="20"/>
          <w:szCs w:val="20"/>
        </w:rPr>
      </w:pPr>
      <w:r>
        <w:rPr>
          <w:rFonts w:ascii="Calibri" w:hAnsi="Calibri" w:cs="Calibri"/>
          <w:bCs/>
          <w:sz w:val="20"/>
          <w:szCs w:val="20"/>
        </w:rPr>
        <w:t>13</w:t>
      </w:r>
      <w:r w:rsidR="007D05FC" w:rsidRPr="007D05FC">
        <w:rPr>
          <w:rFonts w:ascii="Calibri" w:hAnsi="Calibri" w:cs="Calibri"/>
          <w:bCs/>
          <w:sz w:val="20"/>
          <w:szCs w:val="20"/>
        </w:rPr>
        <w:t>.7. Zábezpeka prepadne v prospech verejného obstarávateľa a obstarávateľa, ak uchádzač</w:t>
      </w:r>
    </w:p>
    <w:p w14:paraId="4546A7F4" w14:textId="77777777" w:rsidR="00BC2564" w:rsidRDefault="007D05FC" w:rsidP="007D05FC">
      <w:pPr>
        <w:pStyle w:val="tl1"/>
        <w:numPr>
          <w:ilvl w:val="0"/>
          <w:numId w:val="40"/>
        </w:numPr>
        <w:rPr>
          <w:rFonts w:ascii="Calibri" w:hAnsi="Calibri" w:cs="Calibri"/>
          <w:bCs/>
          <w:sz w:val="20"/>
          <w:szCs w:val="20"/>
        </w:rPr>
      </w:pPr>
      <w:r w:rsidRPr="007D05FC">
        <w:rPr>
          <w:rFonts w:ascii="Calibri" w:hAnsi="Calibri" w:cs="Calibri"/>
          <w:bCs/>
          <w:sz w:val="20"/>
          <w:szCs w:val="20"/>
        </w:rPr>
        <w:t>odstúpi od svojej ponuky v lehote viazanosti ponúk alebo</w:t>
      </w:r>
    </w:p>
    <w:p w14:paraId="5ED4893F" w14:textId="073CDF14" w:rsidR="000E2FDF" w:rsidRPr="00BC2564" w:rsidRDefault="007D05FC" w:rsidP="007D05FC">
      <w:pPr>
        <w:pStyle w:val="tl1"/>
        <w:numPr>
          <w:ilvl w:val="0"/>
          <w:numId w:val="40"/>
        </w:numPr>
        <w:rPr>
          <w:rFonts w:ascii="Calibri" w:hAnsi="Calibri" w:cs="Calibri"/>
          <w:bCs/>
          <w:sz w:val="20"/>
          <w:szCs w:val="20"/>
        </w:rPr>
      </w:pPr>
      <w:r w:rsidRPr="00BC2564">
        <w:rPr>
          <w:rFonts w:ascii="Calibri" w:hAnsi="Calibri" w:cs="Calibri"/>
          <w:bCs/>
          <w:sz w:val="20"/>
          <w:szCs w:val="20"/>
        </w:rPr>
        <w:t>neposkytne súčinnosť alebo odmietne uzavrieť zmluvu alebo rámcovú dohodu podľa § 56 ods. 8 až 12 ZVO.</w:t>
      </w:r>
    </w:p>
    <w:p w14:paraId="6A7FDEED" w14:textId="77777777" w:rsidR="00C40981" w:rsidRPr="0063584C" w:rsidRDefault="00C40981" w:rsidP="004D672E">
      <w:pPr>
        <w:pStyle w:val="tl1"/>
        <w:rPr>
          <w:rFonts w:ascii="Calibri" w:hAnsi="Calibri" w:cs="Calibri"/>
          <w:b/>
          <w:bCs/>
          <w:sz w:val="20"/>
          <w:szCs w:val="20"/>
        </w:rPr>
      </w:pPr>
    </w:p>
    <w:p w14:paraId="56D4BDA5" w14:textId="37C06217" w:rsidR="001B4321" w:rsidRPr="0063584C" w:rsidRDefault="001C4EF8" w:rsidP="004D672E">
      <w:pPr>
        <w:pStyle w:val="tl1"/>
        <w:rPr>
          <w:rFonts w:ascii="Calibri" w:hAnsi="Calibri" w:cs="Calibri"/>
          <w:b/>
          <w:sz w:val="20"/>
          <w:szCs w:val="20"/>
        </w:rPr>
      </w:pPr>
      <w:r w:rsidRPr="0063584C">
        <w:rPr>
          <w:rFonts w:ascii="Calibri" w:hAnsi="Calibri" w:cs="Calibri"/>
          <w:b/>
          <w:bCs/>
          <w:sz w:val="20"/>
          <w:szCs w:val="20"/>
        </w:rPr>
        <w:t>14</w:t>
      </w:r>
      <w:r w:rsidR="00513D8E" w:rsidRPr="0063584C">
        <w:rPr>
          <w:rFonts w:ascii="Calibri" w:hAnsi="Calibri" w:cs="Calibri"/>
          <w:b/>
          <w:bCs/>
          <w:sz w:val="20"/>
          <w:szCs w:val="20"/>
        </w:rPr>
        <w:t>. OBSAH  PONUKY</w:t>
      </w:r>
    </w:p>
    <w:p w14:paraId="41FD6752" w14:textId="162C18C1" w:rsidR="00FF3118" w:rsidRPr="0063584C" w:rsidRDefault="00FF3118" w:rsidP="00FF311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w:t>
      </w:r>
      <w:r w:rsidR="009C57D9" w:rsidRPr="0063584C">
        <w:rPr>
          <w:rFonts w:ascii="Calibri" w:hAnsi="Calibri" w:cs="Times New Roman"/>
          <w:sz w:val="20"/>
          <w:szCs w:val="20"/>
        </w:rPr>
        <w:t>drží ustanovenia  uvedené v ods.</w:t>
      </w:r>
      <w:r w:rsidRPr="0063584C">
        <w:rPr>
          <w:rFonts w:ascii="Calibri" w:hAnsi="Calibri" w:cs="Times New Roman"/>
          <w:sz w:val="20"/>
          <w:szCs w:val="20"/>
        </w:rPr>
        <w:t xml:space="preserve"> 10 tejto časti SP. </w:t>
      </w:r>
    </w:p>
    <w:p w14:paraId="31718F01" w14:textId="77777777" w:rsidR="00FF3118" w:rsidRPr="0063584C" w:rsidRDefault="00FF3118" w:rsidP="00FF3118">
      <w:pPr>
        <w:pStyle w:val="Zkladntext"/>
        <w:rPr>
          <w:rFonts w:ascii="Calibri" w:hAnsi="Calibri"/>
          <w:b w:val="0"/>
          <w:sz w:val="20"/>
          <w:lang w:val="sk-SK"/>
        </w:rPr>
      </w:pPr>
    </w:p>
    <w:p w14:paraId="6C87E783" w14:textId="0A963FF3" w:rsidR="00FF3118" w:rsidRPr="0063584C" w:rsidRDefault="00FF3118" w:rsidP="00FF311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doklady a</w:t>
      </w:r>
      <w:r w:rsidR="0035124A">
        <w:rPr>
          <w:rFonts w:ascii="Calibri" w:hAnsi="Calibri"/>
          <w:b w:val="0"/>
          <w:sz w:val="20"/>
          <w:lang w:val="sk-SK"/>
        </w:rPr>
        <w:t> </w:t>
      </w:r>
      <w:r w:rsidRPr="0063584C">
        <w:rPr>
          <w:rFonts w:ascii="Calibri" w:hAnsi="Calibri"/>
          <w:b w:val="0"/>
          <w:sz w:val="20"/>
          <w:lang w:val="sk-SK"/>
        </w:rPr>
        <w:t>dokumenty</w:t>
      </w:r>
      <w:r w:rsidR="0035124A">
        <w:rPr>
          <w:rFonts w:ascii="Calibri" w:hAnsi="Calibri"/>
          <w:b w:val="0"/>
          <w:sz w:val="20"/>
          <w:lang w:val="sk-SK"/>
        </w:rPr>
        <w:t xml:space="preserve"> (v prípade .</w:t>
      </w:r>
      <w:proofErr w:type="spellStart"/>
      <w:r w:rsidR="0035124A">
        <w:rPr>
          <w:rFonts w:ascii="Calibri" w:hAnsi="Calibri"/>
          <w:b w:val="0"/>
          <w:sz w:val="20"/>
          <w:lang w:val="sk-SK"/>
        </w:rPr>
        <w:t>pdf</w:t>
      </w:r>
      <w:proofErr w:type="spellEnd"/>
      <w:r w:rsidR="0035124A">
        <w:rPr>
          <w:rFonts w:ascii="Calibri" w:hAnsi="Calibri"/>
          <w:b w:val="0"/>
          <w:sz w:val="20"/>
          <w:lang w:val="sk-SK"/>
        </w:rPr>
        <w:t xml:space="preserve"> súborov </w:t>
      </w:r>
      <w:proofErr w:type="spellStart"/>
      <w:r w:rsidR="0035124A">
        <w:rPr>
          <w:rFonts w:ascii="Calibri" w:hAnsi="Calibri"/>
          <w:b w:val="0"/>
          <w:sz w:val="20"/>
          <w:lang w:val="sk-SK"/>
        </w:rPr>
        <w:t>scany</w:t>
      </w:r>
      <w:proofErr w:type="spellEnd"/>
      <w:r w:rsidR="0035124A">
        <w:rPr>
          <w:rFonts w:ascii="Calibri" w:hAnsi="Calibri"/>
          <w:b w:val="0"/>
          <w:sz w:val="20"/>
          <w:lang w:val="sk-SK"/>
        </w:rPr>
        <w:t xml:space="preserve"> dokladov a dokumentov)</w:t>
      </w:r>
      <w:r w:rsidRPr="0063584C">
        <w:rPr>
          <w:rFonts w:ascii="Calibri" w:hAnsi="Calibri"/>
          <w:b w:val="0"/>
          <w:sz w:val="20"/>
          <w:lang w:val="sk-SK"/>
        </w:rPr>
        <w:t xml:space="preserve"> tvoriace obsah  ponuky, ktoré musia byť k termínu predloženia ponuky platné a aktuálne:</w:t>
      </w:r>
    </w:p>
    <w:p w14:paraId="34C977BD" w14:textId="77777777" w:rsidR="00FF3118" w:rsidRPr="0063584C" w:rsidRDefault="00FF3118" w:rsidP="00FF3118">
      <w:pPr>
        <w:pStyle w:val="tl1"/>
        <w:rPr>
          <w:rFonts w:ascii="Calibri" w:hAnsi="Calibri" w:cs="Times New Roman"/>
          <w:sz w:val="20"/>
          <w:szCs w:val="20"/>
        </w:rPr>
      </w:pPr>
    </w:p>
    <w:p w14:paraId="30035DE9" w14:textId="79349634"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verej</w:t>
      </w:r>
      <w:r w:rsidR="0035124A">
        <w:rPr>
          <w:rFonts w:ascii="Calibri" w:hAnsi="Calibri" w:cs="Times New Roman"/>
          <w:sz w:val="20"/>
          <w:szCs w:val="20"/>
        </w:rPr>
        <w:t>nom obstarávaní, požadovaných vo výzve na predkladanie ponúk</w:t>
      </w:r>
      <w:r w:rsidRPr="0063584C">
        <w:rPr>
          <w:rFonts w:ascii="Calibri" w:hAnsi="Calibri" w:cs="Times New Roman"/>
          <w:sz w:val="20"/>
          <w:szCs w:val="20"/>
        </w:rPr>
        <w:t xml:space="preserve"> a v časti </w:t>
      </w:r>
      <w:r w:rsidR="00671BD3" w:rsidRPr="0063584C">
        <w:rPr>
          <w:rFonts w:ascii="Calibri" w:hAnsi="Calibri" w:cs="Times New Roman"/>
          <w:iCs/>
          <w:sz w:val="20"/>
          <w:szCs w:val="20"/>
        </w:rPr>
        <w:t>F. Podmienky účasti uchádzačov</w:t>
      </w:r>
      <w:r w:rsidRPr="0063584C">
        <w:rPr>
          <w:rFonts w:ascii="Calibri" w:hAnsi="Calibri" w:cs="Times New Roman"/>
          <w:iCs/>
          <w:sz w:val="20"/>
          <w:szCs w:val="20"/>
        </w:rPr>
        <w:t xml:space="preserve"> </w:t>
      </w:r>
      <w:r w:rsidRPr="0063584C">
        <w:rPr>
          <w:rFonts w:ascii="Calibri" w:hAnsi="Calibri" w:cs="Times New Roman"/>
          <w:sz w:val="20"/>
          <w:szCs w:val="20"/>
        </w:rPr>
        <w:t>týchto SP.</w:t>
      </w:r>
    </w:p>
    <w:p w14:paraId="0C367BBB" w14:textId="77777777" w:rsidR="00FF3118" w:rsidRPr="0063584C" w:rsidRDefault="00FF3118" w:rsidP="00FF3118">
      <w:pPr>
        <w:pStyle w:val="tl1"/>
        <w:ind w:left="567"/>
        <w:rPr>
          <w:rFonts w:ascii="Calibri" w:hAnsi="Calibri" w:cs="Times New Roman"/>
          <w:sz w:val="20"/>
          <w:szCs w:val="20"/>
        </w:rPr>
      </w:pPr>
    </w:p>
    <w:p w14:paraId="21355E5F" w14:textId="77777777" w:rsidR="00FF3118" w:rsidRPr="0063584C" w:rsidRDefault="00FF3118" w:rsidP="00FF3118">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zákazky</w:t>
      </w:r>
      <w:r w:rsidRPr="0063584C">
        <w:rPr>
          <w:rFonts w:ascii="Calibri" w:hAnsi="Calibri" w:cs="Times New Roman"/>
          <w:sz w:val="20"/>
          <w:szCs w:val="20"/>
        </w:rPr>
        <w:t>, čiže:</w:t>
      </w:r>
    </w:p>
    <w:p w14:paraId="33B6BCB9" w14:textId="39A02189" w:rsidR="00AA5B26" w:rsidRPr="0063584C" w:rsidRDefault="0035124A" w:rsidP="00AA5B26">
      <w:pPr>
        <w:pStyle w:val="tl1"/>
        <w:numPr>
          <w:ilvl w:val="0"/>
          <w:numId w:val="13"/>
        </w:numPr>
        <w:rPr>
          <w:rFonts w:ascii="Calibri" w:hAnsi="Calibri" w:cs="Times New Roman"/>
          <w:sz w:val="20"/>
          <w:szCs w:val="20"/>
        </w:rPr>
      </w:pPr>
      <w:r>
        <w:rPr>
          <w:rFonts w:ascii="Calibri" w:hAnsi="Calibri" w:cs="Times New Roman"/>
          <w:sz w:val="20"/>
          <w:szCs w:val="20"/>
        </w:rPr>
        <w:t xml:space="preserve">ocenené </w:t>
      </w:r>
      <w:r w:rsidR="00FF3118" w:rsidRPr="0063584C">
        <w:rPr>
          <w:rFonts w:ascii="Calibri" w:hAnsi="Calibri" w:cs="Times New Roman"/>
          <w:sz w:val="20"/>
          <w:szCs w:val="20"/>
        </w:rPr>
        <w:t>výkaz</w:t>
      </w:r>
      <w:r>
        <w:rPr>
          <w:rFonts w:ascii="Calibri" w:hAnsi="Calibri" w:cs="Times New Roman"/>
          <w:sz w:val="20"/>
          <w:szCs w:val="20"/>
        </w:rPr>
        <w:t>y výmer (rozpoč</w:t>
      </w:r>
      <w:r w:rsidR="00FF3118" w:rsidRPr="0063584C">
        <w:rPr>
          <w:rFonts w:ascii="Calibri" w:hAnsi="Calibri" w:cs="Times New Roman"/>
          <w:sz w:val="20"/>
          <w:szCs w:val="20"/>
        </w:rPr>
        <w:t>t</w:t>
      </w:r>
      <w:r>
        <w:rPr>
          <w:rFonts w:ascii="Calibri" w:hAnsi="Calibri" w:cs="Times New Roman"/>
          <w:sz w:val="20"/>
          <w:szCs w:val="20"/>
        </w:rPr>
        <w:t>y</w:t>
      </w:r>
      <w:r w:rsidR="00FF3118" w:rsidRPr="0063584C">
        <w:rPr>
          <w:rFonts w:ascii="Calibri" w:hAnsi="Calibri" w:cs="Times New Roman"/>
          <w:sz w:val="20"/>
          <w:szCs w:val="20"/>
        </w:rPr>
        <w:t xml:space="preserve">) vo formáte </w:t>
      </w:r>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pdf</w:t>
      </w:r>
      <w:proofErr w:type="spellEnd"/>
      <w:r w:rsidR="00FF3118" w:rsidRPr="00294AC8">
        <w:rPr>
          <w:rFonts w:ascii="Calibri" w:hAnsi="Calibri" w:cs="Times New Roman"/>
          <w:b/>
          <w:sz w:val="20"/>
          <w:szCs w:val="20"/>
          <w:u w:val="single"/>
        </w:rPr>
        <w:t xml:space="preserve"> a .</w:t>
      </w:r>
      <w:proofErr w:type="spellStart"/>
      <w:r w:rsidR="00FF3118" w:rsidRPr="00294AC8">
        <w:rPr>
          <w:rFonts w:ascii="Calibri" w:hAnsi="Calibri" w:cs="Times New Roman"/>
          <w:b/>
          <w:sz w:val="20"/>
          <w:szCs w:val="20"/>
          <w:u w:val="single"/>
        </w:rPr>
        <w:t>xls</w:t>
      </w:r>
      <w:proofErr w:type="spellEnd"/>
      <w:r w:rsidR="00FF3118" w:rsidRPr="00294AC8">
        <w:rPr>
          <w:rFonts w:ascii="Calibri" w:hAnsi="Calibri" w:cs="Times New Roman"/>
          <w:b/>
          <w:sz w:val="20"/>
          <w:szCs w:val="20"/>
          <w:u w:val="single"/>
        </w:rPr>
        <w:t>/.</w:t>
      </w:r>
      <w:proofErr w:type="spellStart"/>
      <w:r w:rsidR="00FF3118" w:rsidRPr="00294AC8">
        <w:rPr>
          <w:rFonts w:ascii="Calibri" w:hAnsi="Calibri" w:cs="Times New Roman"/>
          <w:b/>
          <w:sz w:val="20"/>
          <w:szCs w:val="20"/>
          <w:u w:val="single"/>
        </w:rPr>
        <w:t>xlsx</w:t>
      </w:r>
      <w:proofErr w:type="spellEnd"/>
      <w:r w:rsidR="00FF3118" w:rsidRPr="00294AC8">
        <w:rPr>
          <w:rFonts w:ascii="Calibri" w:hAnsi="Calibri" w:cs="Times New Roman"/>
          <w:b/>
          <w:sz w:val="20"/>
          <w:szCs w:val="20"/>
          <w:u w:val="single"/>
        </w:rPr>
        <w:t>.,</w:t>
      </w:r>
    </w:p>
    <w:p w14:paraId="3C8CD654" w14:textId="7EB74BC5" w:rsidR="00AA5B26" w:rsidRPr="0063584C" w:rsidRDefault="00AA5B26" w:rsidP="00AA5B26">
      <w:pPr>
        <w:pStyle w:val="tl1"/>
        <w:numPr>
          <w:ilvl w:val="0"/>
          <w:numId w:val="13"/>
        </w:numPr>
        <w:rPr>
          <w:rFonts w:ascii="Calibri" w:hAnsi="Calibri" w:cs="Times New Roman"/>
          <w:sz w:val="20"/>
          <w:szCs w:val="20"/>
        </w:rPr>
      </w:pPr>
      <w:r w:rsidRPr="0063584C">
        <w:rPr>
          <w:rFonts w:ascii="Calibri" w:hAnsi="Calibri" w:cs="Times New Roman"/>
          <w:sz w:val="20"/>
          <w:szCs w:val="20"/>
        </w:rPr>
        <w:t>časový a vecný harmonogram prác</w:t>
      </w:r>
    </w:p>
    <w:p w14:paraId="4C92D5AC" w14:textId="5A380F7B" w:rsidR="00FF3118" w:rsidRPr="0063584C" w:rsidRDefault="00FF3118" w:rsidP="00AA5B26">
      <w:pPr>
        <w:pStyle w:val="tl1"/>
        <w:ind w:left="567"/>
        <w:rPr>
          <w:rFonts w:ascii="Calibri" w:hAnsi="Calibri" w:cs="Times New Roman"/>
          <w:sz w:val="20"/>
          <w:szCs w:val="20"/>
        </w:rPr>
      </w:pPr>
      <w:r w:rsidRPr="0063584C">
        <w:rPr>
          <w:rFonts w:ascii="Calibri" w:hAnsi="Calibri" w:cs="Times New Roman"/>
          <w:b/>
          <w:sz w:val="20"/>
          <w:szCs w:val="20"/>
          <w:u w:val="single"/>
        </w:rPr>
        <w:t xml:space="preserve">Podrobnosti k jednotlivým tu požadovaným dokladom a dokumentom sú uvedené v bode 3. časti B. Opis predmetu zákazky týchto SP. </w:t>
      </w:r>
    </w:p>
    <w:p w14:paraId="0907779D" w14:textId="30C3F5A2" w:rsidR="00FF3118" w:rsidRPr="0063584C" w:rsidRDefault="00FF3118" w:rsidP="00370C04">
      <w:pPr>
        <w:pStyle w:val="tl1"/>
        <w:rPr>
          <w:rFonts w:ascii="Calibri" w:hAnsi="Calibri" w:cs="Times New Roman"/>
          <w:sz w:val="20"/>
          <w:szCs w:val="20"/>
        </w:rPr>
      </w:pPr>
    </w:p>
    <w:p w14:paraId="17D30FC7" w14:textId="4E46EDB5" w:rsidR="00BC2564" w:rsidRDefault="00BC2564" w:rsidP="00FF3118">
      <w:pPr>
        <w:pStyle w:val="tl1"/>
        <w:ind w:left="567"/>
        <w:rPr>
          <w:rFonts w:ascii="Calibri" w:hAnsi="Calibri" w:cs="Times New Roman"/>
          <w:sz w:val="20"/>
          <w:szCs w:val="20"/>
        </w:rPr>
      </w:pPr>
      <w:r>
        <w:rPr>
          <w:rFonts w:ascii="Calibri" w:hAnsi="Calibri" w:cs="Times New Roman"/>
          <w:sz w:val="20"/>
          <w:szCs w:val="20"/>
        </w:rPr>
        <w:t xml:space="preserve">14.2.3. </w:t>
      </w:r>
      <w:r w:rsidRPr="00BC2564">
        <w:rPr>
          <w:rFonts w:ascii="Calibri" w:hAnsi="Calibri" w:cs="Times New Roman"/>
          <w:b/>
          <w:sz w:val="20"/>
          <w:szCs w:val="20"/>
        </w:rPr>
        <w:t>Doklad o zložení zábezpeky</w:t>
      </w:r>
      <w:r>
        <w:rPr>
          <w:rFonts w:ascii="Calibri" w:hAnsi="Calibri" w:cs="Times New Roman"/>
          <w:sz w:val="20"/>
          <w:szCs w:val="20"/>
        </w:rPr>
        <w:t xml:space="preserve"> v zmysle ods. 13. tejto časti SP. </w:t>
      </w:r>
    </w:p>
    <w:p w14:paraId="5A646A42" w14:textId="77777777" w:rsidR="00BC2564" w:rsidRDefault="00BC2564" w:rsidP="00FF3118">
      <w:pPr>
        <w:pStyle w:val="tl1"/>
        <w:ind w:left="567"/>
        <w:rPr>
          <w:rFonts w:ascii="Calibri" w:hAnsi="Calibri" w:cs="Times New Roman"/>
          <w:sz w:val="20"/>
          <w:szCs w:val="20"/>
        </w:rPr>
      </w:pPr>
    </w:p>
    <w:p w14:paraId="7E8474FC" w14:textId="3FCB79F6" w:rsidR="00FF3118" w:rsidRPr="0063584C" w:rsidRDefault="00BC2564" w:rsidP="00FF3118">
      <w:pPr>
        <w:pStyle w:val="tl1"/>
        <w:ind w:left="567"/>
        <w:rPr>
          <w:rFonts w:ascii="Calibri" w:hAnsi="Calibri" w:cs="Times New Roman"/>
          <w:b/>
          <w:bCs/>
          <w:sz w:val="20"/>
          <w:szCs w:val="20"/>
        </w:rPr>
      </w:pPr>
      <w:r>
        <w:rPr>
          <w:rFonts w:ascii="Calibri" w:hAnsi="Calibri" w:cs="Times New Roman"/>
          <w:sz w:val="20"/>
          <w:szCs w:val="20"/>
        </w:rPr>
        <w:t>14.2.4</w:t>
      </w:r>
      <w:r w:rsidR="00FF3118" w:rsidRPr="0063584C">
        <w:rPr>
          <w:rFonts w:ascii="Calibri" w:hAnsi="Calibri" w:cs="Times New Roman"/>
          <w:sz w:val="20"/>
          <w:szCs w:val="20"/>
        </w:rPr>
        <w:t xml:space="preserve">. V prípade skupiny dodávateľov </w:t>
      </w:r>
      <w:r w:rsidR="00FF3118" w:rsidRPr="0063584C">
        <w:rPr>
          <w:rFonts w:ascii="Calibri" w:hAnsi="Calibri" w:cs="Times New Roman"/>
          <w:iCs/>
          <w:caps/>
          <w:sz w:val="20"/>
          <w:szCs w:val="20"/>
        </w:rPr>
        <w:t>čestné vyhlásenie skupiny dodávateľov</w:t>
      </w:r>
      <w:r w:rsidR="00FF3118"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63584C" w:rsidRDefault="00FF3118" w:rsidP="00FF3118">
      <w:pPr>
        <w:pStyle w:val="tl1"/>
        <w:ind w:left="567"/>
        <w:rPr>
          <w:rFonts w:ascii="Calibri" w:hAnsi="Calibri" w:cs="Times New Roman"/>
          <w:sz w:val="20"/>
          <w:szCs w:val="20"/>
        </w:rPr>
      </w:pPr>
    </w:p>
    <w:p w14:paraId="32778D9C" w14:textId="358F7E7C" w:rsidR="00FF3118" w:rsidRPr="0063584C" w:rsidRDefault="00BC2564" w:rsidP="0035124A">
      <w:pPr>
        <w:pStyle w:val="tl1"/>
        <w:ind w:left="567"/>
        <w:rPr>
          <w:rFonts w:ascii="Calibri" w:hAnsi="Calibri" w:cs="Times New Roman"/>
          <w:sz w:val="20"/>
          <w:szCs w:val="20"/>
        </w:rPr>
      </w:pPr>
      <w:r>
        <w:rPr>
          <w:rFonts w:ascii="Calibri" w:hAnsi="Calibri" w:cs="Times New Roman"/>
          <w:sz w:val="20"/>
          <w:szCs w:val="20"/>
        </w:rPr>
        <w:t>14.2.5</w:t>
      </w:r>
      <w:r w:rsidR="00FF3118" w:rsidRPr="0063584C">
        <w:rPr>
          <w:rFonts w:ascii="Calibri" w:hAnsi="Calibri" w:cs="Times New Roman"/>
          <w:sz w:val="20"/>
          <w:szCs w:val="20"/>
        </w:rPr>
        <w:t xml:space="preserve">. V prípade skupiny dodávateľov vystavené plnomocenstvo </w:t>
      </w:r>
      <w:r w:rsidR="00FF3118" w:rsidRPr="0063584C">
        <w:rPr>
          <w:rFonts w:ascii="Calibri" w:hAnsi="Calibri" w:cs="Times New Roman"/>
          <w:iCs/>
          <w:sz w:val="20"/>
          <w:szCs w:val="20"/>
        </w:rPr>
        <w:t>pre jedného z členov skupiny</w:t>
      </w:r>
      <w:r w:rsidR="00FF3118"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Default="00370C04" w:rsidP="00FF3118">
      <w:pPr>
        <w:pStyle w:val="tl1"/>
        <w:ind w:left="567"/>
        <w:rPr>
          <w:rFonts w:ascii="Calibri" w:hAnsi="Calibri" w:cs="Times New Roman"/>
          <w:sz w:val="20"/>
          <w:szCs w:val="20"/>
        </w:rPr>
      </w:pPr>
    </w:p>
    <w:p w14:paraId="2F8079F5" w14:textId="151D6C7D" w:rsidR="00FF3118" w:rsidRPr="0063584C" w:rsidRDefault="00BC2564" w:rsidP="00FF3118">
      <w:pPr>
        <w:pStyle w:val="tl1"/>
        <w:ind w:left="567"/>
        <w:rPr>
          <w:rFonts w:ascii="Calibri" w:hAnsi="Calibri" w:cs="Times New Roman"/>
          <w:sz w:val="20"/>
          <w:szCs w:val="20"/>
        </w:rPr>
      </w:pPr>
      <w:r>
        <w:rPr>
          <w:rFonts w:ascii="Calibri" w:hAnsi="Calibri" w:cs="Times New Roman"/>
          <w:sz w:val="20"/>
          <w:szCs w:val="20"/>
        </w:rPr>
        <w:lastRenderedPageBreak/>
        <w:t>14.2.6</w:t>
      </w:r>
      <w:r w:rsidR="00FF3118" w:rsidRPr="0063584C">
        <w:rPr>
          <w:rFonts w:ascii="Calibri" w:hAnsi="Calibri" w:cs="Times New Roman"/>
          <w:sz w:val="20"/>
          <w:szCs w:val="20"/>
        </w:rPr>
        <w:t>. NÁVRH UCHÁDZAČA NA PLNENIE KRI</w:t>
      </w:r>
      <w:r w:rsidR="00E52A52">
        <w:rPr>
          <w:rFonts w:ascii="Calibri" w:hAnsi="Calibri" w:cs="Times New Roman"/>
          <w:sz w:val="20"/>
          <w:szCs w:val="20"/>
        </w:rPr>
        <w:t xml:space="preserve">TÉRIÍ, vypracovaný podľa časti </w:t>
      </w:r>
      <w:r w:rsidR="00FF3118" w:rsidRPr="0063584C">
        <w:rPr>
          <w:rFonts w:ascii="Calibri" w:hAnsi="Calibri" w:cs="Times New Roman"/>
          <w:sz w:val="20"/>
          <w:szCs w:val="20"/>
        </w:rPr>
        <w:t xml:space="preserve">E. Kritéria na hodnotenie </w:t>
      </w:r>
      <w:r w:rsidR="00E52A52">
        <w:rPr>
          <w:rFonts w:ascii="Calibri" w:hAnsi="Calibri" w:cs="Times New Roman"/>
          <w:sz w:val="20"/>
          <w:szCs w:val="20"/>
        </w:rPr>
        <w:t xml:space="preserve">ponúk a pravidlá ich uplatnenia, časti D. Spôsob určenia ceny a podľa časti </w:t>
      </w:r>
      <w:r w:rsidR="0035124A">
        <w:rPr>
          <w:rFonts w:ascii="Calibri" w:hAnsi="Calibri" w:cs="Times New Roman"/>
          <w:sz w:val="20"/>
          <w:szCs w:val="20"/>
        </w:rPr>
        <w:t xml:space="preserve">G. </w:t>
      </w:r>
      <w:r w:rsidR="00FF3118" w:rsidRPr="0063584C">
        <w:rPr>
          <w:rFonts w:ascii="Calibri" w:hAnsi="Calibri" w:cs="Times New Roman"/>
          <w:sz w:val="20"/>
          <w:szCs w:val="20"/>
        </w:rPr>
        <w:t>Návrh uchádzača na plnenie kri</w:t>
      </w:r>
      <w:r w:rsidR="00E52A52">
        <w:rPr>
          <w:rFonts w:ascii="Calibri" w:hAnsi="Calibri" w:cs="Times New Roman"/>
          <w:sz w:val="20"/>
          <w:szCs w:val="20"/>
        </w:rPr>
        <w:t>térií. For</w:t>
      </w:r>
      <w:r w:rsidR="0035124A">
        <w:rPr>
          <w:rFonts w:ascii="Calibri" w:hAnsi="Calibri" w:cs="Times New Roman"/>
          <w:sz w:val="20"/>
          <w:szCs w:val="20"/>
        </w:rPr>
        <w:t>mulár „Návrh na plnenie kritérií“</w:t>
      </w:r>
      <w:r w:rsidR="00FF3118" w:rsidRPr="0063584C">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63584C" w:rsidRDefault="00FF3118" w:rsidP="00FF3118">
      <w:pPr>
        <w:pStyle w:val="tl1"/>
        <w:rPr>
          <w:rFonts w:ascii="Calibri" w:hAnsi="Calibri" w:cs="Times New Roman"/>
          <w:sz w:val="20"/>
          <w:szCs w:val="20"/>
        </w:rPr>
      </w:pPr>
    </w:p>
    <w:p w14:paraId="405B8854" w14:textId="352442C0" w:rsidR="00FF3118" w:rsidRPr="0063584C" w:rsidRDefault="00BC2564" w:rsidP="00FF3118">
      <w:pPr>
        <w:pStyle w:val="tl1"/>
        <w:ind w:left="567"/>
        <w:rPr>
          <w:rFonts w:ascii="Calibri" w:hAnsi="Calibri" w:cs="Times New Roman"/>
          <w:sz w:val="20"/>
          <w:szCs w:val="20"/>
        </w:rPr>
      </w:pPr>
      <w:r>
        <w:rPr>
          <w:rFonts w:ascii="Calibri" w:hAnsi="Calibri" w:cs="Times New Roman"/>
          <w:sz w:val="20"/>
          <w:szCs w:val="20"/>
        </w:rPr>
        <w:t>14.2.7</w:t>
      </w:r>
      <w:r w:rsidR="00FF3118" w:rsidRPr="0063584C">
        <w:rPr>
          <w:rFonts w:ascii="Calibri" w:hAnsi="Calibri" w:cs="Times New Roman"/>
          <w:sz w:val="20"/>
          <w:szCs w:val="20"/>
        </w:rPr>
        <w:t>. Ďalšie dokumenty, ak to vyžadujú tieto SP.</w:t>
      </w:r>
    </w:p>
    <w:p w14:paraId="1289C6AD" w14:textId="77777777" w:rsidR="00FF3118" w:rsidRPr="0063584C" w:rsidRDefault="00FF3118" w:rsidP="00FF311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4A978B40" w14:textId="77777777" w:rsidR="00FF3118" w:rsidRPr="0063584C" w:rsidRDefault="00FF3118" w:rsidP="00FF311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63584C" w:rsidRDefault="00FF3118" w:rsidP="00FF3118">
      <w:pPr>
        <w:pStyle w:val="tl1"/>
        <w:ind w:left="567"/>
        <w:rPr>
          <w:rFonts w:ascii="Calibri" w:hAnsi="Calibri"/>
          <w:sz w:val="20"/>
          <w:szCs w:val="20"/>
        </w:rPr>
      </w:pPr>
    </w:p>
    <w:p w14:paraId="2B6BD2FE" w14:textId="768D84F1" w:rsidR="00A6006E" w:rsidRPr="0063584C" w:rsidRDefault="00FF3118" w:rsidP="00F449DD">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E3211D4" w14:textId="77777777" w:rsidR="00FF3118" w:rsidRPr="0063584C" w:rsidRDefault="00FF3118" w:rsidP="00FF3118">
      <w:pPr>
        <w:pStyle w:val="tl1"/>
        <w:rPr>
          <w:rFonts w:ascii="Calibri" w:hAnsi="Calibri" w:cs="Calibri"/>
          <w:b/>
          <w:bCs/>
          <w:sz w:val="20"/>
          <w:szCs w:val="20"/>
        </w:rPr>
      </w:pPr>
    </w:p>
    <w:p w14:paraId="6E21B231" w14:textId="77777777" w:rsidR="00513D8E" w:rsidRPr="0063584C" w:rsidRDefault="001C4EF8" w:rsidP="00C07D95">
      <w:pPr>
        <w:pStyle w:val="tl1"/>
        <w:rPr>
          <w:rFonts w:ascii="Calibri" w:hAnsi="Calibri" w:cs="Calibri"/>
          <w:b/>
          <w:sz w:val="20"/>
          <w:szCs w:val="20"/>
        </w:rPr>
      </w:pPr>
      <w:r w:rsidRPr="0063584C">
        <w:rPr>
          <w:rFonts w:ascii="Calibri" w:hAnsi="Calibri" w:cs="Calibri"/>
          <w:b/>
          <w:bCs/>
          <w:sz w:val="20"/>
          <w:szCs w:val="20"/>
        </w:rPr>
        <w:t>15</w:t>
      </w:r>
      <w:r w:rsidR="00513D8E" w:rsidRPr="0063584C">
        <w:rPr>
          <w:rFonts w:ascii="Calibri" w:hAnsi="Calibri" w:cs="Calibri"/>
          <w:b/>
          <w:bCs/>
          <w:sz w:val="20"/>
          <w:szCs w:val="20"/>
        </w:rPr>
        <w:t>. NÁKLADY NA PONUKU</w:t>
      </w:r>
    </w:p>
    <w:p w14:paraId="1DBE04DA" w14:textId="11300456" w:rsidR="00513D8E" w:rsidRPr="0063584C" w:rsidRDefault="001C4EF8" w:rsidP="00C07D95">
      <w:pPr>
        <w:pStyle w:val="tl1"/>
        <w:rPr>
          <w:rFonts w:ascii="Calibri" w:hAnsi="Calibri" w:cs="Calibri"/>
          <w:sz w:val="20"/>
          <w:szCs w:val="20"/>
        </w:rPr>
      </w:pPr>
      <w:r w:rsidRPr="0063584C">
        <w:rPr>
          <w:rFonts w:ascii="Calibri" w:hAnsi="Calibri" w:cs="Calibri"/>
          <w:sz w:val="20"/>
          <w:szCs w:val="20"/>
        </w:rPr>
        <w:t>15</w:t>
      </w:r>
      <w:r w:rsidR="00513D8E" w:rsidRPr="0063584C">
        <w:rPr>
          <w:rFonts w:ascii="Calibri" w:hAnsi="Calibri" w:cs="Calibri"/>
          <w:sz w:val="20"/>
          <w:szCs w:val="20"/>
        </w:rPr>
        <w:t>.1. Všetky náklady a výdavky</w:t>
      </w:r>
      <w:r w:rsidR="00513D8E" w:rsidRPr="0063584C">
        <w:rPr>
          <w:rFonts w:ascii="Calibri" w:hAnsi="Calibri" w:cs="Calibri"/>
          <w:b/>
          <w:bCs/>
          <w:sz w:val="20"/>
          <w:szCs w:val="20"/>
        </w:rPr>
        <w:t xml:space="preserve"> </w:t>
      </w:r>
      <w:r w:rsidR="00513D8E"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63584C" w:rsidRDefault="00FF3118" w:rsidP="00B539D5">
      <w:pPr>
        <w:pStyle w:val="tl1"/>
        <w:rPr>
          <w:rFonts w:ascii="Calibri" w:hAnsi="Calibri" w:cs="Calibri"/>
          <w:b/>
          <w:bCs/>
          <w:sz w:val="20"/>
          <w:szCs w:val="20"/>
        </w:rPr>
      </w:pPr>
    </w:p>
    <w:p w14:paraId="64788F8B"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16. PREDKLADANIE PONÚK</w:t>
      </w:r>
    </w:p>
    <w:p w14:paraId="0027C4B5"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10B1F4E0" w14:textId="77777777" w:rsidR="00FF3118" w:rsidRPr="0063584C" w:rsidRDefault="00FF3118" w:rsidP="00FF3118">
      <w:pPr>
        <w:pStyle w:val="tl1"/>
        <w:rPr>
          <w:rFonts w:ascii="Calibri" w:hAnsi="Calibri" w:cs="Calibri"/>
          <w:sz w:val="20"/>
          <w:szCs w:val="20"/>
        </w:rPr>
      </w:pPr>
    </w:p>
    <w:p w14:paraId="160BF3CB"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6394805A" w14:textId="77777777" w:rsidR="00FF3118" w:rsidRPr="0063584C" w:rsidRDefault="00FF3118" w:rsidP="00FF3118">
      <w:pPr>
        <w:pStyle w:val="tl1"/>
        <w:rPr>
          <w:rFonts w:ascii="Calibri" w:hAnsi="Calibri" w:cs="Arial"/>
          <w:sz w:val="20"/>
          <w:szCs w:val="20"/>
        </w:rPr>
      </w:pPr>
    </w:p>
    <w:p w14:paraId="530CE547"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30C4A604" w14:textId="77777777" w:rsidR="00FF3118" w:rsidRPr="0063584C" w:rsidRDefault="00FF3118" w:rsidP="00FF3118">
      <w:pPr>
        <w:pStyle w:val="tl1"/>
        <w:rPr>
          <w:rFonts w:ascii="Calibri" w:hAnsi="Calibri" w:cs="Arial"/>
          <w:sz w:val="20"/>
          <w:szCs w:val="20"/>
        </w:rPr>
      </w:pPr>
    </w:p>
    <w:p w14:paraId="0321BD66"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406BB2A5" w14:textId="77777777" w:rsidR="00FF3118" w:rsidRPr="0063584C" w:rsidRDefault="00FF3118" w:rsidP="00FF3118">
      <w:pPr>
        <w:pStyle w:val="tl1"/>
        <w:rPr>
          <w:rFonts w:ascii="Calibri" w:hAnsi="Calibri" w:cs="Arial"/>
          <w:sz w:val="20"/>
          <w:szCs w:val="20"/>
        </w:rPr>
      </w:pPr>
    </w:p>
    <w:p w14:paraId="7EB12D72"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16.5. Predkladanie ponúk je umožnené iba autentifikovaným uchádzačom. Autentifikáciu je možné previesť dvoma spôsobmi:</w:t>
      </w:r>
    </w:p>
    <w:p w14:paraId="6E296686" w14:textId="14B88E53"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v systéme JOSEPHINE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V systéme je autentifikovaná spoločnosť, ktorú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štatutár danej spoločnosti. Autentifikáciu vykonáva poskytovateľ systému JOSEPHINE a to v p</w:t>
      </w:r>
      <w:r w:rsidR="00E52A52">
        <w:rPr>
          <w:rFonts w:ascii="Calibri" w:hAnsi="Calibri" w:cs="Arial"/>
          <w:sz w:val="20"/>
          <w:szCs w:val="20"/>
        </w:rPr>
        <w:t>racovných dňoch v čase 8 – 16</w:t>
      </w:r>
      <w:r w:rsidRPr="0063584C">
        <w:rPr>
          <w:rFonts w:ascii="Calibri" w:hAnsi="Calibri" w:cs="Arial"/>
          <w:sz w:val="20"/>
          <w:szCs w:val="20"/>
        </w:rPr>
        <w:t xml:space="preserve"> hod., alebo</w:t>
      </w:r>
    </w:p>
    <w:p w14:paraId="454F031D" w14:textId="4FF876EF" w:rsidR="00FF3118" w:rsidRPr="0063584C" w:rsidRDefault="00FF3118" w:rsidP="00A436B1">
      <w:pPr>
        <w:pStyle w:val="tl1"/>
        <w:numPr>
          <w:ilvl w:val="0"/>
          <w:numId w:val="11"/>
        </w:numPr>
        <w:rPr>
          <w:rFonts w:ascii="Calibri" w:hAnsi="Calibri" w:cs="Arial"/>
          <w:sz w:val="20"/>
          <w:szCs w:val="20"/>
        </w:rPr>
      </w:pPr>
      <w:r w:rsidRPr="0063584C">
        <w:rPr>
          <w:rFonts w:ascii="Calibri" w:hAnsi="Calibri" w:cs="Arial"/>
          <w:sz w:val="20"/>
          <w:szCs w:val="20"/>
        </w:rPr>
        <w:t xml:space="preserve">prostredníctvom autorizačného kódu, ktorý bude poslaný na adresu sídla firmy uchádzača v listovej podobe formou doporučenej pošty v prípade, kedy spoločnosť pomocou </w:t>
      </w:r>
      <w:proofErr w:type="spellStart"/>
      <w:r w:rsidRPr="0063584C">
        <w:rPr>
          <w:rFonts w:ascii="Calibri" w:hAnsi="Calibri" w:cs="Arial"/>
          <w:sz w:val="20"/>
          <w:szCs w:val="20"/>
        </w:rPr>
        <w:t>eID</w:t>
      </w:r>
      <w:proofErr w:type="spellEnd"/>
      <w:r w:rsidRPr="0063584C">
        <w:rPr>
          <w:rFonts w:ascii="Calibri" w:hAnsi="Calibri" w:cs="Arial"/>
          <w:sz w:val="20"/>
          <w:szCs w:val="20"/>
        </w:rPr>
        <w:t xml:space="preserve"> registruje osoba, ktorá nie je štatutárom tejto spoločnosti alebo je registrácia do systému realizovaná pomocou </w:t>
      </w:r>
      <w:r w:rsidR="00E52A52">
        <w:rPr>
          <w:rFonts w:ascii="Calibri" w:hAnsi="Calibri" w:cs="Arial"/>
          <w:sz w:val="20"/>
          <w:szCs w:val="20"/>
        </w:rPr>
        <w:t>hesla. Lehota na tento úkon je 3</w:t>
      </w:r>
      <w:r w:rsidRPr="0063584C">
        <w:rPr>
          <w:rFonts w:ascii="Calibri" w:hAnsi="Calibri" w:cs="Arial"/>
          <w:sz w:val="20"/>
          <w:szCs w:val="20"/>
        </w:rPr>
        <w:t xml:space="preserve"> pracovné dni a je potrebné s touto dobou počítať pri vkladaní ponuky.</w:t>
      </w:r>
    </w:p>
    <w:p w14:paraId="033740B0" w14:textId="77777777" w:rsidR="00FF3118" w:rsidRPr="0063584C" w:rsidRDefault="00FF3118" w:rsidP="00FF3118">
      <w:pPr>
        <w:pStyle w:val="tl1"/>
        <w:rPr>
          <w:rFonts w:ascii="Calibri" w:hAnsi="Calibri" w:cs="Arial"/>
          <w:sz w:val="20"/>
          <w:szCs w:val="20"/>
        </w:rPr>
      </w:pPr>
    </w:p>
    <w:p w14:paraId="79B9488C" w14:textId="77777777" w:rsidR="00FF3118" w:rsidRPr="0063584C" w:rsidRDefault="00FF3118" w:rsidP="00FF311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6144BCB6" w14:textId="6545B8F2" w:rsidR="006C29E9" w:rsidRPr="0063584C" w:rsidRDefault="006C29E9" w:rsidP="00FF3118">
      <w:pPr>
        <w:pStyle w:val="tl1"/>
        <w:rPr>
          <w:rFonts w:ascii="Calibri" w:hAnsi="Calibri" w:cs="Calibri"/>
          <w:sz w:val="20"/>
          <w:szCs w:val="20"/>
        </w:rPr>
      </w:pPr>
    </w:p>
    <w:p w14:paraId="132069F6" w14:textId="77777777" w:rsidR="00FF3118" w:rsidRPr="0063584C" w:rsidRDefault="00FF3118" w:rsidP="00FF3118">
      <w:pPr>
        <w:pStyle w:val="tl1"/>
        <w:rPr>
          <w:rFonts w:ascii="Calibri" w:hAnsi="Calibri" w:cs="Cambria"/>
          <w:b/>
          <w:bCs/>
          <w:sz w:val="20"/>
          <w:szCs w:val="20"/>
        </w:rPr>
      </w:pPr>
      <w:r w:rsidRPr="0063584C">
        <w:rPr>
          <w:rFonts w:ascii="Calibri" w:hAnsi="Calibri" w:cs="Cambria"/>
          <w:b/>
          <w:bCs/>
          <w:sz w:val="20"/>
          <w:szCs w:val="20"/>
        </w:rPr>
        <w:t>17. OTVÁRANIE PONÚK</w:t>
      </w:r>
    </w:p>
    <w:p w14:paraId="5D8DB791" w14:textId="77777777"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20C80E2B" w14:textId="77777777" w:rsidR="00FF3118" w:rsidRPr="0063584C" w:rsidRDefault="00FF3118" w:rsidP="00FF3118">
      <w:pPr>
        <w:pStyle w:val="tl1"/>
        <w:rPr>
          <w:rFonts w:ascii="Calibri" w:hAnsi="Calibri" w:cs="Cambria"/>
          <w:sz w:val="20"/>
          <w:szCs w:val="20"/>
        </w:rPr>
      </w:pPr>
    </w:p>
    <w:p w14:paraId="35D44EF4" w14:textId="77777777" w:rsidR="00FF3118" w:rsidRPr="0063584C" w:rsidRDefault="00FF3118" w:rsidP="00FF311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60E6CE1D" w14:textId="77777777" w:rsidR="009E12F8" w:rsidRDefault="009E12F8" w:rsidP="00FF3118">
      <w:pPr>
        <w:pStyle w:val="tl1"/>
        <w:rPr>
          <w:rFonts w:ascii="Calibri" w:hAnsi="Calibri" w:cs="Cambria"/>
          <w:sz w:val="20"/>
          <w:szCs w:val="20"/>
        </w:rPr>
      </w:pPr>
    </w:p>
    <w:p w14:paraId="04A30588" w14:textId="0513BA82" w:rsidR="00FF3118" w:rsidRPr="0063584C" w:rsidRDefault="00FF3118" w:rsidP="00FF311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w:t>
      </w:r>
      <w:r w:rsidRPr="0063584C">
        <w:rPr>
          <w:rFonts w:ascii="Calibri" w:hAnsi="Calibri" w:cs="Cambria"/>
          <w:sz w:val="20"/>
          <w:szCs w:val="20"/>
        </w:rPr>
        <w:lastRenderedPageBreak/>
        <w:t xml:space="preserve">preukazom totožnosti, splnomocnením na zastupovanie a kópiou dokladu o oprávnení podnikať. Na otváraní ponúk budú zverejnené informácie v zmysle ZVO. </w:t>
      </w:r>
    </w:p>
    <w:p w14:paraId="36EC988E" w14:textId="77777777" w:rsidR="00671BD3" w:rsidRPr="0063584C" w:rsidRDefault="00671BD3" w:rsidP="00FF3118">
      <w:pPr>
        <w:pStyle w:val="tl1"/>
        <w:rPr>
          <w:rFonts w:ascii="Calibri" w:hAnsi="Calibri" w:cs="Cambria"/>
          <w:sz w:val="20"/>
          <w:szCs w:val="20"/>
        </w:rPr>
      </w:pPr>
    </w:p>
    <w:p w14:paraId="29941B81" w14:textId="612A35B2" w:rsidR="00124FAC" w:rsidRPr="0063584C" w:rsidRDefault="00FF3118" w:rsidP="00FF311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2B5ADA63" w14:textId="77777777" w:rsidR="00124FAC" w:rsidRPr="0063584C" w:rsidRDefault="00124FAC" w:rsidP="00FF3118">
      <w:pPr>
        <w:pStyle w:val="tl1"/>
        <w:rPr>
          <w:rFonts w:ascii="Calibri" w:hAnsi="Calibri" w:cs="Cambria"/>
          <w:sz w:val="20"/>
          <w:szCs w:val="20"/>
        </w:rPr>
      </w:pPr>
    </w:p>
    <w:p w14:paraId="0416495C" w14:textId="58623A61" w:rsidR="00FF3118" w:rsidRPr="0063584C" w:rsidRDefault="00FF3118" w:rsidP="00FF311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6609069E" w14:textId="77777777" w:rsidR="00FF3118" w:rsidRPr="0063584C" w:rsidRDefault="00FF3118" w:rsidP="00FF311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034FBE15" w14:textId="77777777" w:rsidR="00FF3118" w:rsidRPr="0063584C" w:rsidRDefault="00FF3118" w:rsidP="00FF3118">
      <w:pPr>
        <w:jc w:val="both"/>
        <w:rPr>
          <w:rFonts w:ascii="Calibri" w:hAnsi="Calibri"/>
          <w:sz w:val="20"/>
          <w:szCs w:val="20"/>
        </w:rPr>
      </w:pPr>
    </w:p>
    <w:p w14:paraId="253BE793" w14:textId="77777777" w:rsidR="00FF3118" w:rsidRPr="0063584C" w:rsidRDefault="00FF3118" w:rsidP="00FF3118">
      <w:pPr>
        <w:jc w:val="both"/>
        <w:rPr>
          <w:rFonts w:ascii="Calibri" w:hAnsi="Calibri"/>
          <w:sz w:val="20"/>
          <w:szCs w:val="20"/>
        </w:rPr>
      </w:pPr>
      <w:r w:rsidRPr="0063584C">
        <w:rPr>
          <w:rFonts w:ascii="Calibri" w:hAnsi="Calibri"/>
          <w:sz w:val="20"/>
          <w:szCs w:val="20"/>
        </w:rPr>
        <w:t>18.2. V zmysle § 152 ods. (5) ZVO, verejný obstarávateľ je bez ohľadu na § 152 ods. (4) ZVO oprávnený od uchádzača dodatočne vyžiadať doklad podľa § 32 ods. (2) písm. b) a c) ZVO.</w:t>
      </w:r>
    </w:p>
    <w:p w14:paraId="062FB1DF" w14:textId="77777777" w:rsidR="00FF3118" w:rsidRPr="0063584C" w:rsidRDefault="00FF3118" w:rsidP="00FF3118">
      <w:pPr>
        <w:rPr>
          <w:rFonts w:ascii="Calibri" w:hAnsi="Calibri"/>
          <w:sz w:val="20"/>
          <w:szCs w:val="20"/>
        </w:rPr>
      </w:pPr>
    </w:p>
    <w:p w14:paraId="6EC77CB8" w14:textId="77777777" w:rsidR="00FF3118" w:rsidRPr="0063584C" w:rsidRDefault="00FF3118" w:rsidP="00FF311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76088E56"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41495DDF" w14:textId="77777777" w:rsidR="00FF3118" w:rsidRPr="0063584C" w:rsidRDefault="00FF3118" w:rsidP="00FF3118">
      <w:pPr>
        <w:pStyle w:val="tl1"/>
        <w:rPr>
          <w:rFonts w:ascii="Calibri" w:hAnsi="Calibri" w:cs="Calibri"/>
          <w:sz w:val="20"/>
          <w:szCs w:val="20"/>
        </w:rPr>
      </w:pPr>
    </w:p>
    <w:p w14:paraId="36A30BC1"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2806B97D" w14:textId="77777777" w:rsidR="00FF3118" w:rsidRPr="0063584C" w:rsidRDefault="00FF3118" w:rsidP="00FF3118">
      <w:pPr>
        <w:pStyle w:val="tl1"/>
        <w:rPr>
          <w:rFonts w:ascii="Calibri" w:hAnsi="Calibri" w:cs="Calibri"/>
          <w:sz w:val="20"/>
          <w:szCs w:val="20"/>
        </w:rPr>
      </w:pPr>
    </w:p>
    <w:p w14:paraId="2506CA1A"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hospodárnosti stavebných postupov, hospodárnosti výrobných postupov alebo hospodárnosti poskytovaných služieb,</w:t>
      </w:r>
    </w:p>
    <w:p w14:paraId="34ADC558"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osobitosti tovaru, osobitosti stavebných prác alebo osobitosti služby navrhovanej uchádzačom,</w:t>
      </w:r>
    </w:p>
    <w:p w14:paraId="70FD7E35"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dodržiavania povinností voči subdodávateľom,</w:t>
      </w:r>
    </w:p>
    <w:p w14:paraId="6AE7482F" w14:textId="77777777" w:rsidR="00FF3118" w:rsidRPr="0063584C" w:rsidRDefault="00FF3118" w:rsidP="00A436B1">
      <w:pPr>
        <w:pStyle w:val="tl1"/>
        <w:numPr>
          <w:ilvl w:val="0"/>
          <w:numId w:val="7"/>
        </w:numPr>
        <w:rPr>
          <w:rFonts w:ascii="Calibri" w:hAnsi="Calibri" w:cs="Calibri"/>
          <w:sz w:val="20"/>
          <w:szCs w:val="20"/>
        </w:rPr>
      </w:pPr>
      <w:r w:rsidRPr="0063584C">
        <w:rPr>
          <w:rFonts w:ascii="Calibri" w:hAnsi="Calibri" w:cs="Calibri"/>
          <w:sz w:val="20"/>
          <w:szCs w:val="20"/>
        </w:rPr>
        <w:t>možnosti uchádzača získať štátnu pomoc.</w:t>
      </w:r>
    </w:p>
    <w:p w14:paraId="45C92ACF" w14:textId="77777777" w:rsidR="00FF3118" w:rsidRPr="0063584C" w:rsidRDefault="00FF3118" w:rsidP="00FF3118">
      <w:pPr>
        <w:pStyle w:val="tl1"/>
        <w:rPr>
          <w:rFonts w:ascii="Calibri" w:hAnsi="Calibri" w:cs="Calibri"/>
          <w:sz w:val="20"/>
          <w:szCs w:val="20"/>
        </w:rPr>
      </w:pPr>
      <w:r w:rsidRPr="0063584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17C2B3A" w14:textId="77777777" w:rsidR="00FF3118" w:rsidRPr="0063584C" w:rsidRDefault="00FF3118" w:rsidP="00FF3118">
      <w:pPr>
        <w:pStyle w:val="tl1"/>
        <w:rPr>
          <w:rFonts w:ascii="Calibri" w:hAnsi="Calibri" w:cs="Calibri"/>
          <w:b/>
          <w:sz w:val="20"/>
          <w:szCs w:val="20"/>
        </w:rPr>
      </w:pPr>
    </w:p>
    <w:p w14:paraId="23933CB8" w14:textId="77777777" w:rsidR="00FF3118" w:rsidRPr="0063584C" w:rsidRDefault="00FF3118" w:rsidP="00FF311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628D20DB" w14:textId="77777777" w:rsidR="00FF3118" w:rsidRPr="0063584C" w:rsidRDefault="00FF3118" w:rsidP="00FF3118">
      <w:pPr>
        <w:pStyle w:val="tl1"/>
        <w:jc w:val="left"/>
        <w:rPr>
          <w:rFonts w:ascii="Calibri" w:hAnsi="Calibri" w:cs="Calibri"/>
          <w:bCs/>
          <w:sz w:val="20"/>
          <w:szCs w:val="20"/>
        </w:rPr>
      </w:pPr>
      <w:r w:rsidRPr="0063584C">
        <w:rPr>
          <w:rFonts w:ascii="Calibri" w:hAnsi="Calibri" w:cs="Calibri"/>
          <w:bCs/>
          <w:sz w:val="20"/>
          <w:szCs w:val="20"/>
        </w:rPr>
        <w:t>Nepoužije sa.</w:t>
      </w:r>
    </w:p>
    <w:p w14:paraId="5B324C5F" w14:textId="77777777" w:rsidR="00FF3118" w:rsidRPr="0063584C" w:rsidRDefault="00FF3118" w:rsidP="00FF3118">
      <w:pPr>
        <w:pStyle w:val="tl1"/>
        <w:jc w:val="left"/>
        <w:rPr>
          <w:rFonts w:ascii="Calibri" w:hAnsi="Calibri" w:cs="Calibri"/>
          <w:sz w:val="20"/>
          <w:szCs w:val="20"/>
        </w:rPr>
      </w:pPr>
    </w:p>
    <w:p w14:paraId="33A8B80C" w14:textId="77777777" w:rsidR="00FF3118" w:rsidRPr="0063584C" w:rsidRDefault="00FF3118" w:rsidP="00FF311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6AA96E89" w14:textId="77777777" w:rsidR="00FF3118" w:rsidRPr="0063584C" w:rsidRDefault="00FF3118" w:rsidP="00FF311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63584C" w:rsidRDefault="00FF3118" w:rsidP="00FF3118">
      <w:pPr>
        <w:pStyle w:val="tl1"/>
        <w:rPr>
          <w:rFonts w:ascii="Calibri" w:hAnsi="Calibri" w:cs="Calibri"/>
          <w:b/>
          <w:bCs/>
          <w:sz w:val="20"/>
          <w:szCs w:val="20"/>
        </w:rPr>
      </w:pPr>
    </w:p>
    <w:p w14:paraId="56A4D6C4" w14:textId="77777777" w:rsidR="00FF3118" w:rsidRPr="0063584C" w:rsidRDefault="00FF3118" w:rsidP="00FF3118">
      <w:pPr>
        <w:pStyle w:val="tl1"/>
        <w:rPr>
          <w:rFonts w:ascii="Calibri" w:hAnsi="Calibri" w:cs="Calibri"/>
          <w:b/>
          <w:bCs/>
          <w:sz w:val="20"/>
          <w:szCs w:val="20"/>
        </w:rPr>
      </w:pPr>
      <w:r w:rsidRPr="0063584C">
        <w:rPr>
          <w:rFonts w:ascii="Calibri" w:hAnsi="Calibri" w:cs="Calibri"/>
          <w:b/>
          <w:bCs/>
          <w:sz w:val="20"/>
          <w:szCs w:val="20"/>
        </w:rPr>
        <w:t>22. UZAVRETIE ZMLUVY</w:t>
      </w:r>
    </w:p>
    <w:p w14:paraId="30D74577" w14:textId="64DCB489" w:rsidR="00410C67"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Pr>
          <w:rFonts w:ascii="Calibri" w:hAnsi="Calibri" w:cs="Calibri"/>
          <w:sz w:val="20"/>
          <w:szCs w:val="20"/>
        </w:rPr>
        <w:t xml:space="preserve"> a jeho osoby podľa § 33 ods. 2 a § 34 ods. 3</w:t>
      </w:r>
      <w:r w:rsidRPr="0063584C">
        <w:rPr>
          <w:rFonts w:ascii="Calibri" w:hAnsi="Calibri" w:cs="Calibri"/>
          <w:sz w:val="20"/>
          <w:szCs w:val="20"/>
        </w:rPr>
        <w:t xml:space="preserve">  ZVO sú povinní na účely poskytnutia riadnej súčinnosti potrebnej na uzavretie zmluvy mať v registri partnerov verejného sektora zapísaných konečných užívateľov výhod.</w:t>
      </w:r>
    </w:p>
    <w:p w14:paraId="692C30DE" w14:textId="77777777" w:rsidR="003B6F60" w:rsidRDefault="003B6F60" w:rsidP="00410C67">
      <w:pPr>
        <w:shd w:val="clear" w:color="auto" w:fill="FFFFFF"/>
        <w:jc w:val="both"/>
        <w:rPr>
          <w:rFonts w:ascii="Calibri" w:hAnsi="Calibri" w:cs="Calibri"/>
          <w:sz w:val="20"/>
          <w:szCs w:val="20"/>
        </w:rPr>
      </w:pPr>
    </w:p>
    <w:p w14:paraId="4516E4DC" w14:textId="33FF81B0" w:rsidR="00410C67" w:rsidRPr="0063584C" w:rsidRDefault="00410C67" w:rsidP="00410C67">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sidR="006B591F">
        <w:rPr>
          <w:rFonts w:ascii="Calibri" w:hAnsi="Calibri" w:cs="Calibri"/>
          <w:sz w:val="20"/>
          <w:szCs w:val="20"/>
        </w:rPr>
        <w:t xml:space="preserve">v zmysle § 34 ods. 4 ZVO </w:t>
      </w:r>
      <w:r w:rsidRPr="0063584C">
        <w:rPr>
          <w:rFonts w:ascii="Calibri" w:hAnsi="Calibri" w:cs="Calibri"/>
          <w:sz w:val="20"/>
          <w:szCs w:val="20"/>
        </w:rPr>
        <w:t xml:space="preserve">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w:t>
      </w:r>
      <w:r w:rsidRPr="0063584C">
        <w:rPr>
          <w:rFonts w:ascii="Calibri" w:hAnsi="Calibri" w:cs="Calibri"/>
          <w:sz w:val="20"/>
          <w:szCs w:val="20"/>
        </w:rPr>
        <w:lastRenderedPageBreak/>
        <w:t>uchádzačom a iná osoba je povinná podpísať zmluvu v rovnakej lehote ako úspešný uchá</w:t>
      </w:r>
      <w:r w:rsidR="009E12F8">
        <w:rPr>
          <w:rFonts w:ascii="Calibri" w:hAnsi="Calibri" w:cs="Calibri"/>
          <w:sz w:val="20"/>
          <w:szCs w:val="20"/>
        </w:rPr>
        <w:t xml:space="preserve">dzač, teda v lehote podľa </w:t>
      </w:r>
      <w:proofErr w:type="spellStart"/>
      <w:r w:rsidR="009E12F8">
        <w:rPr>
          <w:rFonts w:ascii="Calibri" w:hAnsi="Calibri" w:cs="Calibri"/>
          <w:sz w:val="20"/>
          <w:szCs w:val="20"/>
        </w:rPr>
        <w:t>ust</w:t>
      </w:r>
      <w:proofErr w:type="spellEnd"/>
      <w:r w:rsidR="009E12F8">
        <w:rPr>
          <w:rFonts w:ascii="Calibri" w:hAnsi="Calibri" w:cs="Calibri"/>
          <w:sz w:val="20"/>
          <w:szCs w:val="20"/>
        </w:rPr>
        <w:t xml:space="preserve">. </w:t>
      </w:r>
      <w:r w:rsidRPr="0063584C">
        <w:rPr>
          <w:rFonts w:ascii="Calibri" w:hAnsi="Calibri" w:cs="Calibri"/>
          <w:sz w:val="20"/>
          <w:szCs w:val="20"/>
        </w:rPr>
        <w:t>§ 56 ods. 8 ZVO. Ustanovuje sa, že zmluva s dodávateľom je riadne uzavretá iba vtedy, ak ju uzavrú všetky zmluvné strany, vrátane osôb spoločne s úspešným uchádzačom zodpovedných za plnenie zmluvy.</w:t>
      </w:r>
    </w:p>
    <w:p w14:paraId="03053E13" w14:textId="1303F7E3" w:rsidR="004818EC" w:rsidRDefault="00410C67" w:rsidP="004818EC">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w:t>
      </w:r>
      <w:r w:rsidR="00391329">
        <w:rPr>
          <w:rFonts w:ascii="Calibri" w:hAnsi="Calibri" w:cs="Cambria"/>
          <w:sz w:val="20"/>
          <w:szCs w:val="20"/>
        </w:rPr>
        <w:t xml:space="preserve">v zmysle § 42 ods. 12 ZVO </w:t>
      </w:r>
      <w:r w:rsidR="006A09B3">
        <w:rPr>
          <w:rFonts w:ascii="Calibri" w:hAnsi="Calibri" w:cs="Cambria"/>
          <w:sz w:val="20"/>
          <w:szCs w:val="20"/>
        </w:rPr>
        <w:t xml:space="preserve">určuje </w:t>
      </w:r>
      <w:r w:rsidR="00391329">
        <w:rPr>
          <w:rFonts w:ascii="Calibri" w:hAnsi="Calibri" w:cs="Cambria"/>
          <w:sz w:val="20"/>
          <w:szCs w:val="20"/>
        </w:rPr>
        <w:t xml:space="preserve">nasledovné osobitné podmienky súvisiace s plnením zmluvy. Verejný obstarávateľ na preukázanie ich splnenia </w:t>
      </w:r>
      <w:r w:rsidRPr="0063584C">
        <w:rPr>
          <w:rFonts w:ascii="Calibri" w:hAnsi="Calibri" w:cs="Cambria"/>
          <w:sz w:val="20"/>
          <w:szCs w:val="20"/>
        </w:rPr>
        <w:t xml:space="preserve">požaduje </w:t>
      </w:r>
      <w:r w:rsidRPr="0063584C">
        <w:rPr>
          <w:rFonts w:ascii="Calibri" w:hAnsi="Calibri" w:cs="Cambria"/>
          <w:b/>
          <w:sz w:val="20"/>
          <w:szCs w:val="20"/>
        </w:rPr>
        <w:t>od úspešného uchádzača</w:t>
      </w:r>
      <w:r w:rsidR="001B5A66" w:rsidRPr="0063584C">
        <w:rPr>
          <w:rFonts w:ascii="Calibri" w:hAnsi="Calibri" w:cs="Cambria"/>
          <w:b/>
          <w:sz w:val="20"/>
          <w:szCs w:val="20"/>
        </w:rPr>
        <w:t xml:space="preserve"> </w:t>
      </w:r>
      <w:r w:rsidR="001B5A66" w:rsidRPr="0063584C">
        <w:rPr>
          <w:rFonts w:ascii="Calibri" w:hAnsi="Calibri" w:cs="Cambria"/>
          <w:sz w:val="20"/>
          <w:szCs w:val="20"/>
        </w:rPr>
        <w:t>(zhotoviteľa)</w:t>
      </w:r>
      <w:r w:rsidRPr="0063584C">
        <w:rPr>
          <w:rFonts w:ascii="Calibri" w:hAnsi="Calibri" w:cs="Cambria"/>
          <w:sz w:val="20"/>
          <w:szCs w:val="20"/>
        </w:rPr>
        <w:t xml:space="preserve">, aby </w:t>
      </w:r>
      <w:r w:rsidR="00AA5B26" w:rsidRPr="00A0382F">
        <w:rPr>
          <w:rFonts w:ascii="Calibri" w:hAnsi="Calibri" w:cs="Cambria"/>
          <w:sz w:val="20"/>
          <w:szCs w:val="20"/>
          <w:u w:val="single"/>
        </w:rPr>
        <w:t>s dostatočným časovým predstihom pred podpisom zmluvy</w:t>
      </w:r>
      <w:r w:rsidR="00AA5B26" w:rsidRPr="0063584C">
        <w:rPr>
          <w:rFonts w:ascii="Calibri" w:hAnsi="Calibri" w:cs="Cambria"/>
          <w:sz w:val="20"/>
          <w:szCs w:val="20"/>
        </w:rPr>
        <w:t xml:space="preserve">, ale </w:t>
      </w:r>
      <w:r w:rsidRPr="0063584C">
        <w:rPr>
          <w:rFonts w:ascii="Calibri" w:hAnsi="Calibri" w:cs="Cambria"/>
          <w:sz w:val="20"/>
          <w:szCs w:val="20"/>
        </w:rPr>
        <w:t>najneskôr ku dňu podpisu zmluvy predložil verejnému obstarávateľovi</w:t>
      </w:r>
      <w:r w:rsidR="004818EC">
        <w:rPr>
          <w:rFonts w:ascii="Calibri" w:hAnsi="Calibri" w:cs="Cambria"/>
          <w:sz w:val="20"/>
          <w:szCs w:val="20"/>
        </w:rPr>
        <w:t xml:space="preserve"> nasledovné doklady a dokumenty:</w:t>
      </w:r>
    </w:p>
    <w:p w14:paraId="61432B55" w14:textId="376B6D1E" w:rsidR="004818EC" w:rsidRPr="004818EC" w:rsidRDefault="004818EC" w:rsidP="004818EC">
      <w:pPr>
        <w:pStyle w:val="Odsekzoznamu"/>
        <w:numPr>
          <w:ilvl w:val="0"/>
          <w:numId w:val="20"/>
        </w:numPr>
        <w:shd w:val="clear" w:color="auto" w:fill="FFFFFF"/>
        <w:jc w:val="both"/>
        <w:rPr>
          <w:rFonts w:ascii="Calibri" w:hAnsi="Calibri" w:cs="Cambria"/>
          <w:sz w:val="20"/>
          <w:szCs w:val="20"/>
        </w:rPr>
      </w:pPr>
      <w:r w:rsidRPr="004818EC">
        <w:rPr>
          <w:rFonts w:ascii="Calibri" w:hAnsi="Calibri" w:cs="Cambria"/>
          <w:sz w:val="20"/>
          <w:szCs w:val="20"/>
        </w:rPr>
        <w:t xml:space="preserve">dôkaz o existencii poistenia (uzatvorenú a platnú poistnú zmluvu/zmluvy) s vinkuláciou poistného plnenia v prospech verejného obstarávateľa (objednávateľa) na poistenie všeobecnej zodpovednosti za škodu a poistenie zodpovednosti za škodu spôsobenú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za škody na zdraví alebo proti vecným škodám spôsobeným v dôsledku činnosti poisteného alebo spôsobené </w:t>
      </w:r>
      <w:proofErr w:type="spellStart"/>
      <w:r w:rsidRPr="004818EC">
        <w:rPr>
          <w:rFonts w:ascii="Calibri" w:hAnsi="Calibri" w:cs="Cambria"/>
          <w:sz w:val="20"/>
          <w:szCs w:val="20"/>
        </w:rPr>
        <w:t>vadným</w:t>
      </w:r>
      <w:proofErr w:type="spellEnd"/>
      <w:r w:rsidRPr="004818EC">
        <w:rPr>
          <w:rFonts w:ascii="Calibri" w:hAnsi="Calibri" w:cs="Cambria"/>
          <w:sz w:val="20"/>
          <w:szCs w:val="20"/>
        </w:rPr>
        <w:t xml:space="preserve"> výrobkom a </w:t>
      </w:r>
      <w:proofErr w:type="spellStart"/>
      <w:r w:rsidRPr="004818EC">
        <w:rPr>
          <w:rFonts w:ascii="Calibri" w:hAnsi="Calibri" w:cs="Cambria"/>
          <w:sz w:val="20"/>
          <w:szCs w:val="20"/>
        </w:rPr>
        <w:t>vadne</w:t>
      </w:r>
      <w:proofErr w:type="spellEnd"/>
      <w:r w:rsidRPr="004818EC">
        <w:rPr>
          <w:rFonts w:ascii="Calibri" w:hAnsi="Calibri" w:cs="Cambria"/>
          <w:sz w:val="20"/>
          <w:szCs w:val="20"/>
        </w:rPr>
        <w:t xml:space="preserve"> vykonanou prácou s limitom poistného plnenia minimálne vo výške zmluvnej ceny diela s DPH. Toto poistenie musí byť platné počas celej </w:t>
      </w:r>
      <w:r w:rsidR="00003AB0">
        <w:rPr>
          <w:rFonts w:ascii="Calibri" w:hAnsi="Calibri" w:cs="Cambria"/>
          <w:sz w:val="20"/>
          <w:szCs w:val="20"/>
        </w:rPr>
        <w:t xml:space="preserve">platnosti a účinnosti </w:t>
      </w:r>
      <w:r w:rsidR="00321DF0">
        <w:rPr>
          <w:rFonts w:ascii="Calibri" w:hAnsi="Calibri" w:cs="Cambria"/>
          <w:sz w:val="20"/>
          <w:szCs w:val="20"/>
        </w:rPr>
        <w:t>zmluvy o dielo,</w:t>
      </w:r>
    </w:p>
    <w:p w14:paraId="073280BD" w14:textId="14C647E8" w:rsidR="004818EC" w:rsidRPr="004818EC" w:rsidRDefault="004818EC" w:rsidP="004818EC">
      <w:pPr>
        <w:pStyle w:val="Odsekzoznamu"/>
        <w:shd w:val="clear" w:color="auto" w:fill="FFFFFF"/>
        <w:ind w:left="720"/>
        <w:jc w:val="both"/>
        <w:rPr>
          <w:rFonts w:ascii="Calibri" w:hAnsi="Calibri" w:cs="Cambria"/>
          <w:sz w:val="20"/>
          <w:szCs w:val="20"/>
        </w:rPr>
      </w:pPr>
      <w:r w:rsidRPr="004818EC">
        <w:rPr>
          <w:rFonts w:ascii="Calibri" w:hAnsi="Calibri" w:cs="Cambria"/>
          <w:sz w:val="20"/>
          <w:szCs w:val="20"/>
        </w:rPr>
        <w:t>Úspešný uchádzač bude povinný preukázať verejnému obstarávateľovi za podmienok podľa tohto písmena SP</w:t>
      </w:r>
      <w:r>
        <w:rPr>
          <w:rFonts w:ascii="Calibri" w:hAnsi="Calibri" w:cs="Cambria"/>
          <w:sz w:val="20"/>
          <w:szCs w:val="20"/>
        </w:rPr>
        <w:t xml:space="preserve"> platné poistenie</w:t>
      </w:r>
      <w:r w:rsidRPr="004818EC">
        <w:rPr>
          <w:rFonts w:ascii="Calibri" w:hAnsi="Calibri" w:cs="Cambria"/>
          <w:sz w:val="20"/>
          <w:szCs w:val="20"/>
        </w:rPr>
        <w:t xml:space="preserv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Pr>
          <w:rFonts w:ascii="Calibri" w:hAnsi="Calibri" w:cs="Cambria"/>
          <w:sz w:val="20"/>
          <w:szCs w:val="20"/>
        </w:rPr>
        <w:t>.</w:t>
      </w:r>
    </w:p>
    <w:p w14:paraId="364CA07B" w14:textId="71E8B346" w:rsidR="001B5A66" w:rsidRPr="0063584C" w:rsidRDefault="001B5A66" w:rsidP="00527FDD">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Záväzný časový a vecný Harmonogram prác, vychádzajúci z harmonogramu predloženom úspešným uchádzačom v</w:t>
      </w:r>
      <w:r w:rsidR="00527FDD" w:rsidRPr="0063584C">
        <w:rPr>
          <w:rFonts w:ascii="Calibri" w:hAnsi="Calibri" w:cs="Cambria"/>
          <w:sz w:val="20"/>
          <w:szCs w:val="20"/>
        </w:rPr>
        <w:t> ponuke,</w:t>
      </w:r>
    </w:p>
    <w:p w14:paraId="201BE89D" w14:textId="36A4D195" w:rsidR="00BF1790" w:rsidRPr="0063584C" w:rsidRDefault="00527FDD" w:rsidP="002572FE">
      <w:pPr>
        <w:pStyle w:val="Odsekzoznamu"/>
        <w:numPr>
          <w:ilvl w:val="0"/>
          <w:numId w:val="20"/>
        </w:numPr>
        <w:shd w:val="clear" w:color="auto" w:fill="FFFFFF"/>
        <w:jc w:val="both"/>
        <w:rPr>
          <w:rFonts w:ascii="Calibri" w:hAnsi="Calibri" w:cs="Cambria"/>
          <w:sz w:val="20"/>
          <w:szCs w:val="20"/>
        </w:rPr>
      </w:pPr>
      <w:r w:rsidRPr="0063584C">
        <w:rPr>
          <w:rFonts w:ascii="Calibri" w:hAnsi="Calibri" w:cs="Cambria"/>
          <w:sz w:val="20"/>
          <w:szCs w:val="20"/>
        </w:rPr>
        <w:t>Z</w:t>
      </w:r>
      <w:r w:rsidR="001B5A66" w:rsidRPr="0063584C">
        <w:rPr>
          <w:rFonts w:ascii="Calibri" w:hAnsi="Calibri" w:cs="Cambria"/>
          <w:sz w:val="20"/>
          <w:szCs w:val="20"/>
        </w:rPr>
        <w:t>oznam všetkých subdodávateľov s</w:t>
      </w:r>
      <w:r w:rsidRPr="0063584C">
        <w:rPr>
          <w:rFonts w:ascii="Calibri" w:hAnsi="Calibri" w:cs="Cambria"/>
          <w:sz w:val="20"/>
          <w:szCs w:val="20"/>
        </w:rPr>
        <w:t> </w:t>
      </w:r>
      <w:r w:rsidR="001B5A66" w:rsidRPr="0063584C">
        <w:rPr>
          <w:rFonts w:ascii="Calibri" w:hAnsi="Calibri" w:cs="Cambria"/>
          <w:sz w:val="20"/>
          <w:szCs w:val="20"/>
        </w:rPr>
        <w:t>uvedením</w:t>
      </w:r>
      <w:r w:rsidRPr="0063584C">
        <w:rPr>
          <w:rFonts w:ascii="Calibri" w:hAnsi="Calibri" w:cs="Cambria"/>
          <w:sz w:val="20"/>
          <w:szCs w:val="20"/>
        </w:rPr>
        <w:t xml:space="preserve"> jeho identifikačných údajov, predmetu subdodávky a údajov o osobe oprávnenej konať za každého subdodávateľa v rozsahu meno a priezvisko, adresa pobytu, dátum narodenia. </w:t>
      </w:r>
      <w:r w:rsidR="00BF1790" w:rsidRPr="0063584C">
        <w:rPr>
          <w:rFonts w:ascii="Calibri" w:hAnsi="Calibri" w:cs="Cambria"/>
          <w:sz w:val="20"/>
          <w:szCs w:val="20"/>
        </w:rPr>
        <w:t>Úspešný uchádzač</w:t>
      </w:r>
      <w:r w:rsidRPr="0063584C">
        <w:rPr>
          <w:rFonts w:ascii="Calibri" w:hAnsi="Calibri" w:cs="Cambria"/>
          <w:sz w:val="20"/>
          <w:szCs w:val="20"/>
        </w:rPr>
        <w:t xml:space="preserve"> ku každému subdodávateľovi zároveň predkladá dôkaz o oprávnení na príslušné plnenie predmetu zákazky podľa § 32 ods. 1 písm. e) ZVO a dôkaz o zápise do registra partnerov verejného sektora, ak zákon pre takéhoto sub</w:t>
      </w:r>
      <w:r w:rsidR="00BF1790" w:rsidRPr="0063584C">
        <w:rPr>
          <w:rFonts w:ascii="Calibri" w:hAnsi="Calibri" w:cs="Cambria"/>
          <w:sz w:val="20"/>
          <w:szCs w:val="20"/>
        </w:rPr>
        <w:t>dodávateľa tento zápis vyžaduje</w:t>
      </w:r>
      <w:r w:rsidR="002572FE" w:rsidRPr="0063584C">
        <w:rPr>
          <w:rFonts w:ascii="Calibri" w:hAnsi="Calibri" w:cs="Cambria"/>
          <w:sz w:val="20"/>
          <w:szCs w:val="20"/>
        </w:rPr>
        <w:t>;</w:t>
      </w:r>
      <w:r w:rsidR="002572FE" w:rsidRPr="0063584C">
        <w:rPr>
          <w:rFonts w:ascii="Calibri" w:hAnsi="Calibri" w:cs="Cambria"/>
          <w:color w:val="FF0000"/>
          <w:sz w:val="20"/>
          <w:szCs w:val="20"/>
        </w:rPr>
        <w:t xml:space="preserve"> </w:t>
      </w:r>
      <w:r w:rsidR="002572FE" w:rsidRPr="006B591F">
        <w:rPr>
          <w:rFonts w:ascii="Calibri" w:hAnsi="Calibri" w:cs="Cambria"/>
          <w:sz w:val="20"/>
          <w:szCs w:val="20"/>
        </w:rPr>
        <w:t xml:space="preserve">v prípade subdodávateľa, prostredníctvom ktorého uchádzač preukazoval splnenie podmienky účasti podľa § 34 ods. 1 písm. b) ZVO a/alebo podmienky </w:t>
      </w:r>
      <w:r w:rsidR="006B591F">
        <w:rPr>
          <w:rFonts w:ascii="Calibri" w:hAnsi="Calibri" w:cs="Cambria"/>
          <w:sz w:val="20"/>
          <w:szCs w:val="20"/>
        </w:rPr>
        <w:t>účasti podľa § 34 ods. 1 písm. g</w:t>
      </w:r>
      <w:r w:rsidR="002572FE" w:rsidRPr="006B591F">
        <w:rPr>
          <w:rFonts w:ascii="Calibri" w:hAnsi="Calibri" w:cs="Cambria"/>
          <w:sz w:val="20"/>
          <w:szCs w:val="20"/>
        </w:rPr>
        <w:t>) ZVO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využil</w:t>
      </w:r>
      <w:r w:rsidR="006A09B3">
        <w:rPr>
          <w:rFonts w:ascii="Calibri" w:hAnsi="Calibri" w:cs="Cambria"/>
          <w:sz w:val="20"/>
          <w:szCs w:val="20"/>
        </w:rPr>
        <w:t xml:space="preserve"> inštitút upravený v § 34 ods. 3</w:t>
      </w:r>
      <w:r w:rsidR="002572FE" w:rsidRPr="006B591F">
        <w:rPr>
          <w:rFonts w:ascii="Calibri" w:hAnsi="Calibri" w:cs="Cambria"/>
          <w:sz w:val="20"/>
          <w:szCs w:val="20"/>
        </w:rPr>
        <w:t xml:space="preserve"> ZVO) predloží úspešný uchádzač doklady preukazujúce splnenie všetkých podmienok účasti osobného postavenia podľa § 32 ZVO. Takýto subdodávate</w:t>
      </w:r>
      <w:r w:rsidR="00473535">
        <w:rPr>
          <w:rFonts w:ascii="Calibri" w:hAnsi="Calibri" w:cs="Cambria"/>
          <w:sz w:val="20"/>
          <w:szCs w:val="20"/>
        </w:rPr>
        <w:t>ľ (t. j. o</w:t>
      </w:r>
      <w:r w:rsidR="006A09B3">
        <w:rPr>
          <w:rFonts w:ascii="Calibri" w:hAnsi="Calibri" w:cs="Cambria"/>
          <w:sz w:val="20"/>
          <w:szCs w:val="20"/>
        </w:rPr>
        <w:t>soba podľa § 34 ods. 3</w:t>
      </w:r>
      <w:r w:rsidR="002572FE" w:rsidRPr="006B591F">
        <w:rPr>
          <w:rFonts w:ascii="Calibri" w:hAnsi="Calibri" w:cs="Cambria"/>
          <w:sz w:val="20"/>
          <w:szCs w:val="20"/>
        </w:rPr>
        <w:t xml:space="preserve"> ZVO), bude zároveň v zmysle § 34 ods. 4 ZVO zodpovedať za plnenie zmluvy o dielo spoločne s úspešným uchádzačom, </w:t>
      </w:r>
      <w:proofErr w:type="spellStart"/>
      <w:r w:rsidR="002572FE" w:rsidRPr="006B591F">
        <w:rPr>
          <w:rFonts w:ascii="Calibri" w:hAnsi="Calibri" w:cs="Cambria"/>
          <w:sz w:val="20"/>
          <w:szCs w:val="20"/>
        </w:rPr>
        <w:t>t.j</w:t>
      </w:r>
      <w:proofErr w:type="spellEnd"/>
      <w:r w:rsidR="002572FE" w:rsidRPr="006B591F">
        <w:rPr>
          <w:rFonts w:ascii="Calibri" w:hAnsi="Calibri" w:cs="Cambria"/>
          <w:sz w:val="20"/>
          <w:szCs w:val="20"/>
        </w:rPr>
        <w:t>. stane sa spolu s úspešným uchádzačom zmluvou stranou (</w:t>
      </w:r>
      <w:proofErr w:type="spellStart"/>
      <w:r w:rsidR="002572FE" w:rsidRPr="006B591F">
        <w:rPr>
          <w:rFonts w:ascii="Calibri" w:hAnsi="Calibri" w:cs="Cambria"/>
          <w:sz w:val="20"/>
          <w:szCs w:val="20"/>
        </w:rPr>
        <w:t>spoluzhotoviteľom</w:t>
      </w:r>
      <w:proofErr w:type="spellEnd"/>
      <w:r w:rsidR="002572FE" w:rsidRPr="006B591F">
        <w:rPr>
          <w:rFonts w:ascii="Calibri" w:hAnsi="Calibri" w:cs="Cambria"/>
          <w:sz w:val="20"/>
          <w:szCs w:val="20"/>
        </w:rPr>
        <w:t>).</w:t>
      </w:r>
    </w:p>
    <w:p w14:paraId="7B478D4A" w14:textId="5D55131B" w:rsidR="00BF1790" w:rsidRPr="0063584C" w:rsidRDefault="00A0382F"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 xml:space="preserve">V prípade, ak sa jedná </w:t>
      </w:r>
      <w:r w:rsidRPr="009E12F8">
        <w:rPr>
          <w:rFonts w:ascii="Calibri" w:hAnsi="Calibri" w:cs="Cambria"/>
          <w:sz w:val="20"/>
          <w:szCs w:val="20"/>
          <w:u w:val="single"/>
        </w:rPr>
        <w:t>o inú osobu stavbyvedúceho</w:t>
      </w:r>
      <w:r>
        <w:rPr>
          <w:rFonts w:ascii="Calibri" w:hAnsi="Calibri" w:cs="Cambria"/>
          <w:sz w:val="20"/>
          <w:szCs w:val="20"/>
        </w:rPr>
        <w:t xml:space="preserve"> ako tú, ktorú uchádzač uviedol vo svojej ponuke, </w:t>
      </w:r>
      <w:r w:rsidR="00BF1790" w:rsidRPr="0063584C">
        <w:rPr>
          <w:rFonts w:ascii="Calibri" w:hAnsi="Calibri" w:cs="Cambria"/>
          <w:sz w:val="20"/>
          <w:szCs w:val="20"/>
        </w:rPr>
        <w:t>d</w:t>
      </w:r>
      <w:r w:rsidR="001B5A66" w:rsidRPr="0063584C">
        <w:rPr>
          <w:rFonts w:ascii="Calibri" w:hAnsi="Calibri" w:cs="Cambria"/>
          <w:sz w:val="20"/>
          <w:szCs w:val="20"/>
        </w:rPr>
        <w:t>oklady preukazujúce splnenie podmienok na výkon funkcie stavbyvedúceho</w:t>
      </w:r>
      <w:r w:rsidR="00BF1790" w:rsidRPr="0063584C">
        <w:rPr>
          <w:rFonts w:ascii="Calibri" w:hAnsi="Calibri" w:cs="Cambria"/>
          <w:sz w:val="20"/>
          <w:szCs w:val="20"/>
        </w:rPr>
        <w:t xml:space="preserve"> v zmysle požiadaviek na preukázanie splnenia podmienky účasti podľa § 34 ods. 1 písm. g) ZVO, ako je zadefinovaná vo výzve na predkladanie ponúk a v týchto SP. Pokiaľ uchádzač navrhne inú osobu stavbyvedúceho, ako uviedol vo svojej ponuke, táto osoba musí spĺňať minimálne rovnaké požiadavky ako pôvodný stavbyvedúci uvedený v ponuke. </w:t>
      </w:r>
    </w:p>
    <w:p w14:paraId="16614FCC" w14:textId="7FF21F8A" w:rsidR="001B5A66" w:rsidRPr="0063584C" w:rsidRDefault="004818EC" w:rsidP="00BF1790">
      <w:pPr>
        <w:pStyle w:val="Odsekzoznamu"/>
        <w:numPr>
          <w:ilvl w:val="0"/>
          <w:numId w:val="20"/>
        </w:numPr>
        <w:shd w:val="clear" w:color="auto" w:fill="FFFFFF"/>
        <w:jc w:val="both"/>
        <w:rPr>
          <w:rFonts w:ascii="Calibri" w:hAnsi="Calibri" w:cs="Cambria"/>
          <w:sz w:val="20"/>
          <w:szCs w:val="20"/>
        </w:rPr>
      </w:pPr>
      <w:r>
        <w:rPr>
          <w:rFonts w:ascii="Calibri" w:hAnsi="Calibri" w:cs="Cambria"/>
          <w:sz w:val="20"/>
          <w:szCs w:val="20"/>
        </w:rPr>
        <w:t>Aktuálne, platné c</w:t>
      </w:r>
      <w:r w:rsidR="001B5A66" w:rsidRPr="0063584C">
        <w:rPr>
          <w:rFonts w:ascii="Calibri" w:hAnsi="Calibri" w:cs="Cambria"/>
          <w:sz w:val="20"/>
          <w:szCs w:val="20"/>
        </w:rPr>
        <w:t xml:space="preserve">ertifikáty, vyhlásenia o zhode vlastností a atesty zabudovaných materiálov (originál, </w:t>
      </w:r>
      <w:r>
        <w:rPr>
          <w:rFonts w:ascii="Calibri" w:hAnsi="Calibri" w:cs="Cambria"/>
          <w:sz w:val="20"/>
          <w:szCs w:val="20"/>
        </w:rPr>
        <w:t>resp. úradne osvedčená kópia), p</w:t>
      </w:r>
      <w:r w:rsidR="001B5A66" w:rsidRPr="0063584C">
        <w:rPr>
          <w:rFonts w:ascii="Calibri" w:hAnsi="Calibri" w:cs="Cambria"/>
          <w:sz w:val="20"/>
          <w:szCs w:val="20"/>
        </w:rPr>
        <w:t>rotokoly o vykonaných skúškach po</w:t>
      </w:r>
      <w:r w:rsidR="00113D65">
        <w:rPr>
          <w:rFonts w:ascii="Calibri" w:hAnsi="Calibri" w:cs="Cambria"/>
          <w:sz w:val="20"/>
          <w:szCs w:val="20"/>
        </w:rPr>
        <w:t>dľa KSP, najmä skúšky všetkých a</w:t>
      </w:r>
      <w:r w:rsidR="001B5A66" w:rsidRPr="0063584C">
        <w:rPr>
          <w:rFonts w:ascii="Calibri" w:hAnsi="Calibri" w:cs="Cambria"/>
          <w:sz w:val="20"/>
          <w:szCs w:val="20"/>
        </w:rPr>
        <w:t>sfaltových zmesí vyžadova</w:t>
      </w:r>
      <w:r>
        <w:rPr>
          <w:rFonts w:ascii="Calibri" w:hAnsi="Calibri" w:cs="Cambria"/>
          <w:sz w:val="20"/>
          <w:szCs w:val="20"/>
        </w:rPr>
        <w:t>ných podľa jednotlivých výkazov</w:t>
      </w:r>
      <w:r w:rsidR="001B5A66" w:rsidRPr="0063584C">
        <w:rPr>
          <w:rFonts w:ascii="Calibri" w:hAnsi="Calibri" w:cs="Cambria"/>
          <w:sz w:val="20"/>
          <w:szCs w:val="20"/>
        </w:rPr>
        <w:t xml:space="preserve"> výmer (ďalej aj </w:t>
      </w:r>
      <w:r w:rsidR="00BF1790" w:rsidRPr="0063584C">
        <w:rPr>
          <w:rFonts w:ascii="Calibri" w:hAnsi="Calibri" w:cs="Cambria"/>
          <w:sz w:val="20"/>
          <w:szCs w:val="20"/>
        </w:rPr>
        <w:t xml:space="preserve">iba „VV“ ) </w:t>
      </w:r>
      <w:r w:rsidR="001B5A66" w:rsidRPr="0063584C">
        <w:rPr>
          <w:rFonts w:ascii="Calibri" w:hAnsi="Calibri" w:cs="Cambria"/>
          <w:sz w:val="20"/>
          <w:szCs w:val="20"/>
        </w:rPr>
        <w:t xml:space="preserve">odobratých vo výrobni v súlade s STN EN 13108-21, STN EN 13108-20 (originál, resp. úradne osvedčená kópia), </w:t>
      </w:r>
    </w:p>
    <w:p w14:paraId="43326BE0" w14:textId="7AB276C9" w:rsidR="001B5A66" w:rsidRPr="0082474B" w:rsidRDefault="001B5A66" w:rsidP="007611CA">
      <w:pPr>
        <w:pStyle w:val="Odsekzoznamu"/>
        <w:numPr>
          <w:ilvl w:val="0"/>
          <w:numId w:val="20"/>
        </w:numPr>
        <w:shd w:val="clear" w:color="auto" w:fill="FFFFFF"/>
        <w:jc w:val="both"/>
        <w:rPr>
          <w:rFonts w:ascii="Calibri" w:hAnsi="Calibri" w:cs="Cambria"/>
          <w:sz w:val="20"/>
          <w:szCs w:val="20"/>
          <w:u w:val="single"/>
        </w:rPr>
      </w:pPr>
      <w:r w:rsidRPr="0063584C">
        <w:rPr>
          <w:rFonts w:ascii="Calibri" w:hAnsi="Calibri" w:cs="Cambria"/>
          <w:sz w:val="20"/>
          <w:szCs w:val="20"/>
        </w:rPr>
        <w:t>Záručná listina - d</w:t>
      </w:r>
      <w:r w:rsidR="00BF1790" w:rsidRPr="0063584C">
        <w:rPr>
          <w:rFonts w:ascii="Calibri" w:hAnsi="Calibri" w:cs="Cambria"/>
          <w:sz w:val="20"/>
          <w:szCs w:val="20"/>
        </w:rPr>
        <w:t xml:space="preserve">oklad preukazujúci poskytnutie </w:t>
      </w:r>
      <w:r w:rsidRPr="0063584C">
        <w:rPr>
          <w:rFonts w:ascii="Calibri" w:hAnsi="Calibri" w:cs="Cambria"/>
          <w:sz w:val="20"/>
          <w:szCs w:val="20"/>
        </w:rPr>
        <w:t>bankovej záruky</w:t>
      </w:r>
      <w:r w:rsidR="00BF1790" w:rsidRPr="0063584C">
        <w:rPr>
          <w:rFonts w:ascii="Calibri" w:hAnsi="Calibri" w:cs="Cambria"/>
          <w:sz w:val="20"/>
          <w:szCs w:val="20"/>
        </w:rPr>
        <w:t xml:space="preserve"> na vady diela a garančné vady</w:t>
      </w:r>
      <w:r w:rsidRPr="0063584C">
        <w:rPr>
          <w:rFonts w:ascii="Calibri" w:hAnsi="Calibri" w:cs="Cambria"/>
          <w:sz w:val="20"/>
          <w:szCs w:val="20"/>
        </w:rPr>
        <w:t>, obsahom ktorej bude záväzok všeobecne akceptovateľnej banky uspokojiť objednávateľa do výšky akejkoľvek splatnej peňažnej pohľadávky objednávateľa voči zhotoviteľovi z titulu zod</w:t>
      </w:r>
      <w:r w:rsidR="00BF1790" w:rsidRPr="0063584C">
        <w:rPr>
          <w:rFonts w:ascii="Calibri" w:hAnsi="Calibri" w:cs="Cambria"/>
          <w:sz w:val="20"/>
          <w:szCs w:val="20"/>
        </w:rPr>
        <w:t xml:space="preserve">povednosti zhotoviteľa za vady diela </w:t>
      </w:r>
      <w:r w:rsidR="0082474B">
        <w:rPr>
          <w:rFonts w:ascii="Calibri" w:hAnsi="Calibri" w:cs="Cambria"/>
          <w:sz w:val="20"/>
          <w:szCs w:val="20"/>
        </w:rPr>
        <w:t xml:space="preserve">a garančné vady </w:t>
      </w:r>
      <w:r w:rsidR="00BF1790" w:rsidRPr="0063584C">
        <w:rPr>
          <w:rFonts w:ascii="Calibri" w:hAnsi="Calibri" w:cs="Cambria"/>
          <w:sz w:val="20"/>
          <w:szCs w:val="20"/>
        </w:rPr>
        <w:t>podľa z</w:t>
      </w:r>
      <w:r w:rsidRPr="0063584C">
        <w:rPr>
          <w:rFonts w:ascii="Calibri" w:hAnsi="Calibri" w:cs="Cambria"/>
          <w:sz w:val="20"/>
          <w:szCs w:val="20"/>
        </w:rPr>
        <w:t>mluvy alebo v súvislosti s</w:t>
      </w:r>
      <w:r w:rsidR="00BF1790" w:rsidRPr="0063584C">
        <w:rPr>
          <w:rFonts w:ascii="Calibri" w:hAnsi="Calibri" w:cs="Cambria"/>
          <w:sz w:val="20"/>
          <w:szCs w:val="20"/>
        </w:rPr>
        <w:t xml:space="preserve"> ňou a to vo výške 10% z ceny d</w:t>
      </w:r>
      <w:r w:rsidRPr="0063584C">
        <w:rPr>
          <w:rFonts w:ascii="Calibri" w:hAnsi="Calibri" w:cs="Cambria"/>
          <w:sz w:val="20"/>
          <w:szCs w:val="20"/>
        </w:rPr>
        <w:t xml:space="preserve">iela (bez DPH); Banková záruka vystavená bankou podľa zákona č. 483/2001 Z. z. o bankách v platnom znení, v prospech </w:t>
      </w:r>
      <w:r w:rsidR="00BF1790" w:rsidRPr="0063584C">
        <w:rPr>
          <w:rFonts w:ascii="Calibri" w:hAnsi="Calibri" w:cs="Cambria"/>
          <w:sz w:val="20"/>
          <w:szCs w:val="20"/>
        </w:rPr>
        <w:t>verejného obstarávateľa (</w:t>
      </w:r>
      <w:r w:rsidRPr="0063584C">
        <w:rPr>
          <w:rFonts w:ascii="Calibri" w:hAnsi="Calibri" w:cs="Cambria"/>
          <w:sz w:val="20"/>
          <w:szCs w:val="20"/>
        </w:rPr>
        <w:t>objednávateľa</w:t>
      </w:r>
      <w:r w:rsidR="00BF1790" w:rsidRPr="0063584C">
        <w:rPr>
          <w:rFonts w:ascii="Calibri" w:hAnsi="Calibri" w:cs="Cambria"/>
          <w:sz w:val="20"/>
          <w:szCs w:val="20"/>
        </w:rPr>
        <w:t>)</w:t>
      </w:r>
      <w:r w:rsidRPr="0063584C">
        <w:rPr>
          <w:rFonts w:ascii="Calibri" w:hAnsi="Calibri" w:cs="Cambria"/>
          <w:sz w:val="20"/>
          <w:szCs w:val="20"/>
        </w:rPr>
        <w:t xml:space="preserve"> „bez výhrad“ musí obsahovať záväzok, že v lehote 15 dní po doručení písomnej žiadosti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zaplatenie, zaplatí banka akúkoľve</w:t>
      </w:r>
      <w:r w:rsidR="00BF1790" w:rsidRPr="0063584C">
        <w:rPr>
          <w:rFonts w:ascii="Calibri" w:hAnsi="Calibri" w:cs="Cambria"/>
          <w:sz w:val="20"/>
          <w:szCs w:val="20"/>
        </w:rPr>
        <w:t>k sumu až do výšky 10 % z ceny d</w:t>
      </w:r>
      <w:r w:rsidRPr="0063584C">
        <w:rPr>
          <w:rFonts w:ascii="Calibri" w:hAnsi="Calibri" w:cs="Cambria"/>
          <w:sz w:val="20"/>
          <w:szCs w:val="20"/>
        </w:rPr>
        <w:t>iela be</w:t>
      </w:r>
      <w:r w:rsidR="00BF1790" w:rsidRPr="0063584C">
        <w:rPr>
          <w:rFonts w:ascii="Calibri" w:hAnsi="Calibri" w:cs="Cambria"/>
          <w:sz w:val="20"/>
          <w:szCs w:val="20"/>
        </w:rPr>
        <w:t xml:space="preserve">z DPH v období </w:t>
      </w:r>
      <w:r w:rsidR="00BF1790" w:rsidRPr="007611CA">
        <w:rPr>
          <w:rFonts w:ascii="Calibri" w:hAnsi="Calibri" w:cs="Cambria"/>
          <w:b/>
          <w:sz w:val="20"/>
          <w:szCs w:val="20"/>
        </w:rPr>
        <w:t>odo dňa podpisu p</w:t>
      </w:r>
      <w:r w:rsidRPr="007611CA">
        <w:rPr>
          <w:rFonts w:ascii="Calibri" w:hAnsi="Calibri" w:cs="Cambria"/>
          <w:b/>
          <w:sz w:val="20"/>
          <w:szCs w:val="20"/>
        </w:rPr>
        <w:t>reberacieho pr</w:t>
      </w:r>
      <w:r w:rsidR="00BF1790" w:rsidRPr="007611CA">
        <w:rPr>
          <w:rFonts w:ascii="Calibri" w:hAnsi="Calibri" w:cs="Cambria"/>
          <w:b/>
          <w:sz w:val="20"/>
          <w:szCs w:val="20"/>
        </w:rPr>
        <w:t>otokolu</w:t>
      </w:r>
      <w:r w:rsidR="0082474B" w:rsidRPr="007611CA">
        <w:rPr>
          <w:rFonts w:ascii="Calibri" w:hAnsi="Calibri" w:cs="Cambria"/>
          <w:b/>
          <w:sz w:val="20"/>
          <w:szCs w:val="20"/>
        </w:rPr>
        <w:t>/zápisu</w:t>
      </w:r>
      <w:r w:rsidR="00BF1790" w:rsidRPr="007611CA">
        <w:rPr>
          <w:rFonts w:ascii="Calibri" w:hAnsi="Calibri" w:cs="Cambria"/>
          <w:b/>
          <w:sz w:val="20"/>
          <w:szCs w:val="20"/>
        </w:rPr>
        <w:t xml:space="preserve"> o odovzdaní </w:t>
      </w:r>
      <w:r w:rsidR="0082474B" w:rsidRPr="007611CA">
        <w:rPr>
          <w:rFonts w:ascii="Calibri" w:hAnsi="Calibri" w:cs="Cambria"/>
          <w:b/>
          <w:sz w:val="20"/>
          <w:szCs w:val="20"/>
        </w:rPr>
        <w:t>stavenisk</w:t>
      </w:r>
      <w:r w:rsidRPr="007611CA">
        <w:rPr>
          <w:rFonts w:ascii="Calibri" w:hAnsi="Calibri" w:cs="Cambria"/>
          <w:b/>
          <w:sz w:val="20"/>
          <w:szCs w:val="20"/>
        </w:rPr>
        <w:t xml:space="preserve">a do dňa nasledujúceho po dni uplynutia záručnej doby podľa </w:t>
      </w:r>
      <w:r w:rsidR="0082474B" w:rsidRPr="007611CA">
        <w:rPr>
          <w:rFonts w:ascii="Calibri" w:hAnsi="Calibri" w:cs="Cambria"/>
          <w:b/>
          <w:sz w:val="20"/>
          <w:szCs w:val="20"/>
        </w:rPr>
        <w:t>zmluvy o</w:t>
      </w:r>
      <w:r w:rsidR="007611CA">
        <w:rPr>
          <w:rFonts w:ascii="Calibri" w:hAnsi="Calibri" w:cs="Cambria"/>
          <w:b/>
          <w:sz w:val="20"/>
          <w:szCs w:val="20"/>
        </w:rPr>
        <w:t> </w:t>
      </w:r>
      <w:r w:rsidR="0082474B" w:rsidRPr="007611CA">
        <w:rPr>
          <w:rFonts w:ascii="Calibri" w:hAnsi="Calibri" w:cs="Cambria"/>
          <w:b/>
          <w:sz w:val="20"/>
          <w:szCs w:val="20"/>
        </w:rPr>
        <w:t>dielo</w:t>
      </w:r>
      <w:r w:rsidR="007611CA">
        <w:rPr>
          <w:rFonts w:ascii="Calibri" w:hAnsi="Calibri" w:cs="Cambria"/>
          <w:b/>
          <w:sz w:val="20"/>
          <w:szCs w:val="20"/>
        </w:rPr>
        <w:t xml:space="preserve"> (</w:t>
      </w:r>
      <w:proofErr w:type="spellStart"/>
      <w:r w:rsidR="007611CA">
        <w:rPr>
          <w:rFonts w:ascii="Calibri" w:hAnsi="Calibri" w:cs="Cambria"/>
          <w:b/>
          <w:sz w:val="20"/>
          <w:szCs w:val="20"/>
        </w:rPr>
        <w:t>expiry</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event</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xml:space="preserve">. banková záruka viazaná na udalosť, nie na dátum). </w:t>
      </w:r>
      <w:r w:rsidR="007611CA">
        <w:rPr>
          <w:rFonts w:ascii="Calibri" w:hAnsi="Calibri" w:cs="Cambria"/>
          <w:sz w:val="20"/>
          <w:szCs w:val="20"/>
        </w:rPr>
        <w:t>V prípade, ak banka nevydáva bankovú záruku podľa predošlej vety (</w:t>
      </w:r>
      <w:proofErr w:type="spellStart"/>
      <w:r w:rsidR="007611CA">
        <w:rPr>
          <w:rFonts w:ascii="Calibri" w:hAnsi="Calibri" w:cs="Cambria"/>
          <w:sz w:val="20"/>
          <w:szCs w:val="20"/>
        </w:rPr>
        <w:t>expiry</w:t>
      </w:r>
      <w:proofErr w:type="spellEnd"/>
      <w:r w:rsidR="007611CA">
        <w:rPr>
          <w:rFonts w:ascii="Calibri" w:hAnsi="Calibri" w:cs="Cambria"/>
          <w:sz w:val="20"/>
          <w:szCs w:val="20"/>
        </w:rPr>
        <w:t xml:space="preserve"> </w:t>
      </w:r>
      <w:proofErr w:type="spellStart"/>
      <w:r w:rsidR="007611CA">
        <w:rPr>
          <w:rFonts w:ascii="Calibri" w:hAnsi="Calibri" w:cs="Cambria"/>
          <w:sz w:val="20"/>
          <w:szCs w:val="20"/>
        </w:rPr>
        <w:t>event</w:t>
      </w:r>
      <w:proofErr w:type="spellEnd"/>
      <w:r w:rsidR="007611CA">
        <w:rPr>
          <w:rFonts w:ascii="Calibri" w:hAnsi="Calibri" w:cs="Cambria"/>
          <w:sz w:val="20"/>
          <w:szCs w:val="20"/>
        </w:rPr>
        <w:t>), doba platnosti bankovej záruky sa určí ako obdobie od</w:t>
      </w:r>
      <w:r w:rsidR="007611CA" w:rsidRPr="007611CA">
        <w:rPr>
          <w:rFonts w:ascii="Calibri" w:hAnsi="Calibri" w:cs="Cambria"/>
          <w:sz w:val="20"/>
          <w:szCs w:val="20"/>
        </w:rPr>
        <w:t xml:space="preserve"> </w:t>
      </w:r>
      <w:r w:rsidR="007611CA">
        <w:rPr>
          <w:rFonts w:ascii="Calibri" w:hAnsi="Calibri" w:cs="Cambria"/>
          <w:sz w:val="20"/>
          <w:szCs w:val="20"/>
        </w:rPr>
        <w:t xml:space="preserve">predpokladaného </w:t>
      </w:r>
      <w:r w:rsidR="007611CA" w:rsidRPr="007611CA">
        <w:rPr>
          <w:rFonts w:ascii="Calibri" w:hAnsi="Calibri" w:cs="Cambria"/>
          <w:sz w:val="20"/>
          <w:szCs w:val="20"/>
        </w:rPr>
        <w:t>dňa podpisu preberacieho protokolu/zápisu o odovzdaní staveniska do dňa nasledujúceho po</w:t>
      </w:r>
      <w:r w:rsidR="007611CA">
        <w:rPr>
          <w:rFonts w:ascii="Calibri" w:hAnsi="Calibri" w:cs="Cambria"/>
          <w:sz w:val="20"/>
          <w:szCs w:val="20"/>
        </w:rPr>
        <w:t xml:space="preserve"> predpokladanom</w:t>
      </w:r>
      <w:r w:rsidR="007611CA" w:rsidRPr="007611CA">
        <w:rPr>
          <w:rFonts w:ascii="Calibri" w:hAnsi="Calibri" w:cs="Cambria"/>
          <w:sz w:val="20"/>
          <w:szCs w:val="20"/>
        </w:rPr>
        <w:t xml:space="preserve"> dni uplynutia záručnej doby</w:t>
      </w:r>
      <w:r w:rsidR="007611CA">
        <w:rPr>
          <w:rFonts w:ascii="Calibri" w:hAnsi="Calibri" w:cs="Cambria"/>
          <w:sz w:val="20"/>
          <w:szCs w:val="20"/>
        </w:rPr>
        <w:t xml:space="preserve"> </w:t>
      </w:r>
      <w:r w:rsidR="007611CA" w:rsidRPr="007611CA">
        <w:rPr>
          <w:rFonts w:ascii="Calibri" w:hAnsi="Calibri" w:cs="Cambria"/>
          <w:b/>
          <w:sz w:val="20"/>
          <w:szCs w:val="20"/>
        </w:rPr>
        <w:t>(</w:t>
      </w:r>
      <w:proofErr w:type="spellStart"/>
      <w:r w:rsidR="007611CA" w:rsidRPr="007611CA">
        <w:rPr>
          <w:rFonts w:ascii="Calibri" w:hAnsi="Calibri" w:cs="Cambria"/>
          <w:b/>
          <w:sz w:val="20"/>
          <w:szCs w:val="20"/>
        </w:rPr>
        <w:t>expiry</w:t>
      </w:r>
      <w:proofErr w:type="spellEnd"/>
      <w:r w:rsidR="007611CA" w:rsidRPr="007611CA">
        <w:rPr>
          <w:rFonts w:ascii="Calibri" w:hAnsi="Calibri" w:cs="Cambria"/>
          <w:b/>
          <w:sz w:val="20"/>
          <w:szCs w:val="20"/>
        </w:rPr>
        <w:t xml:space="preserve"> </w:t>
      </w:r>
      <w:proofErr w:type="spellStart"/>
      <w:r w:rsidR="007611CA" w:rsidRPr="007611CA">
        <w:rPr>
          <w:rFonts w:ascii="Calibri" w:hAnsi="Calibri" w:cs="Cambria"/>
          <w:b/>
          <w:sz w:val="20"/>
          <w:szCs w:val="20"/>
        </w:rPr>
        <w:t>date</w:t>
      </w:r>
      <w:proofErr w:type="spellEnd"/>
      <w:r w:rsidR="007611CA">
        <w:rPr>
          <w:rFonts w:ascii="Calibri" w:hAnsi="Calibri" w:cs="Cambria"/>
          <w:b/>
          <w:sz w:val="20"/>
          <w:szCs w:val="20"/>
        </w:rPr>
        <w:t xml:space="preserve">, </w:t>
      </w:r>
      <w:proofErr w:type="spellStart"/>
      <w:r w:rsidR="007611CA">
        <w:rPr>
          <w:rFonts w:ascii="Calibri" w:hAnsi="Calibri" w:cs="Cambria"/>
          <w:b/>
          <w:sz w:val="20"/>
          <w:szCs w:val="20"/>
        </w:rPr>
        <w:t>t.j</w:t>
      </w:r>
      <w:proofErr w:type="spellEnd"/>
      <w:r w:rsidR="007611CA">
        <w:rPr>
          <w:rFonts w:ascii="Calibri" w:hAnsi="Calibri" w:cs="Cambria"/>
          <w:b/>
          <w:sz w:val="20"/>
          <w:szCs w:val="20"/>
        </w:rPr>
        <w:t>. banková záruka viazaná na dátum</w:t>
      </w:r>
      <w:r w:rsidR="007611CA" w:rsidRPr="007611CA">
        <w:rPr>
          <w:rFonts w:ascii="Calibri" w:hAnsi="Calibri" w:cs="Cambria"/>
          <w:b/>
          <w:sz w:val="20"/>
          <w:szCs w:val="20"/>
        </w:rPr>
        <w:t>).</w:t>
      </w:r>
      <w:r w:rsidRPr="0063584C">
        <w:rPr>
          <w:rFonts w:ascii="Calibri" w:hAnsi="Calibri" w:cs="Cambria"/>
          <w:sz w:val="20"/>
          <w:szCs w:val="20"/>
        </w:rPr>
        <w:t xml:space="preserve"> Plnenie banky z uvedenej bankovej záruky môže byť podmienené len doručením písomnej výzvy </w:t>
      </w:r>
      <w:r w:rsidR="00BF1790" w:rsidRPr="0063584C">
        <w:rPr>
          <w:rFonts w:ascii="Calibri" w:hAnsi="Calibri" w:cs="Cambria"/>
          <w:sz w:val="20"/>
          <w:szCs w:val="20"/>
        </w:rPr>
        <w:t>verejného obstarávateľa (objednávateľa)</w:t>
      </w:r>
      <w:r w:rsidRPr="0063584C">
        <w:rPr>
          <w:rFonts w:ascii="Calibri" w:hAnsi="Calibri" w:cs="Cambria"/>
          <w:sz w:val="20"/>
          <w:szCs w:val="20"/>
        </w:rPr>
        <w:t xml:space="preserve"> na plnenie vo výške peňažnej sumy určenej objednávateľom (požiadavky banky na formálne náležitosti výzvy ako napr. osvedčenie pravosti podpisov alebo predloženie výpisu z obchodného registra </w:t>
      </w:r>
      <w:r w:rsidR="00BF1790" w:rsidRPr="0063584C">
        <w:rPr>
          <w:rFonts w:ascii="Calibri" w:hAnsi="Calibri" w:cs="Cambria"/>
          <w:sz w:val="20"/>
          <w:szCs w:val="20"/>
        </w:rPr>
        <w:lastRenderedPageBreak/>
        <w:t>verejného obstarávateľa (objednávateľa)</w:t>
      </w:r>
      <w:r w:rsidRPr="0063584C">
        <w:rPr>
          <w:rFonts w:ascii="Calibri" w:hAnsi="Calibri" w:cs="Cambria"/>
          <w:sz w:val="20"/>
          <w:szCs w:val="20"/>
        </w:rPr>
        <w:t xml:space="preserve"> sa nepovažujú za podmienenie plnenia banky z bankovej záruky) (ďalej len “banková záruka“).</w:t>
      </w:r>
    </w:p>
    <w:p w14:paraId="20FC41C0" w14:textId="1C0A3439" w:rsidR="0082474B" w:rsidRPr="0082474B" w:rsidRDefault="0082474B" w:rsidP="0082474B">
      <w:pPr>
        <w:pStyle w:val="Odsekzoznamu"/>
        <w:shd w:val="clear" w:color="auto" w:fill="FFFFFF"/>
        <w:ind w:left="720"/>
        <w:jc w:val="both"/>
        <w:rPr>
          <w:rFonts w:ascii="Calibri" w:hAnsi="Calibri" w:cs="Cambria"/>
          <w:sz w:val="20"/>
          <w:szCs w:val="20"/>
        </w:rPr>
      </w:pPr>
      <w:r>
        <w:rPr>
          <w:rFonts w:ascii="Calibri" w:hAnsi="Calibri" w:cs="Cambria"/>
          <w:sz w:val="20"/>
          <w:szCs w:val="20"/>
        </w:rPr>
        <w:t xml:space="preserve">Úspešný uchádzač môže bankovú záruku nahradiť zložením finančnej zábezpeky </w:t>
      </w:r>
      <w:r w:rsidRPr="0082474B">
        <w:rPr>
          <w:rFonts w:ascii="Calibri" w:hAnsi="Calibri" w:cs="Cambria"/>
          <w:sz w:val="20"/>
          <w:szCs w:val="20"/>
        </w:rPr>
        <w:t xml:space="preserve">na bankový účet </w:t>
      </w:r>
      <w:r>
        <w:rPr>
          <w:rFonts w:ascii="Calibri" w:hAnsi="Calibri" w:cs="Cambria"/>
          <w:sz w:val="20"/>
          <w:szCs w:val="20"/>
        </w:rPr>
        <w:t>verejného obstarávateľa (objednávateľa), a to</w:t>
      </w:r>
      <w:r w:rsidRPr="0082474B">
        <w:rPr>
          <w:rFonts w:ascii="Calibri" w:hAnsi="Calibri" w:cs="Cambria"/>
          <w:sz w:val="20"/>
          <w:szCs w:val="20"/>
        </w:rPr>
        <w:t xml:space="preserve"> vo výške 10% </w:t>
      </w:r>
      <w:r>
        <w:rPr>
          <w:rFonts w:ascii="Calibri" w:hAnsi="Calibri" w:cs="Cambria"/>
          <w:sz w:val="20"/>
          <w:szCs w:val="20"/>
        </w:rPr>
        <w:t xml:space="preserve">z ceny diela (bez </w:t>
      </w:r>
      <w:r w:rsidRPr="0082474B">
        <w:rPr>
          <w:rFonts w:ascii="Calibri" w:hAnsi="Calibri" w:cs="Cambria"/>
          <w:sz w:val="20"/>
          <w:szCs w:val="20"/>
        </w:rPr>
        <w:t>DPH</w:t>
      </w:r>
      <w:r>
        <w:rPr>
          <w:rFonts w:ascii="Calibri" w:hAnsi="Calibri" w:cs="Cambria"/>
          <w:sz w:val="20"/>
          <w:szCs w:val="20"/>
        </w:rPr>
        <w:t>)</w:t>
      </w:r>
      <w:r w:rsidRPr="0082474B">
        <w:rPr>
          <w:rFonts w:ascii="Calibri" w:hAnsi="Calibri" w:cs="Cambria"/>
          <w:sz w:val="20"/>
          <w:szCs w:val="20"/>
        </w:rPr>
        <w:t xml:space="preserve">. Táto zábezpeka slúži </w:t>
      </w:r>
      <w:r>
        <w:rPr>
          <w:rFonts w:ascii="Calibri" w:hAnsi="Calibri" w:cs="Cambria"/>
          <w:sz w:val="20"/>
          <w:szCs w:val="20"/>
        </w:rPr>
        <w:t>na rovnaké účely ako banková záruka (je ekvivalentná bankovej záruke).</w:t>
      </w:r>
    </w:p>
    <w:p w14:paraId="75BB3972" w14:textId="47A1A3BF" w:rsidR="00164466" w:rsidRPr="00294AC8" w:rsidRDefault="001B5A66" w:rsidP="00410C67">
      <w:pPr>
        <w:pStyle w:val="Odsekzoznamu"/>
        <w:numPr>
          <w:ilvl w:val="0"/>
          <w:numId w:val="20"/>
        </w:numPr>
        <w:shd w:val="clear" w:color="auto" w:fill="FFFFFF"/>
        <w:jc w:val="both"/>
        <w:rPr>
          <w:rFonts w:ascii="Calibri" w:hAnsi="Calibri" w:cs="Cambria"/>
          <w:b/>
          <w:sz w:val="20"/>
          <w:szCs w:val="20"/>
        </w:rPr>
      </w:pPr>
      <w:r w:rsidRPr="0063584C">
        <w:rPr>
          <w:rFonts w:ascii="Calibri" w:hAnsi="Calibri" w:cs="Cambria"/>
          <w:sz w:val="20"/>
          <w:szCs w:val="20"/>
        </w:rPr>
        <w:t xml:space="preserve">Doklad o vlastníctve vlastnej obaľovacej súpravy alebo </w:t>
      </w:r>
      <w:r w:rsidR="00AA5B26" w:rsidRPr="0063584C">
        <w:rPr>
          <w:rFonts w:ascii="Calibri" w:hAnsi="Calibri" w:cs="Cambria"/>
          <w:sz w:val="20"/>
          <w:szCs w:val="20"/>
        </w:rPr>
        <w:t>d</w:t>
      </w:r>
      <w:r w:rsidRPr="0063584C">
        <w:rPr>
          <w:rFonts w:ascii="Calibri" w:hAnsi="Calibri" w:cs="Cambria"/>
          <w:sz w:val="20"/>
          <w:szCs w:val="20"/>
        </w:rPr>
        <w:t xml:space="preserve">ohodu o zmluvnom zabezpečení obaľovacej súpravy, pričom vzdialenosť obaľovacej súpravy od </w:t>
      </w:r>
      <w:r w:rsidR="00AA5B26" w:rsidRPr="0063584C">
        <w:rPr>
          <w:rFonts w:ascii="Calibri" w:hAnsi="Calibri" w:cs="Cambria"/>
          <w:sz w:val="20"/>
          <w:szCs w:val="20"/>
        </w:rPr>
        <w:t>s</w:t>
      </w:r>
      <w:r w:rsidRPr="0063584C">
        <w:rPr>
          <w:rFonts w:ascii="Calibri" w:hAnsi="Calibri" w:cs="Cambria"/>
          <w:sz w:val="20"/>
          <w:szCs w:val="20"/>
        </w:rPr>
        <w:t>taveniska nesmie byť väčšia ako 60 km, resp. pri časovom vyjadrení nesmie doprava asfaltových</w:t>
      </w:r>
      <w:r w:rsidR="00294AC8">
        <w:rPr>
          <w:rFonts w:ascii="Calibri" w:hAnsi="Calibri" w:cs="Cambria"/>
          <w:sz w:val="20"/>
          <w:szCs w:val="20"/>
        </w:rPr>
        <w:t xml:space="preserve"> zmesí trvať viac ako 90 minút.</w:t>
      </w:r>
      <w:r w:rsidR="00164466" w:rsidRPr="00294AC8">
        <w:rPr>
          <w:rFonts w:ascii="Calibri" w:hAnsi="Calibri" w:cs="Cambria"/>
          <w:sz w:val="20"/>
          <w:szCs w:val="20"/>
        </w:rPr>
        <w:t xml:space="preserve"> </w:t>
      </w:r>
    </w:p>
    <w:p w14:paraId="50ED6ED8" w14:textId="72F8798B" w:rsidR="00391329" w:rsidRPr="0063584C" w:rsidRDefault="00391329" w:rsidP="00410C67">
      <w:pPr>
        <w:shd w:val="clear" w:color="auto" w:fill="FFFFFF"/>
        <w:jc w:val="both"/>
        <w:rPr>
          <w:rFonts w:ascii="Calibri" w:hAnsi="Calibri" w:cs="Cambria"/>
          <w:sz w:val="20"/>
          <w:szCs w:val="20"/>
        </w:rPr>
      </w:pPr>
    </w:p>
    <w:p w14:paraId="03522C60" w14:textId="541AAEBB" w:rsidR="00164466" w:rsidRPr="0063584C" w:rsidRDefault="00164466" w:rsidP="00410C67">
      <w:pPr>
        <w:shd w:val="clear" w:color="auto" w:fill="FFFFFF"/>
        <w:jc w:val="both"/>
        <w:rPr>
          <w:rFonts w:ascii="Calibri" w:hAnsi="Calibri" w:cs="Cambria"/>
          <w:sz w:val="20"/>
          <w:szCs w:val="20"/>
        </w:rPr>
      </w:pPr>
      <w:r w:rsidRPr="0063584C">
        <w:rPr>
          <w:rFonts w:ascii="Calibri" w:hAnsi="Calibri" w:cs="Cambria"/>
          <w:sz w:val="20"/>
          <w:szCs w:val="20"/>
        </w:rPr>
        <w:t xml:space="preserve">22.4. Verejný obstarávateľ </w:t>
      </w:r>
      <w:r w:rsidR="0088339D">
        <w:rPr>
          <w:rFonts w:ascii="Calibri" w:hAnsi="Calibri" w:cs="Cambria"/>
          <w:sz w:val="20"/>
          <w:szCs w:val="20"/>
        </w:rPr>
        <w:t>vyhodnotí</w:t>
      </w:r>
      <w:r w:rsidRPr="0063584C">
        <w:rPr>
          <w:rFonts w:ascii="Calibri" w:hAnsi="Calibri" w:cs="Cambria"/>
          <w:sz w:val="20"/>
          <w:szCs w:val="20"/>
        </w:rPr>
        <w:t xml:space="preserve"> </w:t>
      </w:r>
      <w:r w:rsidR="00AA5B26" w:rsidRPr="0063584C">
        <w:rPr>
          <w:rFonts w:ascii="Calibri" w:hAnsi="Calibri" w:cs="Cambria"/>
          <w:sz w:val="20"/>
          <w:szCs w:val="20"/>
        </w:rPr>
        <w:t xml:space="preserve">pred podpisom zmluvy </w:t>
      </w:r>
      <w:r w:rsidRPr="0063584C">
        <w:rPr>
          <w:rFonts w:ascii="Calibri" w:hAnsi="Calibri" w:cs="Cambria"/>
          <w:sz w:val="20"/>
          <w:szCs w:val="20"/>
        </w:rPr>
        <w:t>doklady a dokumenty podľa bodu 22.3. z pohľad</w:t>
      </w:r>
      <w:r w:rsidR="00AA5B26" w:rsidRPr="0063584C">
        <w:rPr>
          <w:rFonts w:ascii="Calibri" w:hAnsi="Calibri" w:cs="Cambria"/>
          <w:sz w:val="20"/>
          <w:szCs w:val="20"/>
        </w:rPr>
        <w:t>u obsahovej a vecnej správnosti.</w:t>
      </w:r>
    </w:p>
    <w:p w14:paraId="39BFAAE4" w14:textId="1A3662BB" w:rsidR="00410C67" w:rsidRDefault="00410C67" w:rsidP="00410C67">
      <w:pPr>
        <w:shd w:val="clear" w:color="auto" w:fill="FFFFFF"/>
        <w:jc w:val="both"/>
        <w:rPr>
          <w:rFonts w:ascii="Calibri" w:hAnsi="Calibri" w:cs="Cambria"/>
          <w:sz w:val="20"/>
          <w:szCs w:val="20"/>
        </w:rPr>
      </w:pPr>
    </w:p>
    <w:p w14:paraId="33765D00" w14:textId="7167113D" w:rsidR="00391329" w:rsidRDefault="00391329" w:rsidP="00410C67">
      <w:pPr>
        <w:shd w:val="clear" w:color="auto" w:fill="FFFFFF"/>
        <w:jc w:val="both"/>
        <w:rPr>
          <w:rFonts w:ascii="Calibri" w:hAnsi="Calibri" w:cs="Cambria"/>
          <w:sz w:val="20"/>
          <w:szCs w:val="20"/>
        </w:rPr>
      </w:pPr>
      <w:r>
        <w:rPr>
          <w:rFonts w:ascii="Calibri" w:hAnsi="Calibri" w:cs="Cambria"/>
          <w:sz w:val="20"/>
          <w:szCs w:val="20"/>
        </w:rPr>
        <w:t xml:space="preserve">22.5. Nepredloženie dokladov a dokumentov podľa bodu 22.3. bude verejný obstarávateľ považovať za porušenie povinnosti úspešného uchádzača poskytnúť verejnému obstarávateľovi riadnu súčinnosť potrebnú na uzavretie zmluvy v zmysle § 56 ods. 8 ZVO. </w:t>
      </w:r>
    </w:p>
    <w:p w14:paraId="3FBA353C" w14:textId="77777777" w:rsidR="00391329" w:rsidRPr="0063584C" w:rsidRDefault="00391329" w:rsidP="00410C67">
      <w:pPr>
        <w:shd w:val="clear" w:color="auto" w:fill="FFFFFF"/>
        <w:jc w:val="both"/>
        <w:rPr>
          <w:rFonts w:ascii="Calibri" w:hAnsi="Calibri" w:cs="Cambria"/>
          <w:sz w:val="20"/>
          <w:szCs w:val="20"/>
        </w:rPr>
      </w:pPr>
    </w:p>
    <w:p w14:paraId="090BB00B" w14:textId="22581F8C" w:rsidR="00410C67" w:rsidRPr="0063584C" w:rsidRDefault="00391329" w:rsidP="00410C67">
      <w:pPr>
        <w:shd w:val="clear" w:color="auto" w:fill="FFFFFF"/>
        <w:jc w:val="both"/>
        <w:rPr>
          <w:rFonts w:ascii="Calibri" w:hAnsi="Calibri" w:cs="Cambria"/>
          <w:sz w:val="20"/>
          <w:szCs w:val="20"/>
        </w:rPr>
      </w:pPr>
      <w:r>
        <w:rPr>
          <w:rFonts w:ascii="Calibri" w:hAnsi="Calibri" w:cs="Cambria"/>
          <w:sz w:val="20"/>
          <w:szCs w:val="20"/>
        </w:rPr>
        <w:t>22.6</w:t>
      </w:r>
      <w:r w:rsidR="00410C67" w:rsidRPr="0063584C">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63584C" w:rsidRDefault="00410C67" w:rsidP="00410C67">
      <w:pPr>
        <w:shd w:val="clear" w:color="auto" w:fill="FFFFFF"/>
        <w:jc w:val="both"/>
        <w:rPr>
          <w:rFonts w:ascii="Calibri" w:hAnsi="Calibri" w:cs="Cambria"/>
          <w:sz w:val="20"/>
          <w:szCs w:val="20"/>
        </w:rPr>
      </w:pPr>
    </w:p>
    <w:p w14:paraId="1B43DD28" w14:textId="6C85F5DC" w:rsidR="00410C67" w:rsidRPr="0063584C" w:rsidRDefault="00391329" w:rsidP="00410C67">
      <w:pPr>
        <w:jc w:val="both"/>
        <w:rPr>
          <w:rFonts w:ascii="Calibri" w:hAnsi="Calibri"/>
          <w:sz w:val="20"/>
          <w:szCs w:val="20"/>
        </w:rPr>
      </w:pPr>
      <w:r>
        <w:rPr>
          <w:rFonts w:ascii="Calibri" w:hAnsi="Calibri" w:cs="Cambria"/>
          <w:sz w:val="20"/>
          <w:szCs w:val="20"/>
        </w:rPr>
        <w:t>22.7</w:t>
      </w:r>
      <w:r w:rsidR="00410C67" w:rsidRPr="0063584C">
        <w:rPr>
          <w:rFonts w:ascii="Calibri" w:hAnsi="Calibri" w:cs="Cambria"/>
          <w:sz w:val="20"/>
          <w:szCs w:val="20"/>
        </w:rPr>
        <w:t xml:space="preserve">. </w:t>
      </w:r>
      <w:r w:rsidR="00410C67" w:rsidRPr="0063584C">
        <w:rPr>
          <w:rFonts w:ascii="Calibri" w:hAnsi="Calibri" w:cs="Calibri"/>
          <w:sz w:val="20"/>
          <w:szCs w:val="20"/>
        </w:rPr>
        <w:t xml:space="preserve">Zmluva uzavretá týmto postupom verejného obstarávania nadobudne účinnosť po dni jej zverejnenia v súlade s </w:t>
      </w:r>
      <w:proofErr w:type="spellStart"/>
      <w:r w:rsidR="00410C67" w:rsidRPr="0063584C">
        <w:rPr>
          <w:rFonts w:ascii="Calibri" w:hAnsi="Calibri" w:cs="Calibri"/>
          <w:sz w:val="20"/>
          <w:szCs w:val="20"/>
        </w:rPr>
        <w:t>ust</w:t>
      </w:r>
      <w:proofErr w:type="spellEnd"/>
      <w:r w:rsidR="00410C67" w:rsidRPr="0063584C">
        <w:rPr>
          <w:rFonts w:ascii="Calibri" w:hAnsi="Calibri" w:cs="Calibri"/>
          <w:sz w:val="20"/>
          <w:szCs w:val="20"/>
        </w:rPr>
        <w:t>. § 47a Občianskeho zákonníka na webovom sídle verejného obstarávateľa.</w:t>
      </w:r>
    </w:p>
    <w:p w14:paraId="1F17B056" w14:textId="77777777" w:rsidR="00FF3118" w:rsidRPr="0063584C" w:rsidRDefault="00FF3118" w:rsidP="00FF3118">
      <w:pPr>
        <w:shd w:val="clear" w:color="auto" w:fill="FFFFFF"/>
        <w:rPr>
          <w:rFonts w:ascii="Calibri" w:hAnsi="Calibri" w:cs="Calibri"/>
          <w:b/>
          <w:sz w:val="22"/>
          <w:szCs w:val="20"/>
        </w:rPr>
      </w:pPr>
    </w:p>
    <w:p w14:paraId="6AD48F08" w14:textId="77777777" w:rsidR="00FF3118" w:rsidRPr="0063584C" w:rsidRDefault="00FF3118" w:rsidP="00FF311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77802428" w14:textId="77777777"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63584C" w:rsidRDefault="00FF3118" w:rsidP="00FF3118">
      <w:pPr>
        <w:shd w:val="clear" w:color="auto" w:fill="FFFFFF"/>
        <w:jc w:val="both"/>
        <w:rPr>
          <w:rFonts w:ascii="Calibri" w:hAnsi="Calibri" w:cs="Calibri"/>
          <w:sz w:val="20"/>
          <w:szCs w:val="20"/>
        </w:rPr>
      </w:pPr>
    </w:p>
    <w:p w14:paraId="0D5543A6" w14:textId="0E9F1771" w:rsidR="00FF3118" w:rsidRPr="0063584C" w:rsidRDefault="00FF3118" w:rsidP="00FF3118">
      <w:pPr>
        <w:shd w:val="clear" w:color="auto" w:fill="FFFFFF"/>
        <w:jc w:val="both"/>
        <w:rPr>
          <w:rFonts w:ascii="Calibri" w:hAnsi="Calibri" w:cs="Calibri"/>
          <w:sz w:val="20"/>
          <w:szCs w:val="20"/>
        </w:rPr>
      </w:pPr>
      <w:r w:rsidRPr="0063584C">
        <w:rPr>
          <w:rFonts w:ascii="Calibri" w:hAnsi="Calibri" w:cs="Calibri"/>
          <w:sz w:val="20"/>
          <w:szCs w:val="20"/>
        </w:rPr>
        <w:t xml:space="preserve">23.2. </w:t>
      </w:r>
      <w:r w:rsidR="005D4D4D" w:rsidRPr="005D4D4D">
        <w:rPr>
          <w:rFonts w:ascii="Calibri" w:hAnsi="Calibri" w:cs="Calibri"/>
          <w:sz w:val="20"/>
          <w:szCs w:val="20"/>
        </w:rPr>
        <w:t>V použitom postupe ver</w:t>
      </w:r>
      <w:r w:rsidR="005D4D4D">
        <w:rPr>
          <w:rFonts w:ascii="Calibri" w:hAnsi="Calibri" w:cs="Calibri"/>
          <w:sz w:val="20"/>
          <w:szCs w:val="20"/>
        </w:rPr>
        <w:t xml:space="preserve">ejného obstarávania platia pre </w:t>
      </w:r>
      <w:r w:rsidR="005D4D4D" w:rsidRPr="005D4D4D">
        <w:rPr>
          <w:rFonts w:ascii="Calibri" w:hAnsi="Calibri" w:cs="Calibri"/>
          <w:sz w:val="20"/>
          <w:szCs w:val="20"/>
        </w:rPr>
        <w:t>ostatné ustanovenia neupravené týmito SP, príslušné ustanovenia ZVO a ostatných relevantných právnych predpisov platných na území Slovenskej Republiky.</w:t>
      </w:r>
    </w:p>
    <w:p w14:paraId="08FF4FCD" w14:textId="77777777" w:rsidR="00CD6767" w:rsidRPr="0063584C" w:rsidRDefault="00CD6767" w:rsidP="00C07D95">
      <w:pPr>
        <w:pStyle w:val="tl1"/>
        <w:jc w:val="left"/>
        <w:rPr>
          <w:rFonts w:ascii="Calibri" w:hAnsi="Calibri" w:cs="Calibri"/>
          <w:b/>
          <w:bCs/>
          <w:iCs/>
          <w:sz w:val="24"/>
          <w:szCs w:val="20"/>
        </w:rPr>
      </w:pPr>
    </w:p>
    <w:p w14:paraId="45A52F22" w14:textId="77777777" w:rsidR="00CD6767" w:rsidRPr="0063584C" w:rsidRDefault="00CD6767" w:rsidP="00C07D95">
      <w:pPr>
        <w:pStyle w:val="tl1"/>
        <w:jc w:val="left"/>
        <w:rPr>
          <w:rFonts w:ascii="Calibri" w:hAnsi="Calibri" w:cs="Calibri"/>
          <w:b/>
          <w:bCs/>
          <w:iCs/>
          <w:sz w:val="24"/>
          <w:szCs w:val="20"/>
        </w:rPr>
      </w:pPr>
    </w:p>
    <w:p w14:paraId="6D0E0603" w14:textId="77777777" w:rsidR="00CD6767" w:rsidRPr="0063584C" w:rsidRDefault="00CD6767" w:rsidP="00C07D95">
      <w:pPr>
        <w:pStyle w:val="tl1"/>
        <w:jc w:val="left"/>
        <w:rPr>
          <w:rFonts w:ascii="Calibri" w:hAnsi="Calibri" w:cs="Calibri"/>
          <w:b/>
          <w:bCs/>
          <w:iCs/>
          <w:sz w:val="24"/>
          <w:szCs w:val="20"/>
        </w:rPr>
      </w:pPr>
    </w:p>
    <w:p w14:paraId="4E09990D" w14:textId="77777777" w:rsidR="00CD6767" w:rsidRPr="0063584C" w:rsidRDefault="00CD6767" w:rsidP="00C07D95">
      <w:pPr>
        <w:pStyle w:val="tl1"/>
        <w:jc w:val="left"/>
        <w:rPr>
          <w:rFonts w:ascii="Calibri" w:hAnsi="Calibri" w:cs="Calibri"/>
          <w:b/>
          <w:bCs/>
          <w:iCs/>
          <w:sz w:val="24"/>
          <w:szCs w:val="20"/>
        </w:rPr>
      </w:pPr>
    </w:p>
    <w:p w14:paraId="61415A38" w14:textId="77777777" w:rsidR="00CD6767" w:rsidRPr="0063584C" w:rsidRDefault="00CD6767" w:rsidP="00C07D95">
      <w:pPr>
        <w:pStyle w:val="tl1"/>
        <w:jc w:val="left"/>
        <w:rPr>
          <w:rFonts w:ascii="Calibri" w:hAnsi="Calibri" w:cs="Calibri"/>
          <w:b/>
          <w:bCs/>
          <w:iCs/>
          <w:sz w:val="24"/>
          <w:szCs w:val="20"/>
        </w:rPr>
      </w:pPr>
    </w:p>
    <w:p w14:paraId="232EEFA9" w14:textId="77777777" w:rsidR="00CD6767" w:rsidRPr="0063584C" w:rsidRDefault="00CD6767" w:rsidP="00C07D95">
      <w:pPr>
        <w:pStyle w:val="tl1"/>
        <w:jc w:val="left"/>
        <w:rPr>
          <w:rFonts w:ascii="Calibri" w:hAnsi="Calibri" w:cs="Calibri"/>
          <w:b/>
          <w:bCs/>
          <w:iCs/>
          <w:sz w:val="24"/>
          <w:szCs w:val="20"/>
        </w:rPr>
      </w:pPr>
    </w:p>
    <w:p w14:paraId="5AACEDA6" w14:textId="7A924B8B" w:rsidR="006A369F" w:rsidRPr="0063584C" w:rsidRDefault="006A369F" w:rsidP="00C07D95">
      <w:pPr>
        <w:pStyle w:val="tl1"/>
        <w:jc w:val="left"/>
        <w:rPr>
          <w:rFonts w:ascii="Calibri" w:hAnsi="Calibri" w:cs="Calibri"/>
          <w:b/>
          <w:bCs/>
          <w:iCs/>
          <w:sz w:val="24"/>
          <w:szCs w:val="20"/>
        </w:rPr>
      </w:pPr>
    </w:p>
    <w:p w14:paraId="59690875" w14:textId="0404C601" w:rsidR="00AA5B26" w:rsidRPr="0063584C" w:rsidRDefault="00AA5B26" w:rsidP="00C07D95">
      <w:pPr>
        <w:pStyle w:val="tl1"/>
        <w:jc w:val="left"/>
        <w:rPr>
          <w:rFonts w:ascii="Calibri" w:hAnsi="Calibri" w:cs="Calibri"/>
          <w:b/>
          <w:bCs/>
          <w:iCs/>
          <w:sz w:val="24"/>
          <w:szCs w:val="20"/>
        </w:rPr>
      </w:pPr>
    </w:p>
    <w:p w14:paraId="462CCDD5" w14:textId="0854A4F1" w:rsidR="00AA5B26" w:rsidRPr="0063584C" w:rsidRDefault="00AA5B26" w:rsidP="00C07D95">
      <w:pPr>
        <w:pStyle w:val="tl1"/>
        <w:jc w:val="left"/>
        <w:rPr>
          <w:rFonts w:ascii="Calibri" w:hAnsi="Calibri" w:cs="Calibri"/>
          <w:b/>
          <w:bCs/>
          <w:iCs/>
          <w:sz w:val="24"/>
          <w:szCs w:val="20"/>
        </w:rPr>
      </w:pPr>
    </w:p>
    <w:p w14:paraId="32486DCB" w14:textId="1F9912E9" w:rsidR="00AA5B26" w:rsidRPr="0063584C" w:rsidRDefault="00AA5B26" w:rsidP="00C07D95">
      <w:pPr>
        <w:pStyle w:val="tl1"/>
        <w:jc w:val="left"/>
        <w:rPr>
          <w:rFonts w:ascii="Calibri" w:hAnsi="Calibri" w:cs="Calibri"/>
          <w:b/>
          <w:bCs/>
          <w:iCs/>
          <w:sz w:val="24"/>
          <w:szCs w:val="20"/>
        </w:rPr>
      </w:pPr>
    </w:p>
    <w:p w14:paraId="4E7730BD" w14:textId="2D27CBE4" w:rsidR="00AA5B26" w:rsidRPr="0063584C" w:rsidRDefault="00AA5B26" w:rsidP="00C07D95">
      <w:pPr>
        <w:pStyle w:val="tl1"/>
        <w:jc w:val="left"/>
        <w:rPr>
          <w:rFonts w:ascii="Calibri" w:hAnsi="Calibri" w:cs="Calibri"/>
          <w:b/>
          <w:bCs/>
          <w:iCs/>
          <w:sz w:val="24"/>
          <w:szCs w:val="20"/>
        </w:rPr>
      </w:pPr>
    </w:p>
    <w:p w14:paraId="6AC5BECB" w14:textId="3D89D596" w:rsidR="00AA5B26" w:rsidRPr="0063584C" w:rsidRDefault="00AA5B26" w:rsidP="00C07D95">
      <w:pPr>
        <w:pStyle w:val="tl1"/>
        <w:jc w:val="left"/>
        <w:rPr>
          <w:rFonts w:ascii="Calibri" w:hAnsi="Calibri" w:cs="Calibri"/>
          <w:b/>
          <w:bCs/>
          <w:iCs/>
          <w:sz w:val="24"/>
          <w:szCs w:val="20"/>
        </w:rPr>
      </w:pPr>
    </w:p>
    <w:p w14:paraId="6BD3ACC9" w14:textId="70BD479A" w:rsidR="00AA5B26" w:rsidRPr="0063584C" w:rsidRDefault="00AA5B26" w:rsidP="00C07D95">
      <w:pPr>
        <w:pStyle w:val="tl1"/>
        <w:jc w:val="left"/>
        <w:rPr>
          <w:rFonts w:ascii="Calibri" w:hAnsi="Calibri" w:cs="Calibri"/>
          <w:b/>
          <w:bCs/>
          <w:iCs/>
          <w:sz w:val="24"/>
          <w:szCs w:val="20"/>
        </w:rPr>
      </w:pPr>
    </w:p>
    <w:p w14:paraId="2870C2AD" w14:textId="75774008" w:rsidR="00AA5B26" w:rsidRPr="0063584C" w:rsidRDefault="00AA5B26" w:rsidP="00C07D95">
      <w:pPr>
        <w:pStyle w:val="tl1"/>
        <w:jc w:val="left"/>
        <w:rPr>
          <w:rFonts w:ascii="Calibri" w:hAnsi="Calibri" w:cs="Calibri"/>
          <w:b/>
          <w:bCs/>
          <w:iCs/>
          <w:sz w:val="24"/>
          <w:szCs w:val="20"/>
        </w:rPr>
      </w:pPr>
    </w:p>
    <w:p w14:paraId="7AE05B8A" w14:textId="6347490E" w:rsidR="00AA5B26" w:rsidRPr="0063584C" w:rsidRDefault="00AA5B26" w:rsidP="00C07D95">
      <w:pPr>
        <w:pStyle w:val="tl1"/>
        <w:jc w:val="left"/>
        <w:rPr>
          <w:rFonts w:ascii="Calibri" w:hAnsi="Calibri" w:cs="Calibri"/>
          <w:b/>
          <w:bCs/>
          <w:iCs/>
          <w:sz w:val="24"/>
          <w:szCs w:val="20"/>
        </w:rPr>
      </w:pPr>
    </w:p>
    <w:p w14:paraId="40CA8A5C" w14:textId="72AC5950" w:rsidR="00AA5B26" w:rsidRPr="0063584C" w:rsidRDefault="00AA5B26" w:rsidP="00C07D95">
      <w:pPr>
        <w:pStyle w:val="tl1"/>
        <w:jc w:val="left"/>
        <w:rPr>
          <w:rFonts w:ascii="Calibri" w:hAnsi="Calibri" w:cs="Calibri"/>
          <w:b/>
          <w:bCs/>
          <w:iCs/>
          <w:sz w:val="24"/>
          <w:szCs w:val="20"/>
        </w:rPr>
      </w:pPr>
    </w:p>
    <w:p w14:paraId="58EB3C89" w14:textId="233542AF" w:rsidR="00AA5B26" w:rsidRPr="0063584C" w:rsidRDefault="00AA5B26" w:rsidP="00C07D95">
      <w:pPr>
        <w:pStyle w:val="tl1"/>
        <w:jc w:val="left"/>
        <w:rPr>
          <w:rFonts w:ascii="Calibri" w:hAnsi="Calibri" w:cs="Calibri"/>
          <w:b/>
          <w:bCs/>
          <w:iCs/>
          <w:sz w:val="24"/>
          <w:szCs w:val="20"/>
        </w:rPr>
      </w:pPr>
    </w:p>
    <w:p w14:paraId="4D4BEACC" w14:textId="0A6DD84E" w:rsidR="00AA5B26" w:rsidRPr="0063584C" w:rsidRDefault="00AA5B26" w:rsidP="00C07D95">
      <w:pPr>
        <w:pStyle w:val="tl1"/>
        <w:jc w:val="left"/>
        <w:rPr>
          <w:rFonts w:ascii="Calibri" w:hAnsi="Calibri" w:cs="Calibri"/>
          <w:b/>
          <w:bCs/>
          <w:iCs/>
          <w:sz w:val="24"/>
          <w:szCs w:val="20"/>
        </w:rPr>
      </w:pPr>
    </w:p>
    <w:p w14:paraId="330FDF2F" w14:textId="4201AB3B" w:rsidR="00AA5B26" w:rsidRPr="0063584C" w:rsidRDefault="00AA5B26" w:rsidP="00C07D95">
      <w:pPr>
        <w:pStyle w:val="tl1"/>
        <w:jc w:val="left"/>
        <w:rPr>
          <w:rFonts w:ascii="Calibri" w:hAnsi="Calibri" w:cs="Calibri"/>
          <w:b/>
          <w:bCs/>
          <w:iCs/>
          <w:sz w:val="24"/>
          <w:szCs w:val="20"/>
        </w:rPr>
      </w:pPr>
    </w:p>
    <w:p w14:paraId="5512C389" w14:textId="116F0AE0" w:rsidR="00AA5B26" w:rsidRPr="0063584C" w:rsidRDefault="00AA5B26" w:rsidP="00C07D95">
      <w:pPr>
        <w:pStyle w:val="tl1"/>
        <w:jc w:val="left"/>
        <w:rPr>
          <w:rFonts w:ascii="Calibri" w:hAnsi="Calibri" w:cs="Calibri"/>
          <w:b/>
          <w:bCs/>
          <w:iCs/>
          <w:sz w:val="24"/>
          <w:szCs w:val="20"/>
        </w:rPr>
      </w:pPr>
    </w:p>
    <w:p w14:paraId="6C00F622" w14:textId="25A11B6F" w:rsidR="00AA5B26" w:rsidRDefault="00AA5B26" w:rsidP="00C07D95">
      <w:pPr>
        <w:pStyle w:val="tl1"/>
        <w:jc w:val="left"/>
        <w:rPr>
          <w:rFonts w:ascii="Calibri" w:hAnsi="Calibri" w:cs="Calibri"/>
          <w:b/>
          <w:bCs/>
          <w:iCs/>
          <w:sz w:val="24"/>
          <w:szCs w:val="20"/>
        </w:rPr>
      </w:pPr>
    </w:p>
    <w:p w14:paraId="30A63A28" w14:textId="20B3C36B" w:rsidR="00370C04" w:rsidRDefault="00370C04" w:rsidP="00C07D95">
      <w:pPr>
        <w:pStyle w:val="tl1"/>
        <w:jc w:val="left"/>
        <w:rPr>
          <w:rFonts w:ascii="Calibri" w:hAnsi="Calibri" w:cs="Calibri"/>
          <w:b/>
          <w:bCs/>
          <w:iCs/>
          <w:sz w:val="24"/>
          <w:szCs w:val="20"/>
        </w:rPr>
      </w:pPr>
    </w:p>
    <w:p w14:paraId="2B5C97EB" w14:textId="60B93058" w:rsidR="00370C04" w:rsidRDefault="00370C04" w:rsidP="00C07D95">
      <w:pPr>
        <w:pStyle w:val="tl1"/>
        <w:jc w:val="left"/>
        <w:rPr>
          <w:rFonts w:ascii="Calibri" w:hAnsi="Calibri" w:cs="Calibri"/>
          <w:b/>
          <w:bCs/>
          <w:iCs/>
          <w:sz w:val="24"/>
          <w:szCs w:val="20"/>
        </w:rPr>
      </w:pPr>
    </w:p>
    <w:p w14:paraId="3B80863F" w14:textId="250FAE3D" w:rsidR="003B6F60" w:rsidRDefault="003B6F60" w:rsidP="00C07D95">
      <w:pPr>
        <w:pStyle w:val="tl1"/>
        <w:jc w:val="left"/>
        <w:rPr>
          <w:rFonts w:ascii="Calibri" w:hAnsi="Calibri" w:cs="Calibri"/>
          <w:b/>
          <w:bCs/>
          <w:iCs/>
          <w:sz w:val="24"/>
          <w:szCs w:val="20"/>
        </w:rPr>
      </w:pPr>
    </w:p>
    <w:p w14:paraId="659C13EE" w14:textId="6FDF1ACC" w:rsidR="003B6F60" w:rsidRDefault="003B6F60" w:rsidP="00C07D95">
      <w:pPr>
        <w:pStyle w:val="tl1"/>
        <w:jc w:val="left"/>
        <w:rPr>
          <w:rFonts w:ascii="Calibri" w:hAnsi="Calibri" w:cs="Calibri"/>
          <w:b/>
          <w:bCs/>
          <w:iCs/>
          <w:sz w:val="24"/>
          <w:szCs w:val="20"/>
        </w:rPr>
      </w:pPr>
    </w:p>
    <w:p w14:paraId="5D13F793" w14:textId="0CF9B268" w:rsidR="003B6F60" w:rsidRDefault="003B6F60" w:rsidP="00C07D95">
      <w:pPr>
        <w:pStyle w:val="tl1"/>
        <w:jc w:val="left"/>
        <w:rPr>
          <w:rFonts w:ascii="Calibri" w:hAnsi="Calibri" w:cs="Calibri"/>
          <w:b/>
          <w:bCs/>
          <w:iCs/>
          <w:sz w:val="24"/>
          <w:szCs w:val="20"/>
        </w:rPr>
      </w:pPr>
    </w:p>
    <w:p w14:paraId="65011663" w14:textId="348A2387" w:rsidR="00513D8E" w:rsidRPr="0063584C" w:rsidRDefault="00513D8E" w:rsidP="00C07D95">
      <w:pPr>
        <w:pStyle w:val="tl1"/>
        <w:jc w:val="left"/>
        <w:rPr>
          <w:rFonts w:ascii="Calibri" w:hAnsi="Calibri" w:cs="Calibri"/>
          <w:b/>
          <w:bCs/>
          <w:iCs/>
          <w:sz w:val="24"/>
          <w:szCs w:val="20"/>
        </w:rPr>
      </w:pPr>
      <w:bookmarkStart w:id="1" w:name="_GoBack"/>
      <w:bookmarkEnd w:id="1"/>
      <w:r w:rsidRPr="0063584C">
        <w:rPr>
          <w:rFonts w:ascii="Calibri" w:hAnsi="Calibri" w:cs="Calibri"/>
          <w:b/>
          <w:bCs/>
          <w:iCs/>
          <w:sz w:val="24"/>
          <w:szCs w:val="20"/>
        </w:rPr>
        <w:lastRenderedPageBreak/>
        <w:t>B. OPIS  PREDMETU  ZÁKAZKY.</w:t>
      </w:r>
    </w:p>
    <w:p w14:paraId="75C4CE78" w14:textId="77777777" w:rsidR="00DE2594" w:rsidRPr="0063584C" w:rsidRDefault="00DE2594" w:rsidP="00C07D95">
      <w:pPr>
        <w:pStyle w:val="tl1"/>
        <w:rPr>
          <w:rFonts w:ascii="Calibri" w:hAnsi="Calibri" w:cs="Calibri"/>
          <w:b/>
          <w:bCs/>
          <w:iCs/>
          <w:sz w:val="20"/>
          <w:szCs w:val="20"/>
        </w:rPr>
      </w:pPr>
    </w:p>
    <w:p w14:paraId="1A31D120" w14:textId="77777777" w:rsidR="006E48FF" w:rsidRPr="0063584C" w:rsidRDefault="006E48FF" w:rsidP="006E48FF">
      <w:pPr>
        <w:pStyle w:val="Zkladntext"/>
        <w:rPr>
          <w:rFonts w:ascii="Calibri" w:hAnsi="Calibri"/>
          <w:sz w:val="20"/>
          <w:lang w:val="sk-SK"/>
        </w:rPr>
      </w:pPr>
      <w:r w:rsidRPr="0063584C">
        <w:rPr>
          <w:rFonts w:ascii="Calibri" w:hAnsi="Calibri"/>
          <w:sz w:val="20"/>
          <w:lang w:val="sk-SK"/>
        </w:rPr>
        <w:t>1. ZÁKLADNÉ ÚDAJE CHARAKTERIZUJÚCE PREDMET ZÁKAZKY.</w:t>
      </w:r>
    </w:p>
    <w:p w14:paraId="5971C0CE" w14:textId="55A6B907" w:rsidR="00370C04" w:rsidRDefault="00370C04" w:rsidP="005D4D4D">
      <w:pPr>
        <w:jc w:val="both"/>
        <w:rPr>
          <w:rFonts w:ascii="Calibri" w:hAnsi="Calibri" w:cs="Calibri"/>
          <w:sz w:val="20"/>
          <w:szCs w:val="20"/>
        </w:rPr>
      </w:pPr>
      <w:r>
        <w:rPr>
          <w:rFonts w:ascii="Calibri" w:hAnsi="Calibri" w:cs="Calibri"/>
          <w:sz w:val="20"/>
          <w:szCs w:val="20"/>
        </w:rPr>
        <w:t xml:space="preserve">1.1. </w:t>
      </w:r>
      <w:r w:rsidRPr="0063584C">
        <w:rPr>
          <w:rFonts w:ascii="Calibri" w:hAnsi="Calibri" w:cs="Calibri"/>
          <w:sz w:val="20"/>
          <w:szCs w:val="20"/>
        </w:rPr>
        <w:t>Predmetom zákazky je uskutočnenie stavebných prác</w:t>
      </w:r>
      <w:r w:rsidR="003B6F60">
        <w:rPr>
          <w:rFonts w:ascii="Calibri" w:hAnsi="Calibri" w:cs="Calibri"/>
          <w:sz w:val="20"/>
          <w:szCs w:val="20"/>
        </w:rPr>
        <w:t xml:space="preserve"> </w:t>
      </w:r>
      <w:r w:rsidR="003B6F60" w:rsidRPr="003B6F60">
        <w:rPr>
          <w:rFonts w:ascii="Calibri" w:hAnsi="Calibri" w:cs="Calibri"/>
          <w:sz w:val="20"/>
          <w:szCs w:val="20"/>
        </w:rPr>
        <w:t>rekonštrukcie ciest III.  triedy - úsekov napojených na cestu I/66 od mesta Banská Bystrica cez Brezno po obec Telgárt</w:t>
      </w:r>
      <w:r w:rsidR="003B6F60">
        <w:rPr>
          <w:rFonts w:ascii="Calibri" w:hAnsi="Calibri" w:cs="Calibri"/>
          <w:sz w:val="20"/>
          <w:szCs w:val="20"/>
        </w:rPr>
        <w:tab/>
      </w:r>
      <w:r w:rsidR="003B6F60">
        <w:rPr>
          <w:rFonts w:ascii="Calibri" w:hAnsi="Calibri" w:cs="Calibri"/>
          <w:sz w:val="20"/>
          <w:szCs w:val="20"/>
        </w:rPr>
        <w:tab/>
      </w:r>
      <w:r w:rsidR="003B6F60">
        <w:rPr>
          <w:rFonts w:ascii="Calibri" w:hAnsi="Calibri" w:cs="Calibri"/>
          <w:sz w:val="20"/>
          <w:szCs w:val="20"/>
        </w:rPr>
        <w:tab/>
      </w:r>
      <w:r w:rsidR="003B6F60">
        <w:rPr>
          <w:rFonts w:ascii="Calibri" w:hAnsi="Calibri" w:cs="Calibri"/>
          <w:sz w:val="20"/>
          <w:szCs w:val="20"/>
        </w:rPr>
        <w:tab/>
      </w:r>
      <w:r w:rsidR="003B6F60">
        <w:rPr>
          <w:rFonts w:ascii="Calibri" w:hAnsi="Calibri" w:cs="Calibri"/>
          <w:sz w:val="20"/>
          <w:szCs w:val="20"/>
        </w:rPr>
        <w:tab/>
        <w:t xml:space="preserve">                  </w:t>
      </w:r>
    </w:p>
    <w:p w14:paraId="7BFE7F44" w14:textId="60C1A152" w:rsidR="00370C04" w:rsidRPr="0063584C" w:rsidRDefault="00370C04" w:rsidP="00370C04">
      <w:pPr>
        <w:jc w:val="both"/>
        <w:rPr>
          <w:rFonts w:ascii="Calibri" w:hAnsi="Calibri" w:cs="Calibri"/>
          <w:sz w:val="20"/>
          <w:szCs w:val="20"/>
        </w:rPr>
      </w:pPr>
      <w:r w:rsidRPr="0063584C">
        <w:rPr>
          <w:rFonts w:ascii="Calibri" w:hAnsi="Calibri" w:cs="Calibri"/>
          <w:sz w:val="20"/>
          <w:szCs w:val="20"/>
        </w:rPr>
        <w:t xml:space="preserve">Podrobný opis predmetu zákazky je uvedený v prílohách týchto SP. </w:t>
      </w:r>
    </w:p>
    <w:p w14:paraId="6D654B23" w14:textId="77777777" w:rsidR="00370C04" w:rsidRPr="0063584C" w:rsidRDefault="00370C04" w:rsidP="00370C04">
      <w:pPr>
        <w:jc w:val="both"/>
        <w:rPr>
          <w:rFonts w:ascii="Calibri" w:hAnsi="Calibri" w:cs="Calibri"/>
          <w:sz w:val="20"/>
          <w:szCs w:val="20"/>
        </w:rPr>
      </w:pPr>
    </w:p>
    <w:p w14:paraId="62006C3B" w14:textId="293A1BEE" w:rsidR="00370C04" w:rsidRPr="0063584C" w:rsidRDefault="00370C04" w:rsidP="00370C04">
      <w:pPr>
        <w:jc w:val="both"/>
        <w:rPr>
          <w:rFonts w:ascii="Calibri" w:hAnsi="Calibri" w:cs="Calibri"/>
          <w:sz w:val="20"/>
          <w:szCs w:val="20"/>
        </w:rPr>
      </w:pPr>
      <w:r>
        <w:rPr>
          <w:rFonts w:ascii="Calibri" w:hAnsi="Calibri" w:cs="Calibri"/>
          <w:sz w:val="20"/>
          <w:szCs w:val="20"/>
        </w:rPr>
        <w:t>1</w:t>
      </w:r>
      <w:r w:rsidRPr="0063584C">
        <w:rPr>
          <w:rFonts w:ascii="Calibri" w:hAnsi="Calibri" w:cs="Calibri"/>
          <w:sz w:val="20"/>
          <w:szCs w:val="20"/>
        </w:rPr>
        <w:t>.2. Spoločný slovník obstarávania (CPV).</w:t>
      </w:r>
    </w:p>
    <w:p w14:paraId="454510A4" w14:textId="77777777" w:rsidR="00370C04" w:rsidRPr="0063584C" w:rsidRDefault="00370C04" w:rsidP="00370C04">
      <w:pPr>
        <w:jc w:val="both"/>
        <w:rPr>
          <w:rFonts w:ascii="Calibri" w:hAnsi="Calibri" w:cs="Calibri"/>
          <w:sz w:val="20"/>
          <w:szCs w:val="20"/>
        </w:rPr>
      </w:pPr>
      <w:r w:rsidRPr="0063584C">
        <w:rPr>
          <w:rFonts w:ascii="Calibri" w:hAnsi="Calibri" w:cs="Arial"/>
          <w:noProof/>
          <w:sz w:val="20"/>
          <w:szCs w:val="20"/>
        </w:rPr>
        <w:t>Hlavný predmet: hlavný slovník:</w:t>
      </w:r>
      <w:r w:rsidRPr="0063584C">
        <w:rPr>
          <w:rFonts w:ascii="Calibri" w:hAnsi="Calibri" w:cs="Arial"/>
          <w:noProof/>
          <w:sz w:val="20"/>
          <w:szCs w:val="20"/>
        </w:rPr>
        <w:tab/>
      </w:r>
      <w:r w:rsidRPr="0063584C">
        <w:rPr>
          <w:rFonts w:ascii="Calibri" w:hAnsi="Calibri" w:cs="Arial"/>
          <w:noProof/>
          <w:sz w:val="20"/>
          <w:szCs w:val="20"/>
        </w:rPr>
        <w:tab/>
      </w:r>
      <w:r w:rsidRPr="0063584C">
        <w:rPr>
          <w:rFonts w:ascii="Calibri" w:hAnsi="Calibri" w:cs="Calibri"/>
          <w:sz w:val="20"/>
          <w:szCs w:val="20"/>
        </w:rPr>
        <w:t xml:space="preserve">45233223-8 </w:t>
      </w:r>
      <w:r w:rsidRPr="0063584C">
        <w:rPr>
          <w:rFonts w:ascii="Calibri" w:hAnsi="Calibri" w:cs="Calibri"/>
          <w:sz w:val="20"/>
          <w:szCs w:val="20"/>
        </w:rPr>
        <w:tab/>
        <w:t>Obnova povrchu vozoviek</w:t>
      </w:r>
      <w:r w:rsidRPr="0063584C">
        <w:rPr>
          <w:rFonts w:ascii="Calibri" w:hAnsi="Calibri" w:cs="Calibri"/>
          <w:sz w:val="20"/>
          <w:szCs w:val="20"/>
        </w:rPr>
        <w:tab/>
      </w:r>
    </w:p>
    <w:p w14:paraId="532CC33A" w14:textId="32D8F4F5" w:rsidR="00370C04" w:rsidRPr="0063584C" w:rsidRDefault="00370C04" w:rsidP="003B6F60">
      <w:pPr>
        <w:pStyle w:val="tl1"/>
        <w:rPr>
          <w:rFonts w:ascii="Calibri" w:hAnsi="Calibri" w:cs="Calibri"/>
          <w:sz w:val="20"/>
          <w:szCs w:val="20"/>
          <w:lang w:eastAsia="cs-CZ"/>
        </w:rPr>
      </w:pPr>
      <w:r w:rsidRPr="0063584C">
        <w:rPr>
          <w:rFonts w:ascii="Calibri" w:hAnsi="Calibri" w:cs="Calibri"/>
          <w:sz w:val="20"/>
          <w:szCs w:val="20"/>
          <w:lang w:eastAsia="cs-CZ"/>
        </w:rPr>
        <w:t>Dop</w:t>
      </w:r>
      <w:r w:rsidR="003B6F60">
        <w:rPr>
          <w:rFonts w:ascii="Calibri" w:hAnsi="Calibri" w:cs="Calibri"/>
          <w:sz w:val="20"/>
          <w:szCs w:val="20"/>
          <w:lang w:eastAsia="cs-CZ"/>
        </w:rPr>
        <w:t>lnkový predmet: hlavný slovník:</w:t>
      </w:r>
      <w:r w:rsidR="003B6F60">
        <w:rPr>
          <w:rFonts w:ascii="Calibri" w:hAnsi="Calibri" w:cs="Calibri"/>
          <w:sz w:val="20"/>
          <w:szCs w:val="20"/>
          <w:lang w:eastAsia="cs-CZ"/>
        </w:rPr>
        <w:tab/>
      </w:r>
      <w:r w:rsidRPr="0063584C">
        <w:rPr>
          <w:rFonts w:ascii="Calibri" w:hAnsi="Calibri" w:cs="Calibri"/>
          <w:sz w:val="20"/>
          <w:szCs w:val="20"/>
          <w:lang w:eastAsia="cs-CZ"/>
        </w:rPr>
        <w:t>45233200-1</w:t>
      </w:r>
      <w:r w:rsidRPr="0063584C">
        <w:rPr>
          <w:rFonts w:ascii="Calibri" w:hAnsi="Calibri" w:cs="Calibri"/>
          <w:sz w:val="20"/>
          <w:szCs w:val="20"/>
          <w:lang w:eastAsia="cs-CZ"/>
        </w:rPr>
        <w:tab/>
        <w:t>Rôzne práce vrchnej stavby</w:t>
      </w:r>
    </w:p>
    <w:p w14:paraId="774A6DAC" w14:textId="77777777" w:rsidR="00370C04" w:rsidRPr="0063584C"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45233142-6</w:t>
      </w:r>
      <w:r w:rsidRPr="0063584C">
        <w:rPr>
          <w:rFonts w:ascii="Calibri" w:hAnsi="Calibri" w:cs="Calibri"/>
          <w:sz w:val="20"/>
          <w:szCs w:val="20"/>
          <w:lang w:eastAsia="cs-CZ"/>
        </w:rPr>
        <w:tab/>
        <w:t>Práce na oprave ciest</w:t>
      </w:r>
    </w:p>
    <w:p w14:paraId="7D5E4502" w14:textId="77777777" w:rsidR="00370C04" w:rsidRPr="0063584C" w:rsidRDefault="00370C04" w:rsidP="00370C04">
      <w:pPr>
        <w:pStyle w:val="tl1"/>
        <w:rPr>
          <w:rFonts w:ascii="Calibri" w:hAnsi="Calibri" w:cs="Calibri"/>
          <w:sz w:val="20"/>
          <w:szCs w:val="20"/>
          <w:lang w:eastAsia="cs-CZ"/>
        </w:rPr>
      </w:pP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r>
      <w:r w:rsidRPr="0063584C">
        <w:rPr>
          <w:rFonts w:ascii="Calibri" w:hAnsi="Calibri" w:cs="Calibri"/>
          <w:sz w:val="20"/>
          <w:szCs w:val="20"/>
          <w:lang w:eastAsia="cs-CZ"/>
        </w:rPr>
        <w:tab/>
        <w:t>45233141-9</w:t>
      </w:r>
      <w:r w:rsidRPr="0063584C">
        <w:rPr>
          <w:rFonts w:ascii="Calibri" w:hAnsi="Calibri" w:cs="Calibri"/>
          <w:sz w:val="20"/>
          <w:szCs w:val="20"/>
          <w:lang w:eastAsia="cs-CZ"/>
        </w:rPr>
        <w:tab/>
        <w:t>Práce na údržbe ciest</w:t>
      </w:r>
    </w:p>
    <w:p w14:paraId="248A62BA" w14:textId="77777777" w:rsidR="00370C04" w:rsidRPr="0063584C" w:rsidRDefault="00370C04" w:rsidP="00370C04">
      <w:pPr>
        <w:pStyle w:val="tl1"/>
        <w:ind w:left="2836" w:firstLine="709"/>
        <w:rPr>
          <w:rFonts w:ascii="Calibri" w:hAnsi="Calibri" w:cs="Calibri"/>
          <w:sz w:val="20"/>
          <w:szCs w:val="20"/>
        </w:rPr>
      </w:pPr>
      <w:r w:rsidRPr="0063584C">
        <w:rPr>
          <w:rFonts w:ascii="Calibri" w:hAnsi="Calibri" w:cs="Calibri"/>
          <w:sz w:val="20"/>
          <w:szCs w:val="20"/>
          <w:lang w:eastAsia="cs-CZ"/>
        </w:rPr>
        <w:t xml:space="preserve">90610000-6 </w:t>
      </w:r>
      <w:r w:rsidRPr="0063584C">
        <w:rPr>
          <w:rFonts w:ascii="Calibri" w:hAnsi="Calibri" w:cs="Calibri"/>
          <w:sz w:val="20"/>
          <w:szCs w:val="20"/>
          <w:lang w:eastAsia="cs-CZ"/>
        </w:rPr>
        <w:tab/>
        <w:t>Služby na čistenie a zametanie ulíc</w:t>
      </w:r>
    </w:p>
    <w:p w14:paraId="6BFA3CEE" w14:textId="77777777" w:rsidR="00370C04" w:rsidRPr="0063584C" w:rsidRDefault="00370C04" w:rsidP="00370C04">
      <w:pPr>
        <w:pStyle w:val="tl1"/>
        <w:ind w:left="2836" w:firstLine="709"/>
        <w:rPr>
          <w:rFonts w:ascii="Calibri" w:hAnsi="Calibri" w:cs="Calibri"/>
          <w:sz w:val="20"/>
          <w:szCs w:val="20"/>
          <w:lang w:eastAsia="cs-CZ"/>
        </w:rPr>
      </w:pP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p>
    <w:p w14:paraId="7A005B9C" w14:textId="05E99DB5" w:rsidR="00370C04" w:rsidRPr="0063584C" w:rsidRDefault="00370C04" w:rsidP="00370C04">
      <w:pPr>
        <w:jc w:val="both"/>
        <w:rPr>
          <w:rFonts w:ascii="Calibri" w:hAnsi="Calibri" w:cs="Calibri"/>
          <w:noProof/>
          <w:sz w:val="20"/>
          <w:szCs w:val="20"/>
          <w:lang w:eastAsia="sk-SK"/>
        </w:rPr>
      </w:pPr>
      <w:r>
        <w:rPr>
          <w:rFonts w:ascii="Calibri" w:hAnsi="Calibri" w:cs="Calibri"/>
          <w:sz w:val="20"/>
          <w:szCs w:val="20"/>
        </w:rPr>
        <w:t>1</w:t>
      </w:r>
      <w:r w:rsidRPr="0063584C">
        <w:rPr>
          <w:rFonts w:ascii="Calibri" w:hAnsi="Calibri" w:cs="Calibri"/>
          <w:sz w:val="20"/>
          <w:szCs w:val="20"/>
        </w:rPr>
        <w:t xml:space="preserve">.3. </w:t>
      </w:r>
      <w:r>
        <w:rPr>
          <w:rFonts w:ascii="Calibri" w:hAnsi="Calibri" w:cs="Calibri"/>
          <w:sz w:val="20"/>
          <w:szCs w:val="20"/>
        </w:rPr>
        <w:t>Predmet zákazky nie je rozdelený na časti, uchádzači budú predkladať ponuky na celý predmet zákazky.</w:t>
      </w:r>
    </w:p>
    <w:p w14:paraId="7AC77843" w14:textId="77777777" w:rsidR="00370C04" w:rsidRPr="0063584C" w:rsidRDefault="00370C04" w:rsidP="00370C04">
      <w:pPr>
        <w:pStyle w:val="Farebnzoznamzvraznenie11"/>
        <w:ind w:left="0"/>
        <w:jc w:val="both"/>
        <w:rPr>
          <w:rFonts w:ascii="Calibri" w:hAnsi="Calibri" w:cs="Calibri"/>
          <w:b/>
          <w:noProof/>
          <w:vanish/>
          <w:sz w:val="20"/>
          <w:szCs w:val="20"/>
          <w:lang w:eastAsia="sk-SK"/>
        </w:rPr>
      </w:pPr>
    </w:p>
    <w:p w14:paraId="515DA7A3" w14:textId="10B10FEE" w:rsidR="00370C04" w:rsidRPr="0063584C" w:rsidRDefault="00370C04" w:rsidP="00370C04">
      <w:pPr>
        <w:pStyle w:val="Farebnzoznamzvraznenie11"/>
        <w:ind w:left="0"/>
        <w:jc w:val="both"/>
        <w:rPr>
          <w:rFonts w:ascii="Calibri" w:hAnsi="Calibri" w:cs="Calibri"/>
          <w:noProof/>
          <w:vanish/>
          <w:sz w:val="20"/>
          <w:szCs w:val="20"/>
          <w:u w:val="single"/>
          <w:lang w:eastAsia="sk-SK"/>
        </w:rPr>
      </w:pPr>
      <w:r>
        <w:rPr>
          <w:rFonts w:ascii="Calibri" w:hAnsi="Calibri" w:cs="Calibri"/>
          <w:noProof/>
          <w:vanish/>
          <w:sz w:val="20"/>
          <w:szCs w:val="20"/>
          <w:u w:val="single"/>
          <w:lang w:eastAsia="sk-SK"/>
        </w:rPr>
        <w:t>1</w:t>
      </w:r>
      <w:r w:rsidRPr="0063584C">
        <w:rPr>
          <w:rFonts w:ascii="Calibri" w:hAnsi="Calibri" w:cs="Calibri"/>
          <w:noProof/>
          <w:vanish/>
          <w:sz w:val="20"/>
          <w:szCs w:val="20"/>
          <w:u w:val="single"/>
          <w:lang w:eastAsia="sk-SK"/>
        </w:rPr>
        <w:t xml:space="preserve">.4. Predpokladaná hodnota zákazky bola stanovená na sumu </w:t>
      </w:r>
      <w:r>
        <w:rPr>
          <w:rFonts w:ascii="Calibri" w:hAnsi="Calibri" w:cs="Calibri"/>
          <w:noProof/>
          <w:vanish/>
          <w:sz w:val="20"/>
          <w:szCs w:val="20"/>
          <w:u w:val="single"/>
          <w:lang w:eastAsia="sk-SK"/>
        </w:rPr>
        <w:t xml:space="preserve"> </w:t>
      </w:r>
      <w:r w:rsidR="003B6F60" w:rsidRPr="000023B1">
        <w:rPr>
          <w:rFonts w:ascii="Calibri" w:hAnsi="Calibri" w:cs="Calibri"/>
          <w:b/>
          <w:noProof/>
          <w:vanish/>
          <w:sz w:val="20"/>
          <w:szCs w:val="20"/>
          <w:u w:val="single"/>
          <w:lang w:eastAsia="sk-SK"/>
        </w:rPr>
        <w:t>1 645 809,65  EUR bez DPH.</w:t>
      </w:r>
    </w:p>
    <w:p w14:paraId="0E539C5C" w14:textId="77777777" w:rsidR="003A641C" w:rsidRPr="0063584C" w:rsidRDefault="003A641C" w:rsidP="006E48FF">
      <w:pPr>
        <w:pStyle w:val="Zkladntext"/>
        <w:rPr>
          <w:rFonts w:ascii="Calibri" w:hAnsi="Calibri"/>
          <w:b w:val="0"/>
          <w:sz w:val="20"/>
          <w:lang w:val="sk-SK"/>
        </w:rPr>
      </w:pPr>
    </w:p>
    <w:p w14:paraId="1DFCCE71" w14:textId="25D64E79" w:rsidR="003B6F60" w:rsidRDefault="00370C04" w:rsidP="003B6F60">
      <w:pPr>
        <w:jc w:val="both"/>
        <w:rPr>
          <w:rFonts w:ascii="Calibri" w:hAnsi="Calibri" w:cs="Calibri"/>
          <w:sz w:val="20"/>
          <w:szCs w:val="20"/>
        </w:rPr>
      </w:pPr>
      <w:r w:rsidRPr="003B6F60">
        <w:rPr>
          <w:rFonts w:ascii="Calibri" w:hAnsi="Calibri"/>
          <w:sz w:val="20"/>
        </w:rPr>
        <w:t>1</w:t>
      </w:r>
      <w:r w:rsidR="003A641C" w:rsidRPr="003B6F60">
        <w:rPr>
          <w:rFonts w:ascii="Calibri" w:hAnsi="Calibri"/>
          <w:sz w:val="20"/>
        </w:rPr>
        <w:t xml:space="preserve">.5. </w:t>
      </w:r>
      <w:r w:rsidR="003B6F60" w:rsidRPr="003B6F60">
        <w:rPr>
          <w:rFonts w:ascii="Calibri" w:hAnsi="Calibri" w:cs="Calibri"/>
          <w:sz w:val="20"/>
          <w:szCs w:val="20"/>
        </w:rPr>
        <w:t>Miestom</w:t>
      </w:r>
      <w:r w:rsidR="003B6F60" w:rsidRPr="0063584C">
        <w:rPr>
          <w:rFonts w:ascii="Calibri" w:hAnsi="Calibri" w:cs="Calibri"/>
          <w:sz w:val="20"/>
          <w:szCs w:val="20"/>
        </w:rPr>
        <w:t xml:space="preserve"> uskutočnenia predmetu zákazky sú </w:t>
      </w:r>
      <w:r w:rsidR="003B6F60">
        <w:rPr>
          <w:rFonts w:ascii="Calibri" w:hAnsi="Calibri" w:cs="Calibri"/>
          <w:sz w:val="20"/>
          <w:szCs w:val="20"/>
        </w:rPr>
        <w:t>nasledovné úseky ciest:</w:t>
      </w:r>
    </w:p>
    <w:p w14:paraId="06887FB9"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III/2419 Kynceľová – Nemce,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 7,567 (vybraté úsek</w:t>
      </w:r>
      <w:r>
        <w:rPr>
          <w:rFonts w:ascii="Calibri" w:hAnsi="Calibri" w:cs="Calibri"/>
          <w:sz w:val="20"/>
          <w:szCs w:val="20"/>
        </w:rPr>
        <w:t>y), dĺžka úsekov spolu 1,962 km,</w:t>
      </w:r>
    </w:p>
    <w:p w14:paraId="3D98984D"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III/2425 Podkonice,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0,000- 4,436 (vybraté úsek</w:t>
      </w:r>
      <w:r>
        <w:rPr>
          <w:rFonts w:ascii="Calibri" w:hAnsi="Calibri" w:cs="Calibri"/>
          <w:sz w:val="20"/>
          <w:szCs w:val="20"/>
        </w:rPr>
        <w:t>y), dĺžka úsekov spolu 2,215 km,</w:t>
      </w:r>
    </w:p>
    <w:p w14:paraId="22178F60"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III/2426 Moštenica,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0,000- 3,773 (vybraté úseky), dĺžka úseku 3,773 km</w:t>
      </w:r>
      <w:r>
        <w:rPr>
          <w:rFonts w:ascii="Calibri" w:hAnsi="Calibri" w:cs="Calibri"/>
          <w:sz w:val="20"/>
          <w:szCs w:val="20"/>
        </w:rPr>
        <w:t>,</w:t>
      </w:r>
    </w:p>
    <w:p w14:paraId="7CE421B3"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III/2427 Slov. Ľupča – Lučatín,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0,000-12,300 (vybrané úseky), dĺžka úsekov spolu 1,363 km</w:t>
      </w:r>
      <w:r>
        <w:rPr>
          <w:rFonts w:ascii="Calibri" w:hAnsi="Calibri" w:cs="Calibri"/>
          <w:sz w:val="20"/>
          <w:szCs w:val="20"/>
        </w:rPr>
        <w:t>,</w:t>
      </w:r>
    </w:p>
    <w:p w14:paraId="56EDC956"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sidRPr="00236060">
        <w:rPr>
          <w:rFonts w:ascii="Calibri" w:hAnsi="Calibri" w:cs="Calibri"/>
          <w:sz w:val="20"/>
          <w:szCs w:val="20"/>
        </w:rPr>
        <w:t>I</w:t>
      </w:r>
      <w:r>
        <w:rPr>
          <w:rFonts w:ascii="Calibri" w:hAnsi="Calibri" w:cs="Calibri"/>
          <w:sz w:val="20"/>
          <w:szCs w:val="20"/>
        </w:rPr>
        <w:t xml:space="preserve">II/2428 </w:t>
      </w:r>
      <w:proofErr w:type="spellStart"/>
      <w:r>
        <w:rPr>
          <w:rFonts w:ascii="Calibri" w:hAnsi="Calibri" w:cs="Calibri"/>
          <w:sz w:val="20"/>
          <w:szCs w:val="20"/>
        </w:rPr>
        <w:t>Križ</w:t>
      </w:r>
      <w:proofErr w:type="spellEnd"/>
      <w:r>
        <w:rPr>
          <w:rFonts w:ascii="Calibri" w:hAnsi="Calibri" w:cs="Calibri"/>
          <w:sz w:val="20"/>
          <w:szCs w:val="20"/>
        </w:rPr>
        <w:t xml:space="preserve"> s I/66 – Ľubietová,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0,000-12,513 (vybrané úseky), dĺžka úsekov spolu 3,418 km</w:t>
      </w:r>
      <w:r>
        <w:rPr>
          <w:rFonts w:ascii="Calibri" w:hAnsi="Calibri" w:cs="Calibri"/>
          <w:sz w:val="20"/>
          <w:szCs w:val="20"/>
        </w:rPr>
        <w:t xml:space="preserve">, </w:t>
      </w:r>
    </w:p>
    <w:p w14:paraId="7B51C513"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III/2430 Brusno,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0,000-1,829 (vybraté úseky), dĺžka úsekov spolu 0,472 km</w:t>
      </w:r>
      <w:r>
        <w:rPr>
          <w:rFonts w:ascii="Calibri" w:hAnsi="Calibri" w:cs="Calibri"/>
          <w:sz w:val="20"/>
          <w:szCs w:val="20"/>
        </w:rPr>
        <w:t>,</w:t>
      </w:r>
    </w:p>
    <w:p w14:paraId="0B026C22"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sidRPr="00236060">
        <w:rPr>
          <w:rFonts w:ascii="Calibri" w:hAnsi="Calibri" w:cs="Calibri"/>
          <w:sz w:val="20"/>
          <w:szCs w:val="20"/>
        </w:rPr>
        <w:t>III/2</w:t>
      </w:r>
      <w:r>
        <w:rPr>
          <w:rFonts w:ascii="Calibri" w:hAnsi="Calibri" w:cs="Calibri"/>
          <w:sz w:val="20"/>
          <w:szCs w:val="20"/>
        </w:rPr>
        <w:t xml:space="preserve">431 Brusno - Pohronský Bukovec,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0,000-6,628 (vybraté úseky), dĺžka úsekov spolu 3,651 km</w:t>
      </w:r>
      <w:r>
        <w:rPr>
          <w:rFonts w:ascii="Calibri" w:hAnsi="Calibri" w:cs="Calibri"/>
          <w:sz w:val="20"/>
          <w:szCs w:val="20"/>
        </w:rPr>
        <w:t xml:space="preserve">, </w:t>
      </w:r>
    </w:p>
    <w:p w14:paraId="76FAFC23"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III/2372 Jasenie,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0,000-3,624 (vybraté úseky), dĺžka úsekov spolu 1,294 km</w:t>
      </w:r>
      <w:r>
        <w:rPr>
          <w:rFonts w:ascii="Calibri" w:hAnsi="Calibri" w:cs="Calibri"/>
          <w:sz w:val="20"/>
          <w:szCs w:val="20"/>
        </w:rPr>
        <w:t xml:space="preserve">, </w:t>
      </w:r>
    </w:p>
    <w:p w14:paraId="15A7B5DD"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III/2379 </w:t>
      </w:r>
      <w:proofErr w:type="spellStart"/>
      <w:r>
        <w:rPr>
          <w:rFonts w:ascii="Calibri" w:hAnsi="Calibri" w:cs="Calibri"/>
          <w:sz w:val="20"/>
          <w:szCs w:val="20"/>
        </w:rPr>
        <w:t>Križ</w:t>
      </w:r>
      <w:proofErr w:type="spellEnd"/>
      <w:r>
        <w:rPr>
          <w:rFonts w:ascii="Calibri" w:hAnsi="Calibri" w:cs="Calibri"/>
          <w:sz w:val="20"/>
          <w:szCs w:val="20"/>
        </w:rPr>
        <w:t xml:space="preserve"> I/66 – Predajná,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 3,900-5,110 (vybraté úseky), dĺžka úsekov spolu 1,210 km</w:t>
      </w:r>
      <w:r>
        <w:rPr>
          <w:rFonts w:ascii="Calibri" w:hAnsi="Calibri" w:cs="Calibri"/>
          <w:sz w:val="20"/>
          <w:szCs w:val="20"/>
        </w:rPr>
        <w:t>,</w:t>
      </w:r>
    </w:p>
    <w:p w14:paraId="5DF8AF88"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III/2375 Podbrezová- Hronec,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0,000- 5,004 (vybraté úseky), dĺžka úsekov spolu 1,227 km</w:t>
      </w:r>
      <w:r>
        <w:rPr>
          <w:rFonts w:ascii="Calibri" w:hAnsi="Calibri" w:cs="Calibri"/>
          <w:sz w:val="20"/>
          <w:szCs w:val="20"/>
        </w:rPr>
        <w:t xml:space="preserve">, </w:t>
      </w:r>
    </w:p>
    <w:p w14:paraId="2872E2DA"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III/2377 Hronec – Osrblie,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0,000- 6,715 (vybraté úseky), dĺžka úsekov spolu 2,305 km</w:t>
      </w:r>
      <w:r>
        <w:rPr>
          <w:rFonts w:ascii="Calibri" w:hAnsi="Calibri" w:cs="Calibri"/>
          <w:sz w:val="20"/>
          <w:szCs w:val="20"/>
        </w:rPr>
        <w:t>,</w:t>
      </w:r>
    </w:p>
    <w:p w14:paraId="5A7594FE"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III/2382 Beňuš – Braväcovo,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1,557 (vybraté úseky), dĺžka úsekov spolu 0,387 km</w:t>
      </w:r>
      <w:r>
        <w:rPr>
          <w:rFonts w:ascii="Calibri" w:hAnsi="Calibri" w:cs="Calibri"/>
          <w:sz w:val="20"/>
          <w:szCs w:val="20"/>
        </w:rPr>
        <w:t>,</w:t>
      </w:r>
    </w:p>
    <w:p w14:paraId="6BE1BF45"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III/2383 Bacúch,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0,000- 1,837 ( vybraté úseky), dĺžka úsekov spolu 0,670 km</w:t>
      </w:r>
      <w:r>
        <w:rPr>
          <w:rFonts w:ascii="Calibri" w:hAnsi="Calibri" w:cs="Calibri"/>
          <w:sz w:val="20"/>
          <w:szCs w:val="20"/>
        </w:rPr>
        <w:t>,</w:t>
      </w:r>
    </w:p>
    <w:p w14:paraId="4E73A297" w14:textId="77777777" w:rsidR="003B6F60" w:rsidRPr="00236060" w:rsidRDefault="003B6F60" w:rsidP="003B6F60">
      <w:pPr>
        <w:pStyle w:val="Odsekzoznamu"/>
        <w:numPr>
          <w:ilvl w:val="0"/>
          <w:numId w:val="36"/>
        </w:numPr>
        <w:ind w:left="426" w:hanging="284"/>
        <w:jc w:val="both"/>
        <w:rPr>
          <w:rFonts w:ascii="Calibri" w:hAnsi="Calibri" w:cs="Calibri"/>
          <w:sz w:val="20"/>
          <w:szCs w:val="20"/>
        </w:rPr>
      </w:pPr>
      <w:r>
        <w:rPr>
          <w:rFonts w:ascii="Calibri" w:hAnsi="Calibri" w:cs="Calibri"/>
          <w:sz w:val="20"/>
          <w:szCs w:val="20"/>
        </w:rPr>
        <w:t xml:space="preserve">III/2389 </w:t>
      </w:r>
      <w:proofErr w:type="spellStart"/>
      <w:r>
        <w:rPr>
          <w:rFonts w:ascii="Calibri" w:hAnsi="Calibri" w:cs="Calibri"/>
          <w:sz w:val="20"/>
          <w:szCs w:val="20"/>
        </w:rPr>
        <w:t>Telgart</w:t>
      </w:r>
      <w:proofErr w:type="spellEnd"/>
      <w:r>
        <w:rPr>
          <w:rFonts w:ascii="Calibri" w:hAnsi="Calibri" w:cs="Calibri"/>
          <w:sz w:val="20"/>
          <w:szCs w:val="20"/>
        </w:rPr>
        <w:t xml:space="preserve">, </w:t>
      </w:r>
      <w:proofErr w:type="spellStart"/>
      <w:r w:rsidRPr="00236060">
        <w:rPr>
          <w:rFonts w:ascii="Calibri" w:hAnsi="Calibri" w:cs="Calibri"/>
          <w:sz w:val="20"/>
          <w:szCs w:val="20"/>
        </w:rPr>
        <w:t>staničenie</w:t>
      </w:r>
      <w:proofErr w:type="spellEnd"/>
      <w:r w:rsidRPr="00236060">
        <w:rPr>
          <w:rFonts w:ascii="Calibri" w:hAnsi="Calibri" w:cs="Calibri"/>
          <w:sz w:val="20"/>
          <w:szCs w:val="20"/>
        </w:rPr>
        <w:t xml:space="preserve"> v km: 0,000- 0,358, dĺžka úseku 0,358 km</w:t>
      </w:r>
    </w:p>
    <w:p w14:paraId="7C3D030C" w14:textId="2B55450A" w:rsidR="003B6F60" w:rsidRPr="0063584C" w:rsidRDefault="003B6F60" w:rsidP="006E48FF">
      <w:pPr>
        <w:pStyle w:val="Zkladntext"/>
        <w:rPr>
          <w:rFonts w:ascii="Calibri" w:hAnsi="Calibri"/>
          <w:b w:val="0"/>
          <w:sz w:val="20"/>
          <w:lang w:val="sk-SK"/>
        </w:rPr>
      </w:pPr>
    </w:p>
    <w:p w14:paraId="6604664A" w14:textId="4ECD9A99" w:rsidR="006E48FF" w:rsidRPr="0063584C" w:rsidRDefault="006E48FF" w:rsidP="006E48FF">
      <w:pPr>
        <w:pStyle w:val="Zkladntext"/>
        <w:rPr>
          <w:rFonts w:ascii="Calibri" w:hAnsi="Calibri"/>
          <w:sz w:val="20"/>
          <w:lang w:val="sk-SK"/>
        </w:rPr>
      </w:pPr>
      <w:r w:rsidRPr="0063584C">
        <w:rPr>
          <w:rFonts w:ascii="Calibri" w:hAnsi="Calibri"/>
          <w:sz w:val="20"/>
          <w:lang w:val="sk-SK"/>
        </w:rPr>
        <w:t xml:space="preserve">2. VŠEOBECNÉ </w:t>
      </w:r>
      <w:r w:rsidR="00124FAC" w:rsidRPr="0063584C">
        <w:rPr>
          <w:rFonts w:ascii="Calibri" w:hAnsi="Calibri"/>
          <w:sz w:val="20"/>
          <w:lang w:val="sk-SK"/>
        </w:rPr>
        <w:t xml:space="preserve">A </w:t>
      </w:r>
      <w:r w:rsidR="003A641C" w:rsidRPr="0063584C">
        <w:rPr>
          <w:rFonts w:ascii="Calibri" w:hAnsi="Calibri"/>
          <w:sz w:val="20"/>
          <w:lang w:val="sk-SK"/>
        </w:rPr>
        <w:t xml:space="preserve">KVALITATÍVNE </w:t>
      </w:r>
      <w:r w:rsidRPr="0063584C">
        <w:rPr>
          <w:rFonts w:ascii="Calibri" w:hAnsi="Calibri"/>
          <w:sz w:val="20"/>
          <w:lang w:val="sk-SK"/>
        </w:rPr>
        <w:t>POŽIADAVKY NA PREDMET ZÁKAZKY.</w:t>
      </w:r>
    </w:p>
    <w:p w14:paraId="76141028" w14:textId="2909565E" w:rsidR="00787BB6" w:rsidRPr="0063584C" w:rsidRDefault="00124FAC" w:rsidP="006E48FF">
      <w:pPr>
        <w:pStyle w:val="Zkladntext"/>
        <w:rPr>
          <w:rFonts w:ascii="Calibri" w:hAnsi="Calibri"/>
          <w:b w:val="0"/>
          <w:sz w:val="20"/>
          <w:lang w:val="sk-SK"/>
        </w:rPr>
      </w:pPr>
      <w:r w:rsidRPr="0063584C">
        <w:rPr>
          <w:rFonts w:ascii="Calibri" w:hAnsi="Calibri"/>
          <w:b w:val="0"/>
          <w:sz w:val="20"/>
          <w:lang w:val="sk-SK"/>
        </w:rPr>
        <w:t xml:space="preserve">2.1. </w:t>
      </w:r>
      <w:r w:rsidR="00AA5B26" w:rsidRPr="0063584C">
        <w:rPr>
          <w:rFonts w:ascii="Calibri" w:hAnsi="Calibri"/>
          <w:b w:val="0"/>
          <w:sz w:val="20"/>
          <w:lang w:val="sk-SK"/>
        </w:rPr>
        <w:t>Miestom dodania predmetu zákazky sú vyb</w:t>
      </w:r>
      <w:r w:rsidRPr="0063584C">
        <w:rPr>
          <w:rFonts w:ascii="Calibri" w:hAnsi="Calibri"/>
          <w:b w:val="0"/>
          <w:sz w:val="20"/>
          <w:lang w:val="sk-SK"/>
        </w:rPr>
        <w:t>raté úseky ciest, podrobne vytýčené a identifikované v tejto časti SP a v prílohách týchto SP.</w:t>
      </w:r>
    </w:p>
    <w:p w14:paraId="14CF2C6A" w14:textId="77777777" w:rsidR="00370C04" w:rsidRPr="00F6078F" w:rsidRDefault="00370C04" w:rsidP="00370C04">
      <w:pPr>
        <w:pStyle w:val="Zkladntext"/>
        <w:rPr>
          <w:rFonts w:ascii="Calibri" w:hAnsi="Calibri"/>
          <w:b w:val="0"/>
          <w:sz w:val="20"/>
          <w:lang w:val="sk-SK"/>
        </w:rPr>
      </w:pPr>
    </w:p>
    <w:p w14:paraId="05826A8E" w14:textId="211397E6" w:rsidR="00124FAC" w:rsidRPr="0063584C" w:rsidRDefault="001C18CE" w:rsidP="00124FAC">
      <w:pPr>
        <w:pStyle w:val="tl1"/>
        <w:rPr>
          <w:rFonts w:ascii="Calibri" w:hAnsi="Calibri" w:cs="Calibri"/>
          <w:sz w:val="20"/>
          <w:szCs w:val="20"/>
        </w:rPr>
      </w:pPr>
      <w:r>
        <w:rPr>
          <w:rFonts w:ascii="Calibri" w:hAnsi="Calibri" w:cs="Calibri"/>
          <w:sz w:val="20"/>
          <w:szCs w:val="20"/>
        </w:rPr>
        <w:t>2.2</w:t>
      </w:r>
      <w:r w:rsidR="00124FAC" w:rsidRPr="0063584C">
        <w:rPr>
          <w:rFonts w:ascii="Calibri" w:hAnsi="Calibri" w:cs="Calibri"/>
          <w:sz w:val="20"/>
          <w:szCs w:val="20"/>
        </w:rPr>
        <w:t>.</w:t>
      </w:r>
      <w:r w:rsidR="00AC210E">
        <w:rPr>
          <w:rFonts w:ascii="Calibri" w:hAnsi="Calibri" w:cs="Calibri"/>
          <w:sz w:val="20"/>
          <w:szCs w:val="20"/>
        </w:rPr>
        <w:t xml:space="preserve"> Predmet zákazky bude dodaný </w:t>
      </w:r>
      <w:r w:rsidR="003B6F60">
        <w:rPr>
          <w:rFonts w:ascii="Calibri" w:hAnsi="Calibri" w:cs="Calibri"/>
          <w:sz w:val="20"/>
          <w:szCs w:val="20"/>
        </w:rPr>
        <w:t>najneskôr do 5</w:t>
      </w:r>
      <w:r w:rsidR="00AC210E" w:rsidRPr="00AC210E">
        <w:rPr>
          <w:rFonts w:ascii="Calibri" w:hAnsi="Calibri" w:cs="Calibri"/>
          <w:sz w:val="20"/>
          <w:szCs w:val="20"/>
        </w:rPr>
        <w:t xml:space="preserve">0 kalendárnych dní odo dňa prevzatia staveniska zhotoviteľom. </w:t>
      </w:r>
      <w:r w:rsidR="00DE15DC" w:rsidRPr="005D4D4D">
        <w:rPr>
          <w:rFonts w:ascii="Calibri" w:hAnsi="Calibri" w:cs="Calibri"/>
          <w:b/>
          <w:sz w:val="20"/>
          <w:szCs w:val="20"/>
        </w:rPr>
        <w:t>Možnosť navrhnúť kratšie lehoty ako sú uvedené maximálne týmto nie je dotknutá</w:t>
      </w:r>
      <w:r w:rsidR="00DE15DC" w:rsidRPr="0063584C">
        <w:rPr>
          <w:rFonts w:ascii="Calibri" w:hAnsi="Calibri" w:cs="Calibri"/>
          <w:sz w:val="20"/>
          <w:szCs w:val="20"/>
        </w:rPr>
        <w:t>, viď bod 3.2. tejto časti SP.</w:t>
      </w:r>
    </w:p>
    <w:p w14:paraId="373D00AA" w14:textId="735A490B" w:rsidR="00787BB6" w:rsidRPr="0063584C" w:rsidRDefault="00787BB6" w:rsidP="006E48FF">
      <w:pPr>
        <w:pStyle w:val="Zkladntext"/>
        <w:rPr>
          <w:rFonts w:ascii="Calibri" w:hAnsi="Calibri"/>
          <w:b w:val="0"/>
          <w:sz w:val="20"/>
          <w:lang w:val="sk-SK"/>
        </w:rPr>
      </w:pPr>
    </w:p>
    <w:p w14:paraId="3A4F4AE8" w14:textId="2FE876A9" w:rsidR="00787BB6" w:rsidRPr="0063584C" w:rsidRDefault="00363814" w:rsidP="00787BB6">
      <w:pPr>
        <w:jc w:val="both"/>
        <w:rPr>
          <w:rFonts w:ascii="Calibri" w:hAnsi="Calibri" w:cs="Arial"/>
          <w:bCs/>
          <w:iCs/>
          <w:sz w:val="20"/>
          <w:szCs w:val="20"/>
          <w:lang w:eastAsia="sk-SK"/>
        </w:rPr>
      </w:pPr>
      <w:r w:rsidRPr="0063584C">
        <w:rPr>
          <w:rFonts w:ascii="Calibri" w:hAnsi="Calibri" w:cs="Arial"/>
          <w:bCs/>
          <w:iCs/>
          <w:sz w:val="20"/>
          <w:szCs w:val="20"/>
          <w:lang w:eastAsia="sk-SK"/>
        </w:rPr>
        <w:t>2</w:t>
      </w:r>
      <w:r w:rsidR="001C18CE">
        <w:rPr>
          <w:rFonts w:ascii="Calibri" w:hAnsi="Calibri" w:cs="Arial"/>
          <w:bCs/>
          <w:iCs/>
          <w:sz w:val="20"/>
          <w:szCs w:val="20"/>
          <w:lang w:eastAsia="sk-SK"/>
        </w:rPr>
        <w:t>.3.</w:t>
      </w:r>
      <w:r w:rsidR="00787BB6" w:rsidRPr="0063584C">
        <w:rPr>
          <w:rFonts w:ascii="Calibri" w:hAnsi="Calibri" w:cs="Arial"/>
          <w:bCs/>
          <w:iCs/>
          <w:sz w:val="20"/>
          <w:szCs w:val="20"/>
          <w:lang w:eastAsia="sk-SK"/>
        </w:rPr>
        <w:t xml:space="preserve"> </w:t>
      </w:r>
      <w:r w:rsidR="00124FAC" w:rsidRPr="0063584C">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125705B2" w14:textId="77777777" w:rsidR="003B6F60" w:rsidRDefault="003B6F60" w:rsidP="003A641C">
      <w:pPr>
        <w:pStyle w:val="Zkladntext"/>
        <w:rPr>
          <w:rFonts w:ascii="Calibri" w:hAnsi="Calibri"/>
          <w:sz w:val="20"/>
          <w:lang w:val="sk-SK"/>
        </w:rPr>
      </w:pPr>
    </w:p>
    <w:p w14:paraId="76D86480" w14:textId="2675DAC9" w:rsidR="003A641C" w:rsidRPr="0063584C" w:rsidRDefault="003A641C" w:rsidP="003A641C">
      <w:pPr>
        <w:pStyle w:val="Zkladntext"/>
        <w:rPr>
          <w:rFonts w:ascii="Calibri" w:hAnsi="Calibri"/>
          <w:sz w:val="20"/>
          <w:lang w:val="sk-SK"/>
        </w:rPr>
      </w:pPr>
      <w:r w:rsidRPr="0063584C">
        <w:rPr>
          <w:rFonts w:ascii="Calibri" w:hAnsi="Calibri"/>
          <w:sz w:val="20"/>
          <w:lang w:val="sk-SK"/>
        </w:rPr>
        <w:t>3. DOKLADY A DOKUMENTY POŽADOVANÉ NA PREUKÁZANIE SPLNENIA POŽIADAVIEK VEREJNÉHO OBSTARÁVATEĽA NA PREDMET ZÁKAZKY.</w:t>
      </w:r>
    </w:p>
    <w:p w14:paraId="7AEFE42D" w14:textId="4132199D" w:rsidR="00547477"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3.1. Uchádzač predloží vo</w:t>
      </w:r>
      <w:r w:rsidR="00AC210E">
        <w:rPr>
          <w:rFonts w:ascii="Calibri" w:hAnsi="Calibri" w:cs="Arial"/>
          <w:bCs/>
          <w:iCs/>
          <w:sz w:val="20"/>
          <w:szCs w:val="20"/>
          <w:lang w:eastAsia="sk-SK"/>
        </w:rPr>
        <w:t xml:space="preserve"> svojej ponuke kompletne ocenené</w:t>
      </w:r>
      <w:r w:rsidRPr="0063584C">
        <w:rPr>
          <w:rFonts w:ascii="Calibri" w:hAnsi="Calibri" w:cs="Arial"/>
          <w:bCs/>
          <w:iCs/>
          <w:sz w:val="20"/>
          <w:szCs w:val="20"/>
          <w:lang w:eastAsia="sk-SK"/>
        </w:rPr>
        <w:t xml:space="preserve"> výkaz</w:t>
      </w:r>
      <w:r w:rsidR="00AC210E">
        <w:rPr>
          <w:rFonts w:ascii="Calibri" w:hAnsi="Calibri" w:cs="Arial"/>
          <w:bCs/>
          <w:iCs/>
          <w:sz w:val="20"/>
          <w:szCs w:val="20"/>
          <w:lang w:eastAsia="sk-SK"/>
        </w:rPr>
        <w:t>y</w:t>
      </w:r>
      <w:r w:rsidRPr="0063584C">
        <w:rPr>
          <w:rFonts w:ascii="Calibri" w:hAnsi="Calibri" w:cs="Arial"/>
          <w:bCs/>
          <w:iCs/>
          <w:sz w:val="20"/>
          <w:szCs w:val="20"/>
          <w:lang w:eastAsia="sk-SK"/>
        </w:rPr>
        <w:t xml:space="preserve"> výmer </w:t>
      </w:r>
      <w:r w:rsidRPr="00AC210E">
        <w:rPr>
          <w:rFonts w:ascii="Calibri" w:hAnsi="Calibri" w:cs="Arial"/>
          <w:b/>
          <w:bCs/>
          <w:iCs/>
          <w:sz w:val="20"/>
          <w:szCs w:val="20"/>
          <w:lang w:eastAsia="sk-SK"/>
        </w:rPr>
        <w:t>v elektronickej podobe vo formáte .</w:t>
      </w:r>
      <w:proofErr w:type="spellStart"/>
      <w:r w:rsidRPr="00AC210E">
        <w:rPr>
          <w:rFonts w:ascii="Calibri" w:hAnsi="Calibri" w:cs="Arial"/>
          <w:b/>
          <w:bCs/>
          <w:iCs/>
          <w:sz w:val="20"/>
          <w:szCs w:val="20"/>
          <w:lang w:eastAsia="sk-SK"/>
        </w:rPr>
        <w:t>xls</w:t>
      </w:r>
      <w:proofErr w:type="spellEnd"/>
      <w:r w:rsidRPr="00AC210E">
        <w:rPr>
          <w:rFonts w:ascii="Calibri" w:hAnsi="Calibri" w:cs="Arial"/>
          <w:b/>
          <w:bCs/>
          <w:iCs/>
          <w:sz w:val="20"/>
          <w:szCs w:val="20"/>
          <w:lang w:eastAsia="sk-SK"/>
        </w:rPr>
        <w:t>/.</w:t>
      </w:r>
      <w:proofErr w:type="spellStart"/>
      <w:r w:rsidRPr="00AC210E">
        <w:rPr>
          <w:rFonts w:ascii="Calibri" w:hAnsi="Calibri" w:cs="Arial"/>
          <w:b/>
          <w:bCs/>
          <w:iCs/>
          <w:sz w:val="20"/>
          <w:szCs w:val="20"/>
          <w:lang w:eastAsia="sk-SK"/>
        </w:rPr>
        <w:t>xlsx</w:t>
      </w:r>
      <w:proofErr w:type="spellEnd"/>
      <w:r w:rsidRPr="0063584C">
        <w:rPr>
          <w:rFonts w:ascii="Calibri" w:hAnsi="Calibri" w:cs="Arial"/>
          <w:bCs/>
          <w:iCs/>
          <w:sz w:val="20"/>
          <w:szCs w:val="20"/>
          <w:lang w:eastAsia="sk-SK"/>
        </w:rPr>
        <w:t xml:space="preserve"> a vo formáte .</w:t>
      </w:r>
      <w:proofErr w:type="spellStart"/>
      <w:r w:rsidRPr="0063584C">
        <w:rPr>
          <w:rFonts w:ascii="Calibri" w:hAnsi="Calibri" w:cs="Arial"/>
          <w:bCs/>
          <w:iCs/>
          <w:sz w:val="20"/>
          <w:szCs w:val="20"/>
          <w:lang w:eastAsia="sk-SK"/>
        </w:rPr>
        <w:t>pdf</w:t>
      </w:r>
      <w:proofErr w:type="spellEnd"/>
      <w:r w:rsidRPr="0063584C">
        <w:rPr>
          <w:rFonts w:ascii="Calibri" w:hAnsi="Calibri" w:cs="Arial"/>
          <w:bCs/>
          <w:iCs/>
          <w:sz w:val="20"/>
          <w:szCs w:val="20"/>
          <w:lang w:eastAsia="sk-SK"/>
        </w:rPr>
        <w:t xml:space="preserve">, pričom položky z výkazu výmer predloženého uchádzačom v cenovej ponuke sa musia </w:t>
      </w:r>
      <w:proofErr w:type="spellStart"/>
      <w:r w:rsidRPr="0063584C">
        <w:rPr>
          <w:rFonts w:ascii="Calibri" w:hAnsi="Calibri" w:cs="Arial"/>
          <w:bCs/>
          <w:iCs/>
          <w:sz w:val="20"/>
          <w:szCs w:val="20"/>
          <w:lang w:eastAsia="sk-SK"/>
        </w:rPr>
        <w:t>množstevne</w:t>
      </w:r>
      <w:proofErr w:type="spellEnd"/>
      <w:r w:rsidRPr="0063584C">
        <w:rPr>
          <w:rFonts w:ascii="Calibri" w:hAnsi="Calibr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0118BA8" w14:textId="77777777" w:rsidR="00547477" w:rsidRPr="0063584C" w:rsidRDefault="00547477" w:rsidP="00547477">
      <w:pPr>
        <w:jc w:val="both"/>
        <w:rPr>
          <w:rFonts w:ascii="Calibri" w:hAnsi="Calibri" w:cs="Arial"/>
          <w:bCs/>
          <w:iCs/>
          <w:sz w:val="20"/>
          <w:szCs w:val="20"/>
          <w:lang w:eastAsia="sk-SK"/>
        </w:rPr>
      </w:pPr>
    </w:p>
    <w:p w14:paraId="66947045" w14:textId="77699173" w:rsidR="003A641C" w:rsidRPr="0063584C" w:rsidRDefault="00547477" w:rsidP="00547477">
      <w:pPr>
        <w:jc w:val="both"/>
        <w:rPr>
          <w:rFonts w:ascii="Calibri" w:hAnsi="Calibri" w:cs="Arial"/>
          <w:bCs/>
          <w:iCs/>
          <w:sz w:val="20"/>
          <w:szCs w:val="20"/>
          <w:lang w:eastAsia="sk-SK"/>
        </w:rPr>
      </w:pPr>
      <w:r w:rsidRPr="0063584C">
        <w:rPr>
          <w:rFonts w:ascii="Calibri" w:hAnsi="Calibri" w:cs="Arial"/>
          <w:bCs/>
          <w:iCs/>
          <w:sz w:val="20"/>
          <w:szCs w:val="20"/>
          <w:lang w:eastAsia="sk-SK"/>
        </w:rPr>
        <w:t>3.2. Uchádzač predloží vo svojej ponuke vecný a časový harmonogram realizácie prác, k</w:t>
      </w:r>
      <w:r w:rsidR="00D901C9" w:rsidRPr="0063584C">
        <w:rPr>
          <w:rFonts w:ascii="Calibri" w:hAnsi="Calibri" w:cs="Arial"/>
          <w:bCs/>
          <w:iCs/>
          <w:sz w:val="20"/>
          <w:szCs w:val="20"/>
          <w:lang w:eastAsia="sk-SK"/>
        </w:rPr>
        <w:t>torý bude korešpondovať s výkaz</w:t>
      </w:r>
      <w:r w:rsidRPr="0063584C">
        <w:rPr>
          <w:rFonts w:ascii="Calibri" w:hAnsi="Calibri" w:cs="Arial"/>
          <w:bCs/>
          <w:iCs/>
          <w:sz w:val="20"/>
          <w:szCs w:val="20"/>
          <w:lang w:eastAsia="sk-SK"/>
        </w:rPr>
        <w:t>m</w:t>
      </w:r>
      <w:r w:rsidR="00D901C9" w:rsidRPr="0063584C">
        <w:rPr>
          <w:rFonts w:ascii="Calibri" w:hAnsi="Calibri" w:cs="Arial"/>
          <w:bCs/>
          <w:iCs/>
          <w:sz w:val="20"/>
          <w:szCs w:val="20"/>
          <w:lang w:eastAsia="sk-SK"/>
        </w:rPr>
        <w:t>i</w:t>
      </w:r>
      <w:r w:rsidRPr="0063584C">
        <w:rPr>
          <w:rFonts w:ascii="Calibri" w:hAnsi="Calibr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63584C">
        <w:rPr>
          <w:rFonts w:ascii="Calibri" w:hAnsi="Calibri" w:cs="Arial"/>
          <w:bCs/>
          <w:iCs/>
          <w:sz w:val="20"/>
          <w:szCs w:val="20"/>
          <w:lang w:eastAsia="sk-SK"/>
        </w:rPr>
        <w:t>v týchto SP a ich prílohách</w:t>
      </w:r>
      <w:r w:rsidRPr="0063584C">
        <w:rPr>
          <w:rFonts w:ascii="Calibri" w:hAnsi="Calibri" w:cs="Arial"/>
          <w:bCs/>
          <w:iCs/>
          <w:sz w:val="20"/>
          <w:szCs w:val="20"/>
          <w:lang w:eastAsia="sk-SK"/>
        </w:rPr>
        <w:t xml:space="preserve">, nie sú pre uchádzača záväzné, uchádzač vypracuje vlastný harmonogram s tým, že </w:t>
      </w:r>
      <w:r w:rsidR="00D901C9" w:rsidRPr="0063584C">
        <w:rPr>
          <w:rFonts w:ascii="Calibri" w:hAnsi="Calibri" w:cs="Arial"/>
          <w:bCs/>
          <w:iCs/>
          <w:sz w:val="20"/>
          <w:szCs w:val="20"/>
          <w:lang w:eastAsia="sk-SK"/>
        </w:rPr>
        <w:t xml:space="preserve">dodrží maximálne lehoty zhotovenia stanovené pre </w:t>
      </w:r>
      <w:r w:rsidR="00D901C9" w:rsidRPr="0063584C">
        <w:rPr>
          <w:rFonts w:ascii="Calibri" w:hAnsi="Calibri" w:cs="Arial"/>
          <w:bCs/>
          <w:iCs/>
          <w:sz w:val="20"/>
          <w:szCs w:val="20"/>
          <w:lang w:eastAsia="sk-SK"/>
        </w:rPr>
        <w:lastRenderedPageBreak/>
        <w:t xml:space="preserve">jednotlivé úseky v zmysle SP a ich príloh. </w:t>
      </w:r>
      <w:r w:rsidRPr="0063584C">
        <w:rPr>
          <w:rFonts w:ascii="Calibri" w:hAnsi="Calibri" w:cs="Arial"/>
          <w:bCs/>
          <w:iCs/>
          <w:sz w:val="20"/>
          <w:szCs w:val="20"/>
          <w:lang w:eastAsia="sk-SK"/>
        </w:rPr>
        <w:t>Uchádzač môže navrhnúť aj kratšie lehoty zhotovenia predmetu zákazky ako sú uvedené maximálne lehoty. Ak vecný a časový harmonogram realizácie prác nebud</w:t>
      </w:r>
      <w:r w:rsidR="00D901C9" w:rsidRPr="0063584C">
        <w:rPr>
          <w:rFonts w:ascii="Calibri" w:hAnsi="Calibri" w:cs="Arial"/>
          <w:bCs/>
          <w:iCs/>
          <w:sz w:val="20"/>
          <w:szCs w:val="20"/>
          <w:lang w:eastAsia="sk-SK"/>
        </w:rPr>
        <w:t xml:space="preserve">e korešpondovať s výkazmi výmer </w:t>
      </w:r>
      <w:r w:rsidRPr="0063584C">
        <w:rPr>
          <w:rFonts w:ascii="Calibri" w:hAnsi="Calibri" w:cs="Arial"/>
          <w:bCs/>
          <w:iCs/>
          <w:sz w:val="20"/>
          <w:szCs w:val="20"/>
          <w:lang w:eastAsia="sk-SK"/>
        </w:rPr>
        <w:t>(napríklad z dôvodu nereálnych lehôt pri použitých technológiách), verejný obstarávateľ bude toto považovať za nesplnenie požiadaviek verejného o</w:t>
      </w:r>
      <w:r w:rsidR="00D901C9" w:rsidRPr="0063584C">
        <w:rPr>
          <w:rFonts w:ascii="Calibri" w:hAnsi="Calibri" w:cs="Arial"/>
          <w:bCs/>
          <w:iCs/>
          <w:sz w:val="20"/>
          <w:szCs w:val="20"/>
          <w:lang w:eastAsia="sk-SK"/>
        </w:rPr>
        <w:t xml:space="preserve">bstarávateľa na predmet zákazky. </w:t>
      </w:r>
      <w:r w:rsidRPr="0063584C">
        <w:rPr>
          <w:rFonts w:ascii="Calibri" w:hAnsi="Calibr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63584C">
        <w:rPr>
          <w:rFonts w:ascii="Calibri" w:hAnsi="Calibri" w:cs="Arial"/>
          <w:bCs/>
          <w:iCs/>
          <w:sz w:val="20"/>
          <w:szCs w:val="20"/>
          <w:lang w:eastAsia="sk-SK"/>
        </w:rPr>
        <w:t>eľa na predmet zákazky.</w:t>
      </w:r>
      <w:r w:rsidRPr="0063584C">
        <w:rPr>
          <w:rFonts w:ascii="Calibri" w:hAnsi="Calibri" w:cs="Arial"/>
          <w:bCs/>
          <w:iCs/>
          <w:sz w:val="20"/>
          <w:szCs w:val="20"/>
          <w:lang w:eastAsia="sk-SK"/>
        </w:rPr>
        <w:t xml:space="preserve"> Verejným obstarávateľom odsúhlasený harmonogram</w:t>
      </w:r>
      <w:r w:rsidR="0088339D">
        <w:rPr>
          <w:rFonts w:ascii="Calibri" w:hAnsi="Calibri" w:cs="Arial"/>
          <w:bCs/>
          <w:iCs/>
          <w:sz w:val="20"/>
          <w:szCs w:val="20"/>
          <w:lang w:eastAsia="sk-SK"/>
        </w:rPr>
        <w:t xml:space="preserve"> vychádzajúci z harmonogramu predloženého úspešným uchádzačom v ponuke</w:t>
      </w:r>
      <w:r w:rsidRPr="0063584C">
        <w:rPr>
          <w:rFonts w:ascii="Calibri" w:hAnsi="Calibri" w:cs="Arial"/>
          <w:bCs/>
          <w:iCs/>
          <w:sz w:val="20"/>
          <w:szCs w:val="20"/>
          <w:lang w:eastAsia="sk-SK"/>
        </w:rPr>
        <w:t xml:space="preserve"> sa stane súčasťou (prílohou) uzavretej zmluvy s úspešným uchádzačom.</w:t>
      </w:r>
    </w:p>
    <w:p w14:paraId="67A3E4F3" w14:textId="77777777" w:rsidR="00683E7C" w:rsidRPr="0063584C" w:rsidRDefault="00683E7C" w:rsidP="00C07D95">
      <w:pPr>
        <w:pStyle w:val="tl1"/>
        <w:rPr>
          <w:rFonts w:ascii="Calibri" w:hAnsi="Calibri" w:cs="Calibri"/>
          <w:b/>
          <w:bCs/>
          <w:iCs/>
          <w:sz w:val="24"/>
          <w:szCs w:val="20"/>
        </w:rPr>
      </w:pPr>
    </w:p>
    <w:p w14:paraId="15932EF9" w14:textId="77777777" w:rsidR="00683E7C" w:rsidRPr="0063584C" w:rsidRDefault="00683E7C" w:rsidP="00C07D95">
      <w:pPr>
        <w:pStyle w:val="tl1"/>
        <w:rPr>
          <w:rFonts w:ascii="Calibri" w:hAnsi="Calibri" w:cs="Calibri"/>
          <w:b/>
          <w:bCs/>
          <w:iCs/>
          <w:sz w:val="24"/>
          <w:szCs w:val="20"/>
        </w:rPr>
      </w:pPr>
    </w:p>
    <w:p w14:paraId="4A7DC120" w14:textId="77777777" w:rsidR="00683E7C" w:rsidRPr="0063584C" w:rsidRDefault="00683E7C" w:rsidP="00C07D95">
      <w:pPr>
        <w:pStyle w:val="tl1"/>
        <w:rPr>
          <w:rFonts w:ascii="Calibri" w:hAnsi="Calibri" w:cs="Calibri"/>
          <w:b/>
          <w:bCs/>
          <w:iCs/>
          <w:sz w:val="24"/>
          <w:szCs w:val="20"/>
        </w:rPr>
      </w:pPr>
    </w:p>
    <w:p w14:paraId="5566CB14" w14:textId="77777777" w:rsidR="00683E7C" w:rsidRPr="0063584C" w:rsidRDefault="00683E7C" w:rsidP="00C07D95">
      <w:pPr>
        <w:pStyle w:val="tl1"/>
        <w:rPr>
          <w:rFonts w:ascii="Calibri" w:hAnsi="Calibri" w:cs="Calibri"/>
          <w:b/>
          <w:bCs/>
          <w:iCs/>
          <w:sz w:val="24"/>
          <w:szCs w:val="20"/>
        </w:rPr>
      </w:pPr>
    </w:p>
    <w:p w14:paraId="6389B207" w14:textId="77777777" w:rsidR="00683E7C" w:rsidRPr="0063584C" w:rsidRDefault="00683E7C" w:rsidP="00C07D95">
      <w:pPr>
        <w:pStyle w:val="tl1"/>
        <w:rPr>
          <w:rFonts w:ascii="Calibri" w:hAnsi="Calibri" w:cs="Calibri"/>
          <w:b/>
          <w:bCs/>
          <w:iCs/>
          <w:sz w:val="24"/>
          <w:szCs w:val="20"/>
        </w:rPr>
      </w:pPr>
    </w:p>
    <w:p w14:paraId="347FA8BC" w14:textId="77777777" w:rsidR="00E3632A" w:rsidRPr="0063584C" w:rsidRDefault="00E3632A" w:rsidP="00C07D95">
      <w:pPr>
        <w:pStyle w:val="tl1"/>
        <w:rPr>
          <w:rFonts w:ascii="Calibri" w:hAnsi="Calibri" w:cs="Calibri"/>
          <w:b/>
          <w:bCs/>
          <w:iCs/>
          <w:sz w:val="24"/>
          <w:szCs w:val="20"/>
        </w:rPr>
      </w:pPr>
    </w:p>
    <w:p w14:paraId="2079073F" w14:textId="77777777" w:rsidR="00E3632A" w:rsidRPr="0063584C" w:rsidRDefault="00E3632A" w:rsidP="00C07D95">
      <w:pPr>
        <w:pStyle w:val="tl1"/>
        <w:rPr>
          <w:rFonts w:ascii="Calibri" w:hAnsi="Calibri" w:cs="Calibri"/>
          <w:b/>
          <w:bCs/>
          <w:iCs/>
          <w:sz w:val="24"/>
          <w:szCs w:val="20"/>
        </w:rPr>
      </w:pPr>
    </w:p>
    <w:p w14:paraId="5E17B248" w14:textId="6D5B401E" w:rsidR="00E3632A" w:rsidRDefault="00E3632A" w:rsidP="00C07D95">
      <w:pPr>
        <w:pStyle w:val="tl1"/>
        <w:rPr>
          <w:rFonts w:ascii="Calibri" w:hAnsi="Calibri" w:cs="Calibri"/>
          <w:b/>
          <w:bCs/>
          <w:iCs/>
          <w:sz w:val="24"/>
          <w:szCs w:val="20"/>
        </w:rPr>
      </w:pPr>
    </w:p>
    <w:p w14:paraId="60B7BE5A" w14:textId="3BDB4955" w:rsidR="006D3020" w:rsidRDefault="006D3020" w:rsidP="00C07D95">
      <w:pPr>
        <w:pStyle w:val="tl1"/>
        <w:rPr>
          <w:rFonts w:ascii="Calibri" w:hAnsi="Calibri" w:cs="Calibri"/>
          <w:b/>
          <w:bCs/>
          <w:iCs/>
          <w:sz w:val="24"/>
          <w:szCs w:val="20"/>
        </w:rPr>
      </w:pPr>
    </w:p>
    <w:p w14:paraId="6699065D" w14:textId="41853C68" w:rsidR="006D3020" w:rsidRDefault="006D3020" w:rsidP="00C07D95">
      <w:pPr>
        <w:pStyle w:val="tl1"/>
        <w:rPr>
          <w:rFonts w:ascii="Calibri" w:hAnsi="Calibri" w:cs="Calibri"/>
          <w:b/>
          <w:bCs/>
          <w:iCs/>
          <w:sz w:val="24"/>
          <w:szCs w:val="20"/>
        </w:rPr>
      </w:pPr>
    </w:p>
    <w:p w14:paraId="2F6B33D4" w14:textId="4AE6089E" w:rsidR="006D3020" w:rsidRDefault="006D3020" w:rsidP="00C07D95">
      <w:pPr>
        <w:pStyle w:val="tl1"/>
        <w:rPr>
          <w:rFonts w:ascii="Calibri" w:hAnsi="Calibri" w:cs="Calibri"/>
          <w:b/>
          <w:bCs/>
          <w:iCs/>
          <w:sz w:val="24"/>
          <w:szCs w:val="20"/>
        </w:rPr>
      </w:pPr>
    </w:p>
    <w:p w14:paraId="75E57621" w14:textId="1D49A244" w:rsidR="006D3020" w:rsidRDefault="006D3020" w:rsidP="00C07D95">
      <w:pPr>
        <w:pStyle w:val="tl1"/>
        <w:rPr>
          <w:rFonts w:ascii="Calibri" w:hAnsi="Calibri" w:cs="Calibri"/>
          <w:b/>
          <w:bCs/>
          <w:iCs/>
          <w:sz w:val="24"/>
          <w:szCs w:val="20"/>
        </w:rPr>
      </w:pPr>
    </w:p>
    <w:p w14:paraId="2CE2C41A" w14:textId="47A5A284" w:rsidR="006D3020" w:rsidRDefault="006D3020" w:rsidP="00C07D95">
      <w:pPr>
        <w:pStyle w:val="tl1"/>
        <w:rPr>
          <w:rFonts w:ascii="Calibri" w:hAnsi="Calibri" w:cs="Calibri"/>
          <w:b/>
          <w:bCs/>
          <w:iCs/>
          <w:sz w:val="24"/>
          <w:szCs w:val="20"/>
        </w:rPr>
      </w:pPr>
    </w:p>
    <w:p w14:paraId="38588A67" w14:textId="2010561B" w:rsidR="006D3020" w:rsidRDefault="006D3020" w:rsidP="00C07D95">
      <w:pPr>
        <w:pStyle w:val="tl1"/>
        <w:rPr>
          <w:rFonts w:ascii="Calibri" w:hAnsi="Calibri" w:cs="Calibri"/>
          <w:b/>
          <w:bCs/>
          <w:iCs/>
          <w:sz w:val="24"/>
          <w:szCs w:val="20"/>
        </w:rPr>
      </w:pPr>
    </w:p>
    <w:p w14:paraId="2DC41962" w14:textId="5CD6B210" w:rsidR="006D3020" w:rsidRDefault="006D3020" w:rsidP="00C07D95">
      <w:pPr>
        <w:pStyle w:val="tl1"/>
        <w:rPr>
          <w:rFonts w:ascii="Calibri" w:hAnsi="Calibri" w:cs="Calibri"/>
          <w:b/>
          <w:bCs/>
          <w:iCs/>
          <w:sz w:val="24"/>
          <w:szCs w:val="20"/>
        </w:rPr>
      </w:pPr>
    </w:p>
    <w:p w14:paraId="3379F1AC" w14:textId="5FA3C98E" w:rsidR="006D3020" w:rsidRDefault="006D3020" w:rsidP="00C07D95">
      <w:pPr>
        <w:pStyle w:val="tl1"/>
        <w:rPr>
          <w:rFonts w:ascii="Calibri" w:hAnsi="Calibri" w:cs="Calibri"/>
          <w:b/>
          <w:bCs/>
          <w:iCs/>
          <w:sz w:val="24"/>
          <w:szCs w:val="20"/>
        </w:rPr>
      </w:pPr>
    </w:p>
    <w:p w14:paraId="29784599" w14:textId="27647815" w:rsidR="006D3020" w:rsidRDefault="006D3020" w:rsidP="00C07D95">
      <w:pPr>
        <w:pStyle w:val="tl1"/>
        <w:rPr>
          <w:rFonts w:ascii="Calibri" w:hAnsi="Calibri" w:cs="Calibri"/>
          <w:b/>
          <w:bCs/>
          <w:iCs/>
          <w:sz w:val="24"/>
          <w:szCs w:val="20"/>
        </w:rPr>
      </w:pPr>
    </w:p>
    <w:p w14:paraId="545F8230" w14:textId="799FF76E" w:rsidR="006D3020" w:rsidRDefault="006D3020" w:rsidP="00C07D95">
      <w:pPr>
        <w:pStyle w:val="tl1"/>
        <w:rPr>
          <w:rFonts w:ascii="Calibri" w:hAnsi="Calibri" w:cs="Calibri"/>
          <w:b/>
          <w:bCs/>
          <w:iCs/>
          <w:sz w:val="24"/>
          <w:szCs w:val="20"/>
        </w:rPr>
      </w:pPr>
    </w:p>
    <w:p w14:paraId="08E432BF" w14:textId="7AC2A374" w:rsidR="006D3020" w:rsidRDefault="006D3020" w:rsidP="00C07D95">
      <w:pPr>
        <w:pStyle w:val="tl1"/>
        <w:rPr>
          <w:rFonts w:ascii="Calibri" w:hAnsi="Calibri" w:cs="Calibri"/>
          <w:b/>
          <w:bCs/>
          <w:iCs/>
          <w:sz w:val="24"/>
          <w:szCs w:val="20"/>
        </w:rPr>
      </w:pPr>
    </w:p>
    <w:p w14:paraId="18059B38" w14:textId="0411CF64" w:rsidR="006D3020" w:rsidRDefault="006D3020" w:rsidP="00C07D95">
      <w:pPr>
        <w:pStyle w:val="tl1"/>
        <w:rPr>
          <w:rFonts w:ascii="Calibri" w:hAnsi="Calibri" w:cs="Calibri"/>
          <w:b/>
          <w:bCs/>
          <w:iCs/>
          <w:sz w:val="24"/>
          <w:szCs w:val="20"/>
        </w:rPr>
      </w:pPr>
    </w:p>
    <w:p w14:paraId="3A4DEFC4" w14:textId="6D256C87" w:rsidR="006D3020" w:rsidRDefault="006D3020" w:rsidP="00C07D95">
      <w:pPr>
        <w:pStyle w:val="tl1"/>
        <w:rPr>
          <w:rFonts w:ascii="Calibri" w:hAnsi="Calibri" w:cs="Calibri"/>
          <w:b/>
          <w:bCs/>
          <w:iCs/>
          <w:sz w:val="24"/>
          <w:szCs w:val="20"/>
        </w:rPr>
      </w:pPr>
    </w:p>
    <w:p w14:paraId="4FC16915" w14:textId="3440654A" w:rsidR="006D3020" w:rsidRDefault="006D3020" w:rsidP="00C07D95">
      <w:pPr>
        <w:pStyle w:val="tl1"/>
        <w:rPr>
          <w:rFonts w:ascii="Calibri" w:hAnsi="Calibri" w:cs="Calibri"/>
          <w:b/>
          <w:bCs/>
          <w:iCs/>
          <w:sz w:val="24"/>
          <w:szCs w:val="20"/>
        </w:rPr>
      </w:pPr>
    </w:p>
    <w:p w14:paraId="257AA1CC" w14:textId="2858AB6D" w:rsidR="006D3020" w:rsidRDefault="006D3020" w:rsidP="00C07D95">
      <w:pPr>
        <w:pStyle w:val="tl1"/>
        <w:rPr>
          <w:rFonts w:ascii="Calibri" w:hAnsi="Calibri" w:cs="Calibri"/>
          <w:b/>
          <w:bCs/>
          <w:iCs/>
          <w:sz w:val="24"/>
          <w:szCs w:val="20"/>
        </w:rPr>
      </w:pPr>
    </w:p>
    <w:p w14:paraId="6CB55016" w14:textId="0852048F" w:rsidR="006D3020" w:rsidRDefault="006D3020" w:rsidP="00C07D95">
      <w:pPr>
        <w:pStyle w:val="tl1"/>
        <w:rPr>
          <w:rFonts w:ascii="Calibri" w:hAnsi="Calibri" w:cs="Calibri"/>
          <w:b/>
          <w:bCs/>
          <w:iCs/>
          <w:sz w:val="24"/>
          <w:szCs w:val="20"/>
        </w:rPr>
      </w:pPr>
    </w:p>
    <w:p w14:paraId="4D859965" w14:textId="2A29E97A" w:rsidR="006D3020" w:rsidRDefault="006D3020" w:rsidP="00C07D95">
      <w:pPr>
        <w:pStyle w:val="tl1"/>
        <w:rPr>
          <w:rFonts w:ascii="Calibri" w:hAnsi="Calibri" w:cs="Calibri"/>
          <w:b/>
          <w:bCs/>
          <w:iCs/>
          <w:sz w:val="24"/>
          <w:szCs w:val="20"/>
        </w:rPr>
      </w:pPr>
    </w:p>
    <w:p w14:paraId="24EEBE3F" w14:textId="5F524646" w:rsidR="006D3020" w:rsidRDefault="006D3020" w:rsidP="00C07D95">
      <w:pPr>
        <w:pStyle w:val="tl1"/>
        <w:rPr>
          <w:rFonts w:ascii="Calibri" w:hAnsi="Calibri" w:cs="Calibri"/>
          <w:b/>
          <w:bCs/>
          <w:iCs/>
          <w:sz w:val="24"/>
          <w:szCs w:val="20"/>
        </w:rPr>
      </w:pPr>
    </w:p>
    <w:p w14:paraId="725ED274" w14:textId="5C42AFC0" w:rsidR="001C18CE" w:rsidRDefault="001C18CE" w:rsidP="00C07D95">
      <w:pPr>
        <w:pStyle w:val="tl1"/>
        <w:rPr>
          <w:rFonts w:ascii="Calibri" w:hAnsi="Calibri" w:cs="Calibri"/>
          <w:b/>
          <w:bCs/>
          <w:iCs/>
          <w:sz w:val="24"/>
          <w:szCs w:val="20"/>
        </w:rPr>
      </w:pPr>
    </w:p>
    <w:p w14:paraId="055D384A" w14:textId="0C480185" w:rsidR="001C18CE" w:rsidRDefault="001C18CE" w:rsidP="00C07D95">
      <w:pPr>
        <w:pStyle w:val="tl1"/>
        <w:rPr>
          <w:rFonts w:ascii="Calibri" w:hAnsi="Calibri" w:cs="Calibri"/>
          <w:b/>
          <w:bCs/>
          <w:iCs/>
          <w:sz w:val="24"/>
          <w:szCs w:val="20"/>
        </w:rPr>
      </w:pPr>
    </w:p>
    <w:p w14:paraId="416EF953" w14:textId="48F82F21" w:rsidR="001C18CE" w:rsidRDefault="001C18CE" w:rsidP="00C07D95">
      <w:pPr>
        <w:pStyle w:val="tl1"/>
        <w:rPr>
          <w:rFonts w:ascii="Calibri" w:hAnsi="Calibri" w:cs="Calibri"/>
          <w:b/>
          <w:bCs/>
          <w:iCs/>
          <w:sz w:val="24"/>
          <w:szCs w:val="20"/>
        </w:rPr>
      </w:pPr>
    </w:p>
    <w:p w14:paraId="7434D023" w14:textId="136EE745" w:rsidR="001C18CE" w:rsidRDefault="001C18CE" w:rsidP="00C07D95">
      <w:pPr>
        <w:pStyle w:val="tl1"/>
        <w:rPr>
          <w:rFonts w:ascii="Calibri" w:hAnsi="Calibri" w:cs="Calibri"/>
          <w:b/>
          <w:bCs/>
          <w:iCs/>
          <w:sz w:val="24"/>
          <w:szCs w:val="20"/>
        </w:rPr>
      </w:pPr>
    </w:p>
    <w:p w14:paraId="20AAF026" w14:textId="1C1257A4" w:rsidR="001C18CE" w:rsidRDefault="001C18CE" w:rsidP="00C07D95">
      <w:pPr>
        <w:pStyle w:val="tl1"/>
        <w:rPr>
          <w:rFonts w:ascii="Calibri" w:hAnsi="Calibri" w:cs="Calibri"/>
          <w:b/>
          <w:bCs/>
          <w:iCs/>
          <w:sz w:val="24"/>
          <w:szCs w:val="20"/>
        </w:rPr>
      </w:pPr>
    </w:p>
    <w:p w14:paraId="06B8E175" w14:textId="4EDA0D27" w:rsidR="003B6F60" w:rsidRDefault="003B6F60" w:rsidP="00C07D95">
      <w:pPr>
        <w:pStyle w:val="tl1"/>
        <w:rPr>
          <w:rFonts w:ascii="Calibri" w:hAnsi="Calibri" w:cs="Calibri"/>
          <w:b/>
          <w:bCs/>
          <w:iCs/>
          <w:sz w:val="24"/>
          <w:szCs w:val="20"/>
        </w:rPr>
      </w:pPr>
    </w:p>
    <w:p w14:paraId="1E377B6B" w14:textId="77EA80BA" w:rsidR="003B6F60" w:rsidRDefault="003B6F60" w:rsidP="00C07D95">
      <w:pPr>
        <w:pStyle w:val="tl1"/>
        <w:rPr>
          <w:rFonts w:ascii="Calibri" w:hAnsi="Calibri" w:cs="Calibri"/>
          <w:b/>
          <w:bCs/>
          <w:iCs/>
          <w:sz w:val="24"/>
          <w:szCs w:val="20"/>
        </w:rPr>
      </w:pPr>
    </w:p>
    <w:p w14:paraId="7A595667" w14:textId="1848A51E" w:rsidR="003B6F60" w:rsidRDefault="003B6F60" w:rsidP="00C07D95">
      <w:pPr>
        <w:pStyle w:val="tl1"/>
        <w:rPr>
          <w:rFonts w:ascii="Calibri" w:hAnsi="Calibri" w:cs="Calibri"/>
          <w:b/>
          <w:bCs/>
          <w:iCs/>
          <w:sz w:val="24"/>
          <w:szCs w:val="20"/>
        </w:rPr>
      </w:pPr>
    </w:p>
    <w:p w14:paraId="35F33C40" w14:textId="3720F6C1" w:rsidR="003B6F60" w:rsidRDefault="003B6F60" w:rsidP="00C07D95">
      <w:pPr>
        <w:pStyle w:val="tl1"/>
        <w:rPr>
          <w:rFonts w:ascii="Calibri" w:hAnsi="Calibri" w:cs="Calibri"/>
          <w:b/>
          <w:bCs/>
          <w:iCs/>
          <w:sz w:val="24"/>
          <w:szCs w:val="20"/>
        </w:rPr>
      </w:pPr>
    </w:p>
    <w:p w14:paraId="06A708AF" w14:textId="21428ED9" w:rsidR="003B6F60" w:rsidRDefault="003B6F60" w:rsidP="00C07D95">
      <w:pPr>
        <w:pStyle w:val="tl1"/>
        <w:rPr>
          <w:rFonts w:ascii="Calibri" w:hAnsi="Calibri" w:cs="Calibri"/>
          <w:b/>
          <w:bCs/>
          <w:iCs/>
          <w:sz w:val="24"/>
          <w:szCs w:val="20"/>
        </w:rPr>
      </w:pPr>
    </w:p>
    <w:p w14:paraId="116ED56E" w14:textId="2302A695" w:rsidR="003B6F60" w:rsidRDefault="003B6F60" w:rsidP="00C07D95">
      <w:pPr>
        <w:pStyle w:val="tl1"/>
        <w:rPr>
          <w:rFonts w:ascii="Calibri" w:hAnsi="Calibri" w:cs="Calibri"/>
          <w:b/>
          <w:bCs/>
          <w:iCs/>
          <w:sz w:val="24"/>
          <w:szCs w:val="20"/>
        </w:rPr>
      </w:pPr>
    </w:p>
    <w:p w14:paraId="37BD72E7" w14:textId="58BAAD21" w:rsidR="003B6F60" w:rsidRDefault="003B6F60" w:rsidP="00C07D95">
      <w:pPr>
        <w:pStyle w:val="tl1"/>
        <w:rPr>
          <w:rFonts w:ascii="Calibri" w:hAnsi="Calibri" w:cs="Calibri"/>
          <w:b/>
          <w:bCs/>
          <w:iCs/>
          <w:sz w:val="24"/>
          <w:szCs w:val="20"/>
        </w:rPr>
      </w:pPr>
    </w:p>
    <w:p w14:paraId="0C90A847" w14:textId="083A2E4A" w:rsidR="003B6F60" w:rsidRDefault="003B6F60" w:rsidP="00C07D95">
      <w:pPr>
        <w:pStyle w:val="tl1"/>
        <w:rPr>
          <w:rFonts w:ascii="Calibri" w:hAnsi="Calibri" w:cs="Calibri"/>
          <w:b/>
          <w:bCs/>
          <w:iCs/>
          <w:sz w:val="24"/>
          <w:szCs w:val="20"/>
        </w:rPr>
      </w:pPr>
    </w:p>
    <w:p w14:paraId="3B0E7412" w14:textId="7FB2518F" w:rsidR="003B6F60" w:rsidRDefault="003B6F60" w:rsidP="00C07D95">
      <w:pPr>
        <w:pStyle w:val="tl1"/>
        <w:rPr>
          <w:rFonts w:ascii="Calibri" w:hAnsi="Calibri" w:cs="Calibri"/>
          <w:b/>
          <w:bCs/>
          <w:iCs/>
          <w:sz w:val="24"/>
          <w:szCs w:val="20"/>
        </w:rPr>
      </w:pPr>
    </w:p>
    <w:p w14:paraId="76EFE770" w14:textId="05F7B41F" w:rsidR="003B6F60" w:rsidRDefault="003B6F60" w:rsidP="00C07D95">
      <w:pPr>
        <w:pStyle w:val="tl1"/>
        <w:rPr>
          <w:rFonts w:ascii="Calibri" w:hAnsi="Calibri" w:cs="Calibri"/>
          <w:b/>
          <w:bCs/>
          <w:iCs/>
          <w:sz w:val="24"/>
          <w:szCs w:val="20"/>
        </w:rPr>
      </w:pPr>
    </w:p>
    <w:p w14:paraId="0AC5BBC4" w14:textId="0EAC734B" w:rsidR="003B6F60" w:rsidRDefault="003B6F60" w:rsidP="00C07D95">
      <w:pPr>
        <w:pStyle w:val="tl1"/>
        <w:rPr>
          <w:rFonts w:ascii="Calibri" w:hAnsi="Calibri" w:cs="Calibri"/>
          <w:b/>
          <w:bCs/>
          <w:iCs/>
          <w:sz w:val="24"/>
          <w:szCs w:val="20"/>
        </w:rPr>
      </w:pPr>
    </w:p>
    <w:p w14:paraId="08CFBB52" w14:textId="77777777" w:rsidR="00FC3DF5" w:rsidRDefault="00FC3DF5" w:rsidP="00C07D95">
      <w:pPr>
        <w:pStyle w:val="tl1"/>
        <w:rPr>
          <w:rFonts w:ascii="Calibri" w:hAnsi="Calibri" w:cs="Calibri"/>
          <w:b/>
          <w:bCs/>
          <w:iCs/>
          <w:sz w:val="24"/>
          <w:szCs w:val="20"/>
        </w:rPr>
      </w:pPr>
    </w:p>
    <w:p w14:paraId="6DB1B588" w14:textId="7FF5551A" w:rsidR="00513D8E" w:rsidRPr="0063584C" w:rsidRDefault="00513D8E" w:rsidP="00C07D95">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558E1379" w14:textId="77777777" w:rsidR="00513D8E" w:rsidRPr="0063584C" w:rsidRDefault="00513D8E" w:rsidP="00C07D95">
      <w:pPr>
        <w:pStyle w:val="tl1"/>
        <w:rPr>
          <w:rFonts w:ascii="Calibri" w:hAnsi="Calibri" w:cs="Calibri"/>
          <w:b/>
          <w:bCs/>
          <w:iCs/>
          <w:sz w:val="20"/>
          <w:szCs w:val="20"/>
        </w:rPr>
      </w:pPr>
    </w:p>
    <w:p w14:paraId="36CF194C" w14:textId="733D7653" w:rsidR="00547477" w:rsidRPr="0063584C" w:rsidRDefault="00547477" w:rsidP="00547477">
      <w:pPr>
        <w:pStyle w:val="tl1"/>
        <w:rPr>
          <w:rFonts w:ascii="Calibri" w:hAnsi="Calibri" w:cs="Calibri"/>
          <w:sz w:val="20"/>
          <w:szCs w:val="20"/>
        </w:rPr>
      </w:pPr>
      <w:r w:rsidRPr="0063584C">
        <w:rPr>
          <w:rFonts w:ascii="Calibri" w:hAnsi="Calibri" w:cs="Calibri"/>
          <w:sz w:val="20"/>
          <w:szCs w:val="20"/>
        </w:rPr>
        <w:t xml:space="preserve">1. </w:t>
      </w:r>
      <w:r w:rsidR="00253B65" w:rsidRPr="0063584C">
        <w:rPr>
          <w:rFonts w:ascii="Calibri" w:hAnsi="Calibri" w:cs="Calibri"/>
          <w:sz w:val="20"/>
          <w:szCs w:val="20"/>
        </w:rPr>
        <w:t>Verejný obstarávateľ určuje svoje obchodné podmienky realizácie predmetu zákazky v</w:t>
      </w:r>
      <w:r w:rsidR="00B947DA">
        <w:rPr>
          <w:rFonts w:ascii="Calibri" w:hAnsi="Calibri" w:cs="Calibri"/>
          <w:sz w:val="20"/>
          <w:szCs w:val="20"/>
        </w:rPr>
        <w:t xml:space="preserve"> zmluve</w:t>
      </w:r>
      <w:r w:rsidR="00CB1A65" w:rsidRPr="0063584C">
        <w:rPr>
          <w:rFonts w:ascii="Calibri" w:hAnsi="Calibri" w:cs="Calibri"/>
          <w:sz w:val="20"/>
          <w:szCs w:val="20"/>
        </w:rPr>
        <w:t xml:space="preserve">  o dielo</w:t>
      </w:r>
      <w:r w:rsidR="00B947DA">
        <w:rPr>
          <w:rFonts w:ascii="Calibri" w:hAnsi="Calibri" w:cs="Calibri"/>
          <w:sz w:val="20"/>
          <w:szCs w:val="20"/>
        </w:rPr>
        <w:t>, ktorá bude uzavretá s úspešným uchádzačom. Zmluva o dielo tvorí</w:t>
      </w:r>
      <w:r w:rsidR="00124FAC" w:rsidRPr="0063584C">
        <w:rPr>
          <w:rFonts w:ascii="Calibri" w:hAnsi="Calibri" w:cs="Calibri"/>
          <w:sz w:val="20"/>
          <w:szCs w:val="20"/>
        </w:rPr>
        <w:t xml:space="preserve"> prílohu č. </w:t>
      </w:r>
      <w:r w:rsidR="009E12F8">
        <w:rPr>
          <w:rFonts w:ascii="Calibri" w:hAnsi="Calibri" w:cs="Calibri"/>
          <w:sz w:val="20"/>
          <w:szCs w:val="20"/>
        </w:rPr>
        <w:t>2</w:t>
      </w:r>
      <w:r w:rsidR="00B947DA">
        <w:rPr>
          <w:rFonts w:ascii="Calibri" w:hAnsi="Calibri" w:cs="Calibri"/>
          <w:sz w:val="20"/>
          <w:szCs w:val="20"/>
        </w:rPr>
        <w:t xml:space="preserve"> SP.</w:t>
      </w:r>
      <w:r w:rsidR="005A2AC0">
        <w:rPr>
          <w:rFonts w:ascii="Calibri" w:hAnsi="Calibri" w:cs="Calibri"/>
          <w:sz w:val="20"/>
          <w:szCs w:val="20"/>
        </w:rPr>
        <w:t xml:space="preserve"> </w:t>
      </w:r>
      <w:r w:rsidR="001C18CE" w:rsidRPr="005A2AC0">
        <w:rPr>
          <w:rFonts w:ascii="Calibri" w:hAnsi="Calibri" w:cs="Calibri"/>
          <w:b/>
          <w:sz w:val="20"/>
          <w:szCs w:val="20"/>
          <w:u w:val="single"/>
        </w:rPr>
        <w:t>Uchádzač predložením ponuky vyjadruje súhlas so zmluvnými podmienkami, ktoré verejný obs</w:t>
      </w:r>
      <w:r w:rsidR="009E12F8">
        <w:rPr>
          <w:rFonts w:ascii="Calibri" w:hAnsi="Calibri" w:cs="Calibri"/>
          <w:b/>
          <w:sz w:val="20"/>
          <w:szCs w:val="20"/>
          <w:u w:val="single"/>
        </w:rPr>
        <w:t>tarávateľ uviedol v prílohe č. 2</w:t>
      </w:r>
      <w:r w:rsidR="001C18CE" w:rsidRPr="005A2AC0">
        <w:rPr>
          <w:rFonts w:ascii="Calibri" w:hAnsi="Calibri" w:cs="Calibri"/>
          <w:b/>
          <w:sz w:val="20"/>
          <w:szCs w:val="20"/>
          <w:u w:val="single"/>
        </w:rPr>
        <w:t xml:space="preserve"> týchto SP.</w:t>
      </w:r>
      <w:r w:rsidR="001C18CE">
        <w:rPr>
          <w:rFonts w:ascii="Calibri" w:hAnsi="Calibri" w:cs="Calibri"/>
          <w:sz w:val="20"/>
          <w:szCs w:val="20"/>
        </w:rPr>
        <w:t xml:space="preserve"> </w:t>
      </w:r>
    </w:p>
    <w:p w14:paraId="4A057A25" w14:textId="77777777" w:rsidR="00547477" w:rsidRPr="0063584C" w:rsidRDefault="00547477" w:rsidP="00547477">
      <w:pPr>
        <w:pStyle w:val="tl1"/>
        <w:rPr>
          <w:rFonts w:ascii="Calibri" w:hAnsi="Calibri" w:cs="Calibri"/>
          <w:sz w:val="20"/>
          <w:szCs w:val="20"/>
        </w:rPr>
      </w:pPr>
    </w:p>
    <w:p w14:paraId="3FC5F1F1" w14:textId="2C40E56B" w:rsidR="001C18CE" w:rsidRDefault="005A2AC0" w:rsidP="00547477">
      <w:pPr>
        <w:pStyle w:val="tl1"/>
        <w:rPr>
          <w:rFonts w:ascii="Calibri" w:hAnsi="Calibri" w:cs="Calibri"/>
          <w:sz w:val="20"/>
          <w:szCs w:val="20"/>
        </w:rPr>
      </w:pPr>
      <w:r>
        <w:rPr>
          <w:rFonts w:ascii="Calibri" w:hAnsi="Calibri" w:cs="Calibri"/>
          <w:sz w:val="20"/>
          <w:szCs w:val="20"/>
        </w:rPr>
        <w:t>2</w:t>
      </w:r>
      <w:r w:rsidR="00547477" w:rsidRPr="0063584C">
        <w:rPr>
          <w:rFonts w:ascii="Calibri" w:hAnsi="Calibri" w:cs="Calibri"/>
          <w:sz w:val="20"/>
          <w:szCs w:val="20"/>
        </w:rPr>
        <w:t xml:space="preserve">. </w:t>
      </w:r>
      <w:r w:rsidR="001C18CE">
        <w:rPr>
          <w:rFonts w:ascii="Calibri" w:hAnsi="Calibri" w:cs="Calibri"/>
          <w:sz w:val="20"/>
          <w:szCs w:val="20"/>
        </w:rPr>
        <w:t>Verejný obstarávateľ považuje zmluvné podmienky uvedené v prí</w:t>
      </w:r>
      <w:r w:rsidR="009E12F8">
        <w:rPr>
          <w:rFonts w:ascii="Calibri" w:hAnsi="Calibri" w:cs="Calibri"/>
          <w:sz w:val="20"/>
          <w:szCs w:val="20"/>
        </w:rPr>
        <w:t>lohe č. 2</w:t>
      </w:r>
      <w:r>
        <w:rPr>
          <w:rFonts w:ascii="Calibri" w:hAnsi="Calibr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413ABC32" w14:textId="715AF131" w:rsidR="00E52A52" w:rsidRDefault="00E52A52" w:rsidP="00547477">
      <w:pPr>
        <w:pStyle w:val="tl1"/>
        <w:rPr>
          <w:rFonts w:ascii="Calibri" w:hAnsi="Calibri" w:cs="Calibri"/>
          <w:sz w:val="20"/>
          <w:szCs w:val="20"/>
        </w:rPr>
      </w:pPr>
    </w:p>
    <w:p w14:paraId="7DD33A45" w14:textId="41DD178B" w:rsidR="00903B59" w:rsidRPr="00903B59" w:rsidRDefault="005A2AC0" w:rsidP="00903B59">
      <w:pPr>
        <w:shd w:val="clear" w:color="auto" w:fill="FFFFFF"/>
        <w:jc w:val="both"/>
        <w:rPr>
          <w:rFonts w:ascii="Calibri" w:hAnsi="Calibri" w:cs="Cambria"/>
          <w:sz w:val="20"/>
          <w:szCs w:val="20"/>
          <w:u w:val="single"/>
        </w:rPr>
      </w:pPr>
      <w:r>
        <w:rPr>
          <w:rFonts w:ascii="Calibri" w:hAnsi="Calibri" w:cs="Calibri"/>
          <w:sz w:val="20"/>
          <w:szCs w:val="20"/>
        </w:rPr>
        <w:t>3</w:t>
      </w:r>
      <w:r w:rsidR="00E52A52" w:rsidRPr="00903B59">
        <w:rPr>
          <w:rFonts w:ascii="Calibri" w:hAnsi="Calibri" w:cs="Calibri"/>
          <w:sz w:val="20"/>
          <w:szCs w:val="20"/>
        </w:rPr>
        <w:t xml:space="preserve">. Prílohou zmluvy o dielo bude aj </w:t>
      </w:r>
      <w:r w:rsidR="00903B59">
        <w:rPr>
          <w:rFonts w:ascii="Calibri" w:hAnsi="Calibri" w:cs="Cambria"/>
          <w:sz w:val="20"/>
          <w:szCs w:val="20"/>
        </w:rPr>
        <w:t>z</w:t>
      </w:r>
      <w:r w:rsidR="00903B59" w:rsidRPr="00903B59">
        <w:rPr>
          <w:rFonts w:ascii="Calibri" w:hAnsi="Calibri" w:cs="Cambria"/>
          <w:sz w:val="20"/>
          <w:szCs w:val="20"/>
        </w:rPr>
        <w:t xml:space="preserve">áručná listina - doklad preukazujúci poskytnutie bankovej záruky na vady diela a garančné vady, obsahom ktorej bude záväzok všeobecne akceptovateľnej banky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w:t>
      </w:r>
      <w:r w:rsidR="00903B59" w:rsidRPr="00903B59">
        <w:rPr>
          <w:rFonts w:ascii="Calibri" w:hAnsi="Calibri" w:cs="Cambria"/>
          <w:b/>
          <w:sz w:val="20"/>
          <w:szCs w:val="20"/>
        </w:rPr>
        <w:t>odo dňa podpisu preberacieho protokolu/zápisu o odovzdaní staveniska do dňa nasledujúceho po dni uplynutia záručnej doby podľa zmluvy o dielo (</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event</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xml:space="preserve">. banková záruka viazaná na udalosť, nie na dátum). </w:t>
      </w:r>
      <w:r w:rsidR="00903B59" w:rsidRPr="00903B59">
        <w:rPr>
          <w:rFonts w:ascii="Calibri" w:hAnsi="Calibri" w:cs="Cambria"/>
          <w:sz w:val="20"/>
          <w:szCs w:val="20"/>
        </w:rPr>
        <w:t>V prípade, ak banka nevydáva bankovú záruku podľa predošlej vety (</w:t>
      </w:r>
      <w:proofErr w:type="spellStart"/>
      <w:r w:rsidR="00903B59" w:rsidRPr="00903B59">
        <w:rPr>
          <w:rFonts w:ascii="Calibri" w:hAnsi="Calibri" w:cs="Cambria"/>
          <w:sz w:val="20"/>
          <w:szCs w:val="20"/>
        </w:rPr>
        <w:t>expiry</w:t>
      </w:r>
      <w:proofErr w:type="spellEnd"/>
      <w:r w:rsidR="00903B59" w:rsidRPr="00903B59">
        <w:rPr>
          <w:rFonts w:ascii="Calibri" w:hAnsi="Calibri" w:cs="Cambria"/>
          <w:sz w:val="20"/>
          <w:szCs w:val="20"/>
        </w:rPr>
        <w:t xml:space="preserve"> </w:t>
      </w:r>
      <w:proofErr w:type="spellStart"/>
      <w:r w:rsidR="00903B59" w:rsidRPr="00903B59">
        <w:rPr>
          <w:rFonts w:ascii="Calibri" w:hAnsi="Calibri" w:cs="Cambria"/>
          <w:sz w:val="20"/>
          <w:szCs w:val="20"/>
        </w:rPr>
        <w:t>event</w:t>
      </w:r>
      <w:proofErr w:type="spellEnd"/>
      <w:r w:rsidR="00903B59" w:rsidRPr="00903B59">
        <w:rPr>
          <w:rFonts w:ascii="Calibri" w:hAnsi="Calibri" w:cs="Cambria"/>
          <w:sz w:val="20"/>
          <w:szCs w:val="20"/>
        </w:rPr>
        <w:t xml:space="preserve">), doba platnosti bankovej záruky sa určí ako obdobie od predpokladaného dňa podpisu preberacieho protokolu/zápisu o odovzdaní staveniska do dňa nasledujúceho po predpokladanom dni uplynutia záručnej doby </w:t>
      </w:r>
      <w:r w:rsidR="00903B59" w:rsidRPr="00903B59">
        <w:rPr>
          <w:rFonts w:ascii="Calibri" w:hAnsi="Calibri" w:cs="Cambria"/>
          <w:b/>
          <w:sz w:val="20"/>
          <w:szCs w:val="20"/>
        </w:rPr>
        <w:t>(</w:t>
      </w:r>
      <w:proofErr w:type="spellStart"/>
      <w:r w:rsidR="00903B59" w:rsidRPr="00903B59">
        <w:rPr>
          <w:rFonts w:ascii="Calibri" w:hAnsi="Calibri" w:cs="Cambria"/>
          <w:b/>
          <w:sz w:val="20"/>
          <w:szCs w:val="20"/>
        </w:rPr>
        <w:t>expiry</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date</w:t>
      </w:r>
      <w:proofErr w:type="spellEnd"/>
      <w:r w:rsidR="00903B59" w:rsidRPr="00903B59">
        <w:rPr>
          <w:rFonts w:ascii="Calibri" w:hAnsi="Calibri" w:cs="Cambria"/>
          <w:b/>
          <w:sz w:val="20"/>
          <w:szCs w:val="20"/>
        </w:rPr>
        <w:t xml:space="preserve">, </w:t>
      </w:r>
      <w:proofErr w:type="spellStart"/>
      <w:r w:rsidR="00903B59" w:rsidRPr="00903B59">
        <w:rPr>
          <w:rFonts w:ascii="Calibri" w:hAnsi="Calibri" w:cs="Cambria"/>
          <w:b/>
          <w:sz w:val="20"/>
          <w:szCs w:val="20"/>
        </w:rPr>
        <w:t>t.j</w:t>
      </w:r>
      <w:proofErr w:type="spellEnd"/>
      <w:r w:rsidR="00903B59" w:rsidRPr="00903B59">
        <w:rPr>
          <w:rFonts w:ascii="Calibri" w:hAnsi="Calibri" w:cs="Cambria"/>
          <w:b/>
          <w:sz w:val="20"/>
          <w:szCs w:val="20"/>
        </w:rPr>
        <w:t>. banková záruka viazaná na dátum).</w:t>
      </w:r>
      <w:r w:rsidR="00903B59" w:rsidRPr="00903B59">
        <w:rPr>
          <w:rFonts w:ascii="Calibri" w:hAnsi="Calibri" w:cs="Cambria"/>
          <w:sz w:val="20"/>
          <w:szCs w:val="20"/>
        </w:rPr>
        <w:t xml:space="preserve">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2B6F7243" w14:textId="77777777" w:rsidR="00903B59" w:rsidRPr="00903B59" w:rsidRDefault="00903B59" w:rsidP="00903B59">
      <w:pPr>
        <w:shd w:val="clear" w:color="auto" w:fill="FFFFFF"/>
        <w:jc w:val="both"/>
        <w:rPr>
          <w:rFonts w:ascii="Calibri" w:hAnsi="Calibri" w:cs="Cambria"/>
          <w:sz w:val="20"/>
          <w:szCs w:val="20"/>
        </w:rPr>
      </w:pPr>
      <w:r w:rsidRPr="00903B59">
        <w:rPr>
          <w:rFonts w:ascii="Calibri" w:hAnsi="Calibri" w:cs="Cambria"/>
          <w:sz w:val="20"/>
          <w:szCs w:val="20"/>
        </w:rPr>
        <w:t>Úspešný uchádzač môže bankovú záruku nahradiť zložením finančnej zábezpeky na bankový účet verejného obstarávateľa (objednávateľa), a to vo výške 10% z ceny diela (bez DPH). Táto zábezpeka slúži na rovnaké účely ako banková záruka (je ekvivalentná bankovej záruke).</w:t>
      </w:r>
    </w:p>
    <w:p w14:paraId="48E3DE56" w14:textId="13806A63" w:rsidR="00E52A52" w:rsidRPr="0063584C" w:rsidRDefault="00E52A52" w:rsidP="00E52A52">
      <w:pPr>
        <w:pStyle w:val="tl1"/>
        <w:rPr>
          <w:rFonts w:ascii="Calibri" w:hAnsi="Calibri" w:cs="Calibri"/>
          <w:sz w:val="20"/>
          <w:szCs w:val="20"/>
        </w:rPr>
      </w:pPr>
    </w:p>
    <w:p w14:paraId="4CD23751" w14:textId="77777777" w:rsidR="004369CB" w:rsidRPr="0063584C" w:rsidRDefault="004369CB" w:rsidP="004369CB">
      <w:pPr>
        <w:pStyle w:val="tl1"/>
        <w:rPr>
          <w:rFonts w:ascii="Calibri" w:hAnsi="Calibri" w:cs="Calibri"/>
          <w:sz w:val="20"/>
          <w:szCs w:val="20"/>
        </w:rPr>
      </w:pPr>
    </w:p>
    <w:p w14:paraId="37A0E994" w14:textId="77777777" w:rsidR="00DB0230" w:rsidRPr="0063584C" w:rsidRDefault="00DB0230" w:rsidP="00C27797">
      <w:pPr>
        <w:pStyle w:val="tl1"/>
        <w:rPr>
          <w:rFonts w:ascii="Calibri" w:hAnsi="Calibri" w:cs="Calibri"/>
          <w:b/>
          <w:sz w:val="20"/>
          <w:szCs w:val="20"/>
        </w:rPr>
      </w:pPr>
    </w:p>
    <w:p w14:paraId="26717472" w14:textId="77777777" w:rsidR="00410C67" w:rsidRPr="0063584C" w:rsidRDefault="00410C67" w:rsidP="00C07D95">
      <w:pPr>
        <w:tabs>
          <w:tab w:val="left" w:pos="5010"/>
        </w:tabs>
        <w:rPr>
          <w:rFonts w:ascii="Calibri" w:hAnsi="Calibri"/>
          <w:b/>
          <w:bCs/>
          <w:szCs w:val="20"/>
          <w:lang w:eastAsia="sk-SK"/>
        </w:rPr>
      </w:pPr>
    </w:p>
    <w:p w14:paraId="24F6BE9B" w14:textId="77777777" w:rsidR="00410C67" w:rsidRPr="0063584C" w:rsidRDefault="00410C67" w:rsidP="00C07D95">
      <w:pPr>
        <w:tabs>
          <w:tab w:val="left" w:pos="5010"/>
        </w:tabs>
        <w:rPr>
          <w:rFonts w:ascii="Calibri" w:hAnsi="Calibri"/>
          <w:b/>
          <w:bCs/>
          <w:szCs w:val="20"/>
          <w:lang w:eastAsia="sk-SK"/>
        </w:rPr>
      </w:pPr>
    </w:p>
    <w:p w14:paraId="07A5F1B8" w14:textId="77777777" w:rsidR="00410C67" w:rsidRPr="0063584C" w:rsidRDefault="00410C67" w:rsidP="00C07D95">
      <w:pPr>
        <w:tabs>
          <w:tab w:val="left" w:pos="5010"/>
        </w:tabs>
        <w:rPr>
          <w:rFonts w:ascii="Calibri" w:hAnsi="Calibri"/>
          <w:b/>
          <w:bCs/>
          <w:szCs w:val="20"/>
          <w:lang w:eastAsia="sk-SK"/>
        </w:rPr>
      </w:pPr>
    </w:p>
    <w:p w14:paraId="7A340FAD" w14:textId="77777777" w:rsidR="00410C67" w:rsidRPr="0063584C" w:rsidRDefault="00410C67" w:rsidP="00C07D95">
      <w:pPr>
        <w:tabs>
          <w:tab w:val="left" w:pos="5010"/>
        </w:tabs>
        <w:rPr>
          <w:rFonts w:ascii="Calibri" w:hAnsi="Calibri"/>
          <w:b/>
          <w:bCs/>
          <w:szCs w:val="20"/>
          <w:lang w:eastAsia="sk-SK"/>
        </w:rPr>
      </w:pPr>
    </w:p>
    <w:p w14:paraId="1520C30A" w14:textId="77777777" w:rsidR="00410C67" w:rsidRPr="0063584C" w:rsidRDefault="00410C67" w:rsidP="00C07D95">
      <w:pPr>
        <w:tabs>
          <w:tab w:val="left" w:pos="5010"/>
        </w:tabs>
        <w:rPr>
          <w:rFonts w:ascii="Calibri" w:hAnsi="Calibri"/>
          <w:b/>
          <w:bCs/>
          <w:szCs w:val="20"/>
          <w:lang w:eastAsia="sk-SK"/>
        </w:rPr>
      </w:pPr>
    </w:p>
    <w:p w14:paraId="515CA812" w14:textId="77777777" w:rsidR="00410C67" w:rsidRPr="0063584C" w:rsidRDefault="00410C67" w:rsidP="00C07D95">
      <w:pPr>
        <w:tabs>
          <w:tab w:val="left" w:pos="5010"/>
        </w:tabs>
        <w:rPr>
          <w:rFonts w:ascii="Calibri" w:hAnsi="Calibri"/>
          <w:b/>
          <w:bCs/>
          <w:szCs w:val="20"/>
          <w:lang w:eastAsia="sk-SK"/>
        </w:rPr>
      </w:pPr>
    </w:p>
    <w:p w14:paraId="7DF982FD" w14:textId="77777777" w:rsidR="00410C67" w:rsidRPr="0063584C" w:rsidRDefault="00410C67" w:rsidP="00C07D95">
      <w:pPr>
        <w:tabs>
          <w:tab w:val="left" w:pos="5010"/>
        </w:tabs>
        <w:rPr>
          <w:rFonts w:ascii="Calibri" w:hAnsi="Calibri"/>
          <w:b/>
          <w:bCs/>
          <w:szCs w:val="20"/>
          <w:lang w:eastAsia="sk-SK"/>
        </w:rPr>
      </w:pPr>
    </w:p>
    <w:p w14:paraId="4BF7B15F" w14:textId="77777777" w:rsidR="00410C67" w:rsidRPr="0063584C" w:rsidRDefault="00410C67" w:rsidP="00C07D95">
      <w:pPr>
        <w:tabs>
          <w:tab w:val="left" w:pos="5010"/>
        </w:tabs>
        <w:rPr>
          <w:rFonts w:ascii="Calibri" w:hAnsi="Calibri"/>
          <w:b/>
          <w:bCs/>
          <w:szCs w:val="20"/>
          <w:lang w:eastAsia="sk-SK"/>
        </w:rPr>
      </w:pPr>
    </w:p>
    <w:p w14:paraId="4DEDA76D" w14:textId="77777777" w:rsidR="00410C67" w:rsidRPr="0063584C" w:rsidRDefault="00410C67" w:rsidP="00C07D95">
      <w:pPr>
        <w:tabs>
          <w:tab w:val="left" w:pos="5010"/>
        </w:tabs>
        <w:rPr>
          <w:rFonts w:ascii="Calibri" w:hAnsi="Calibri"/>
          <w:b/>
          <w:bCs/>
          <w:szCs w:val="20"/>
          <w:lang w:eastAsia="sk-SK"/>
        </w:rPr>
      </w:pPr>
    </w:p>
    <w:p w14:paraId="6B8A8F19" w14:textId="77777777" w:rsidR="00410C67" w:rsidRPr="0063584C" w:rsidRDefault="00410C67" w:rsidP="00C07D95">
      <w:pPr>
        <w:tabs>
          <w:tab w:val="left" w:pos="5010"/>
        </w:tabs>
        <w:rPr>
          <w:rFonts w:ascii="Calibri" w:hAnsi="Calibri"/>
          <w:b/>
          <w:bCs/>
          <w:szCs w:val="20"/>
          <w:lang w:eastAsia="sk-SK"/>
        </w:rPr>
      </w:pPr>
    </w:p>
    <w:p w14:paraId="4CAE14F9" w14:textId="77777777" w:rsidR="00410C67" w:rsidRPr="0063584C" w:rsidRDefault="00410C67" w:rsidP="00C07D95">
      <w:pPr>
        <w:tabs>
          <w:tab w:val="left" w:pos="5010"/>
        </w:tabs>
        <w:rPr>
          <w:rFonts w:ascii="Calibri" w:hAnsi="Calibri"/>
          <w:b/>
          <w:bCs/>
          <w:szCs w:val="20"/>
          <w:lang w:eastAsia="sk-SK"/>
        </w:rPr>
      </w:pPr>
    </w:p>
    <w:p w14:paraId="79992E0B" w14:textId="77777777" w:rsidR="00410C67" w:rsidRPr="0063584C" w:rsidRDefault="00410C67" w:rsidP="00C07D95">
      <w:pPr>
        <w:tabs>
          <w:tab w:val="left" w:pos="5010"/>
        </w:tabs>
        <w:rPr>
          <w:rFonts w:ascii="Calibri" w:hAnsi="Calibri"/>
          <w:b/>
          <w:bCs/>
          <w:szCs w:val="20"/>
          <w:lang w:eastAsia="sk-SK"/>
        </w:rPr>
      </w:pPr>
    </w:p>
    <w:p w14:paraId="2B226D1D" w14:textId="77777777" w:rsidR="00410C67" w:rsidRPr="0063584C" w:rsidRDefault="00410C67" w:rsidP="00C07D95">
      <w:pPr>
        <w:tabs>
          <w:tab w:val="left" w:pos="5010"/>
        </w:tabs>
        <w:rPr>
          <w:rFonts w:ascii="Calibri" w:hAnsi="Calibri"/>
          <w:b/>
          <w:bCs/>
          <w:szCs w:val="20"/>
          <w:lang w:eastAsia="sk-SK"/>
        </w:rPr>
      </w:pPr>
    </w:p>
    <w:p w14:paraId="7757EE15" w14:textId="09904FC4" w:rsidR="00410C67" w:rsidRDefault="00410C67" w:rsidP="00C07D95">
      <w:pPr>
        <w:tabs>
          <w:tab w:val="left" w:pos="5010"/>
        </w:tabs>
        <w:rPr>
          <w:rFonts w:ascii="Calibri" w:hAnsi="Calibri"/>
          <w:b/>
          <w:bCs/>
          <w:szCs w:val="20"/>
          <w:lang w:eastAsia="sk-SK"/>
        </w:rPr>
      </w:pPr>
    </w:p>
    <w:p w14:paraId="0050CBAD" w14:textId="2FB74E04" w:rsidR="005A2AC0" w:rsidRDefault="005A2AC0" w:rsidP="00C07D95">
      <w:pPr>
        <w:tabs>
          <w:tab w:val="left" w:pos="5010"/>
        </w:tabs>
        <w:rPr>
          <w:rFonts w:ascii="Calibri" w:hAnsi="Calibri"/>
          <w:b/>
          <w:bCs/>
          <w:szCs w:val="20"/>
          <w:lang w:eastAsia="sk-SK"/>
        </w:rPr>
      </w:pPr>
    </w:p>
    <w:p w14:paraId="2638B9C9" w14:textId="798A0279" w:rsidR="005A2AC0" w:rsidRDefault="005A2AC0" w:rsidP="00C07D95">
      <w:pPr>
        <w:tabs>
          <w:tab w:val="left" w:pos="5010"/>
        </w:tabs>
        <w:rPr>
          <w:rFonts w:ascii="Calibri" w:hAnsi="Calibri"/>
          <w:b/>
          <w:bCs/>
          <w:szCs w:val="20"/>
          <w:lang w:eastAsia="sk-SK"/>
        </w:rPr>
      </w:pPr>
    </w:p>
    <w:p w14:paraId="3E8DD471" w14:textId="14D6CB70" w:rsidR="005A2AC0" w:rsidRDefault="005A2AC0" w:rsidP="00C07D95">
      <w:pPr>
        <w:tabs>
          <w:tab w:val="left" w:pos="5010"/>
        </w:tabs>
        <w:rPr>
          <w:rFonts w:ascii="Calibri" w:hAnsi="Calibri"/>
          <w:b/>
          <w:bCs/>
          <w:szCs w:val="20"/>
          <w:lang w:eastAsia="sk-SK"/>
        </w:rPr>
      </w:pPr>
    </w:p>
    <w:p w14:paraId="0F4735D9" w14:textId="26DAC7CA" w:rsidR="005A2AC0" w:rsidRDefault="005A2AC0" w:rsidP="00C07D95">
      <w:pPr>
        <w:tabs>
          <w:tab w:val="left" w:pos="5010"/>
        </w:tabs>
        <w:rPr>
          <w:rFonts w:ascii="Calibri" w:hAnsi="Calibri"/>
          <w:b/>
          <w:bCs/>
          <w:szCs w:val="20"/>
          <w:lang w:eastAsia="sk-SK"/>
        </w:rPr>
      </w:pPr>
    </w:p>
    <w:p w14:paraId="322F4F40" w14:textId="77777777" w:rsidR="005A2AC0" w:rsidRDefault="005A2AC0" w:rsidP="00C07D95">
      <w:pPr>
        <w:tabs>
          <w:tab w:val="left" w:pos="5010"/>
        </w:tabs>
        <w:rPr>
          <w:rFonts w:ascii="Calibri" w:hAnsi="Calibri"/>
          <w:b/>
          <w:bCs/>
          <w:szCs w:val="20"/>
          <w:lang w:eastAsia="sk-SK"/>
        </w:rPr>
      </w:pPr>
    </w:p>
    <w:p w14:paraId="6A5D229D" w14:textId="77777777" w:rsidR="005A2AC0" w:rsidRPr="0063584C" w:rsidRDefault="005A2AC0" w:rsidP="00C07D95">
      <w:pPr>
        <w:tabs>
          <w:tab w:val="left" w:pos="5010"/>
        </w:tabs>
        <w:rPr>
          <w:rFonts w:ascii="Calibri" w:hAnsi="Calibri"/>
          <w:b/>
          <w:bCs/>
          <w:szCs w:val="20"/>
          <w:lang w:eastAsia="sk-SK"/>
        </w:rPr>
      </w:pPr>
    </w:p>
    <w:p w14:paraId="7094B345" w14:textId="77777777" w:rsidR="00410C67" w:rsidRPr="0063584C" w:rsidRDefault="00410C67" w:rsidP="00C07D95">
      <w:pPr>
        <w:tabs>
          <w:tab w:val="left" w:pos="5010"/>
        </w:tabs>
        <w:rPr>
          <w:rFonts w:ascii="Calibri" w:hAnsi="Calibri"/>
          <w:b/>
          <w:bCs/>
          <w:szCs w:val="20"/>
          <w:lang w:eastAsia="sk-SK"/>
        </w:rPr>
      </w:pPr>
    </w:p>
    <w:p w14:paraId="0F93930C" w14:textId="5D4C775D" w:rsidR="00513D8E" w:rsidRPr="0063584C" w:rsidRDefault="00513D8E" w:rsidP="00C07D95">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2B7CFF7D" w14:textId="77777777" w:rsidR="00513D8E" w:rsidRPr="0063584C" w:rsidRDefault="00513D8E" w:rsidP="00C07D95">
      <w:pPr>
        <w:tabs>
          <w:tab w:val="left" w:pos="5010"/>
        </w:tabs>
        <w:rPr>
          <w:rFonts w:ascii="Calibri" w:hAnsi="Calibri" w:cs="Calibri"/>
          <w:b/>
          <w:bCs/>
          <w:iCs/>
          <w:sz w:val="20"/>
          <w:szCs w:val="20"/>
        </w:rPr>
      </w:pPr>
    </w:p>
    <w:p w14:paraId="46B16921" w14:textId="48DA8F7F"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konečnej ceny, ktorá bude zmluvnou cenou, musia byť započítané všetky výdavky uchádzača súvisiace s realizáciou predmetu zákazky podľa časti B. Opis predmetu zákazky a príslušných príloh týchto SP a podľ</w:t>
      </w:r>
      <w:r w:rsidR="00547477" w:rsidRPr="0063584C">
        <w:rPr>
          <w:rFonts w:ascii="Calibri" w:hAnsi="Calibri" w:cs="Calibri"/>
          <w:sz w:val="20"/>
          <w:szCs w:val="20"/>
        </w:rPr>
        <w:t>a požiadaviek uvedených v</w:t>
      </w:r>
      <w:r w:rsidR="0088339D">
        <w:rPr>
          <w:rFonts w:ascii="Calibri" w:hAnsi="Calibri" w:cs="Calibri"/>
          <w:sz w:val="20"/>
          <w:szCs w:val="20"/>
        </w:rPr>
        <w:t> </w:t>
      </w:r>
      <w:r w:rsidR="00547477" w:rsidRPr="0063584C">
        <w:rPr>
          <w:rFonts w:ascii="Calibri" w:hAnsi="Calibri" w:cs="Calibri"/>
          <w:sz w:val="20"/>
          <w:szCs w:val="20"/>
        </w:rPr>
        <w:t>zmluv</w:t>
      </w:r>
      <w:r w:rsidR="00BC2564">
        <w:rPr>
          <w:rFonts w:ascii="Calibri" w:hAnsi="Calibri" w:cs="Calibri"/>
          <w:sz w:val="20"/>
          <w:szCs w:val="20"/>
        </w:rPr>
        <w:t>e o dielo (príloha č. 2</w:t>
      </w:r>
      <w:r w:rsidR="0088339D">
        <w:rPr>
          <w:rFonts w:ascii="Calibri" w:hAnsi="Calibri" w:cs="Calibri"/>
          <w:sz w:val="20"/>
          <w:szCs w:val="20"/>
        </w:rPr>
        <w:t xml:space="preserve"> týchto SP).</w:t>
      </w:r>
    </w:p>
    <w:p w14:paraId="1F1AFE64" w14:textId="77777777" w:rsidR="00410C67" w:rsidRPr="0063584C" w:rsidRDefault="00410C67" w:rsidP="00410C67">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699E0F47"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63584C" w:rsidRDefault="00410C67" w:rsidP="00410C67">
      <w:pPr>
        <w:tabs>
          <w:tab w:val="left" w:pos="284"/>
        </w:tabs>
        <w:jc w:val="both"/>
        <w:rPr>
          <w:rFonts w:ascii="Calibri" w:hAnsi="Calibri" w:cs="Calibri"/>
          <w:sz w:val="20"/>
          <w:szCs w:val="20"/>
        </w:rPr>
      </w:pPr>
    </w:p>
    <w:p w14:paraId="418A4471"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63584C" w:rsidRDefault="00410C67" w:rsidP="00410C67">
      <w:pPr>
        <w:tabs>
          <w:tab w:val="left" w:pos="284"/>
        </w:tabs>
        <w:jc w:val="both"/>
        <w:rPr>
          <w:rFonts w:ascii="Calibri" w:hAnsi="Calibri" w:cs="Calibri"/>
          <w:sz w:val="20"/>
          <w:szCs w:val="20"/>
        </w:rPr>
      </w:pPr>
    </w:p>
    <w:p w14:paraId="2690C73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63584C" w:rsidRDefault="00410C67" w:rsidP="00410C67">
      <w:pPr>
        <w:tabs>
          <w:tab w:val="left" w:pos="284"/>
        </w:tabs>
        <w:jc w:val="both"/>
        <w:rPr>
          <w:rFonts w:ascii="Calibri" w:hAnsi="Calibri" w:cs="Calibri"/>
          <w:sz w:val="20"/>
          <w:szCs w:val="20"/>
        </w:rPr>
      </w:pPr>
    </w:p>
    <w:p w14:paraId="2AD8EE15"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63584C" w:rsidRDefault="00410C67" w:rsidP="00410C67">
      <w:pPr>
        <w:tabs>
          <w:tab w:val="left" w:pos="284"/>
        </w:tabs>
        <w:jc w:val="both"/>
        <w:rPr>
          <w:rFonts w:ascii="Calibri" w:hAnsi="Calibri" w:cs="Calibri"/>
          <w:sz w:val="20"/>
          <w:szCs w:val="20"/>
        </w:rPr>
      </w:pPr>
    </w:p>
    <w:p w14:paraId="2C2DA126" w14:textId="77777777" w:rsidR="00410C67" w:rsidRPr="0063584C" w:rsidRDefault="00410C67" w:rsidP="00A436B1">
      <w:pPr>
        <w:pStyle w:val="Odsekzoznamu"/>
        <w:numPr>
          <w:ilvl w:val="0"/>
          <w:numId w:val="14"/>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D8BFC0E"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2E518957"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090EA9F2" w14:textId="77777777" w:rsidR="00410C67" w:rsidRPr="0063584C" w:rsidRDefault="00410C67" w:rsidP="00A436B1">
      <w:pPr>
        <w:pStyle w:val="Odsekzoznamu"/>
        <w:numPr>
          <w:ilvl w:val="0"/>
          <w:numId w:val="15"/>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237F7B10" w14:textId="77777777" w:rsidR="00410C67" w:rsidRPr="0063584C" w:rsidRDefault="00410C67" w:rsidP="00410C67">
      <w:pPr>
        <w:tabs>
          <w:tab w:val="left" w:pos="284"/>
          <w:tab w:val="left" w:pos="5010"/>
        </w:tabs>
        <w:jc w:val="both"/>
        <w:rPr>
          <w:rFonts w:ascii="Calibri" w:hAnsi="Calibri" w:cs="Calibri"/>
          <w:sz w:val="20"/>
          <w:szCs w:val="20"/>
        </w:rPr>
      </w:pPr>
    </w:p>
    <w:p w14:paraId="129A6C81" w14:textId="0ACADCA6"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63584C" w:rsidRDefault="00410C67" w:rsidP="00410C67">
      <w:pPr>
        <w:tabs>
          <w:tab w:val="left" w:pos="284"/>
          <w:tab w:val="left" w:pos="5010"/>
        </w:tabs>
        <w:jc w:val="both"/>
        <w:rPr>
          <w:rFonts w:ascii="Calibri" w:hAnsi="Calibri" w:cs="Calibri"/>
          <w:sz w:val="20"/>
          <w:szCs w:val="20"/>
        </w:rPr>
      </w:pPr>
    </w:p>
    <w:p w14:paraId="66FBD9E1" w14:textId="77777777" w:rsidR="00410C67" w:rsidRPr="0063584C" w:rsidRDefault="00410C67" w:rsidP="00410C67">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63584C" w:rsidRDefault="00410C67" w:rsidP="00410C67">
      <w:pPr>
        <w:tabs>
          <w:tab w:val="left" w:pos="284"/>
          <w:tab w:val="left" w:pos="5010"/>
        </w:tabs>
        <w:jc w:val="both"/>
        <w:rPr>
          <w:rFonts w:ascii="Calibri" w:hAnsi="Calibri" w:cs="Calibri"/>
          <w:sz w:val="20"/>
          <w:szCs w:val="20"/>
        </w:rPr>
      </w:pPr>
    </w:p>
    <w:p w14:paraId="1B1AD8AD" w14:textId="77777777" w:rsidR="00410C67" w:rsidRPr="0063584C" w:rsidRDefault="00410C67" w:rsidP="00A436B1">
      <w:pPr>
        <w:pStyle w:val="Odsekzoznamu"/>
        <w:numPr>
          <w:ilvl w:val="0"/>
          <w:numId w:val="14"/>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Pri vypĺňaní výkazu výmer je potrebné, aby uchádzač dodržal tieto zásady:</w:t>
      </w:r>
    </w:p>
    <w:p w14:paraId="6FF71E77" w14:textId="77777777" w:rsidR="00410C67" w:rsidRPr="0063584C" w:rsidRDefault="00410C67" w:rsidP="00903B59">
      <w:pPr>
        <w:pStyle w:val="Odsekzoznamu"/>
        <w:numPr>
          <w:ilvl w:val="0"/>
          <w:numId w:val="16"/>
        </w:numPr>
        <w:tabs>
          <w:tab w:val="left" w:pos="284"/>
          <w:tab w:val="left" w:pos="5010"/>
        </w:tabs>
        <w:ind w:left="284" w:hanging="142"/>
        <w:jc w:val="both"/>
        <w:rPr>
          <w:rFonts w:ascii="Calibri" w:hAnsi="Calibri" w:cs="Calibri"/>
          <w:sz w:val="20"/>
          <w:szCs w:val="20"/>
        </w:rPr>
      </w:pPr>
      <w:r w:rsidRPr="0063584C">
        <w:rPr>
          <w:rFonts w:ascii="Calibri" w:hAnsi="Calibri" w:cs="Calibri"/>
          <w:sz w:val="20"/>
          <w:szCs w:val="20"/>
        </w:rPr>
        <w:t>musí uviesť jednotkovú cenu každej položky prác, použitého materiálu a služieb uvedených v súpise položiek,</w:t>
      </w:r>
    </w:p>
    <w:p w14:paraId="7658AF37"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cena príslušnej položky práce, použitého materiálu alebo služby je daná súčinom jednotkovej ceny a množstva uvedeného k danej položke,</w:t>
      </w:r>
    </w:p>
    <w:p w14:paraId="4346D814"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63584C" w:rsidRDefault="00410C67" w:rsidP="00903B59">
      <w:pPr>
        <w:pStyle w:val="Odsekzoznamu"/>
        <w:numPr>
          <w:ilvl w:val="0"/>
          <w:numId w:val="16"/>
        </w:numPr>
        <w:tabs>
          <w:tab w:val="left" w:pos="284"/>
        </w:tabs>
        <w:ind w:left="284" w:hanging="142"/>
        <w:jc w:val="both"/>
        <w:rPr>
          <w:rFonts w:ascii="Calibri" w:hAnsi="Calibri" w:cs="Calibri"/>
          <w:sz w:val="20"/>
          <w:szCs w:val="20"/>
        </w:rPr>
      </w:pPr>
      <w:r w:rsidRPr="0063584C">
        <w:rPr>
          <w:rFonts w:ascii="Calibri" w:hAnsi="Calibri" w:cs="Calibri"/>
          <w:sz w:val="20"/>
          <w:szCs w:val="20"/>
        </w:rPr>
        <w:t>zaokrúhľovanie jednotkových cien a celkovej ceny na 2 desatinné miesta musí byť v zmysle matematických pravidiel.</w:t>
      </w:r>
    </w:p>
    <w:p w14:paraId="0F406B97" w14:textId="77777777" w:rsidR="00410C67" w:rsidRPr="0063584C" w:rsidRDefault="00410C67" w:rsidP="00410C67">
      <w:pPr>
        <w:pStyle w:val="Odsekzoznamu"/>
        <w:tabs>
          <w:tab w:val="left" w:pos="284"/>
          <w:tab w:val="left" w:pos="5010"/>
        </w:tabs>
        <w:ind w:left="0"/>
        <w:jc w:val="both"/>
        <w:rPr>
          <w:rFonts w:ascii="Calibri" w:hAnsi="Calibri" w:cs="Calibri"/>
          <w:sz w:val="20"/>
          <w:szCs w:val="20"/>
        </w:rPr>
      </w:pPr>
    </w:p>
    <w:p w14:paraId="34F25A4F" w14:textId="77925A01" w:rsidR="00513D8E" w:rsidRPr="00ED5949" w:rsidRDefault="00410C67" w:rsidP="00391329">
      <w:pPr>
        <w:pStyle w:val="Odsekzoznamu"/>
        <w:numPr>
          <w:ilvl w:val="0"/>
          <w:numId w:val="14"/>
        </w:numPr>
        <w:tabs>
          <w:tab w:val="left" w:pos="284"/>
          <w:tab w:val="left" w:pos="5010"/>
        </w:tabs>
        <w:ind w:left="0" w:firstLine="0"/>
        <w:jc w:val="both"/>
        <w:rPr>
          <w:rFonts w:ascii="Calibri" w:hAnsi="Calibri" w:cs="Calibri"/>
          <w:sz w:val="20"/>
          <w:szCs w:val="20"/>
        </w:rPr>
      </w:pPr>
      <w:r w:rsidRPr="00ED5949">
        <w:rPr>
          <w:rFonts w:ascii="Calibri" w:hAnsi="Calibri" w:cs="Calibri"/>
          <w:sz w:val="20"/>
          <w:szCs w:val="20"/>
        </w:rPr>
        <w:t xml:space="preserve">Jednotkové ceny z ponuky musia byť dodržané ako maximálne jednotkové ceny počas celého trvania zmluvy. </w:t>
      </w:r>
    </w:p>
    <w:p w14:paraId="507F63E3" w14:textId="4A943B91" w:rsidR="00DC32C2" w:rsidRDefault="00DC32C2" w:rsidP="00C07D95">
      <w:pPr>
        <w:pStyle w:val="tl1"/>
        <w:rPr>
          <w:rFonts w:ascii="Calibri" w:hAnsi="Calibri" w:cs="Calibri"/>
          <w:sz w:val="20"/>
          <w:szCs w:val="20"/>
        </w:rPr>
      </w:pPr>
    </w:p>
    <w:p w14:paraId="33BE022B" w14:textId="158BC5D2" w:rsidR="00ED5949" w:rsidRDefault="00ED5949" w:rsidP="00C07D95">
      <w:pPr>
        <w:pStyle w:val="tl1"/>
        <w:rPr>
          <w:rFonts w:ascii="Calibri" w:hAnsi="Calibri" w:cs="Calibri"/>
          <w:sz w:val="20"/>
          <w:szCs w:val="20"/>
        </w:rPr>
      </w:pPr>
    </w:p>
    <w:p w14:paraId="2E30C0F6" w14:textId="5F9DF92D" w:rsidR="00ED5949" w:rsidRDefault="00ED5949" w:rsidP="00C07D95">
      <w:pPr>
        <w:pStyle w:val="tl1"/>
        <w:rPr>
          <w:rFonts w:ascii="Calibri" w:hAnsi="Calibri" w:cs="Calibri"/>
          <w:sz w:val="20"/>
          <w:szCs w:val="20"/>
        </w:rPr>
      </w:pPr>
    </w:p>
    <w:p w14:paraId="4A6D205E" w14:textId="7CE69539" w:rsidR="00ED5949" w:rsidRDefault="00ED5949" w:rsidP="00C07D95">
      <w:pPr>
        <w:pStyle w:val="tl1"/>
        <w:rPr>
          <w:rFonts w:ascii="Calibri" w:hAnsi="Calibri" w:cs="Calibri"/>
          <w:sz w:val="20"/>
          <w:szCs w:val="20"/>
        </w:rPr>
      </w:pPr>
    </w:p>
    <w:p w14:paraId="34F796C8" w14:textId="7F7AE282" w:rsidR="00ED5949" w:rsidRDefault="00ED5949" w:rsidP="00C07D95">
      <w:pPr>
        <w:pStyle w:val="tl1"/>
        <w:rPr>
          <w:rFonts w:ascii="Calibri" w:hAnsi="Calibri" w:cs="Calibri"/>
          <w:sz w:val="20"/>
          <w:szCs w:val="20"/>
        </w:rPr>
      </w:pPr>
    </w:p>
    <w:p w14:paraId="2850A0C8" w14:textId="5D771C89" w:rsidR="00ED5949" w:rsidRDefault="00ED5949" w:rsidP="00C07D95">
      <w:pPr>
        <w:pStyle w:val="tl1"/>
        <w:rPr>
          <w:rFonts w:ascii="Calibri" w:hAnsi="Calibri" w:cs="Calibri"/>
          <w:sz w:val="20"/>
          <w:szCs w:val="20"/>
        </w:rPr>
      </w:pPr>
    </w:p>
    <w:p w14:paraId="3D8EADC1" w14:textId="77777777" w:rsidR="00ED5949" w:rsidRPr="0063584C" w:rsidRDefault="00ED5949" w:rsidP="00C07D95">
      <w:pPr>
        <w:pStyle w:val="tl1"/>
        <w:rPr>
          <w:rFonts w:ascii="Calibri" w:hAnsi="Calibri" w:cs="Calibri"/>
          <w:sz w:val="20"/>
          <w:szCs w:val="20"/>
        </w:rPr>
      </w:pPr>
    </w:p>
    <w:p w14:paraId="23C2CBD5" w14:textId="77777777" w:rsidR="009F65B0" w:rsidRPr="0063584C" w:rsidRDefault="009F65B0" w:rsidP="00C07D95">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03126307" w14:textId="77777777" w:rsidR="009F65B0" w:rsidRPr="0063584C" w:rsidRDefault="009F65B0" w:rsidP="00C07D95">
      <w:pPr>
        <w:pStyle w:val="tl1"/>
        <w:rPr>
          <w:rFonts w:ascii="Calibri" w:hAnsi="Calibri" w:cs="Calibri"/>
          <w:sz w:val="20"/>
          <w:szCs w:val="20"/>
        </w:rPr>
      </w:pPr>
    </w:p>
    <w:p w14:paraId="79400C75"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704CABCD" w14:textId="7BC9CEB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ktorá je výsledkom vyplnenia výkazu v</w:t>
      </w:r>
      <w:r w:rsidR="00903B59">
        <w:rPr>
          <w:rFonts w:ascii="Calibri" w:hAnsi="Calibri" w:cs="Calibri"/>
          <w:sz w:val="20"/>
          <w:szCs w:val="20"/>
        </w:rPr>
        <w:t xml:space="preserve">ýmer vypracovaného uchádzačom, v zmysle špecifikácie predmetu zákazky uvedenej v časti  </w:t>
      </w:r>
      <w:r w:rsidRPr="0063584C">
        <w:rPr>
          <w:rFonts w:ascii="Calibri" w:hAnsi="Calibri" w:cs="Calibri"/>
          <w:sz w:val="20"/>
          <w:szCs w:val="20"/>
        </w:rPr>
        <w:t xml:space="preserve">B. Opis predmetu zákazky a v prílohách týchto SP (porovnávací parameter – najnižšia cena). </w:t>
      </w:r>
    </w:p>
    <w:p w14:paraId="65199142" w14:textId="77777777" w:rsidR="00410C67" w:rsidRPr="0063584C" w:rsidRDefault="00410C67" w:rsidP="00410C67">
      <w:pPr>
        <w:pStyle w:val="tl1"/>
        <w:rPr>
          <w:rFonts w:ascii="Calibri" w:hAnsi="Calibri" w:cs="Calibri"/>
          <w:sz w:val="20"/>
          <w:szCs w:val="20"/>
        </w:rPr>
      </w:pPr>
    </w:p>
    <w:p w14:paraId="292ACE01" w14:textId="2734D1CF"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Vyplnený výkaz výmer musí byť predložený ako súčasť ponuky uchádzača v elektronickej podobe </w:t>
      </w:r>
      <w:r w:rsidR="00547477" w:rsidRPr="0063584C">
        <w:rPr>
          <w:rFonts w:ascii="Calibri" w:hAnsi="Calibri" w:cs="Calibri"/>
          <w:sz w:val="20"/>
          <w:szCs w:val="20"/>
        </w:rPr>
        <w:t>vo formáte .</w:t>
      </w:r>
      <w:proofErr w:type="spellStart"/>
      <w:r w:rsidR="00547477" w:rsidRPr="0063584C">
        <w:rPr>
          <w:rFonts w:ascii="Calibri" w:hAnsi="Calibri" w:cs="Calibri"/>
          <w:sz w:val="20"/>
          <w:szCs w:val="20"/>
        </w:rPr>
        <w:t>pdf</w:t>
      </w:r>
      <w:proofErr w:type="spellEnd"/>
      <w:r w:rsidR="00547477" w:rsidRPr="0063584C">
        <w:rPr>
          <w:rFonts w:ascii="Calibri" w:hAnsi="Calibri" w:cs="Calibri"/>
          <w:sz w:val="20"/>
          <w:szCs w:val="20"/>
        </w:rPr>
        <w:t xml:space="preserve"> </w:t>
      </w:r>
      <w:r w:rsidR="00547477" w:rsidRPr="006D3020">
        <w:rPr>
          <w:rFonts w:ascii="Calibri" w:hAnsi="Calibri" w:cs="Calibri"/>
          <w:b/>
          <w:sz w:val="20"/>
          <w:szCs w:val="20"/>
        </w:rPr>
        <w:t xml:space="preserve">a </w:t>
      </w:r>
      <w:r w:rsidRPr="006D3020">
        <w:rPr>
          <w:rFonts w:ascii="Calibri" w:hAnsi="Calibri" w:cs="Calibri"/>
          <w:b/>
          <w:sz w:val="20"/>
          <w:szCs w:val="20"/>
        </w:rPr>
        <w:t xml:space="preserve">vo formáte </w:t>
      </w:r>
      <w:proofErr w:type="spellStart"/>
      <w:r w:rsidRPr="006D3020">
        <w:rPr>
          <w:rFonts w:ascii="Calibri" w:hAnsi="Calibri" w:cs="Calibri"/>
          <w:b/>
          <w:sz w:val="20"/>
          <w:szCs w:val="20"/>
        </w:rPr>
        <w:t>xls</w:t>
      </w:r>
      <w:proofErr w:type="spellEnd"/>
      <w:r w:rsidRPr="006D3020">
        <w:rPr>
          <w:rFonts w:ascii="Calibri" w:hAnsi="Calibri" w:cs="Calibri"/>
          <w:b/>
          <w:sz w:val="20"/>
          <w:szCs w:val="20"/>
        </w:rPr>
        <w:t>/</w:t>
      </w:r>
      <w:proofErr w:type="spellStart"/>
      <w:r w:rsidRPr="006D3020">
        <w:rPr>
          <w:rFonts w:ascii="Calibri" w:hAnsi="Calibri" w:cs="Calibri"/>
          <w:b/>
          <w:sz w:val="20"/>
          <w:szCs w:val="20"/>
        </w:rPr>
        <w:t>xlsx</w:t>
      </w:r>
      <w:proofErr w:type="spellEnd"/>
      <w:r w:rsidRPr="006D3020">
        <w:rPr>
          <w:rFonts w:ascii="Calibri" w:hAnsi="Calibri" w:cs="Calibri"/>
          <w:b/>
          <w:sz w:val="20"/>
          <w:szCs w:val="20"/>
        </w:rPr>
        <w:t>.</w:t>
      </w:r>
      <w:r w:rsidRPr="0063584C">
        <w:rPr>
          <w:rFonts w:ascii="Calibri" w:hAnsi="Calibr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A2DCC9C" w14:textId="77777777" w:rsidR="00410C67" w:rsidRPr="0063584C" w:rsidRDefault="00410C67" w:rsidP="00410C67">
      <w:pPr>
        <w:pStyle w:val="tl1"/>
        <w:rPr>
          <w:rFonts w:ascii="Calibri" w:hAnsi="Calibri" w:cs="Calibri"/>
          <w:sz w:val="20"/>
          <w:szCs w:val="20"/>
        </w:rPr>
      </w:pPr>
    </w:p>
    <w:p w14:paraId="7A0F6B1D" w14:textId="77777777"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3C8D2DB3" w14:textId="77777777" w:rsidR="00410C67" w:rsidRPr="0063584C" w:rsidRDefault="00410C67" w:rsidP="00410C67">
      <w:pPr>
        <w:pStyle w:val="tl1"/>
        <w:rPr>
          <w:rFonts w:ascii="Calibri" w:hAnsi="Calibri" w:cs="Calibri"/>
          <w:sz w:val="20"/>
          <w:szCs w:val="20"/>
        </w:rPr>
      </w:pPr>
    </w:p>
    <w:p w14:paraId="0F1EF0BD" w14:textId="2036BF9E" w:rsidR="00410C67" w:rsidRPr="0063584C" w:rsidRDefault="00410C67" w:rsidP="00410C67">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 xml:space="preserve">Úspešným uchádzačom sa stane uchádzač, ktorý vo svojej ponuke predloží najnižšiu celkovú cenu </w:t>
      </w:r>
      <w:r w:rsidR="0052377D">
        <w:rPr>
          <w:rFonts w:ascii="Calibri" w:hAnsi="Calibri" w:cs="Calibri"/>
          <w:bCs/>
          <w:iCs/>
          <w:sz w:val="20"/>
          <w:szCs w:val="20"/>
        </w:rPr>
        <w:t xml:space="preserve">za predmet zákazky v EUR s DPH. </w:t>
      </w:r>
      <w:r w:rsidRPr="0063584C">
        <w:rPr>
          <w:rFonts w:ascii="Calibri" w:hAnsi="Calibri" w:cs="Calibri"/>
          <w:bCs/>
          <w:iCs/>
          <w:sz w:val="20"/>
          <w:szCs w:val="20"/>
        </w:rPr>
        <w:t>Poradie ostatných uchádzačov sa stano</w:t>
      </w:r>
      <w:r w:rsidR="0052377D">
        <w:rPr>
          <w:rFonts w:ascii="Calibri" w:hAnsi="Calibri" w:cs="Calibri"/>
          <w:bCs/>
          <w:iCs/>
          <w:sz w:val="20"/>
          <w:szCs w:val="20"/>
        </w:rPr>
        <w:t xml:space="preserve">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63584C" w:rsidRDefault="00410C67" w:rsidP="00410C67">
      <w:pPr>
        <w:pStyle w:val="tl1"/>
        <w:rPr>
          <w:rFonts w:ascii="Calibri" w:hAnsi="Calibri" w:cs="Calibri"/>
          <w:bCs/>
          <w:iCs/>
          <w:sz w:val="20"/>
          <w:szCs w:val="20"/>
        </w:rPr>
      </w:pPr>
    </w:p>
    <w:p w14:paraId="7AA52EB6" w14:textId="77777777" w:rsidR="00C44DD1" w:rsidRPr="0063584C" w:rsidRDefault="00C44DD1" w:rsidP="00C44DD1">
      <w:pPr>
        <w:pStyle w:val="tl1"/>
        <w:rPr>
          <w:rFonts w:ascii="Calibri" w:hAnsi="Calibri" w:cs="Calibri"/>
          <w:sz w:val="20"/>
          <w:szCs w:val="20"/>
        </w:rPr>
      </w:pPr>
    </w:p>
    <w:p w14:paraId="2DFE0264" w14:textId="77777777" w:rsidR="00C44DD1" w:rsidRPr="0063584C" w:rsidRDefault="00C44DD1" w:rsidP="00C44DD1">
      <w:pPr>
        <w:pStyle w:val="tl1"/>
        <w:rPr>
          <w:rFonts w:ascii="Calibri" w:hAnsi="Calibri" w:cs="Calibri"/>
          <w:sz w:val="20"/>
          <w:szCs w:val="20"/>
        </w:rPr>
      </w:pPr>
    </w:p>
    <w:p w14:paraId="04AE7CFD" w14:textId="77777777" w:rsidR="00513D8E" w:rsidRPr="0063584C" w:rsidRDefault="00513D8E" w:rsidP="00C07D95">
      <w:pPr>
        <w:pStyle w:val="tl1"/>
        <w:jc w:val="left"/>
        <w:rPr>
          <w:rFonts w:ascii="Calibri" w:hAnsi="Calibri" w:cs="Calibri"/>
          <w:b/>
          <w:bCs/>
          <w:iCs/>
          <w:sz w:val="20"/>
          <w:szCs w:val="20"/>
        </w:rPr>
      </w:pPr>
    </w:p>
    <w:p w14:paraId="34FDB467" w14:textId="77777777" w:rsidR="00513D8E" w:rsidRPr="0063584C" w:rsidRDefault="00513D8E" w:rsidP="00C07D95">
      <w:pPr>
        <w:pStyle w:val="tl1"/>
        <w:jc w:val="left"/>
        <w:rPr>
          <w:rFonts w:ascii="Calibri" w:hAnsi="Calibri" w:cs="Calibri"/>
          <w:b/>
          <w:bCs/>
          <w:iCs/>
          <w:sz w:val="20"/>
          <w:szCs w:val="20"/>
        </w:rPr>
      </w:pPr>
    </w:p>
    <w:p w14:paraId="03FE99A1" w14:textId="77777777" w:rsidR="00513D8E" w:rsidRPr="0063584C" w:rsidRDefault="00513D8E" w:rsidP="00C07D95">
      <w:pPr>
        <w:pStyle w:val="tl1"/>
        <w:jc w:val="left"/>
        <w:rPr>
          <w:rFonts w:ascii="Calibri" w:hAnsi="Calibri" w:cs="Calibri"/>
          <w:b/>
          <w:bCs/>
          <w:iCs/>
          <w:sz w:val="20"/>
          <w:szCs w:val="20"/>
        </w:rPr>
      </w:pPr>
    </w:p>
    <w:p w14:paraId="59587088" w14:textId="77777777" w:rsidR="00513D8E" w:rsidRPr="0063584C" w:rsidRDefault="00513D8E" w:rsidP="00C07D95">
      <w:pPr>
        <w:pStyle w:val="tl1"/>
        <w:jc w:val="left"/>
        <w:rPr>
          <w:rFonts w:ascii="Calibri" w:hAnsi="Calibri" w:cs="Calibri"/>
          <w:b/>
          <w:bCs/>
          <w:iCs/>
          <w:sz w:val="20"/>
          <w:szCs w:val="20"/>
        </w:rPr>
      </w:pPr>
    </w:p>
    <w:p w14:paraId="30E1F057" w14:textId="77777777" w:rsidR="00513D8E" w:rsidRPr="0063584C" w:rsidRDefault="00513D8E" w:rsidP="00C07D95">
      <w:pPr>
        <w:pStyle w:val="tl1"/>
        <w:jc w:val="left"/>
        <w:rPr>
          <w:rFonts w:ascii="Calibri" w:hAnsi="Calibri" w:cs="Calibri"/>
          <w:b/>
          <w:bCs/>
          <w:iCs/>
          <w:sz w:val="20"/>
          <w:szCs w:val="20"/>
        </w:rPr>
      </w:pPr>
    </w:p>
    <w:p w14:paraId="66CE18C3" w14:textId="77777777" w:rsidR="00513D8E" w:rsidRPr="0063584C" w:rsidRDefault="00513D8E" w:rsidP="00C07D95">
      <w:pPr>
        <w:pStyle w:val="tl1"/>
        <w:jc w:val="left"/>
        <w:rPr>
          <w:rFonts w:ascii="Calibri" w:hAnsi="Calibri" w:cs="Calibri"/>
          <w:b/>
          <w:bCs/>
          <w:iCs/>
          <w:sz w:val="20"/>
          <w:szCs w:val="20"/>
        </w:rPr>
      </w:pPr>
    </w:p>
    <w:p w14:paraId="0B98E4E8" w14:textId="77777777" w:rsidR="00513D8E" w:rsidRPr="0063584C" w:rsidRDefault="00513D8E" w:rsidP="00C07D95">
      <w:pPr>
        <w:pStyle w:val="tl1"/>
        <w:jc w:val="left"/>
        <w:rPr>
          <w:rFonts w:ascii="Calibri" w:hAnsi="Calibri" w:cs="Calibri"/>
          <w:b/>
          <w:bCs/>
          <w:iCs/>
          <w:sz w:val="20"/>
          <w:szCs w:val="20"/>
        </w:rPr>
      </w:pPr>
    </w:p>
    <w:p w14:paraId="0392599F" w14:textId="77777777" w:rsidR="00B41984" w:rsidRPr="0063584C" w:rsidRDefault="00B41984" w:rsidP="00C07D95">
      <w:pPr>
        <w:pStyle w:val="tl1"/>
        <w:jc w:val="left"/>
        <w:rPr>
          <w:rFonts w:ascii="Calibri" w:hAnsi="Calibri" w:cs="Calibri"/>
          <w:b/>
          <w:bCs/>
          <w:iCs/>
          <w:sz w:val="20"/>
          <w:szCs w:val="20"/>
        </w:rPr>
      </w:pPr>
    </w:p>
    <w:p w14:paraId="2084EB3A" w14:textId="77777777" w:rsidR="00B41984" w:rsidRPr="0063584C" w:rsidRDefault="00B41984" w:rsidP="00C07D95">
      <w:pPr>
        <w:pStyle w:val="tl1"/>
        <w:jc w:val="left"/>
        <w:rPr>
          <w:rFonts w:ascii="Calibri" w:hAnsi="Calibri" w:cs="Calibri"/>
          <w:b/>
          <w:bCs/>
          <w:iCs/>
          <w:sz w:val="20"/>
          <w:szCs w:val="20"/>
        </w:rPr>
      </w:pPr>
    </w:p>
    <w:p w14:paraId="2640C7F8" w14:textId="77777777" w:rsidR="00B41984" w:rsidRPr="0063584C" w:rsidRDefault="00B41984" w:rsidP="00C07D95">
      <w:pPr>
        <w:pStyle w:val="tl1"/>
        <w:jc w:val="left"/>
        <w:rPr>
          <w:rFonts w:ascii="Calibri" w:hAnsi="Calibri" w:cs="Calibri"/>
          <w:b/>
          <w:bCs/>
          <w:iCs/>
          <w:sz w:val="20"/>
          <w:szCs w:val="20"/>
        </w:rPr>
      </w:pPr>
    </w:p>
    <w:p w14:paraId="1E443BE7" w14:textId="77777777" w:rsidR="00B41984" w:rsidRPr="0063584C" w:rsidRDefault="00B41984" w:rsidP="00C07D95">
      <w:pPr>
        <w:pStyle w:val="tl1"/>
        <w:jc w:val="left"/>
        <w:rPr>
          <w:rFonts w:ascii="Calibri" w:hAnsi="Calibri" w:cs="Calibri"/>
          <w:b/>
          <w:bCs/>
          <w:iCs/>
          <w:sz w:val="20"/>
          <w:szCs w:val="20"/>
        </w:rPr>
      </w:pPr>
    </w:p>
    <w:p w14:paraId="3ABAD958" w14:textId="77777777" w:rsidR="00B41984" w:rsidRPr="0063584C" w:rsidRDefault="00B41984" w:rsidP="00C07D95">
      <w:pPr>
        <w:pStyle w:val="tl1"/>
        <w:jc w:val="left"/>
        <w:rPr>
          <w:rFonts w:ascii="Calibri" w:hAnsi="Calibri" w:cs="Calibri"/>
          <w:b/>
          <w:bCs/>
          <w:iCs/>
          <w:sz w:val="20"/>
          <w:szCs w:val="20"/>
        </w:rPr>
      </w:pPr>
    </w:p>
    <w:p w14:paraId="2D30E94D" w14:textId="77777777" w:rsidR="00B41984" w:rsidRPr="0063584C" w:rsidRDefault="00B41984" w:rsidP="00C07D95">
      <w:pPr>
        <w:pStyle w:val="tl1"/>
        <w:jc w:val="left"/>
        <w:rPr>
          <w:rFonts w:ascii="Calibri" w:hAnsi="Calibri" w:cs="Calibri"/>
          <w:b/>
          <w:bCs/>
          <w:iCs/>
          <w:sz w:val="20"/>
          <w:szCs w:val="20"/>
        </w:rPr>
      </w:pPr>
    </w:p>
    <w:p w14:paraId="4872EAC4" w14:textId="77777777" w:rsidR="00B41984" w:rsidRPr="0063584C" w:rsidRDefault="00B41984" w:rsidP="00C07D95">
      <w:pPr>
        <w:pStyle w:val="tl1"/>
        <w:jc w:val="left"/>
        <w:rPr>
          <w:rFonts w:ascii="Calibri" w:hAnsi="Calibri" w:cs="Calibri"/>
          <w:b/>
          <w:bCs/>
          <w:iCs/>
          <w:sz w:val="20"/>
          <w:szCs w:val="20"/>
        </w:rPr>
      </w:pPr>
    </w:p>
    <w:p w14:paraId="7BA53917" w14:textId="77777777" w:rsidR="00B41984" w:rsidRPr="0063584C" w:rsidRDefault="00B41984" w:rsidP="00C07D95">
      <w:pPr>
        <w:pStyle w:val="tl1"/>
        <w:jc w:val="left"/>
        <w:rPr>
          <w:rFonts w:ascii="Calibri" w:hAnsi="Calibri" w:cs="Calibri"/>
          <w:b/>
          <w:bCs/>
          <w:iCs/>
          <w:sz w:val="20"/>
          <w:szCs w:val="20"/>
        </w:rPr>
      </w:pPr>
    </w:p>
    <w:p w14:paraId="0C8C2A09" w14:textId="77777777" w:rsidR="00B41984" w:rsidRPr="0063584C" w:rsidRDefault="00B41984" w:rsidP="00C07D95">
      <w:pPr>
        <w:pStyle w:val="tl1"/>
        <w:jc w:val="left"/>
        <w:rPr>
          <w:rFonts w:ascii="Calibri" w:hAnsi="Calibri" w:cs="Calibri"/>
          <w:b/>
          <w:bCs/>
          <w:iCs/>
          <w:sz w:val="20"/>
          <w:szCs w:val="20"/>
        </w:rPr>
      </w:pPr>
    </w:p>
    <w:p w14:paraId="7835465A" w14:textId="77777777" w:rsidR="00B41984" w:rsidRPr="0063584C" w:rsidRDefault="00B41984" w:rsidP="00C07D95">
      <w:pPr>
        <w:pStyle w:val="tl1"/>
        <w:jc w:val="left"/>
        <w:rPr>
          <w:rFonts w:ascii="Calibri" w:hAnsi="Calibri" w:cs="Calibri"/>
          <w:b/>
          <w:bCs/>
          <w:iCs/>
          <w:sz w:val="20"/>
          <w:szCs w:val="20"/>
        </w:rPr>
      </w:pPr>
    </w:p>
    <w:p w14:paraId="2ED8D58B" w14:textId="77777777" w:rsidR="00B41984" w:rsidRPr="0063584C" w:rsidRDefault="00B41984" w:rsidP="00C07D95">
      <w:pPr>
        <w:pStyle w:val="tl1"/>
        <w:jc w:val="left"/>
        <w:rPr>
          <w:rFonts w:ascii="Calibri" w:hAnsi="Calibri" w:cs="Calibri"/>
          <w:b/>
          <w:bCs/>
          <w:iCs/>
          <w:sz w:val="20"/>
          <w:szCs w:val="20"/>
        </w:rPr>
      </w:pPr>
    </w:p>
    <w:p w14:paraId="4F85103C" w14:textId="77777777" w:rsidR="00B41984" w:rsidRPr="0063584C" w:rsidRDefault="00B41984" w:rsidP="00C07D95">
      <w:pPr>
        <w:pStyle w:val="tl1"/>
        <w:jc w:val="left"/>
        <w:rPr>
          <w:rFonts w:ascii="Calibri" w:hAnsi="Calibri" w:cs="Calibri"/>
          <w:b/>
          <w:bCs/>
          <w:iCs/>
          <w:sz w:val="20"/>
          <w:szCs w:val="20"/>
        </w:rPr>
      </w:pPr>
    </w:p>
    <w:p w14:paraId="3ECCA65D" w14:textId="77777777" w:rsidR="00B41984" w:rsidRPr="0063584C" w:rsidRDefault="00B41984" w:rsidP="00C07D95">
      <w:pPr>
        <w:pStyle w:val="tl1"/>
        <w:jc w:val="left"/>
        <w:rPr>
          <w:rFonts w:ascii="Calibri" w:hAnsi="Calibri" w:cs="Calibri"/>
          <w:b/>
          <w:bCs/>
          <w:iCs/>
          <w:sz w:val="20"/>
          <w:szCs w:val="20"/>
        </w:rPr>
      </w:pPr>
    </w:p>
    <w:p w14:paraId="4C170C16" w14:textId="77777777" w:rsidR="00B41984" w:rsidRPr="0063584C" w:rsidRDefault="00B41984" w:rsidP="00C07D95">
      <w:pPr>
        <w:pStyle w:val="tl1"/>
        <w:jc w:val="left"/>
        <w:rPr>
          <w:rFonts w:ascii="Calibri" w:hAnsi="Calibri" w:cs="Calibri"/>
          <w:b/>
          <w:bCs/>
          <w:iCs/>
          <w:sz w:val="20"/>
          <w:szCs w:val="20"/>
        </w:rPr>
      </w:pPr>
    </w:p>
    <w:p w14:paraId="2B377AB7" w14:textId="77777777" w:rsidR="00B41984" w:rsidRPr="0063584C" w:rsidRDefault="00B41984" w:rsidP="00C07D95">
      <w:pPr>
        <w:pStyle w:val="tl1"/>
        <w:jc w:val="left"/>
        <w:rPr>
          <w:rFonts w:ascii="Calibri" w:hAnsi="Calibri" w:cs="Calibri"/>
          <w:b/>
          <w:bCs/>
          <w:iCs/>
          <w:sz w:val="20"/>
          <w:szCs w:val="20"/>
        </w:rPr>
      </w:pPr>
    </w:p>
    <w:p w14:paraId="0A6B8657" w14:textId="77777777" w:rsidR="00516E40" w:rsidRPr="0063584C" w:rsidRDefault="00516E40" w:rsidP="00C07D95">
      <w:pPr>
        <w:pStyle w:val="tl1"/>
        <w:jc w:val="left"/>
        <w:rPr>
          <w:rFonts w:ascii="Calibri" w:hAnsi="Calibri" w:cs="Calibri"/>
          <w:b/>
          <w:bCs/>
          <w:iCs/>
          <w:sz w:val="20"/>
          <w:szCs w:val="20"/>
        </w:rPr>
      </w:pPr>
    </w:p>
    <w:p w14:paraId="5A0D727F" w14:textId="77777777" w:rsidR="00516E40" w:rsidRPr="0063584C" w:rsidRDefault="00516E40" w:rsidP="00C07D95">
      <w:pPr>
        <w:pStyle w:val="tl1"/>
        <w:jc w:val="left"/>
        <w:rPr>
          <w:rFonts w:ascii="Calibri" w:hAnsi="Calibri" w:cs="Calibri"/>
          <w:b/>
          <w:bCs/>
          <w:iCs/>
          <w:sz w:val="20"/>
          <w:szCs w:val="20"/>
        </w:rPr>
      </w:pPr>
    </w:p>
    <w:p w14:paraId="50EE697F" w14:textId="77777777" w:rsidR="00516E40" w:rsidRPr="0063584C" w:rsidRDefault="00516E40" w:rsidP="00C07D95">
      <w:pPr>
        <w:pStyle w:val="tl1"/>
        <w:jc w:val="left"/>
        <w:rPr>
          <w:rFonts w:ascii="Calibri" w:hAnsi="Calibri" w:cs="Calibri"/>
          <w:b/>
          <w:bCs/>
          <w:iCs/>
          <w:sz w:val="20"/>
          <w:szCs w:val="20"/>
        </w:rPr>
      </w:pPr>
    </w:p>
    <w:p w14:paraId="65521489" w14:textId="77777777" w:rsidR="00516E40" w:rsidRPr="0063584C" w:rsidRDefault="00516E40" w:rsidP="00C07D95">
      <w:pPr>
        <w:pStyle w:val="tl1"/>
        <w:jc w:val="left"/>
        <w:rPr>
          <w:rFonts w:ascii="Calibri" w:hAnsi="Calibri" w:cs="Calibri"/>
          <w:b/>
          <w:bCs/>
          <w:iCs/>
          <w:sz w:val="20"/>
          <w:szCs w:val="20"/>
        </w:rPr>
      </w:pPr>
    </w:p>
    <w:p w14:paraId="18EABF16" w14:textId="77777777" w:rsidR="00516E40" w:rsidRPr="0063584C" w:rsidRDefault="00516E40" w:rsidP="00C07D95">
      <w:pPr>
        <w:pStyle w:val="tl1"/>
        <w:jc w:val="left"/>
        <w:rPr>
          <w:rFonts w:ascii="Calibri" w:hAnsi="Calibri" w:cs="Calibri"/>
          <w:b/>
          <w:bCs/>
          <w:iCs/>
          <w:sz w:val="20"/>
          <w:szCs w:val="20"/>
        </w:rPr>
      </w:pPr>
    </w:p>
    <w:p w14:paraId="00B17761" w14:textId="77777777" w:rsidR="00516E40" w:rsidRPr="0063584C" w:rsidRDefault="00516E40" w:rsidP="00C07D95">
      <w:pPr>
        <w:pStyle w:val="tl1"/>
        <w:jc w:val="left"/>
        <w:rPr>
          <w:rFonts w:ascii="Calibri" w:hAnsi="Calibri" w:cs="Calibri"/>
          <w:b/>
          <w:bCs/>
          <w:iCs/>
          <w:sz w:val="20"/>
          <w:szCs w:val="20"/>
        </w:rPr>
      </w:pPr>
    </w:p>
    <w:p w14:paraId="333D632F" w14:textId="77777777" w:rsidR="00516E40" w:rsidRPr="0063584C" w:rsidRDefault="00516E40" w:rsidP="00C07D95">
      <w:pPr>
        <w:pStyle w:val="tl1"/>
        <w:jc w:val="left"/>
        <w:rPr>
          <w:rFonts w:ascii="Calibri" w:hAnsi="Calibri" w:cs="Calibri"/>
          <w:b/>
          <w:bCs/>
          <w:iCs/>
          <w:sz w:val="20"/>
          <w:szCs w:val="20"/>
        </w:rPr>
      </w:pPr>
    </w:p>
    <w:p w14:paraId="5512DC96" w14:textId="77777777" w:rsidR="00516E40" w:rsidRPr="0063584C" w:rsidRDefault="00516E40" w:rsidP="00C07D95">
      <w:pPr>
        <w:pStyle w:val="tl1"/>
        <w:jc w:val="left"/>
        <w:rPr>
          <w:rFonts w:ascii="Calibri" w:hAnsi="Calibri" w:cs="Calibri"/>
          <w:b/>
          <w:bCs/>
          <w:iCs/>
          <w:sz w:val="20"/>
          <w:szCs w:val="20"/>
        </w:rPr>
      </w:pPr>
    </w:p>
    <w:p w14:paraId="4FA55C04" w14:textId="77777777" w:rsidR="00516E40" w:rsidRPr="0063584C" w:rsidRDefault="00516E40" w:rsidP="00C07D95">
      <w:pPr>
        <w:pStyle w:val="tl1"/>
        <w:jc w:val="left"/>
        <w:rPr>
          <w:rFonts w:ascii="Calibri" w:hAnsi="Calibri" w:cs="Calibri"/>
          <w:b/>
          <w:bCs/>
          <w:iCs/>
          <w:sz w:val="20"/>
          <w:szCs w:val="20"/>
        </w:rPr>
      </w:pPr>
    </w:p>
    <w:p w14:paraId="15C7EECE" w14:textId="77777777" w:rsidR="00516E40" w:rsidRPr="0063584C" w:rsidRDefault="00516E40" w:rsidP="00C07D95">
      <w:pPr>
        <w:pStyle w:val="tl1"/>
        <w:jc w:val="left"/>
        <w:rPr>
          <w:rFonts w:ascii="Calibri" w:hAnsi="Calibri" w:cs="Calibri"/>
          <w:b/>
          <w:bCs/>
          <w:iCs/>
          <w:sz w:val="20"/>
          <w:szCs w:val="20"/>
        </w:rPr>
      </w:pPr>
    </w:p>
    <w:p w14:paraId="32211726" w14:textId="2D3FE5A3" w:rsidR="00516E40" w:rsidRDefault="00516E40" w:rsidP="00C07D95">
      <w:pPr>
        <w:pStyle w:val="tl1"/>
        <w:jc w:val="left"/>
        <w:rPr>
          <w:rFonts w:ascii="Calibri" w:hAnsi="Calibri" w:cs="Calibri"/>
          <w:b/>
          <w:bCs/>
          <w:iCs/>
          <w:sz w:val="20"/>
          <w:szCs w:val="20"/>
        </w:rPr>
      </w:pPr>
    </w:p>
    <w:p w14:paraId="075969D2" w14:textId="77777777" w:rsidR="002F7014" w:rsidRPr="0063584C" w:rsidRDefault="002F7014" w:rsidP="00C07D95">
      <w:pPr>
        <w:pStyle w:val="tl1"/>
        <w:jc w:val="left"/>
        <w:rPr>
          <w:rFonts w:ascii="Calibri" w:hAnsi="Calibri" w:cs="Calibri"/>
          <w:b/>
          <w:bCs/>
          <w:iCs/>
          <w:sz w:val="20"/>
          <w:szCs w:val="20"/>
        </w:rPr>
      </w:pPr>
    </w:p>
    <w:p w14:paraId="3A81DD21" w14:textId="77777777" w:rsidR="00516E40" w:rsidRPr="0063584C" w:rsidRDefault="00516E40" w:rsidP="00C07D95">
      <w:pPr>
        <w:pStyle w:val="tl1"/>
        <w:jc w:val="left"/>
        <w:rPr>
          <w:rFonts w:ascii="Calibri" w:hAnsi="Calibri" w:cs="Calibri"/>
          <w:b/>
          <w:bCs/>
          <w:iCs/>
          <w:sz w:val="20"/>
          <w:szCs w:val="20"/>
        </w:rPr>
      </w:pPr>
    </w:p>
    <w:p w14:paraId="2E564AD2" w14:textId="77777777" w:rsidR="00513D8E" w:rsidRPr="0063584C" w:rsidRDefault="00513D8E" w:rsidP="00C07D95">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3F811A94" w14:textId="77777777" w:rsidR="00513D8E" w:rsidRPr="0063584C" w:rsidRDefault="00513D8E" w:rsidP="00C07D95">
      <w:pPr>
        <w:pStyle w:val="tl1"/>
        <w:jc w:val="left"/>
        <w:rPr>
          <w:rFonts w:ascii="Calibri" w:hAnsi="Calibri" w:cs="Calibri"/>
          <w:b/>
          <w:bCs/>
          <w:iCs/>
          <w:sz w:val="20"/>
          <w:szCs w:val="20"/>
        </w:rPr>
      </w:pPr>
    </w:p>
    <w:p w14:paraId="56E573C2" w14:textId="77777777" w:rsidR="001038C8" w:rsidRPr="0063584C" w:rsidRDefault="001038C8" w:rsidP="00C07D95">
      <w:pPr>
        <w:jc w:val="both"/>
        <w:rPr>
          <w:rFonts w:ascii="Calibri" w:hAnsi="Calibri" w:cs="Calibri"/>
          <w:sz w:val="20"/>
          <w:szCs w:val="20"/>
          <w:lang w:eastAsia="sk-SK"/>
        </w:rPr>
      </w:pPr>
      <w:r w:rsidRPr="0063584C">
        <w:rPr>
          <w:rFonts w:ascii="Calibri" w:hAnsi="Calibri" w:cs="Calibri"/>
          <w:sz w:val="20"/>
          <w:szCs w:val="20"/>
          <w:lang w:eastAsia="sk-SK"/>
        </w:rPr>
        <w:t>Uchádzač musí spĺň</w:t>
      </w:r>
      <w:r w:rsidR="003332F9" w:rsidRPr="0063584C">
        <w:rPr>
          <w:rFonts w:ascii="Calibri" w:hAnsi="Calibri" w:cs="Calibri"/>
          <w:sz w:val="20"/>
          <w:szCs w:val="20"/>
          <w:lang w:eastAsia="sk-SK"/>
        </w:rPr>
        <w:t>ať nasledujúce podmienky účasti.</w:t>
      </w:r>
    </w:p>
    <w:p w14:paraId="3B96CB12" w14:textId="77777777" w:rsidR="001038C8" w:rsidRPr="0063584C" w:rsidRDefault="001038C8" w:rsidP="00C07D95">
      <w:pPr>
        <w:jc w:val="both"/>
        <w:rPr>
          <w:rFonts w:ascii="Calibri" w:hAnsi="Calibri" w:cs="Calibri"/>
          <w:sz w:val="20"/>
          <w:szCs w:val="20"/>
          <w:lang w:eastAsia="sk-SK"/>
        </w:rPr>
      </w:pPr>
    </w:p>
    <w:p w14:paraId="22F9331A" w14:textId="77777777" w:rsidR="001038C8" w:rsidRPr="0063584C" w:rsidRDefault="001038C8" w:rsidP="00C07D95">
      <w:pPr>
        <w:jc w:val="both"/>
        <w:rPr>
          <w:rFonts w:ascii="Calibri" w:hAnsi="Calibri" w:cs="Calibri"/>
          <w:b/>
          <w:sz w:val="22"/>
          <w:szCs w:val="20"/>
          <w:lang w:eastAsia="sk-SK"/>
        </w:rPr>
      </w:pPr>
      <w:r w:rsidRPr="0063584C">
        <w:rPr>
          <w:rFonts w:ascii="Calibri" w:hAnsi="Calibri" w:cs="Calibri"/>
          <w:b/>
          <w:sz w:val="22"/>
          <w:szCs w:val="20"/>
          <w:lang w:eastAsia="sk-SK"/>
        </w:rPr>
        <w:t xml:space="preserve">1. </w:t>
      </w:r>
      <w:r w:rsidR="003332F9" w:rsidRPr="0063584C">
        <w:rPr>
          <w:rFonts w:ascii="Calibri" w:hAnsi="Calibri" w:cs="Calibri"/>
          <w:b/>
          <w:sz w:val="22"/>
          <w:szCs w:val="20"/>
          <w:lang w:eastAsia="sk-SK"/>
        </w:rPr>
        <w:t>OSOBNÉ POSTAVENIE</w:t>
      </w:r>
    </w:p>
    <w:p w14:paraId="4D2A43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69785475"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84CFAC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4C3E4C5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0D034C1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528C02A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04F7047"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62932DEE"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w:t>
      </w:r>
      <w:proofErr w:type="spellStart"/>
      <w:r w:rsidRPr="0063584C">
        <w:rPr>
          <w:rFonts w:ascii="Calibri" w:hAnsi="Calibri" w:cs="Calibri"/>
          <w:sz w:val="20"/>
          <w:szCs w:val="20"/>
          <w:lang w:eastAsia="sk-SK"/>
        </w:rPr>
        <w:t>perzistentných</w:t>
      </w:r>
      <w:proofErr w:type="spellEnd"/>
      <w:r w:rsidRPr="0063584C">
        <w:rPr>
          <w:rFonts w:ascii="Calibri" w:hAnsi="Calibri" w:cs="Calibri"/>
          <w:sz w:val="20"/>
          <w:szCs w:val="20"/>
          <w:lang w:eastAsia="sk-SK"/>
        </w:rPr>
        <w:t xml:space="preserve">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4355F10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530BA2A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006AF094"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219C1B6F"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CD5379B"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1AC3293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4C0FD9A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písm. d) doloženým potvrdením príslušného súdu nie starším ako tri mesiace ku dňu uplynutia lehoty na predkladanie ponúk,</w:t>
      </w:r>
    </w:p>
    <w:p w14:paraId="171D8C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e) písm. e) doloženým dokladom o oprávnení dodávať tovar, uskutočňovať stavebné práce alebo poskytovať službu, ktorý zodpovedá predmetu zákazky,</w:t>
      </w:r>
    </w:p>
    <w:p w14:paraId="63A4B4A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40B2C7C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25A5F83A"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6B309CFD"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303808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866CD8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1AE79201"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0D901D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právoplatné rozhodnutie príslušného správneho orgánu, proti ktorému nie je možné podať žalobu,</w:t>
      </w:r>
    </w:p>
    <w:p w14:paraId="60274D0C"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právoplatné rozhodnutie príslušného správneho orgánu, proti ktorému nebola podaná žaloba,</w:t>
      </w:r>
    </w:p>
    <w:p w14:paraId="5EC39FF2"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právoplatné rozhodnutie súdu, ktorým bola žaloba proti rozhodnutiu alebo postupu správneho orgánu zamietnutá alebo konanie zastavené alebo</w:t>
      </w:r>
    </w:p>
    <w:p w14:paraId="11DBF7E9"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iný právoplatný rozsudok súdu.</w:t>
      </w:r>
    </w:p>
    <w:p w14:paraId="3EC255D3"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406351A0"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3D3F3606" w14:textId="77777777" w:rsidR="00DB09C9" w:rsidRPr="0063584C" w:rsidRDefault="00DB09C9" w:rsidP="00DB09C9">
      <w:pPr>
        <w:tabs>
          <w:tab w:val="left" w:pos="344"/>
        </w:tabs>
        <w:autoSpaceDE w:val="0"/>
        <w:spacing w:line="251" w:lineRule="exact"/>
        <w:jc w:val="both"/>
        <w:rPr>
          <w:rFonts w:ascii="Calibri" w:hAnsi="Calibri" w:cs="Calibri"/>
          <w:sz w:val="20"/>
          <w:szCs w:val="20"/>
          <w:lang w:eastAsia="sk-SK"/>
        </w:rPr>
      </w:pPr>
    </w:p>
    <w:p w14:paraId="3D086849" w14:textId="77777777" w:rsidR="00A40BB8" w:rsidRPr="0063584C" w:rsidRDefault="00DB09C9" w:rsidP="00DB09C9">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069585C6" w14:textId="77777777" w:rsidR="00A40BB8" w:rsidRPr="0063584C" w:rsidRDefault="00A40BB8" w:rsidP="00C07D95">
      <w:pPr>
        <w:tabs>
          <w:tab w:val="left" w:pos="344"/>
        </w:tabs>
        <w:autoSpaceDE w:val="0"/>
        <w:spacing w:line="251" w:lineRule="exact"/>
        <w:jc w:val="both"/>
        <w:rPr>
          <w:rFonts w:ascii="Calibri" w:hAnsi="Calibri" w:cs="Calibri"/>
          <w:sz w:val="20"/>
          <w:szCs w:val="20"/>
          <w:lang w:eastAsia="sk-SK"/>
        </w:rPr>
      </w:pPr>
    </w:p>
    <w:p w14:paraId="3139BAD2" w14:textId="77777777" w:rsidR="001038C8" w:rsidRPr="0063584C" w:rsidRDefault="00E4687C" w:rsidP="00C07D95">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EKONOMICKÉ A FINAČNÉ POSTAVENIE.</w:t>
      </w:r>
    </w:p>
    <w:p w14:paraId="19305556" w14:textId="1ECBCE95" w:rsidR="00A44CA8" w:rsidRPr="0063584C" w:rsidRDefault="00A44CA8" w:rsidP="00A44CA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6E4679D0" w14:textId="77777777" w:rsidR="002D5032" w:rsidRPr="0063584C" w:rsidRDefault="002D5032" w:rsidP="00C07D95">
      <w:pPr>
        <w:tabs>
          <w:tab w:val="left" w:pos="344"/>
        </w:tabs>
        <w:autoSpaceDE w:val="0"/>
        <w:jc w:val="both"/>
        <w:rPr>
          <w:rFonts w:ascii="Calibri" w:hAnsi="Calibri" w:cs="Calibri"/>
          <w:sz w:val="20"/>
          <w:szCs w:val="20"/>
          <w:lang w:eastAsia="sk-SK"/>
        </w:rPr>
      </w:pPr>
    </w:p>
    <w:p w14:paraId="6B86F96E" w14:textId="23E30411" w:rsidR="004C1EC5" w:rsidRPr="0063584C" w:rsidRDefault="00E4687C" w:rsidP="00410C67">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w:t>
      </w:r>
      <w:r w:rsidR="001038C8" w:rsidRPr="0063584C">
        <w:rPr>
          <w:rStyle w:val="FontStyle66"/>
          <w:rFonts w:ascii="Calibri" w:hAnsi="Calibri" w:cs="Calibri"/>
          <w:b/>
          <w:lang w:eastAsia="sk-SK"/>
        </w:rPr>
        <w:t xml:space="preserve">.  </w:t>
      </w:r>
      <w:r w:rsidR="004C1EC5" w:rsidRPr="0063584C">
        <w:rPr>
          <w:rStyle w:val="FontStyle66"/>
          <w:rFonts w:ascii="Calibri" w:hAnsi="Calibri" w:cs="Calibri"/>
          <w:b/>
          <w:lang w:eastAsia="sk-SK"/>
        </w:rPr>
        <w:t>TECHNICKÁ ALEBO ODBORNÁ SPÔSOBILOSŤ.</w:t>
      </w:r>
    </w:p>
    <w:p w14:paraId="1DEB7258"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17E0675D" w14:textId="77777777" w:rsidR="007E0160" w:rsidRDefault="007E0160" w:rsidP="00410C67">
      <w:pPr>
        <w:tabs>
          <w:tab w:val="left" w:pos="344"/>
        </w:tabs>
        <w:autoSpaceDE w:val="0"/>
        <w:spacing w:line="251" w:lineRule="exact"/>
        <w:jc w:val="both"/>
        <w:rPr>
          <w:rFonts w:ascii="Calibri" w:hAnsi="Calibri" w:cs="Calibri"/>
          <w:sz w:val="20"/>
          <w:szCs w:val="20"/>
          <w:lang w:eastAsia="sk-SK"/>
        </w:rPr>
      </w:pPr>
    </w:p>
    <w:p w14:paraId="6C8E5C6E" w14:textId="7C53047F"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w:t>
      </w:r>
      <w:r w:rsidRPr="0063584C">
        <w:rPr>
          <w:rFonts w:ascii="Calibri" w:hAnsi="Calibri" w:cs="Calibri"/>
          <w:sz w:val="20"/>
          <w:szCs w:val="20"/>
          <w:lang w:eastAsia="sk-SK"/>
        </w:rPr>
        <w:tab/>
      </w:r>
      <w:r w:rsidR="00900783" w:rsidRPr="0063584C">
        <w:rPr>
          <w:rFonts w:ascii="Calibri" w:hAnsi="Calibri" w:cs="Calibri"/>
          <w:sz w:val="20"/>
          <w:szCs w:val="20"/>
          <w:lang w:eastAsia="sk-SK"/>
        </w:rPr>
        <w:t>Uchádzač preukáže splnenie podmienky účasti podľa § 34 ods. 1 písm. b) ZVO predložením z</w:t>
      </w:r>
      <w:r w:rsidRPr="0063584C">
        <w:rPr>
          <w:rFonts w:ascii="Calibri" w:hAnsi="Calibri" w:cs="Calibri"/>
          <w:sz w:val="20"/>
          <w:szCs w:val="20"/>
          <w:lang w:eastAsia="sk-SK"/>
        </w:rPr>
        <w:t>oznam</w:t>
      </w:r>
      <w:r w:rsidR="00900783" w:rsidRPr="0063584C">
        <w:rPr>
          <w:rFonts w:ascii="Calibri" w:hAnsi="Calibri" w:cs="Calibri"/>
          <w:sz w:val="20"/>
          <w:szCs w:val="20"/>
          <w:lang w:eastAsia="sk-SK"/>
        </w:rPr>
        <w:t>u</w:t>
      </w:r>
      <w:r w:rsidRPr="0063584C">
        <w:rPr>
          <w:rFonts w:ascii="Calibri" w:hAnsi="Calibr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63584C">
        <w:rPr>
          <w:rFonts w:ascii="Calibri" w:hAnsi="Calibri" w:cs="Calibri"/>
          <w:sz w:val="20"/>
          <w:szCs w:val="20"/>
          <w:lang w:eastAsia="sk-SK"/>
        </w:rPr>
        <w:t xml:space="preserve">(potvrdeniami) </w:t>
      </w:r>
      <w:r w:rsidRPr="0063584C">
        <w:rPr>
          <w:rFonts w:ascii="Calibri" w:hAnsi="Calibri" w:cs="Calibri"/>
          <w:sz w:val="20"/>
          <w:szCs w:val="20"/>
          <w:lang w:eastAsia="sk-SK"/>
        </w:rPr>
        <w:t>o uspokojivom vykonaní stavebných prác a zhodnotení uskutočnených stavebných prác podľa obchodných podmienok, ak odberateľom</w:t>
      </w:r>
    </w:p>
    <w:p w14:paraId="2C7CC639"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bol verejný obstarávateľ alebo obstarávateľ podľa ZVO, dokladom je referencia,</w:t>
      </w:r>
    </w:p>
    <w:p w14:paraId="49CD3FA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Default="006D3020" w:rsidP="00410C67">
      <w:pPr>
        <w:tabs>
          <w:tab w:val="left" w:pos="344"/>
        </w:tabs>
        <w:autoSpaceDE w:val="0"/>
        <w:spacing w:line="251" w:lineRule="exact"/>
        <w:jc w:val="both"/>
        <w:rPr>
          <w:rFonts w:ascii="Calibri" w:hAnsi="Calibri" w:cs="Calibri"/>
          <w:sz w:val="20"/>
          <w:szCs w:val="20"/>
          <w:lang w:eastAsia="sk-SK"/>
        </w:rPr>
      </w:pPr>
    </w:p>
    <w:p w14:paraId="481303F9" w14:textId="043C9340" w:rsidR="00125956"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 xml:space="preserve">Minimálna úroveň </w:t>
      </w:r>
    </w:p>
    <w:p w14:paraId="6210371F" w14:textId="18E2BE7F"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preukázať uskutočnenie stavebných prác rovnakého alebo obdobného charakteru ako pre</w:t>
      </w:r>
      <w:r w:rsidR="006D3020">
        <w:rPr>
          <w:rFonts w:ascii="Calibri" w:hAnsi="Calibri" w:cs="Calibri"/>
          <w:sz w:val="20"/>
          <w:szCs w:val="20"/>
          <w:lang w:eastAsia="sk-SK"/>
        </w:rPr>
        <w:t>dmet</w:t>
      </w:r>
      <w:r w:rsidRPr="0063584C">
        <w:rPr>
          <w:rFonts w:ascii="Calibri" w:hAnsi="Calibri" w:cs="Calibri"/>
          <w:sz w:val="20"/>
          <w:szCs w:val="20"/>
          <w:lang w:eastAsia="sk-SK"/>
        </w:rPr>
        <w:t xml:space="preserve"> zákazky </w:t>
      </w:r>
      <w:r w:rsidR="006D3020" w:rsidRPr="006D3020">
        <w:rPr>
          <w:rFonts w:ascii="Calibri" w:hAnsi="Calibri" w:cs="Calibri"/>
          <w:sz w:val="20"/>
          <w:szCs w:val="20"/>
          <w:lang w:eastAsia="sk-SK"/>
        </w:rPr>
        <w:t>(práce na položení asfaltových povrchov)</w:t>
      </w:r>
      <w:r w:rsidR="006D3020">
        <w:rPr>
          <w:rFonts w:ascii="Calibri" w:hAnsi="Calibri" w:cs="Calibri"/>
          <w:sz w:val="20"/>
          <w:szCs w:val="20"/>
          <w:lang w:eastAsia="sk-SK"/>
        </w:rPr>
        <w:t xml:space="preserve"> </w:t>
      </w:r>
      <w:r w:rsidRPr="0063584C">
        <w:rPr>
          <w:rFonts w:ascii="Calibri" w:hAnsi="Calibri" w:cs="Calibri"/>
          <w:sz w:val="20"/>
          <w:szCs w:val="20"/>
          <w:lang w:eastAsia="sk-SK"/>
        </w:rPr>
        <w:t xml:space="preserve">v hodnote bez DPH minimálne dosahujúcej predpokladanú hodnotu zákazky. </w:t>
      </w:r>
    </w:p>
    <w:p w14:paraId="79E8C0B9" w14:textId="77777777" w:rsidR="006D3020" w:rsidRPr="0063584C" w:rsidRDefault="006D3020" w:rsidP="00410C67">
      <w:pPr>
        <w:tabs>
          <w:tab w:val="left" w:pos="344"/>
        </w:tabs>
        <w:autoSpaceDE w:val="0"/>
        <w:spacing w:line="251" w:lineRule="exact"/>
        <w:jc w:val="both"/>
        <w:rPr>
          <w:rFonts w:ascii="Calibri" w:hAnsi="Calibri" w:cs="Calibri"/>
          <w:sz w:val="20"/>
          <w:szCs w:val="20"/>
          <w:lang w:eastAsia="sk-SK"/>
        </w:rPr>
      </w:pPr>
    </w:p>
    <w:p w14:paraId="231F7C5A"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3A1F0E1A" w14:textId="738DCE03" w:rsidR="00125956"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Odôvodnenie primeranosti podmienky v zmysle § 38 ods. 5 ZVO: </w:t>
      </w:r>
    </w:p>
    <w:p w14:paraId="09F2453E" w14:textId="15D2269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touto podmienkou účasti overuje preukázanie praktických skúseností s uskutočňovaním stavieb rovnakého alebo podobného charakteru ako je predmet zákazky.</w:t>
      </w:r>
    </w:p>
    <w:p w14:paraId="2E570602" w14:textId="5C560E86"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5AF7322B" w14:textId="68C53DEE" w:rsidR="00410C67"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2. </w:t>
      </w:r>
      <w:r w:rsidR="00900783" w:rsidRPr="0063584C">
        <w:rPr>
          <w:rFonts w:ascii="Calibri" w:hAnsi="Calibri" w:cs="Calibri"/>
          <w:sz w:val="20"/>
          <w:szCs w:val="20"/>
          <w:lang w:eastAsia="sk-SK"/>
        </w:rPr>
        <w:t>Uchádzač preukáže splnenie podmienky účasti podľa § 34 ods. 1 písm. g) ZVO predložením údajov</w:t>
      </w:r>
      <w:r w:rsidRPr="0063584C">
        <w:rPr>
          <w:rFonts w:ascii="Calibri" w:hAnsi="Calibri" w:cs="Calibri"/>
          <w:sz w:val="20"/>
          <w:szCs w:val="20"/>
          <w:lang w:eastAsia="sk-SK"/>
        </w:rPr>
        <w:t xml:space="preserve"> o vzdelaní a odbornej praxi alebo o odbornej kvalifikácií </w:t>
      </w:r>
      <w:r w:rsidR="00900783" w:rsidRPr="0063584C">
        <w:rPr>
          <w:rFonts w:ascii="Calibri" w:hAnsi="Calibri" w:cs="Calibri"/>
          <w:sz w:val="20"/>
          <w:szCs w:val="20"/>
          <w:lang w:eastAsia="sk-SK"/>
        </w:rPr>
        <w:t xml:space="preserve">osôb určených na plnenie zmluvy </w:t>
      </w:r>
      <w:r w:rsidRPr="0063584C">
        <w:rPr>
          <w:rFonts w:ascii="Calibri" w:hAnsi="Calibri" w:cs="Calibri"/>
          <w:sz w:val="20"/>
          <w:szCs w:val="20"/>
          <w:lang w:eastAsia="sk-SK"/>
        </w:rPr>
        <w:t>alebo riadiacich zamestnancov. Požaduje sa predložiť údaje o odbornej kvalifikácii osôb, ktoré budú</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 xml:space="preserve">zodpovedné za realizáciu stavebných prác </w:t>
      </w:r>
      <w:r w:rsidR="00125956">
        <w:rPr>
          <w:rFonts w:ascii="Calibri" w:hAnsi="Calibri" w:cs="Calibri"/>
          <w:sz w:val="20"/>
          <w:szCs w:val="20"/>
          <w:lang w:eastAsia="sk-SK"/>
        </w:rPr>
        <w:t>a budú určené na plnenie zmluvy.</w:t>
      </w:r>
    </w:p>
    <w:p w14:paraId="71E5D070" w14:textId="5AEAA911" w:rsidR="00125956" w:rsidRDefault="00125956" w:rsidP="00410C67">
      <w:pPr>
        <w:tabs>
          <w:tab w:val="left" w:pos="344"/>
        </w:tabs>
        <w:autoSpaceDE w:val="0"/>
        <w:spacing w:line="251" w:lineRule="exact"/>
        <w:jc w:val="both"/>
        <w:rPr>
          <w:rFonts w:ascii="Calibri" w:hAnsi="Calibri" w:cs="Calibri"/>
          <w:sz w:val="20"/>
          <w:szCs w:val="20"/>
          <w:lang w:eastAsia="sk-SK"/>
        </w:rPr>
      </w:pPr>
    </w:p>
    <w:p w14:paraId="7764D4F1" w14:textId="49661AC6" w:rsidR="00125956" w:rsidRPr="0063584C" w:rsidRDefault="00125956"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Minimálna úroveň:</w:t>
      </w:r>
    </w:p>
    <w:p w14:paraId="2C2422EB" w14:textId="02938F32"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Minimálne jedna osoba vo funkcii stavbyvedúci stavby uchádzača musí spĺňať nasledovné minimálne</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požiadavky:</w:t>
      </w:r>
    </w:p>
    <w:p w14:paraId="25C507DA" w14:textId="40465980" w:rsidR="00900783" w:rsidRPr="0063584C" w:rsidRDefault="00410C67" w:rsidP="00A436B1">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musí mať odbornú spôsobilosť na vý</w:t>
      </w:r>
      <w:r w:rsidR="00DE15DC" w:rsidRPr="0063584C">
        <w:rPr>
          <w:rFonts w:ascii="Calibri" w:hAnsi="Calibri" w:cs="Calibri"/>
          <w:sz w:val="20"/>
          <w:szCs w:val="20"/>
          <w:lang w:eastAsia="sk-SK"/>
        </w:rPr>
        <w:t xml:space="preserve">kon činnosti stavbyvedúceho </w:t>
      </w:r>
      <w:r w:rsidR="00900783" w:rsidRPr="0063584C">
        <w:rPr>
          <w:rFonts w:ascii="Calibri" w:hAnsi="Calibri" w:cs="Calibri"/>
          <w:sz w:val="20"/>
          <w:szCs w:val="20"/>
          <w:lang w:eastAsia="sk-SK"/>
        </w:rPr>
        <w:t>pre inžinierske stavby</w:t>
      </w:r>
      <w:r w:rsidRPr="0063584C">
        <w:rPr>
          <w:rFonts w:ascii="Calibri" w:hAnsi="Calibri" w:cs="Calibri"/>
          <w:sz w:val="20"/>
          <w:szCs w:val="20"/>
          <w:lang w:eastAsia="sk-SK"/>
        </w:rPr>
        <w:t>, podľa zákona č.</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138/1992 Zb. o autorizovaných architektoch a autorizovaných inžinieroch v znení neskorších predpisov, alebo</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ekvivalentnú odbornú spôsobilosť či odbornú kvalifikáciu, podľa právnych predpisov</w:t>
      </w:r>
      <w:r w:rsidR="00900783" w:rsidRPr="0063584C">
        <w:rPr>
          <w:rFonts w:ascii="Calibri" w:hAnsi="Calibri" w:cs="Calibri"/>
          <w:sz w:val="20"/>
          <w:szCs w:val="20"/>
          <w:lang w:eastAsia="sk-SK"/>
        </w:rPr>
        <w:t xml:space="preserve"> </w:t>
      </w:r>
      <w:r w:rsidRPr="0063584C">
        <w:rPr>
          <w:rFonts w:ascii="Calibri" w:hAnsi="Calibri" w:cs="Calibri"/>
          <w:sz w:val="20"/>
          <w:szCs w:val="20"/>
          <w:lang w:eastAsia="sk-SK"/>
        </w:rPr>
        <w:t>platných v mieste sídla/adresy tejto osoby;</w:t>
      </w:r>
    </w:p>
    <w:p w14:paraId="4E26EFF8" w14:textId="7A65A373" w:rsidR="007A7082" w:rsidRDefault="00900783" w:rsidP="0035124A">
      <w:pPr>
        <w:pStyle w:val="Odsekzoznamu"/>
        <w:numPr>
          <w:ilvl w:val="0"/>
          <w:numId w:val="17"/>
        </w:numPr>
        <w:tabs>
          <w:tab w:val="left" w:pos="344"/>
        </w:tabs>
        <w:autoSpaceDE w:val="0"/>
        <w:spacing w:line="251" w:lineRule="exact"/>
        <w:jc w:val="both"/>
        <w:rPr>
          <w:rFonts w:ascii="Calibri" w:hAnsi="Calibri" w:cs="Calibri"/>
          <w:sz w:val="20"/>
          <w:szCs w:val="20"/>
          <w:lang w:eastAsia="sk-SK"/>
        </w:rPr>
      </w:pPr>
      <w:r w:rsidRPr="006D3020">
        <w:rPr>
          <w:rFonts w:ascii="Calibri" w:hAnsi="Calibri" w:cs="Calibri"/>
          <w:sz w:val="20"/>
          <w:szCs w:val="20"/>
          <w:lang w:eastAsia="sk-SK"/>
        </w:rPr>
        <w:t>musí mať odbornú</w:t>
      </w:r>
      <w:r w:rsidR="00410C67" w:rsidRPr="006D3020">
        <w:rPr>
          <w:rFonts w:ascii="Calibri" w:hAnsi="Calibri" w:cs="Calibri"/>
          <w:sz w:val="20"/>
          <w:szCs w:val="20"/>
          <w:lang w:eastAsia="sk-SK"/>
        </w:rPr>
        <w:t xml:space="preserve"> prax</w:t>
      </w:r>
      <w:r w:rsidRPr="006D3020">
        <w:rPr>
          <w:rFonts w:ascii="Calibri" w:hAnsi="Calibri" w:cs="Calibri"/>
          <w:sz w:val="20"/>
          <w:szCs w:val="20"/>
          <w:lang w:eastAsia="sk-SK"/>
        </w:rPr>
        <w:t xml:space="preserve"> súvisiacu s predmetom zákazky v dĺžke minimálne 5 rokov a</w:t>
      </w:r>
      <w:r w:rsidR="00410C67" w:rsidRPr="006D3020">
        <w:rPr>
          <w:rFonts w:ascii="Calibri" w:hAnsi="Calibri" w:cs="Calibri"/>
          <w:sz w:val="20"/>
          <w:szCs w:val="20"/>
          <w:lang w:eastAsia="sk-SK"/>
        </w:rPr>
        <w:t xml:space="preserve"> skúsenosť z výkonu funkcie stavbyvedúceho na reali</w:t>
      </w:r>
      <w:r w:rsidR="004F2F63" w:rsidRPr="006D3020">
        <w:rPr>
          <w:rFonts w:ascii="Calibri" w:hAnsi="Calibri" w:cs="Calibri"/>
          <w:sz w:val="20"/>
          <w:szCs w:val="20"/>
          <w:lang w:eastAsia="sk-SK"/>
        </w:rPr>
        <w:t>zácii minimálne 3</w:t>
      </w:r>
      <w:r w:rsidRPr="006D3020">
        <w:rPr>
          <w:rFonts w:ascii="Calibri" w:hAnsi="Calibri" w:cs="Calibri"/>
          <w:sz w:val="20"/>
          <w:szCs w:val="20"/>
          <w:lang w:eastAsia="sk-SK"/>
        </w:rPr>
        <w:t xml:space="preserve"> projektov rovnakého alebo obdobného charakteru ako je predmet zákazky (práce </w:t>
      </w:r>
      <w:r w:rsidR="007A7082" w:rsidRPr="006D3020">
        <w:rPr>
          <w:rFonts w:ascii="Calibri" w:hAnsi="Calibri" w:cs="Calibri"/>
          <w:sz w:val="20"/>
          <w:szCs w:val="20"/>
          <w:lang w:eastAsia="sk-SK"/>
        </w:rPr>
        <w:t>na položení asfaltových povrchov</w:t>
      </w:r>
      <w:r w:rsidRPr="006D3020">
        <w:rPr>
          <w:rFonts w:ascii="Calibri" w:hAnsi="Calibri" w:cs="Calibri"/>
          <w:sz w:val="20"/>
          <w:szCs w:val="20"/>
          <w:lang w:eastAsia="sk-SK"/>
        </w:rPr>
        <w:t>)</w:t>
      </w:r>
      <w:r w:rsidR="006D3020">
        <w:rPr>
          <w:rFonts w:ascii="Calibri" w:hAnsi="Calibri" w:cs="Calibri"/>
          <w:sz w:val="20"/>
          <w:szCs w:val="20"/>
          <w:lang w:eastAsia="sk-SK"/>
        </w:rPr>
        <w:t>.</w:t>
      </w:r>
    </w:p>
    <w:p w14:paraId="15E9DAB6" w14:textId="77777777" w:rsidR="006D3020" w:rsidRPr="006D3020" w:rsidRDefault="006D3020" w:rsidP="006D3020">
      <w:pPr>
        <w:tabs>
          <w:tab w:val="left" w:pos="344"/>
        </w:tabs>
        <w:autoSpaceDE w:val="0"/>
        <w:spacing w:line="251" w:lineRule="exact"/>
        <w:jc w:val="both"/>
        <w:rPr>
          <w:rFonts w:ascii="Calibri" w:hAnsi="Calibri" w:cs="Calibri"/>
          <w:sz w:val="20"/>
          <w:szCs w:val="20"/>
          <w:lang w:eastAsia="sk-SK"/>
        </w:rPr>
      </w:pPr>
    </w:p>
    <w:p w14:paraId="7A0D37C5" w14:textId="189DA856" w:rsidR="00410C67" w:rsidRPr="0063584C" w:rsidRDefault="00D80A1E" w:rsidP="00410C67">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Uchádzač predloží:</w:t>
      </w:r>
    </w:p>
    <w:p w14:paraId="099FFBB9" w14:textId="566A1126" w:rsidR="007A7082" w:rsidRPr="0063584C" w:rsidRDefault="00410C67" w:rsidP="0082474B">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doklad o oprávnení vykonávať činnosť stavbyvedúceho pre inžinierske stavby vydaný Slovenskou komorou</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stavebných inžinierov (SKSI)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originál alebo úradne osvedčená fotokópia, resp. doklad o ekvivalentnej odbornej</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spôsobilosti podľa</w:t>
      </w:r>
      <w:r w:rsidR="0082474B">
        <w:rPr>
          <w:rFonts w:ascii="Calibri" w:hAnsi="Calibri" w:cs="Calibri"/>
          <w:sz w:val="20"/>
          <w:szCs w:val="20"/>
          <w:lang w:eastAsia="sk-SK"/>
        </w:rPr>
        <w:t xml:space="preserve"> </w:t>
      </w:r>
      <w:r w:rsidR="0082474B" w:rsidRPr="0082474B">
        <w:rPr>
          <w:rFonts w:ascii="Calibri" w:hAnsi="Calibri" w:cs="Calibri"/>
          <w:sz w:val="20"/>
          <w:szCs w:val="20"/>
          <w:lang w:eastAsia="sk-SK"/>
        </w:rPr>
        <w:t xml:space="preserve">právnych predpisov platných v </w:t>
      </w:r>
      <w:r w:rsidR="0082474B">
        <w:rPr>
          <w:rFonts w:ascii="Calibri" w:hAnsi="Calibri" w:cs="Calibri"/>
          <w:sz w:val="20"/>
          <w:szCs w:val="20"/>
          <w:lang w:eastAsia="sk-SK"/>
        </w:rPr>
        <w:t>mieste sídla/adresy tejto osoby</w:t>
      </w:r>
      <w:r w:rsidRPr="0063584C">
        <w:rPr>
          <w:rFonts w:ascii="Calibri" w:hAnsi="Calibri" w:cs="Calibri"/>
          <w:sz w:val="20"/>
          <w:szCs w:val="20"/>
          <w:lang w:eastAsia="sk-SK"/>
        </w:rPr>
        <w:t>, rovnako originál alebo úradne osvedčená fotokópia,</w:t>
      </w:r>
    </w:p>
    <w:p w14:paraId="24F9573F" w14:textId="13BC9DAA" w:rsidR="00410C67" w:rsidRPr="0063584C" w:rsidRDefault="00410C67"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profesijný životopis so zoznamom odborných skúseností preukazujúcich požadovanú odbornú prax, v</w:t>
      </w:r>
      <w:r w:rsidR="007A7082" w:rsidRPr="0063584C">
        <w:rPr>
          <w:rFonts w:ascii="Calibri" w:hAnsi="Calibri" w:cs="Calibri"/>
          <w:sz w:val="20"/>
          <w:szCs w:val="20"/>
          <w:lang w:eastAsia="sk-SK"/>
        </w:rPr>
        <w:t> </w:t>
      </w:r>
      <w:r w:rsidRPr="0063584C">
        <w:rPr>
          <w:rFonts w:ascii="Calibri" w:hAnsi="Calibri" w:cs="Calibri"/>
          <w:sz w:val="20"/>
          <w:szCs w:val="20"/>
          <w:lang w:eastAsia="sk-SK"/>
        </w:rPr>
        <w:t>takom</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rozsahu, aby bolo možné po</w:t>
      </w:r>
      <w:r w:rsidR="007A7082" w:rsidRPr="0063584C">
        <w:rPr>
          <w:rFonts w:ascii="Calibri" w:hAnsi="Calibri" w:cs="Calibri"/>
          <w:sz w:val="20"/>
          <w:szCs w:val="20"/>
          <w:lang w:eastAsia="sk-SK"/>
        </w:rPr>
        <w:t>súdiť splnenie podmienky účasti,</w:t>
      </w:r>
    </w:p>
    <w:p w14:paraId="45F92CCB" w14:textId="0F62E66C" w:rsidR="007A7082" w:rsidRPr="0063584C" w:rsidRDefault="007A7082" w:rsidP="00A436B1">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vyhlásenie stavbyvedúceho podpísané stavbyvedúcim, obsahujúce záväzok stavbyvedúceho, že bude reálne vykonávať funkciu stavbyvedúceho pre stavebné práce, ktoré sú predmetom zákazky, a to počas celej doby realizácie predmetu zmluvy o dielo.</w:t>
      </w:r>
    </w:p>
    <w:p w14:paraId="110DB482"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8899F2D" w14:textId="4A360DEE"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w:t>
      </w:r>
      <w:r w:rsidR="007A7082" w:rsidRPr="0063584C">
        <w:rPr>
          <w:rFonts w:ascii="Calibri" w:hAnsi="Calibri" w:cs="Calibri"/>
          <w:sz w:val="20"/>
          <w:szCs w:val="20"/>
          <w:lang w:eastAsia="sk-SK"/>
        </w:rPr>
        <w:t xml:space="preserve"> </w:t>
      </w:r>
      <w:r w:rsidRPr="0063584C">
        <w:rPr>
          <w:rFonts w:ascii="Calibri" w:hAnsi="Calibri" w:cs="Calibri"/>
          <w:sz w:val="20"/>
          <w:szCs w:val="20"/>
          <w:lang w:eastAsia="sk-SK"/>
        </w:rPr>
        <w:t>overuje využitie kvalifikovaných odborníkov pri plnení predmetu zákazky.</w:t>
      </w:r>
    </w:p>
    <w:p w14:paraId="16C12FAA" w14:textId="77777777" w:rsidR="007A7082" w:rsidRPr="0063584C" w:rsidRDefault="007A7082" w:rsidP="00410C67">
      <w:pPr>
        <w:tabs>
          <w:tab w:val="left" w:pos="344"/>
        </w:tabs>
        <w:autoSpaceDE w:val="0"/>
        <w:spacing w:line="251" w:lineRule="exact"/>
        <w:jc w:val="both"/>
        <w:rPr>
          <w:rFonts w:ascii="Calibri" w:hAnsi="Calibri" w:cs="Calibri"/>
          <w:sz w:val="20"/>
          <w:szCs w:val="20"/>
          <w:lang w:eastAsia="sk-SK"/>
        </w:rPr>
      </w:pPr>
    </w:p>
    <w:p w14:paraId="5B8E5431" w14:textId="3E513C90"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7E40B0FE" w14:textId="77777777" w:rsidR="00410C67" w:rsidRPr="0063584C" w:rsidRDefault="00410C67" w:rsidP="00410C67">
      <w:pPr>
        <w:tabs>
          <w:tab w:val="left" w:pos="344"/>
        </w:tabs>
        <w:autoSpaceDE w:val="0"/>
        <w:spacing w:line="251" w:lineRule="exact"/>
        <w:jc w:val="both"/>
        <w:rPr>
          <w:rFonts w:ascii="Calibri" w:hAnsi="Calibri" w:cs="Calibri"/>
          <w:sz w:val="20"/>
          <w:szCs w:val="20"/>
          <w:lang w:eastAsia="sk-SK"/>
        </w:rPr>
      </w:pPr>
    </w:p>
    <w:p w14:paraId="624E7E8B" w14:textId="1121880F" w:rsidR="00547477" w:rsidRDefault="00410C67" w:rsidP="00DE15DC">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 xml:space="preserve">Verejný obstarávateľ </w:t>
      </w:r>
      <w:r w:rsidR="00C34877">
        <w:rPr>
          <w:rFonts w:ascii="Calibri" w:hAnsi="Calibri" w:cs="Calibri"/>
          <w:sz w:val="20"/>
          <w:szCs w:val="20"/>
          <w:lang w:eastAsia="sk-SK"/>
        </w:rPr>
        <w:t>v zmysle § 34 ods. 4</w:t>
      </w:r>
      <w:r w:rsidR="007E0160">
        <w:rPr>
          <w:rFonts w:ascii="Calibri" w:hAnsi="Calibri" w:cs="Calibri"/>
          <w:sz w:val="20"/>
          <w:szCs w:val="20"/>
          <w:lang w:eastAsia="sk-SK"/>
        </w:rPr>
        <w:t xml:space="preserve"> ZVO </w:t>
      </w:r>
      <w:r w:rsidRPr="007E0160">
        <w:rPr>
          <w:rFonts w:ascii="Calibri" w:hAnsi="Calibri" w:cs="Calibri"/>
          <w:b/>
          <w:sz w:val="20"/>
          <w:szCs w:val="20"/>
          <w:lang w:eastAsia="sk-SK"/>
        </w:rPr>
        <w:t>požaduje</w:t>
      </w:r>
      <w:r w:rsidRPr="0063584C">
        <w:rPr>
          <w:rFonts w:ascii="Calibri" w:hAnsi="Calibri" w:cs="Calibri"/>
          <w:sz w:val="20"/>
          <w:szCs w:val="20"/>
          <w:lang w:eastAsia="sk-SK"/>
        </w:rPr>
        <w:t xml:space="preserve">, aby uchádzač alebo záujemca a iná osoba, ktorej kapacity majú byť použité na preukázanie technickej spôsobilosti alebo odbornej spôsobilosti, </w:t>
      </w:r>
      <w:r w:rsidRPr="007E0160">
        <w:rPr>
          <w:rFonts w:ascii="Calibri" w:hAnsi="Calibri" w:cs="Calibri"/>
          <w:b/>
          <w:sz w:val="20"/>
          <w:szCs w:val="20"/>
          <w:lang w:eastAsia="sk-SK"/>
        </w:rPr>
        <w:t>zodpovedali za plnenie zmluvy spoločne</w:t>
      </w:r>
      <w:r w:rsidRPr="0063584C">
        <w:rPr>
          <w:rFonts w:ascii="Calibri" w:hAnsi="Calibri" w:cs="Calibri"/>
          <w:sz w:val="20"/>
          <w:szCs w:val="20"/>
          <w:lang w:eastAsia="sk-SK"/>
        </w:rPr>
        <w:t>.</w:t>
      </w:r>
    </w:p>
    <w:p w14:paraId="4E6D5B99" w14:textId="77777777" w:rsidR="00E717B4" w:rsidRPr="0063584C" w:rsidRDefault="00E717B4" w:rsidP="00DE15DC">
      <w:pPr>
        <w:tabs>
          <w:tab w:val="left" w:pos="344"/>
        </w:tabs>
        <w:autoSpaceDE w:val="0"/>
        <w:spacing w:line="251" w:lineRule="exact"/>
        <w:jc w:val="both"/>
        <w:rPr>
          <w:rFonts w:ascii="Calibri" w:hAnsi="Calibri" w:cs="Calibri"/>
          <w:sz w:val="20"/>
          <w:szCs w:val="20"/>
          <w:lang w:eastAsia="sk-SK"/>
        </w:rPr>
      </w:pPr>
    </w:p>
    <w:p w14:paraId="5514EC1F" w14:textId="238F0EDD" w:rsidR="00592E46" w:rsidRPr="0063584C" w:rsidRDefault="00592E46" w:rsidP="00592E46">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3AA57498" w14:textId="63B599C6" w:rsidR="00410C67" w:rsidRPr="0063584C" w:rsidRDefault="00410C67" w:rsidP="00410C67">
      <w:pPr>
        <w:pStyle w:val="tl1"/>
        <w:rPr>
          <w:rFonts w:ascii="Calibri" w:hAnsi="Calibri" w:cs="Calibri"/>
          <w:sz w:val="20"/>
          <w:szCs w:val="20"/>
        </w:rPr>
      </w:pPr>
      <w:r w:rsidRPr="0063584C">
        <w:rPr>
          <w:rFonts w:ascii="Calibri" w:hAnsi="Calibri" w:cs="Calibri"/>
          <w:sz w:val="20"/>
          <w:szCs w:val="20"/>
        </w:rPr>
        <w:t xml:space="preserve">1. Predpokladom splnenia podmienok účasti  je predloženie všetkých dokladov a dokumentov tak, ako je uvedené </w:t>
      </w:r>
      <w:r w:rsidR="0052377D">
        <w:rPr>
          <w:rFonts w:ascii="Calibri" w:hAnsi="Calibri" w:cs="Calibri"/>
          <w:sz w:val="20"/>
          <w:szCs w:val="20"/>
        </w:rPr>
        <w:t>vo výzve na predkladanie ponúk</w:t>
      </w:r>
      <w:r w:rsidRPr="0063584C">
        <w:rPr>
          <w:rFonts w:ascii="Calibri" w:hAnsi="Calibri" w:cs="Calibri"/>
          <w:sz w:val="20"/>
          <w:szCs w:val="20"/>
        </w:rPr>
        <w:t xml:space="preserve"> a v týchto SP. Všetky doklady preukázanie splnenia podmienok účasti predkladá uchádzač ako originály alebo úradne overené kópie.</w:t>
      </w:r>
    </w:p>
    <w:p w14:paraId="7876BD56" w14:textId="77777777" w:rsidR="00410C67" w:rsidRPr="0063584C" w:rsidRDefault="00410C67" w:rsidP="00410C67">
      <w:pPr>
        <w:pStyle w:val="Odsekzoznamu"/>
        <w:ind w:left="0"/>
        <w:jc w:val="both"/>
        <w:rPr>
          <w:rFonts w:ascii="Calibri" w:hAnsi="Calibri" w:cs="Calibri"/>
          <w:sz w:val="20"/>
          <w:szCs w:val="20"/>
        </w:rPr>
      </w:pPr>
    </w:p>
    <w:p w14:paraId="7E4A8F70" w14:textId="3094A18B" w:rsidR="00410C67" w:rsidRPr="0063584C" w:rsidRDefault="00410C67" w:rsidP="00410C67">
      <w:pPr>
        <w:pStyle w:val="tl1"/>
        <w:rPr>
          <w:rFonts w:ascii="Calibri" w:hAnsi="Calibri" w:cs="Calibri"/>
          <w:sz w:val="20"/>
          <w:szCs w:val="20"/>
        </w:rPr>
      </w:pPr>
      <w:r w:rsidRPr="0063584C">
        <w:rPr>
          <w:rFonts w:ascii="Calibri" w:hAnsi="Calibri" w:cs="Calibri"/>
          <w:sz w:val="20"/>
          <w:szCs w:val="20"/>
        </w:rPr>
        <w:lastRenderedPageBreak/>
        <w:t>2. Členovia komisie budú vyhodnocovať splnenie podmienok účasti aplikovaním postupov uved</w:t>
      </w:r>
      <w:r w:rsidR="008D6DE8">
        <w:rPr>
          <w:rFonts w:ascii="Calibri" w:hAnsi="Calibri" w:cs="Calibri"/>
          <w:sz w:val="20"/>
          <w:szCs w:val="20"/>
        </w:rPr>
        <w:t xml:space="preserve">ených </w:t>
      </w:r>
      <w:r w:rsidR="008D6DE8">
        <w:rPr>
          <w:rFonts w:ascii="Calibri" w:hAnsi="Calibri" w:cs="Calibri"/>
          <w:sz w:val="20"/>
          <w:szCs w:val="20"/>
        </w:rPr>
        <w:br/>
        <w:t>v § 40 ZVO a § 152 ods. 4</w:t>
      </w:r>
      <w:r w:rsidRPr="0063584C">
        <w:rPr>
          <w:rFonts w:ascii="Calibri" w:hAnsi="Calibri" w:cs="Calibri"/>
          <w:sz w:val="20"/>
          <w:szCs w:val="20"/>
        </w:rPr>
        <w:t xml:space="preserve"> ZVO.</w:t>
      </w:r>
    </w:p>
    <w:p w14:paraId="0D6DBDFE" w14:textId="77777777" w:rsidR="00410C67" w:rsidRPr="0063584C" w:rsidRDefault="00410C67" w:rsidP="00410C67">
      <w:pPr>
        <w:pStyle w:val="tl1"/>
        <w:rPr>
          <w:rFonts w:ascii="Calibri" w:hAnsi="Calibri" w:cs="Calibri"/>
          <w:sz w:val="20"/>
          <w:szCs w:val="20"/>
        </w:rPr>
      </w:pPr>
    </w:p>
    <w:p w14:paraId="461E67F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63584C" w:rsidRDefault="00410C67" w:rsidP="00410C67">
      <w:pPr>
        <w:pStyle w:val="tl1"/>
        <w:jc w:val="left"/>
        <w:rPr>
          <w:rFonts w:ascii="Calibri" w:hAnsi="Calibri" w:cs="Calibri"/>
          <w:b/>
          <w:bCs/>
          <w:iCs/>
          <w:sz w:val="20"/>
          <w:szCs w:val="20"/>
        </w:rPr>
      </w:pPr>
    </w:p>
    <w:p w14:paraId="2BA7369F" w14:textId="0ED83510" w:rsidR="00410C67" w:rsidRPr="0063584C" w:rsidRDefault="008D6DE8" w:rsidP="00410C67">
      <w:pPr>
        <w:pStyle w:val="tl1"/>
        <w:rPr>
          <w:rFonts w:ascii="Calibri" w:hAnsi="Calibri" w:cs="Calibri"/>
          <w:bCs/>
          <w:iCs/>
          <w:sz w:val="20"/>
          <w:szCs w:val="20"/>
        </w:rPr>
      </w:pPr>
      <w:r>
        <w:rPr>
          <w:rFonts w:ascii="Calibri" w:hAnsi="Calibri" w:cs="Calibri"/>
          <w:bCs/>
          <w:iCs/>
          <w:sz w:val="20"/>
          <w:szCs w:val="20"/>
        </w:rPr>
        <w:t>4. V zmysle § 39 ods. 1</w:t>
      </w:r>
      <w:r w:rsidR="00410C67" w:rsidRPr="0063584C">
        <w:rPr>
          <w:rFonts w:ascii="Calibri" w:hAnsi="Calibri" w:cs="Calibri"/>
          <w:bCs/>
          <w:iCs/>
          <w:sz w:val="20"/>
          <w:szCs w:val="20"/>
        </w:rPr>
        <w:t xml:space="preserve">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410C67" w:rsidRPr="0063584C">
        <w:rPr>
          <w:rFonts w:ascii="Calibri" w:hAnsi="Calibri" w:cs="Calibri"/>
          <w:bCs/>
          <w:iCs/>
          <w:sz w:val="20"/>
          <w:szCs w:val="20"/>
        </w:rPr>
        <w:t>ust</w:t>
      </w:r>
      <w:proofErr w:type="spellEnd"/>
      <w:r w:rsidR="00410C67" w:rsidRPr="0063584C">
        <w:rPr>
          <w:rFonts w:ascii="Calibri" w:hAnsi="Calibri" w:cs="Calibri"/>
          <w:bCs/>
          <w:iCs/>
          <w:sz w:val="20"/>
          <w:szCs w:val="20"/>
        </w:rPr>
        <w:t xml:space="preserve">. § 39 ZVO, vyhlášky Úradu pre verejné obstarávanie č. 155/2016 </w:t>
      </w:r>
      <w:proofErr w:type="spellStart"/>
      <w:r w:rsidR="00410C67" w:rsidRPr="0063584C">
        <w:rPr>
          <w:rFonts w:ascii="Calibri" w:hAnsi="Calibri" w:cs="Calibri"/>
          <w:bCs/>
          <w:iCs/>
          <w:sz w:val="20"/>
          <w:szCs w:val="20"/>
        </w:rPr>
        <w:t>Z.z</w:t>
      </w:r>
      <w:proofErr w:type="spellEnd"/>
      <w:r w:rsidR="00410C67"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48E74E5F" w14:textId="77777777" w:rsidR="00410C67" w:rsidRPr="0063584C" w:rsidRDefault="00410C67" w:rsidP="00410C67">
      <w:pPr>
        <w:pStyle w:val="tl1"/>
        <w:rPr>
          <w:rFonts w:ascii="Calibri" w:hAnsi="Calibri" w:cs="Calibri"/>
          <w:bCs/>
          <w:iCs/>
          <w:sz w:val="20"/>
          <w:szCs w:val="20"/>
        </w:rPr>
      </w:pPr>
    </w:p>
    <w:p w14:paraId="6CB67FD4" w14:textId="77777777" w:rsidR="00410C67" w:rsidRPr="0063584C" w:rsidRDefault="00410C67" w:rsidP="00410C67">
      <w:pPr>
        <w:pStyle w:val="tl1"/>
        <w:rPr>
          <w:rFonts w:ascii="Calibri" w:hAnsi="Calibri" w:cs="Calibri"/>
          <w:bCs/>
          <w:iCs/>
          <w:sz w:val="20"/>
          <w:szCs w:val="20"/>
        </w:rPr>
      </w:pPr>
      <w:r w:rsidRPr="0063584C">
        <w:rPr>
          <w:rFonts w:ascii="Calibri" w:hAnsi="Calibri" w:cs="Calibri"/>
          <w:bCs/>
          <w:iCs/>
          <w:sz w:val="20"/>
          <w:szCs w:val="20"/>
        </w:rPr>
        <w:t xml:space="preserve">5. Verejný obstarávateľ </w:t>
      </w:r>
      <w:r w:rsidRPr="007E0160">
        <w:rPr>
          <w:rFonts w:ascii="Calibri" w:hAnsi="Calibri" w:cs="Calibri"/>
          <w:b/>
          <w:bCs/>
          <w:iCs/>
          <w:sz w:val="20"/>
          <w:szCs w:val="20"/>
        </w:rPr>
        <w:t>umožňuje</w:t>
      </w:r>
      <w:r w:rsidRPr="0063584C">
        <w:rPr>
          <w:rFonts w:ascii="Calibri" w:hAnsi="Calibri" w:cs="Calibri"/>
          <w:bCs/>
          <w:iCs/>
          <w:sz w:val="20"/>
          <w:szCs w:val="20"/>
        </w:rPr>
        <w:t xml:space="preserv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052E8BE" w14:textId="77777777" w:rsidR="00410C67" w:rsidRPr="0063584C" w:rsidRDefault="00410C67" w:rsidP="00410C67">
      <w:pPr>
        <w:pStyle w:val="tl1"/>
        <w:rPr>
          <w:rFonts w:ascii="Calibri" w:hAnsi="Calibri" w:cs="Calibri"/>
          <w:bCs/>
          <w:iCs/>
          <w:sz w:val="20"/>
          <w:szCs w:val="20"/>
        </w:rPr>
      </w:pPr>
    </w:p>
    <w:p w14:paraId="4C61EA9E" w14:textId="77B79D42" w:rsidR="008624F7" w:rsidRPr="0063584C" w:rsidRDefault="00410C67" w:rsidP="008D6DE8">
      <w:pPr>
        <w:pStyle w:val="tl1"/>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3"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63728710" w14:textId="77777777" w:rsidR="008624F7" w:rsidRPr="0063584C" w:rsidRDefault="008624F7" w:rsidP="00C07D95">
      <w:pPr>
        <w:pStyle w:val="tl1"/>
        <w:jc w:val="left"/>
        <w:rPr>
          <w:rFonts w:ascii="Calibri" w:hAnsi="Calibri" w:cs="Calibri"/>
          <w:b/>
          <w:bCs/>
          <w:iCs/>
          <w:sz w:val="20"/>
          <w:szCs w:val="20"/>
        </w:rPr>
      </w:pPr>
    </w:p>
    <w:p w14:paraId="3BB45E95" w14:textId="77777777" w:rsidR="008624F7" w:rsidRPr="0063584C" w:rsidRDefault="008624F7" w:rsidP="00C07D95">
      <w:pPr>
        <w:pStyle w:val="tl1"/>
        <w:jc w:val="left"/>
        <w:rPr>
          <w:rFonts w:ascii="Calibri" w:hAnsi="Calibri" w:cs="Calibri"/>
          <w:b/>
          <w:bCs/>
          <w:iCs/>
          <w:sz w:val="20"/>
          <w:szCs w:val="20"/>
        </w:rPr>
      </w:pPr>
    </w:p>
    <w:p w14:paraId="119D57F1" w14:textId="77777777" w:rsidR="008624F7" w:rsidRPr="0063584C" w:rsidRDefault="008624F7" w:rsidP="00C07D95">
      <w:pPr>
        <w:pStyle w:val="tl1"/>
        <w:jc w:val="left"/>
        <w:rPr>
          <w:rFonts w:ascii="Calibri" w:hAnsi="Calibri" w:cs="Calibri"/>
          <w:b/>
          <w:bCs/>
          <w:iCs/>
          <w:sz w:val="20"/>
          <w:szCs w:val="20"/>
        </w:rPr>
      </w:pPr>
    </w:p>
    <w:p w14:paraId="5C437BE9" w14:textId="77777777" w:rsidR="008624F7" w:rsidRPr="0063584C" w:rsidRDefault="008624F7" w:rsidP="00C07D95">
      <w:pPr>
        <w:pStyle w:val="tl1"/>
        <w:jc w:val="left"/>
        <w:rPr>
          <w:rFonts w:ascii="Calibri" w:hAnsi="Calibri" w:cs="Calibri"/>
          <w:b/>
          <w:bCs/>
          <w:iCs/>
          <w:sz w:val="20"/>
          <w:szCs w:val="20"/>
        </w:rPr>
      </w:pPr>
    </w:p>
    <w:p w14:paraId="23F57ECD" w14:textId="77777777" w:rsidR="00AF7C0D" w:rsidRPr="0063584C" w:rsidRDefault="00AF7C0D" w:rsidP="00C07D95">
      <w:pPr>
        <w:pStyle w:val="tl1"/>
        <w:jc w:val="left"/>
        <w:rPr>
          <w:rFonts w:ascii="Calibri" w:hAnsi="Calibri" w:cs="Calibri"/>
          <w:b/>
          <w:bCs/>
          <w:iCs/>
          <w:sz w:val="20"/>
          <w:szCs w:val="20"/>
        </w:rPr>
      </w:pPr>
    </w:p>
    <w:p w14:paraId="1C0E3A31" w14:textId="77777777" w:rsidR="00AF7C0D" w:rsidRPr="0063584C" w:rsidRDefault="00AF7C0D" w:rsidP="00C07D95">
      <w:pPr>
        <w:pStyle w:val="tl1"/>
        <w:jc w:val="left"/>
        <w:rPr>
          <w:rFonts w:ascii="Calibri" w:hAnsi="Calibri" w:cs="Calibri"/>
          <w:b/>
          <w:bCs/>
          <w:iCs/>
          <w:sz w:val="20"/>
          <w:szCs w:val="20"/>
        </w:rPr>
      </w:pPr>
    </w:p>
    <w:p w14:paraId="68DB3AB9" w14:textId="77777777" w:rsidR="00AF7C0D" w:rsidRPr="0063584C" w:rsidRDefault="00AF7C0D" w:rsidP="00C07D95">
      <w:pPr>
        <w:pStyle w:val="tl1"/>
        <w:jc w:val="left"/>
        <w:rPr>
          <w:rFonts w:ascii="Calibri" w:hAnsi="Calibri" w:cs="Calibri"/>
          <w:b/>
          <w:bCs/>
          <w:iCs/>
          <w:sz w:val="20"/>
          <w:szCs w:val="20"/>
        </w:rPr>
      </w:pPr>
    </w:p>
    <w:p w14:paraId="3D68ABA4" w14:textId="77777777" w:rsidR="00AF7C0D" w:rsidRPr="0063584C" w:rsidRDefault="00AF7C0D" w:rsidP="00C07D95">
      <w:pPr>
        <w:pStyle w:val="tl1"/>
        <w:jc w:val="left"/>
        <w:rPr>
          <w:rFonts w:ascii="Calibri" w:hAnsi="Calibri" w:cs="Calibri"/>
          <w:b/>
          <w:bCs/>
          <w:iCs/>
          <w:sz w:val="20"/>
          <w:szCs w:val="20"/>
        </w:rPr>
      </w:pPr>
    </w:p>
    <w:p w14:paraId="738D83A6" w14:textId="77777777" w:rsidR="00AF7C0D" w:rsidRPr="0063584C" w:rsidRDefault="00AF7C0D" w:rsidP="00C07D95">
      <w:pPr>
        <w:pStyle w:val="tl1"/>
        <w:jc w:val="left"/>
        <w:rPr>
          <w:rFonts w:ascii="Calibri" w:hAnsi="Calibri" w:cs="Calibri"/>
          <w:b/>
          <w:bCs/>
          <w:iCs/>
          <w:sz w:val="20"/>
          <w:szCs w:val="20"/>
        </w:rPr>
      </w:pPr>
    </w:p>
    <w:p w14:paraId="170065AD" w14:textId="77777777" w:rsidR="004D672E" w:rsidRPr="0063584C" w:rsidRDefault="004D672E" w:rsidP="00C07D95">
      <w:pPr>
        <w:pStyle w:val="tl1"/>
        <w:jc w:val="left"/>
        <w:rPr>
          <w:rFonts w:ascii="Calibri" w:hAnsi="Calibri" w:cs="Calibri"/>
          <w:b/>
          <w:bCs/>
          <w:iCs/>
          <w:sz w:val="20"/>
          <w:szCs w:val="20"/>
        </w:rPr>
      </w:pPr>
    </w:p>
    <w:p w14:paraId="054966C2" w14:textId="77777777" w:rsidR="00DB0230" w:rsidRPr="0063584C" w:rsidRDefault="00DB0230" w:rsidP="00C07D95">
      <w:pPr>
        <w:pStyle w:val="tl1"/>
        <w:jc w:val="left"/>
        <w:rPr>
          <w:rFonts w:ascii="Calibri" w:hAnsi="Calibri" w:cs="Calibri"/>
          <w:b/>
          <w:bCs/>
          <w:iCs/>
          <w:sz w:val="20"/>
          <w:szCs w:val="20"/>
        </w:rPr>
      </w:pPr>
    </w:p>
    <w:p w14:paraId="6BF7C9D6" w14:textId="77777777" w:rsidR="00DB0230" w:rsidRPr="0063584C" w:rsidRDefault="00DB0230" w:rsidP="00C07D95">
      <w:pPr>
        <w:pStyle w:val="tl1"/>
        <w:jc w:val="left"/>
        <w:rPr>
          <w:rFonts w:ascii="Calibri" w:hAnsi="Calibri" w:cs="Calibri"/>
          <w:b/>
          <w:bCs/>
          <w:iCs/>
          <w:sz w:val="20"/>
          <w:szCs w:val="20"/>
        </w:rPr>
      </w:pPr>
    </w:p>
    <w:p w14:paraId="1C06FAC6" w14:textId="77777777" w:rsidR="00812796" w:rsidRPr="0063584C" w:rsidRDefault="00812796" w:rsidP="00C07D95">
      <w:pPr>
        <w:pStyle w:val="tl1"/>
        <w:jc w:val="left"/>
        <w:rPr>
          <w:rFonts w:ascii="Calibri" w:hAnsi="Calibri" w:cs="Calibri"/>
          <w:b/>
          <w:bCs/>
          <w:iCs/>
          <w:sz w:val="20"/>
          <w:szCs w:val="20"/>
        </w:rPr>
      </w:pPr>
    </w:p>
    <w:p w14:paraId="52CF4449" w14:textId="77777777" w:rsidR="0016003C" w:rsidRPr="0063584C" w:rsidRDefault="0016003C" w:rsidP="00C07D95">
      <w:pPr>
        <w:pStyle w:val="tl1"/>
        <w:jc w:val="left"/>
        <w:rPr>
          <w:rFonts w:ascii="Calibri" w:hAnsi="Calibri" w:cs="Calibri"/>
          <w:b/>
          <w:bCs/>
          <w:iCs/>
          <w:sz w:val="20"/>
          <w:szCs w:val="20"/>
        </w:rPr>
      </w:pPr>
    </w:p>
    <w:p w14:paraId="747B93DC" w14:textId="77777777" w:rsidR="0016003C" w:rsidRPr="0063584C" w:rsidRDefault="0016003C" w:rsidP="00C07D95">
      <w:pPr>
        <w:pStyle w:val="tl1"/>
        <w:jc w:val="left"/>
        <w:rPr>
          <w:rFonts w:ascii="Calibri" w:hAnsi="Calibri" w:cs="Calibri"/>
          <w:b/>
          <w:bCs/>
          <w:iCs/>
          <w:sz w:val="20"/>
          <w:szCs w:val="20"/>
        </w:rPr>
      </w:pPr>
    </w:p>
    <w:p w14:paraId="43E45BFA" w14:textId="77777777" w:rsidR="0016003C" w:rsidRPr="0063584C" w:rsidRDefault="0016003C" w:rsidP="00C07D95">
      <w:pPr>
        <w:pStyle w:val="tl1"/>
        <w:jc w:val="left"/>
        <w:rPr>
          <w:rFonts w:ascii="Calibri" w:hAnsi="Calibri" w:cs="Calibri"/>
          <w:b/>
          <w:bCs/>
          <w:iCs/>
          <w:sz w:val="20"/>
          <w:szCs w:val="20"/>
        </w:rPr>
      </w:pPr>
    </w:p>
    <w:p w14:paraId="2AA965CE" w14:textId="77777777" w:rsidR="0016003C" w:rsidRPr="0063584C" w:rsidRDefault="0016003C" w:rsidP="00C07D95">
      <w:pPr>
        <w:pStyle w:val="tl1"/>
        <w:jc w:val="left"/>
        <w:rPr>
          <w:rFonts w:ascii="Calibri" w:hAnsi="Calibri" w:cs="Calibri"/>
          <w:b/>
          <w:bCs/>
          <w:iCs/>
          <w:sz w:val="20"/>
          <w:szCs w:val="20"/>
        </w:rPr>
      </w:pPr>
    </w:p>
    <w:p w14:paraId="3FB35D76" w14:textId="77777777" w:rsidR="0016003C" w:rsidRPr="0063584C" w:rsidRDefault="0016003C" w:rsidP="00C07D95">
      <w:pPr>
        <w:pStyle w:val="tl1"/>
        <w:jc w:val="left"/>
        <w:rPr>
          <w:rFonts w:ascii="Calibri" w:hAnsi="Calibri" w:cs="Calibri"/>
          <w:b/>
          <w:bCs/>
          <w:iCs/>
          <w:sz w:val="20"/>
          <w:szCs w:val="20"/>
        </w:rPr>
      </w:pPr>
    </w:p>
    <w:p w14:paraId="5F155899" w14:textId="77777777" w:rsidR="0016003C" w:rsidRPr="0063584C" w:rsidRDefault="0016003C" w:rsidP="00C07D95">
      <w:pPr>
        <w:pStyle w:val="tl1"/>
        <w:jc w:val="left"/>
        <w:rPr>
          <w:rFonts w:ascii="Calibri" w:hAnsi="Calibri" w:cs="Calibri"/>
          <w:b/>
          <w:bCs/>
          <w:iCs/>
          <w:sz w:val="20"/>
          <w:szCs w:val="20"/>
        </w:rPr>
      </w:pPr>
    </w:p>
    <w:p w14:paraId="50F4D287" w14:textId="77777777" w:rsidR="0016003C" w:rsidRPr="0063584C" w:rsidRDefault="0016003C" w:rsidP="00C07D95">
      <w:pPr>
        <w:pStyle w:val="tl1"/>
        <w:jc w:val="left"/>
        <w:rPr>
          <w:rFonts w:ascii="Calibri" w:hAnsi="Calibri" w:cs="Calibri"/>
          <w:b/>
          <w:bCs/>
          <w:iCs/>
          <w:sz w:val="20"/>
          <w:szCs w:val="20"/>
        </w:rPr>
      </w:pPr>
    </w:p>
    <w:p w14:paraId="5B3D62ED" w14:textId="77777777" w:rsidR="0016003C" w:rsidRPr="0063584C" w:rsidRDefault="0016003C" w:rsidP="00C07D95">
      <w:pPr>
        <w:pStyle w:val="tl1"/>
        <w:jc w:val="left"/>
        <w:rPr>
          <w:rFonts w:ascii="Calibri" w:hAnsi="Calibri" w:cs="Calibri"/>
          <w:b/>
          <w:bCs/>
          <w:iCs/>
          <w:sz w:val="20"/>
          <w:szCs w:val="20"/>
        </w:rPr>
      </w:pPr>
    </w:p>
    <w:p w14:paraId="5D090ECA" w14:textId="0F5D86A2" w:rsidR="0016003C" w:rsidRPr="0063584C" w:rsidRDefault="0016003C" w:rsidP="00C07D95">
      <w:pPr>
        <w:pStyle w:val="tl1"/>
        <w:jc w:val="left"/>
        <w:rPr>
          <w:rFonts w:ascii="Calibri" w:hAnsi="Calibri" w:cs="Calibri"/>
          <w:b/>
          <w:bCs/>
          <w:iCs/>
          <w:sz w:val="20"/>
          <w:szCs w:val="20"/>
        </w:rPr>
      </w:pPr>
    </w:p>
    <w:p w14:paraId="1202B2AC" w14:textId="794C5C75" w:rsidR="00547477" w:rsidRPr="0063584C" w:rsidRDefault="00547477" w:rsidP="00C07D95">
      <w:pPr>
        <w:pStyle w:val="tl1"/>
        <w:jc w:val="left"/>
        <w:rPr>
          <w:rFonts w:ascii="Calibri" w:hAnsi="Calibri" w:cs="Calibri"/>
          <w:b/>
          <w:bCs/>
          <w:iCs/>
          <w:sz w:val="20"/>
          <w:szCs w:val="20"/>
        </w:rPr>
      </w:pPr>
    </w:p>
    <w:p w14:paraId="6F9AE37A" w14:textId="77777777" w:rsidR="006A09B3" w:rsidRDefault="006A09B3" w:rsidP="007A7082">
      <w:pPr>
        <w:pStyle w:val="tl1"/>
        <w:jc w:val="left"/>
        <w:rPr>
          <w:rFonts w:ascii="Calibri" w:hAnsi="Calibri" w:cs="Calibri"/>
          <w:b/>
          <w:bCs/>
          <w:iCs/>
          <w:sz w:val="24"/>
          <w:szCs w:val="20"/>
        </w:rPr>
      </w:pPr>
    </w:p>
    <w:p w14:paraId="05D2D041" w14:textId="7EA66CD6" w:rsidR="006A09B3" w:rsidRDefault="006A09B3" w:rsidP="007A7082">
      <w:pPr>
        <w:pStyle w:val="tl1"/>
        <w:jc w:val="left"/>
        <w:rPr>
          <w:rFonts w:ascii="Calibri" w:hAnsi="Calibri" w:cs="Calibri"/>
          <w:b/>
          <w:bCs/>
          <w:iCs/>
          <w:sz w:val="24"/>
          <w:szCs w:val="20"/>
        </w:rPr>
      </w:pPr>
    </w:p>
    <w:p w14:paraId="51AA4EC5" w14:textId="189FA8AB" w:rsidR="003651FC" w:rsidRDefault="003651FC" w:rsidP="007A7082">
      <w:pPr>
        <w:pStyle w:val="tl1"/>
        <w:jc w:val="left"/>
        <w:rPr>
          <w:rFonts w:ascii="Calibri" w:hAnsi="Calibri" w:cs="Calibri"/>
          <w:b/>
          <w:bCs/>
          <w:iCs/>
          <w:sz w:val="24"/>
          <w:szCs w:val="20"/>
        </w:rPr>
      </w:pPr>
    </w:p>
    <w:p w14:paraId="4016651D" w14:textId="3CC956C3" w:rsidR="003651FC" w:rsidRDefault="003651FC" w:rsidP="007A7082">
      <w:pPr>
        <w:pStyle w:val="tl1"/>
        <w:jc w:val="left"/>
        <w:rPr>
          <w:rFonts w:ascii="Calibri" w:hAnsi="Calibri" w:cs="Calibri"/>
          <w:b/>
          <w:bCs/>
          <w:iCs/>
          <w:sz w:val="24"/>
          <w:szCs w:val="20"/>
        </w:rPr>
      </w:pPr>
    </w:p>
    <w:p w14:paraId="13123F60" w14:textId="0301CABA" w:rsidR="003651FC" w:rsidRDefault="003651FC" w:rsidP="007A7082">
      <w:pPr>
        <w:pStyle w:val="tl1"/>
        <w:jc w:val="left"/>
        <w:rPr>
          <w:rFonts w:ascii="Calibri" w:hAnsi="Calibri" w:cs="Calibri"/>
          <w:b/>
          <w:bCs/>
          <w:iCs/>
          <w:sz w:val="24"/>
          <w:szCs w:val="20"/>
        </w:rPr>
      </w:pPr>
    </w:p>
    <w:p w14:paraId="76CAFBF0" w14:textId="42424EBD" w:rsidR="003651FC" w:rsidRDefault="003651FC" w:rsidP="007A7082">
      <w:pPr>
        <w:pStyle w:val="tl1"/>
        <w:jc w:val="left"/>
        <w:rPr>
          <w:rFonts w:ascii="Calibri" w:hAnsi="Calibri" w:cs="Calibri"/>
          <w:b/>
          <w:bCs/>
          <w:iCs/>
          <w:sz w:val="24"/>
          <w:szCs w:val="20"/>
        </w:rPr>
      </w:pPr>
    </w:p>
    <w:p w14:paraId="04D38A5F" w14:textId="77777777" w:rsidR="003651FC" w:rsidRDefault="003651FC" w:rsidP="007A7082">
      <w:pPr>
        <w:pStyle w:val="tl1"/>
        <w:jc w:val="left"/>
        <w:rPr>
          <w:rFonts w:ascii="Calibri" w:hAnsi="Calibri" w:cs="Calibri"/>
          <w:b/>
          <w:bCs/>
          <w:iCs/>
          <w:sz w:val="24"/>
          <w:szCs w:val="20"/>
        </w:rPr>
      </w:pPr>
    </w:p>
    <w:p w14:paraId="49F1B9FB" w14:textId="77777777" w:rsidR="006A09B3" w:rsidRDefault="006A09B3" w:rsidP="007A7082">
      <w:pPr>
        <w:pStyle w:val="tl1"/>
        <w:jc w:val="left"/>
        <w:rPr>
          <w:rFonts w:ascii="Calibri" w:hAnsi="Calibri" w:cs="Calibri"/>
          <w:b/>
          <w:bCs/>
          <w:iCs/>
          <w:sz w:val="24"/>
          <w:szCs w:val="20"/>
        </w:rPr>
      </w:pPr>
    </w:p>
    <w:p w14:paraId="71C3CCBC" w14:textId="01E85AD8" w:rsidR="007A7082" w:rsidRPr="0063584C" w:rsidRDefault="007A7082" w:rsidP="007A7082">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7F92408E" w14:textId="77777777" w:rsidR="007A7082" w:rsidRPr="0063584C" w:rsidRDefault="007A7082" w:rsidP="007A7082">
      <w:pPr>
        <w:rPr>
          <w:rFonts w:ascii="Calibri" w:hAnsi="Calibri" w:cs="Calibri"/>
          <w:szCs w:val="16"/>
        </w:rPr>
      </w:pPr>
    </w:p>
    <w:p w14:paraId="28C375F5" w14:textId="3EA7E308" w:rsidR="007A7082" w:rsidRPr="0063584C" w:rsidRDefault="007A7082" w:rsidP="007A7082">
      <w:pPr>
        <w:jc w:val="both"/>
        <w:rPr>
          <w:rFonts w:ascii="Calibri" w:hAnsi="Calibri" w:cs="Calibri"/>
          <w:sz w:val="20"/>
          <w:szCs w:val="20"/>
        </w:rPr>
      </w:pPr>
      <w:bookmarkStart w:id="2"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sidR="00B41C4F">
        <w:rPr>
          <w:rFonts w:ascii="Calibri" w:hAnsi="Calibri" w:cs="Calibri"/>
          <w:sz w:val="20"/>
          <w:szCs w:val="20"/>
        </w:rPr>
        <w:tab/>
      </w:r>
      <w:r w:rsidRPr="0063584C">
        <w:rPr>
          <w:rFonts w:ascii="Calibri" w:hAnsi="Calibri" w:cs="Calibri"/>
          <w:sz w:val="20"/>
          <w:szCs w:val="20"/>
        </w:rPr>
        <w:t>Podlimitná zákazka bez využitia elektronického trhoviska</w:t>
      </w:r>
    </w:p>
    <w:p w14:paraId="6D9100E8" w14:textId="77777777" w:rsidR="007A7082" w:rsidRPr="0063584C" w:rsidRDefault="007A7082" w:rsidP="007A7082">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stavebné práce</w:t>
      </w:r>
    </w:p>
    <w:p w14:paraId="6EDCBA5E" w14:textId="1D7E16E1" w:rsidR="007A7082" w:rsidRPr="005A2AC0" w:rsidRDefault="007A7082" w:rsidP="005A2AC0">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3B6F60" w:rsidRPr="003B6F60">
        <w:rPr>
          <w:rFonts w:ascii="Calibri" w:hAnsi="Calibri" w:cs="Calibri"/>
          <w:sz w:val="20"/>
          <w:szCs w:val="20"/>
        </w:rPr>
        <w:t>Rekonštrukcia ciest III.  triedy - úseky napojené na cestu I/66 od mesta Banská Bystrica cez Brezno po obec Telgárt</w:t>
      </w:r>
    </w:p>
    <w:p w14:paraId="24E68C2E" w14:textId="094EEF14" w:rsidR="007A7082" w:rsidRPr="0063584C" w:rsidRDefault="007A7082" w:rsidP="007A7082">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3B9C8712" w14:textId="0400E720" w:rsidR="007A7082" w:rsidRPr="0063584C" w:rsidRDefault="007A7082" w:rsidP="007A7082">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sidR="0063584C">
        <w:rPr>
          <w:rFonts w:ascii="Calibri" w:hAnsi="Calibri" w:cs="Calibri"/>
          <w:sz w:val="20"/>
          <w:szCs w:val="20"/>
        </w:rPr>
        <w:tab/>
      </w:r>
      <w:r w:rsidRPr="0063584C">
        <w:rPr>
          <w:rFonts w:ascii="Calibri" w:hAnsi="Calibri" w:cs="Calibri"/>
          <w:i/>
          <w:sz w:val="20"/>
          <w:szCs w:val="20"/>
          <w:highlight w:val="yellow"/>
        </w:rPr>
        <w:t>(vyplní uchádzač)</w:t>
      </w:r>
    </w:p>
    <w:p w14:paraId="7EF68684"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52937302"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7DAFF3B5" w14:textId="77777777" w:rsidR="007A7082" w:rsidRPr="0063584C" w:rsidRDefault="007A7082" w:rsidP="007A7082">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2"/>
    <w:p w14:paraId="62255ABE" w14:textId="77777777" w:rsidR="007A7082" w:rsidRPr="0063584C" w:rsidRDefault="007A7082" w:rsidP="007A7082">
      <w:pPr>
        <w:jc w:val="center"/>
        <w:rPr>
          <w:rFonts w:ascii="Calibri" w:hAnsi="Calibri" w:cs="Calibri"/>
          <w:b/>
          <w:sz w:val="20"/>
          <w:szCs w:val="20"/>
          <w:u w:val="single"/>
        </w:rPr>
      </w:pPr>
    </w:p>
    <w:p w14:paraId="4E170BC1" w14:textId="77777777" w:rsidR="007A7082" w:rsidRPr="0063584C" w:rsidRDefault="007A7082" w:rsidP="007A7082">
      <w:pPr>
        <w:jc w:val="center"/>
        <w:rPr>
          <w:rFonts w:ascii="Calibri" w:hAnsi="Calibri" w:cs="Calibri"/>
          <w:b/>
          <w:color w:val="FF0000"/>
          <w:sz w:val="18"/>
          <w:szCs w:val="20"/>
        </w:rPr>
      </w:pPr>
    </w:p>
    <w:p w14:paraId="652AD80F" w14:textId="77777777" w:rsidR="007A7082" w:rsidRPr="0063584C" w:rsidRDefault="007A7082" w:rsidP="007A7082">
      <w:pPr>
        <w:jc w:val="center"/>
        <w:rPr>
          <w:rFonts w:ascii="Calibri" w:hAnsi="Calibri" w:cs="Calibri"/>
          <w:b/>
          <w:color w:val="FF0000"/>
          <w:sz w:val="18"/>
          <w:szCs w:val="20"/>
        </w:rPr>
      </w:pPr>
    </w:p>
    <w:p w14:paraId="5874B9E0" w14:textId="77777777" w:rsidR="006D3020" w:rsidRDefault="006D3020" w:rsidP="007A7082">
      <w:pPr>
        <w:jc w:val="center"/>
        <w:rPr>
          <w:rFonts w:ascii="Calibri" w:hAnsi="Calibri" w:cs="Calibri"/>
          <w:b/>
          <w:sz w:val="20"/>
          <w:szCs w:val="20"/>
          <w:u w:val="single"/>
        </w:rPr>
      </w:pPr>
    </w:p>
    <w:p w14:paraId="6D2FC0DE" w14:textId="77777777" w:rsidR="006D3020" w:rsidRDefault="006D3020" w:rsidP="007A7082">
      <w:pPr>
        <w:jc w:val="center"/>
        <w:rPr>
          <w:rFonts w:ascii="Calibri" w:hAnsi="Calibri" w:cs="Calibri"/>
          <w:b/>
          <w:sz w:val="20"/>
          <w:szCs w:val="20"/>
          <w:u w:val="single"/>
        </w:rPr>
      </w:pPr>
    </w:p>
    <w:p w14:paraId="37AF9556" w14:textId="083FF0CC" w:rsidR="007A7082" w:rsidRPr="0063584C" w:rsidRDefault="007A7082" w:rsidP="007A7082">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6600CE92" w14:textId="77777777" w:rsidR="007A7082" w:rsidRPr="0063584C" w:rsidRDefault="007A7082" w:rsidP="007A7082">
      <w:pPr>
        <w:jc w:val="center"/>
        <w:rPr>
          <w:rFonts w:ascii="Calibri" w:hAnsi="Calibri" w:cs="Calibri"/>
          <w:b/>
          <w:sz w:val="20"/>
          <w:szCs w:val="20"/>
          <w:u w:val="single"/>
        </w:rPr>
      </w:pPr>
    </w:p>
    <w:p w14:paraId="2975EB77" w14:textId="7E77C2AD" w:rsidR="007A7082" w:rsidRPr="0063584C" w:rsidRDefault="007A7082" w:rsidP="007A7082">
      <w:pPr>
        <w:rPr>
          <w:rFonts w:ascii="Calibri" w:hAnsi="Calibri" w:cs="Calibri"/>
          <w:sz w:val="20"/>
          <w:szCs w:val="20"/>
        </w:rPr>
      </w:pPr>
    </w:p>
    <w:p w14:paraId="4D379C97" w14:textId="32E5804A" w:rsidR="007A7082" w:rsidRDefault="007A7082" w:rsidP="007A7082">
      <w:pPr>
        <w:rPr>
          <w:rFonts w:ascii="Calibri" w:hAnsi="Calibri" w:cs="Calibri"/>
          <w:sz w:val="20"/>
          <w:szCs w:val="20"/>
        </w:rPr>
      </w:pPr>
    </w:p>
    <w:p w14:paraId="29777512" w14:textId="77777777" w:rsidR="006D3020" w:rsidRPr="0063584C" w:rsidRDefault="006D3020" w:rsidP="007A7082">
      <w:pPr>
        <w:rPr>
          <w:rFonts w:ascii="Calibri" w:hAnsi="Calibri" w:cs="Calibri"/>
          <w:sz w:val="20"/>
          <w:szCs w:val="20"/>
        </w:rPr>
      </w:pPr>
    </w:p>
    <w:p w14:paraId="2BD6EF33" w14:textId="77777777" w:rsidR="007A7082" w:rsidRPr="0063584C" w:rsidRDefault="007A7082" w:rsidP="007A7082">
      <w:pPr>
        <w:rPr>
          <w:rFonts w:ascii="Calibri" w:hAnsi="Calibri" w:cs="Calibri"/>
          <w:sz w:val="20"/>
          <w:szCs w:val="20"/>
        </w:rPr>
      </w:pPr>
    </w:p>
    <w:p w14:paraId="6FA34F7E"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celková cena za predmet zákazky v EUR s DPH:</w:t>
      </w:r>
      <w:r w:rsidRPr="0063584C">
        <w:rPr>
          <w:rFonts w:ascii="Calibri" w:hAnsi="Calibri" w:cs="Calibri"/>
          <w:sz w:val="20"/>
          <w:szCs w:val="20"/>
        </w:rPr>
        <w:tab/>
      </w:r>
      <w:r w:rsidRPr="0063584C">
        <w:rPr>
          <w:rFonts w:ascii="Calibri" w:hAnsi="Calibri" w:cs="Calibri"/>
          <w:sz w:val="20"/>
          <w:szCs w:val="20"/>
        </w:rPr>
        <w:tab/>
        <w:t>.......................................................................</w:t>
      </w:r>
    </w:p>
    <w:p w14:paraId="672D780D" w14:textId="77777777" w:rsidR="007A7082" w:rsidRPr="0063584C" w:rsidRDefault="007A7082" w:rsidP="007A7082">
      <w:pPr>
        <w:rPr>
          <w:rFonts w:ascii="Calibri" w:hAnsi="Calibri" w:cs="Calibri"/>
          <w:sz w:val="20"/>
          <w:szCs w:val="20"/>
        </w:rPr>
      </w:pPr>
    </w:p>
    <w:p w14:paraId="56637E7C" w14:textId="77777777" w:rsidR="007A7082" w:rsidRPr="0063584C" w:rsidRDefault="007A7082" w:rsidP="007A7082">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41F84D3D" w14:textId="77777777" w:rsidR="007A7082" w:rsidRPr="0063584C" w:rsidRDefault="007A7082" w:rsidP="007A7082">
      <w:pPr>
        <w:rPr>
          <w:rFonts w:ascii="Calibri" w:hAnsi="Calibri" w:cs="Calibri"/>
          <w:sz w:val="20"/>
          <w:szCs w:val="20"/>
        </w:rPr>
      </w:pPr>
    </w:p>
    <w:p w14:paraId="6DB7F01A"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44831892" w14:textId="77777777" w:rsidR="007A7082" w:rsidRPr="0063584C" w:rsidRDefault="007A7082" w:rsidP="007A7082">
      <w:pPr>
        <w:rPr>
          <w:rFonts w:ascii="Calibri" w:hAnsi="Calibri" w:cs="Calibri"/>
          <w:b/>
          <w:sz w:val="20"/>
          <w:szCs w:val="20"/>
        </w:rPr>
      </w:pPr>
      <w:r w:rsidRPr="0063584C">
        <w:rPr>
          <w:rFonts w:ascii="Calibri" w:hAnsi="Calibri" w:cs="Calibri"/>
          <w:b/>
          <w:sz w:val="20"/>
          <w:szCs w:val="20"/>
        </w:rPr>
        <w:t>(návrh na plnenie kritéria):</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b/>
          <w:sz w:val="20"/>
          <w:szCs w:val="20"/>
        </w:rPr>
        <w:tab/>
        <w:t>................................................................</w:t>
      </w:r>
    </w:p>
    <w:p w14:paraId="74526E14" w14:textId="77777777" w:rsidR="007A7082" w:rsidRPr="0063584C" w:rsidRDefault="007A7082" w:rsidP="007A7082">
      <w:pPr>
        <w:rPr>
          <w:rFonts w:ascii="Calibri" w:hAnsi="Calibri" w:cs="Calibri"/>
          <w:sz w:val="20"/>
          <w:szCs w:val="20"/>
        </w:rPr>
      </w:pPr>
    </w:p>
    <w:p w14:paraId="1955FBB1" w14:textId="77777777" w:rsidR="007A7082" w:rsidRPr="0063584C" w:rsidRDefault="007A7082" w:rsidP="007A7082">
      <w:pPr>
        <w:jc w:val="center"/>
        <w:rPr>
          <w:rFonts w:ascii="Calibri" w:hAnsi="Calibri" w:cs="Calibri"/>
          <w:b/>
          <w:color w:val="FF0000"/>
          <w:sz w:val="18"/>
          <w:szCs w:val="20"/>
        </w:rPr>
      </w:pPr>
    </w:p>
    <w:p w14:paraId="12A563AF" w14:textId="77777777" w:rsidR="007A7082" w:rsidRPr="0063584C" w:rsidRDefault="007A7082" w:rsidP="007A7082">
      <w:pPr>
        <w:jc w:val="center"/>
        <w:rPr>
          <w:rFonts w:ascii="Calibri" w:hAnsi="Calibri" w:cs="Calibri"/>
          <w:b/>
          <w:color w:val="FF0000"/>
          <w:sz w:val="18"/>
          <w:szCs w:val="20"/>
        </w:rPr>
      </w:pPr>
    </w:p>
    <w:p w14:paraId="6DEDF4C2" w14:textId="77777777" w:rsidR="007A7082" w:rsidRPr="0063584C" w:rsidRDefault="007A7082" w:rsidP="007A7082">
      <w:pPr>
        <w:jc w:val="center"/>
        <w:rPr>
          <w:rFonts w:ascii="Calibri" w:hAnsi="Calibri" w:cs="Calibri"/>
          <w:b/>
          <w:color w:val="FF0000"/>
          <w:sz w:val="18"/>
          <w:szCs w:val="20"/>
        </w:rPr>
      </w:pPr>
    </w:p>
    <w:p w14:paraId="5CD39B8E" w14:textId="77777777" w:rsidR="007A7082" w:rsidRPr="0063584C" w:rsidRDefault="007A7082" w:rsidP="007A7082">
      <w:pPr>
        <w:jc w:val="center"/>
        <w:rPr>
          <w:rFonts w:ascii="Calibri" w:hAnsi="Calibri" w:cs="Calibri"/>
          <w:b/>
          <w:color w:val="FF0000"/>
          <w:sz w:val="18"/>
          <w:szCs w:val="20"/>
        </w:rPr>
      </w:pPr>
    </w:p>
    <w:p w14:paraId="3D0371C6" w14:textId="77777777" w:rsidR="007A7082" w:rsidRPr="0063584C" w:rsidRDefault="007A7082" w:rsidP="007A7082">
      <w:pPr>
        <w:jc w:val="center"/>
        <w:rPr>
          <w:rFonts w:ascii="Calibri" w:hAnsi="Calibri" w:cs="Calibri"/>
          <w:b/>
          <w:color w:val="FF0000"/>
          <w:sz w:val="18"/>
          <w:szCs w:val="20"/>
        </w:rPr>
      </w:pPr>
    </w:p>
    <w:p w14:paraId="483094F1" w14:textId="77777777" w:rsidR="007A7082" w:rsidRPr="0063584C" w:rsidRDefault="007A7082" w:rsidP="007A7082">
      <w:pPr>
        <w:jc w:val="center"/>
        <w:rPr>
          <w:rFonts w:ascii="Calibri" w:hAnsi="Calibri" w:cs="Calibri"/>
          <w:b/>
          <w:color w:val="FF0000"/>
          <w:sz w:val="18"/>
          <w:szCs w:val="20"/>
        </w:rPr>
      </w:pPr>
    </w:p>
    <w:p w14:paraId="0ACEBD7E" w14:textId="77777777" w:rsidR="007A7082" w:rsidRPr="0063584C" w:rsidRDefault="007A7082" w:rsidP="007A7082">
      <w:pPr>
        <w:jc w:val="center"/>
        <w:rPr>
          <w:rFonts w:ascii="Calibri" w:hAnsi="Calibri" w:cs="Calibri"/>
          <w:b/>
          <w:color w:val="FF0000"/>
          <w:sz w:val="18"/>
          <w:szCs w:val="20"/>
        </w:rPr>
      </w:pPr>
    </w:p>
    <w:p w14:paraId="38483961" w14:textId="77777777" w:rsidR="007A7082" w:rsidRPr="0063584C" w:rsidRDefault="007A7082" w:rsidP="007A7082">
      <w:pPr>
        <w:jc w:val="both"/>
        <w:rPr>
          <w:rFonts w:ascii="Calibri" w:hAnsi="Calibri" w:cs="Calibri"/>
          <w:b/>
          <w:color w:val="FF0000"/>
          <w:sz w:val="18"/>
          <w:szCs w:val="20"/>
        </w:rPr>
      </w:pPr>
    </w:p>
    <w:p w14:paraId="45CE1754" w14:textId="77777777" w:rsidR="007A7082" w:rsidRPr="0063584C" w:rsidRDefault="007A7082" w:rsidP="007A7082">
      <w:pPr>
        <w:jc w:val="both"/>
        <w:rPr>
          <w:rFonts w:ascii="Calibri" w:hAnsi="Calibri" w:cs="Calibri"/>
          <w:b/>
          <w:color w:val="FF0000"/>
          <w:sz w:val="18"/>
          <w:szCs w:val="20"/>
        </w:rPr>
      </w:pPr>
    </w:p>
    <w:p w14:paraId="0E61CA3C" w14:textId="77777777" w:rsidR="007A7082" w:rsidRPr="0063584C" w:rsidRDefault="007A7082" w:rsidP="007A7082">
      <w:pPr>
        <w:jc w:val="both"/>
        <w:rPr>
          <w:rFonts w:ascii="Calibri" w:hAnsi="Calibri" w:cs="Calibri"/>
          <w:b/>
          <w:sz w:val="20"/>
          <w:szCs w:val="20"/>
        </w:rPr>
      </w:pPr>
    </w:p>
    <w:p w14:paraId="337D9956" w14:textId="6DE4133B" w:rsidR="007A7082" w:rsidRPr="0063584C" w:rsidRDefault="007A7082" w:rsidP="007A7082">
      <w:pPr>
        <w:jc w:val="both"/>
        <w:rPr>
          <w:rFonts w:ascii="Calibri" w:hAnsi="Calibri" w:cs="Calibri"/>
          <w:b/>
          <w:sz w:val="20"/>
          <w:szCs w:val="20"/>
        </w:rPr>
      </w:pPr>
      <w:r w:rsidRPr="0063584C">
        <w:rPr>
          <w:rFonts w:ascii="Calibri" w:hAnsi="Calibri" w:cs="Calibri"/>
          <w:b/>
          <w:sz w:val="20"/>
          <w:szCs w:val="20"/>
        </w:rPr>
        <w:t>Ako uchádzač týmto čestne vyhlasujem, že uvedený návrh na plnenie stanoveného kritéria je</w:t>
      </w:r>
      <w:r w:rsidR="0063584C">
        <w:rPr>
          <w:rFonts w:ascii="Calibri" w:hAnsi="Calibri" w:cs="Calibri"/>
          <w:b/>
          <w:sz w:val="20"/>
          <w:szCs w:val="20"/>
        </w:rPr>
        <w:t xml:space="preserve"> </w:t>
      </w:r>
      <w:r w:rsidRPr="0063584C">
        <w:rPr>
          <w:rFonts w:ascii="Calibri" w:hAnsi="Calibri" w:cs="Calibri"/>
          <w:b/>
          <w:sz w:val="20"/>
          <w:szCs w:val="20"/>
        </w:rPr>
        <w:t>v súlade s predloženou ponukou a jej prílohami.</w:t>
      </w:r>
    </w:p>
    <w:p w14:paraId="74705274" w14:textId="77777777" w:rsidR="007A7082" w:rsidRPr="0063584C" w:rsidRDefault="007A7082" w:rsidP="007A7082">
      <w:pPr>
        <w:rPr>
          <w:rFonts w:ascii="Calibri" w:hAnsi="Calibri" w:cs="Calibri"/>
          <w:sz w:val="20"/>
          <w:szCs w:val="20"/>
        </w:rPr>
      </w:pPr>
    </w:p>
    <w:p w14:paraId="141820A8" w14:textId="77777777" w:rsidR="007A7082" w:rsidRPr="0063584C" w:rsidRDefault="007A7082" w:rsidP="007A7082">
      <w:pPr>
        <w:rPr>
          <w:rFonts w:ascii="Calibri" w:hAnsi="Calibri" w:cs="Calibri"/>
          <w:sz w:val="20"/>
          <w:szCs w:val="20"/>
        </w:rPr>
      </w:pPr>
    </w:p>
    <w:p w14:paraId="7CA991E3" w14:textId="77777777" w:rsidR="007A7082" w:rsidRPr="0063584C" w:rsidRDefault="007A7082" w:rsidP="007A7082">
      <w:pPr>
        <w:rPr>
          <w:rFonts w:ascii="Calibri" w:hAnsi="Calibri" w:cs="Calibri"/>
          <w:sz w:val="20"/>
          <w:szCs w:val="20"/>
        </w:rPr>
      </w:pPr>
    </w:p>
    <w:p w14:paraId="104EAEE6" w14:textId="77777777" w:rsidR="007A7082" w:rsidRPr="0063584C" w:rsidRDefault="007A7082" w:rsidP="007A7082">
      <w:pPr>
        <w:rPr>
          <w:rFonts w:ascii="Calibri" w:hAnsi="Calibri" w:cs="Calibri"/>
          <w:sz w:val="20"/>
          <w:szCs w:val="20"/>
        </w:rPr>
      </w:pPr>
    </w:p>
    <w:p w14:paraId="359863BB" w14:textId="243173BB" w:rsidR="007A7082" w:rsidRPr="0063584C" w:rsidRDefault="007A7082" w:rsidP="007A7082">
      <w:pPr>
        <w:rPr>
          <w:rFonts w:ascii="Calibri" w:hAnsi="Calibri" w:cs="Calibri"/>
          <w:sz w:val="20"/>
          <w:szCs w:val="20"/>
        </w:rPr>
      </w:pPr>
      <w:r w:rsidRPr="0063584C">
        <w:rPr>
          <w:rFonts w:ascii="Calibri" w:hAnsi="Calibri" w:cs="Calibri"/>
          <w:sz w:val="20"/>
          <w:szCs w:val="20"/>
        </w:rPr>
        <w:t>V ...............................dňa.........................</w:t>
      </w:r>
      <w:r w:rsidR="0063584C">
        <w:rPr>
          <w:rFonts w:ascii="Calibri" w:hAnsi="Calibri" w:cs="Calibri"/>
          <w:sz w:val="20"/>
          <w:szCs w:val="20"/>
        </w:rPr>
        <w:tab/>
        <w:t xml:space="preserve">      </w:t>
      </w:r>
      <w:r w:rsidR="0063584C">
        <w:rPr>
          <w:rFonts w:ascii="Calibri" w:hAnsi="Calibri" w:cs="Calibri"/>
          <w:sz w:val="20"/>
          <w:szCs w:val="20"/>
        </w:rPr>
        <w:tab/>
      </w:r>
      <w:r w:rsidRPr="0063584C">
        <w:rPr>
          <w:rFonts w:ascii="Calibri" w:hAnsi="Calibri" w:cs="Calibri"/>
          <w:sz w:val="20"/>
          <w:szCs w:val="20"/>
        </w:rPr>
        <w:t>...........................................</w:t>
      </w:r>
      <w:r w:rsidR="0063584C">
        <w:rPr>
          <w:rFonts w:ascii="Calibri" w:hAnsi="Calibri" w:cs="Calibri"/>
          <w:sz w:val="20"/>
          <w:szCs w:val="20"/>
        </w:rPr>
        <w:t>...........................................</w:t>
      </w:r>
    </w:p>
    <w:p w14:paraId="3236BCEC" w14:textId="654221F8" w:rsidR="007A7082" w:rsidRPr="0063584C" w:rsidRDefault="0063584C" w:rsidP="007A708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A7082" w:rsidRPr="0063584C">
        <w:rPr>
          <w:rFonts w:ascii="Calibri" w:hAnsi="Calibri" w:cs="Calibri"/>
          <w:sz w:val="20"/>
          <w:szCs w:val="20"/>
        </w:rPr>
        <w:t>Potvrdenie štatutárnym orgánom uchádzača:</w:t>
      </w:r>
    </w:p>
    <w:p w14:paraId="78FA8837" w14:textId="65A3EF37" w:rsidR="007A7082" w:rsidRPr="0063584C" w:rsidRDefault="007A7082" w:rsidP="0063584C">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0EDF90F8" w14:textId="77777777" w:rsidR="0016003C" w:rsidRPr="0063584C" w:rsidRDefault="0016003C" w:rsidP="00C07D95">
      <w:pPr>
        <w:pStyle w:val="tl1"/>
        <w:jc w:val="left"/>
        <w:rPr>
          <w:rFonts w:ascii="Calibri" w:hAnsi="Calibri" w:cs="Calibri"/>
          <w:b/>
          <w:bCs/>
          <w:iCs/>
          <w:sz w:val="20"/>
          <w:szCs w:val="20"/>
        </w:rPr>
      </w:pPr>
    </w:p>
    <w:p w14:paraId="31C92122" w14:textId="77777777" w:rsidR="0016003C" w:rsidRPr="0063584C" w:rsidRDefault="0016003C" w:rsidP="00C07D95">
      <w:pPr>
        <w:pStyle w:val="tl1"/>
        <w:jc w:val="left"/>
        <w:rPr>
          <w:rFonts w:ascii="Calibri" w:hAnsi="Calibri" w:cs="Calibri"/>
          <w:b/>
          <w:bCs/>
          <w:iCs/>
          <w:sz w:val="20"/>
          <w:szCs w:val="20"/>
        </w:rPr>
      </w:pPr>
    </w:p>
    <w:p w14:paraId="0C08E12F" w14:textId="77777777" w:rsidR="0016003C" w:rsidRPr="0063584C" w:rsidRDefault="0016003C" w:rsidP="00C07D95">
      <w:pPr>
        <w:pStyle w:val="tl1"/>
        <w:jc w:val="left"/>
        <w:rPr>
          <w:rFonts w:ascii="Calibri" w:hAnsi="Calibri" w:cs="Calibri"/>
          <w:b/>
          <w:bCs/>
          <w:iCs/>
          <w:sz w:val="20"/>
          <w:szCs w:val="20"/>
        </w:rPr>
      </w:pPr>
    </w:p>
    <w:p w14:paraId="4BB374A8" w14:textId="77777777" w:rsidR="0016003C" w:rsidRPr="0063584C" w:rsidRDefault="0016003C" w:rsidP="00C07D95">
      <w:pPr>
        <w:pStyle w:val="tl1"/>
        <w:jc w:val="left"/>
        <w:rPr>
          <w:rFonts w:ascii="Calibri" w:hAnsi="Calibri" w:cs="Calibri"/>
          <w:b/>
          <w:bCs/>
          <w:iCs/>
          <w:sz w:val="20"/>
          <w:szCs w:val="20"/>
        </w:rPr>
      </w:pPr>
    </w:p>
    <w:p w14:paraId="3E8F2DCB" w14:textId="77777777" w:rsidR="0016003C" w:rsidRPr="0063584C" w:rsidRDefault="0016003C" w:rsidP="00C07D95">
      <w:pPr>
        <w:pStyle w:val="tl1"/>
        <w:jc w:val="left"/>
        <w:rPr>
          <w:rFonts w:ascii="Calibri" w:hAnsi="Calibri" w:cs="Calibri"/>
          <w:b/>
          <w:bCs/>
          <w:iCs/>
          <w:sz w:val="20"/>
          <w:szCs w:val="20"/>
        </w:rPr>
      </w:pPr>
    </w:p>
    <w:p w14:paraId="15DC99A5" w14:textId="77777777" w:rsidR="0016003C" w:rsidRPr="0063584C" w:rsidRDefault="0016003C" w:rsidP="00C07D95">
      <w:pPr>
        <w:pStyle w:val="tl1"/>
        <w:jc w:val="left"/>
        <w:rPr>
          <w:rFonts w:ascii="Calibri" w:hAnsi="Calibri" w:cs="Calibri"/>
          <w:b/>
          <w:bCs/>
          <w:iCs/>
          <w:sz w:val="20"/>
          <w:szCs w:val="20"/>
        </w:rPr>
      </w:pPr>
    </w:p>
    <w:p w14:paraId="6AD67E83" w14:textId="342FA1DA" w:rsidR="00410C67" w:rsidRPr="0063584C" w:rsidRDefault="00410C67" w:rsidP="000A7FC0">
      <w:pPr>
        <w:rPr>
          <w:rFonts w:ascii="Calibri" w:hAnsi="Calibri" w:cs="Calibri"/>
          <w:sz w:val="20"/>
          <w:szCs w:val="20"/>
        </w:rPr>
      </w:pPr>
    </w:p>
    <w:sectPr w:rsidR="00410C67" w:rsidRPr="0063584C"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7F30" w14:textId="77777777" w:rsidR="007E5708" w:rsidRDefault="007E5708">
      <w:r>
        <w:separator/>
      </w:r>
    </w:p>
  </w:endnote>
  <w:endnote w:type="continuationSeparator" w:id="0">
    <w:p w14:paraId="7936286A" w14:textId="77777777" w:rsidR="007E5708" w:rsidRDefault="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7D05FC" w:rsidRDefault="007D05FC"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7D05FC" w:rsidRDefault="007D05FC" w:rsidP="004523D3">
    <w:pPr>
      <w:pStyle w:val="Pta"/>
      <w:ind w:right="360"/>
    </w:pPr>
  </w:p>
  <w:p w14:paraId="3BAD72D8" w14:textId="77777777" w:rsidR="007D05FC" w:rsidRDefault="007D05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4E65" w14:textId="77777777" w:rsidR="007D05FC" w:rsidRDefault="007D05FC" w:rsidP="000023B1">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1A29B374" wp14:editId="4CD63292">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963D"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FE7D21D" w14:textId="7DCB085C" w:rsidR="007D05FC" w:rsidRPr="000023B1" w:rsidRDefault="007D05FC" w:rsidP="000023B1">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xml:space="preserve">: </w:t>
    </w:r>
    <w:r w:rsidRPr="000023B1">
      <w:rPr>
        <w:rFonts w:ascii="Cambria" w:hAnsi="Cambria" w:cs="Cambria"/>
        <w:sz w:val="12"/>
        <w:szCs w:val="12"/>
        <w:lang w:val="sk-SK"/>
      </w:rPr>
      <w:t>Rekonštrukcia ciest III.  triedy - úseky napojené na cestu I/66 od mesta Banská Bystrica cez Brezno po obec Telgárt</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A8571A">
      <w:rPr>
        <w:rFonts w:ascii="Cambria" w:hAnsi="Cambria" w:cs="Cambria"/>
        <w:noProof/>
        <w:sz w:val="12"/>
        <w:szCs w:val="12"/>
        <w:lang w:val="sk-SK"/>
      </w:rPr>
      <w:t>16</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FC8E" w14:textId="77777777" w:rsidR="007D05FC" w:rsidRDefault="007D05FC"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FE1B8DB" w14:textId="18C70FEA" w:rsidR="007D05FC" w:rsidRPr="005D4D4D" w:rsidRDefault="007D05FC" w:rsidP="005D4D4D">
    <w:pPr>
      <w:pStyle w:val="Pta"/>
      <w:tabs>
        <w:tab w:val="clear" w:pos="4536"/>
        <w:tab w:val="clear" w:pos="9072"/>
      </w:tabs>
    </w:pPr>
    <w:r w:rsidRPr="000963B0">
      <w:rPr>
        <w:rFonts w:ascii="Cambria" w:hAnsi="Cambria" w:cs="Cambria"/>
        <w:sz w:val="12"/>
        <w:szCs w:val="12"/>
      </w:rPr>
      <w:t>Súťažné podklady</w:t>
    </w:r>
    <w:r>
      <w:rPr>
        <w:rFonts w:ascii="Cambria" w:hAnsi="Cambria" w:cs="Cambria"/>
        <w:sz w:val="12"/>
        <w:szCs w:val="12"/>
        <w:lang w:val="sk-SK"/>
      </w:rPr>
      <w:t xml:space="preserve">: </w:t>
    </w:r>
    <w:r w:rsidRPr="000023B1">
      <w:rPr>
        <w:rFonts w:ascii="Cambria" w:hAnsi="Cambria" w:cs="Cambria"/>
        <w:sz w:val="12"/>
        <w:szCs w:val="12"/>
        <w:lang w:val="sk-SK"/>
      </w:rPr>
      <w:t>Rekonštrukcia ciest III.  triedy - úseky napojené na cestu I/66 od mesta Banská Bystrica cez Brezno po obec Telgárt</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A8571A">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C93D" w14:textId="77777777" w:rsidR="007E5708" w:rsidRDefault="007E5708">
      <w:r>
        <w:separator/>
      </w:r>
    </w:p>
  </w:footnote>
  <w:footnote w:type="continuationSeparator" w:id="0">
    <w:p w14:paraId="7383AE90" w14:textId="77777777" w:rsidR="007E5708" w:rsidRDefault="007E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FD23" w14:textId="77777777" w:rsidR="007D05FC" w:rsidRDefault="007D05FC" w:rsidP="00954A78">
    <w:pPr>
      <w:pStyle w:val="Hlavika"/>
      <w:rPr>
        <w:rFonts w:ascii="Cambria" w:hAnsi="Cambria"/>
        <w:lang w:val="sk-SK"/>
      </w:rPr>
    </w:pPr>
  </w:p>
  <w:p w14:paraId="57B3DFAF" w14:textId="77777777" w:rsidR="007D05FC" w:rsidRPr="004765E3" w:rsidRDefault="007D05FC"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66A0" w14:textId="77777777" w:rsidR="007D05FC" w:rsidRPr="00A6006E" w:rsidRDefault="007D05FC"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7D05FC" w:rsidRDefault="007D05FC" w:rsidP="00A6006E">
                          <w:r w:rsidRPr="00231DC0">
                            <w:rPr>
                              <w:b/>
                              <w:spacing w:val="6"/>
                            </w:rPr>
                            <w:t>BANSKOBYSTRICKÝ</w:t>
                          </w:r>
                          <w:r>
                            <w:rPr>
                              <w:b/>
                              <w:spacing w:val="6"/>
                            </w:rPr>
                            <w:t xml:space="preserve"> </w:t>
                          </w:r>
                          <w:r w:rsidRPr="00A27044">
                            <w:t>SAMOSPRÁVNY KRAJ</w:t>
                          </w:r>
                        </w:p>
                        <w:p w14:paraId="11E11D01" w14:textId="77777777" w:rsidR="007D05FC" w:rsidRPr="00353691" w:rsidRDefault="007D05FC"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25C61D8E" w14:textId="77777777" w:rsidR="00391329" w:rsidRDefault="00391329" w:rsidP="00A6006E">
                    <w:r w:rsidRPr="00231DC0">
                      <w:rPr>
                        <w:b/>
                        <w:spacing w:val="6"/>
                      </w:rPr>
                      <w:t>BANSKOBYSTRICKÝ</w:t>
                    </w:r>
                    <w:r>
                      <w:rPr>
                        <w:b/>
                        <w:spacing w:val="6"/>
                      </w:rPr>
                      <w:t xml:space="preserve"> </w:t>
                    </w:r>
                    <w:r w:rsidRPr="00A27044">
                      <w:t>SAMOSPRÁVNY KRAJ</w:t>
                    </w:r>
                  </w:p>
                  <w:p w14:paraId="11E11D01" w14:textId="77777777" w:rsidR="00391329" w:rsidRPr="00353691" w:rsidRDefault="00391329" w:rsidP="00A6006E">
                    <w:pPr>
                      <w:pStyle w:val="Hlavika"/>
                      <w:tabs>
                        <w:tab w:val="clear" w:pos="4536"/>
                      </w:tabs>
                      <w:rPr>
                        <w:b/>
                        <w:szCs w:val="24"/>
                      </w:rPr>
                    </w:pPr>
                  </w:p>
                </w:txbxContent>
              </v:textbox>
            </v:shape>
          </w:pict>
        </mc:Fallback>
      </mc:AlternateContent>
    </w:r>
  </w:p>
  <w:p w14:paraId="6F28C916" w14:textId="77777777" w:rsidR="007D05FC" w:rsidRPr="00A6006E" w:rsidRDefault="007D05FC"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7D05FC" w:rsidRPr="00A6006E" w:rsidRDefault="007D05FC"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7D05FC" w:rsidRPr="00A6006E" w:rsidRDefault="007D05FC" w:rsidP="00A6006E">
    <w:pPr>
      <w:pStyle w:val="Hlavika"/>
      <w:pBdr>
        <w:bottom w:val="single" w:sz="4" w:space="17" w:color="auto"/>
      </w:pBdr>
      <w:tabs>
        <w:tab w:val="clear" w:pos="4536"/>
      </w:tabs>
      <w:rPr>
        <w:rFonts w:asciiTheme="majorHAnsi" w:hAnsiTheme="majorHAnsi" w:cs="Arial"/>
      </w:rPr>
    </w:pPr>
  </w:p>
  <w:p w14:paraId="222436F8" w14:textId="77777777" w:rsidR="007D05FC" w:rsidRPr="00A6006E" w:rsidRDefault="007D05FC">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1342FD"/>
    <w:multiLevelType w:val="hybridMultilevel"/>
    <w:tmpl w:val="5972DF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7161863"/>
    <w:multiLevelType w:val="hybridMultilevel"/>
    <w:tmpl w:val="52CCD37A"/>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08C06AD3"/>
    <w:multiLevelType w:val="hybridMultilevel"/>
    <w:tmpl w:val="ACDE75A0"/>
    <w:lvl w:ilvl="0" w:tplc="01E4D1D2">
      <w:start w:val="2"/>
      <w:numFmt w:val="bullet"/>
      <w:lvlText w:val="-"/>
      <w:lvlJc w:val="left"/>
      <w:pPr>
        <w:ind w:left="720" w:hanging="360"/>
      </w:pPr>
      <w:rPr>
        <w:rFonts w:asciiTheme="minorHAnsi" w:eastAsia="Times New Roman" w:hAnsiTheme="minorHAns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0B1CF6"/>
    <w:multiLevelType w:val="hybridMultilevel"/>
    <w:tmpl w:val="6D025DD8"/>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1AF43B2C"/>
    <w:multiLevelType w:val="hybridMultilevel"/>
    <w:tmpl w:val="B3823678"/>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3D966B5"/>
    <w:multiLevelType w:val="hybridMultilevel"/>
    <w:tmpl w:val="CEF63962"/>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3" w15:restartNumberingAfterBreak="0">
    <w:nsid w:val="2B85448B"/>
    <w:multiLevelType w:val="hybridMultilevel"/>
    <w:tmpl w:val="4636F04E"/>
    <w:lvl w:ilvl="0" w:tplc="8D383496">
      <w:start w:val="1"/>
      <w:numFmt w:val="bullet"/>
      <w:lvlText w:val="-"/>
      <w:lvlJc w:val="left"/>
      <w:pPr>
        <w:ind w:left="720" w:hanging="360"/>
      </w:pPr>
      <w:rPr>
        <w:rFonts w:asciiTheme="minorHAnsi" w:eastAsia="Times New Roman" w:hAnsi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E273CC5"/>
    <w:multiLevelType w:val="hybridMultilevel"/>
    <w:tmpl w:val="49EA16A2"/>
    <w:lvl w:ilvl="0" w:tplc="48B23A82">
      <w:start w:val="1"/>
      <w:numFmt w:val="upperLetter"/>
      <w:lvlText w:val="%1)"/>
      <w:lvlJc w:val="left"/>
      <w:pPr>
        <w:ind w:left="763" w:hanging="360"/>
      </w:pPr>
      <w:rPr>
        <w:rFonts w:hint="default"/>
      </w:rPr>
    </w:lvl>
    <w:lvl w:ilvl="1" w:tplc="041B0019" w:tentative="1">
      <w:start w:val="1"/>
      <w:numFmt w:val="lowerLetter"/>
      <w:lvlText w:val="%2."/>
      <w:lvlJc w:val="left"/>
      <w:pPr>
        <w:ind w:left="1483" w:hanging="360"/>
      </w:pPr>
    </w:lvl>
    <w:lvl w:ilvl="2" w:tplc="041B001B" w:tentative="1">
      <w:start w:val="1"/>
      <w:numFmt w:val="lowerRoman"/>
      <w:lvlText w:val="%3."/>
      <w:lvlJc w:val="right"/>
      <w:pPr>
        <w:ind w:left="2203" w:hanging="180"/>
      </w:pPr>
    </w:lvl>
    <w:lvl w:ilvl="3" w:tplc="041B000F" w:tentative="1">
      <w:start w:val="1"/>
      <w:numFmt w:val="decimal"/>
      <w:lvlText w:val="%4."/>
      <w:lvlJc w:val="left"/>
      <w:pPr>
        <w:ind w:left="2923" w:hanging="360"/>
      </w:pPr>
    </w:lvl>
    <w:lvl w:ilvl="4" w:tplc="041B0019" w:tentative="1">
      <w:start w:val="1"/>
      <w:numFmt w:val="lowerLetter"/>
      <w:lvlText w:val="%5."/>
      <w:lvlJc w:val="left"/>
      <w:pPr>
        <w:ind w:left="3643" w:hanging="360"/>
      </w:pPr>
    </w:lvl>
    <w:lvl w:ilvl="5" w:tplc="041B001B" w:tentative="1">
      <w:start w:val="1"/>
      <w:numFmt w:val="lowerRoman"/>
      <w:lvlText w:val="%6."/>
      <w:lvlJc w:val="right"/>
      <w:pPr>
        <w:ind w:left="4363" w:hanging="180"/>
      </w:pPr>
    </w:lvl>
    <w:lvl w:ilvl="6" w:tplc="041B000F" w:tentative="1">
      <w:start w:val="1"/>
      <w:numFmt w:val="decimal"/>
      <w:lvlText w:val="%7."/>
      <w:lvlJc w:val="left"/>
      <w:pPr>
        <w:ind w:left="5083" w:hanging="360"/>
      </w:pPr>
    </w:lvl>
    <w:lvl w:ilvl="7" w:tplc="041B0019" w:tentative="1">
      <w:start w:val="1"/>
      <w:numFmt w:val="lowerLetter"/>
      <w:lvlText w:val="%8."/>
      <w:lvlJc w:val="left"/>
      <w:pPr>
        <w:ind w:left="5803" w:hanging="360"/>
      </w:pPr>
    </w:lvl>
    <w:lvl w:ilvl="8" w:tplc="041B001B" w:tentative="1">
      <w:start w:val="1"/>
      <w:numFmt w:val="lowerRoman"/>
      <w:lvlText w:val="%9."/>
      <w:lvlJc w:val="right"/>
      <w:pPr>
        <w:ind w:left="6523" w:hanging="180"/>
      </w:pPr>
    </w:lvl>
  </w:abstractNum>
  <w:abstractNum w:abstractNumId="3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2084E2F"/>
    <w:multiLevelType w:val="hybridMultilevel"/>
    <w:tmpl w:val="50DA2920"/>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6"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5262B02"/>
    <w:multiLevelType w:val="hybridMultilevel"/>
    <w:tmpl w:val="D5A0FED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D7E458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2" w15:restartNumberingAfterBreak="0">
    <w:nsid w:val="782B5F4B"/>
    <w:multiLevelType w:val="hybridMultilevel"/>
    <w:tmpl w:val="F110BB8A"/>
    <w:lvl w:ilvl="0" w:tplc="3CA27A6A">
      <w:start w:val="237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BFF2E68"/>
    <w:multiLevelType w:val="hybridMultilevel"/>
    <w:tmpl w:val="F4842DFA"/>
    <w:lvl w:ilvl="0" w:tplc="48B23A8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D185B4F"/>
    <w:multiLevelType w:val="hybridMultilevel"/>
    <w:tmpl w:val="57EEDA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1"/>
  </w:num>
  <w:num w:numId="2">
    <w:abstractNumId w:val="37"/>
  </w:num>
  <w:num w:numId="3">
    <w:abstractNumId w:val="45"/>
  </w:num>
  <w:num w:numId="4">
    <w:abstractNumId w:val="19"/>
  </w:num>
  <w:num w:numId="5">
    <w:abstractNumId w:val="40"/>
  </w:num>
  <w:num w:numId="6">
    <w:abstractNumId w:val="35"/>
  </w:num>
  <w:num w:numId="7">
    <w:abstractNumId w:val="46"/>
  </w:num>
  <w:num w:numId="8">
    <w:abstractNumId w:val="29"/>
  </w:num>
  <w:num w:numId="9">
    <w:abstractNumId w:val="24"/>
  </w:num>
  <w:num w:numId="10">
    <w:abstractNumId w:val="41"/>
  </w:num>
  <w:num w:numId="11">
    <w:abstractNumId w:val="33"/>
  </w:num>
  <w:num w:numId="12">
    <w:abstractNumId w:val="23"/>
  </w:num>
  <w:num w:numId="13">
    <w:abstractNumId w:val="21"/>
  </w:num>
  <w:num w:numId="14">
    <w:abstractNumId w:val="30"/>
  </w:num>
  <w:num w:numId="15">
    <w:abstractNumId w:val="36"/>
  </w:num>
  <w:num w:numId="16">
    <w:abstractNumId w:val="48"/>
  </w:num>
  <w:num w:numId="17">
    <w:abstractNumId w:val="22"/>
  </w:num>
  <w:num w:numId="18">
    <w:abstractNumId w:val="20"/>
  </w:num>
  <w:num w:numId="19">
    <w:abstractNumId w:val="38"/>
  </w:num>
  <w:num w:numId="20">
    <w:abstractNumId w:val="44"/>
  </w:num>
  <w:num w:numId="21">
    <w:abstractNumId w:val="28"/>
  </w:num>
  <w:num w:numId="22">
    <w:abstractNumId w:val="26"/>
  </w:num>
  <w:num w:numId="23">
    <w:abstractNumId w:val="43"/>
  </w:num>
  <w:num w:numId="24">
    <w:abstractNumId w:val="32"/>
  </w:num>
  <w:num w:numId="25">
    <w:abstractNumId w:val="47"/>
  </w:num>
  <w:num w:numId="26">
    <w:abstractNumId w:val="39"/>
  </w:num>
  <w:num w:numId="27">
    <w:abstractNumId w:val="25"/>
  </w:num>
  <w:num w:numId="28">
    <w:abstractNumId w:val="31"/>
  </w:num>
  <w:num w:numId="29">
    <w:abstractNumId w:val="49"/>
  </w:num>
  <w:num w:numId="30">
    <w:abstractNumId w:val="16"/>
  </w:num>
  <w:num w:numId="31">
    <w:abstractNumId w:val="50"/>
  </w:num>
  <w:num w:numId="32">
    <w:abstractNumId w:val="18"/>
  </w:num>
  <w:num w:numId="33">
    <w:abstractNumId w:val="42"/>
  </w:num>
  <w:num w:numId="34">
    <w:abstractNumId w:val="52"/>
  </w:num>
  <w:num w:numId="35">
    <w:abstractNumId w:val="17"/>
  </w:num>
  <w:num w:numId="36">
    <w:abstractNumId w:val="27"/>
  </w:num>
  <w:num w:numId="37">
    <w:abstractNumId w:val="53"/>
  </w:num>
  <w:num w:numId="38">
    <w:abstractNumId w:val="34"/>
  </w:num>
  <w:num w:numId="39">
    <w:abstractNumId w:val="54"/>
  </w:num>
  <w:num w:numId="4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116"/>
    <w:rsid w:val="000D5BC8"/>
    <w:rsid w:val="000E0038"/>
    <w:rsid w:val="000E0366"/>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42415"/>
    <w:rsid w:val="00144602"/>
    <w:rsid w:val="00146ABE"/>
    <w:rsid w:val="00152307"/>
    <w:rsid w:val="00154473"/>
    <w:rsid w:val="00154AA3"/>
    <w:rsid w:val="00155849"/>
    <w:rsid w:val="0016003C"/>
    <w:rsid w:val="001609A3"/>
    <w:rsid w:val="00160DD4"/>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7A5A"/>
    <w:rsid w:val="0021118B"/>
    <w:rsid w:val="00211757"/>
    <w:rsid w:val="00220DC9"/>
    <w:rsid w:val="002222A3"/>
    <w:rsid w:val="0022673A"/>
    <w:rsid w:val="00230756"/>
    <w:rsid w:val="00232207"/>
    <w:rsid w:val="00232296"/>
    <w:rsid w:val="00232387"/>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7260"/>
    <w:rsid w:val="00282572"/>
    <w:rsid w:val="00282BFB"/>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B1DF6"/>
    <w:rsid w:val="002B44F1"/>
    <w:rsid w:val="002B4986"/>
    <w:rsid w:val="002B4ABE"/>
    <w:rsid w:val="002B6403"/>
    <w:rsid w:val="002B715D"/>
    <w:rsid w:val="002C2DA4"/>
    <w:rsid w:val="002C3C3C"/>
    <w:rsid w:val="002C5C3B"/>
    <w:rsid w:val="002C6596"/>
    <w:rsid w:val="002D5032"/>
    <w:rsid w:val="002E37ED"/>
    <w:rsid w:val="002E429E"/>
    <w:rsid w:val="002E7356"/>
    <w:rsid w:val="002F111E"/>
    <w:rsid w:val="002F3F85"/>
    <w:rsid w:val="002F3F98"/>
    <w:rsid w:val="002F7014"/>
    <w:rsid w:val="00300AE3"/>
    <w:rsid w:val="00301B02"/>
    <w:rsid w:val="00302969"/>
    <w:rsid w:val="00304BDD"/>
    <w:rsid w:val="00307609"/>
    <w:rsid w:val="00307C49"/>
    <w:rsid w:val="00312B07"/>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151B"/>
    <w:rsid w:val="003C31D3"/>
    <w:rsid w:val="003C437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6902"/>
    <w:rsid w:val="003E6BF9"/>
    <w:rsid w:val="003E702C"/>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C3"/>
    <w:rsid w:val="004818EC"/>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77D"/>
    <w:rsid w:val="005239E4"/>
    <w:rsid w:val="005243CF"/>
    <w:rsid w:val="00527A0D"/>
    <w:rsid w:val="00527FDD"/>
    <w:rsid w:val="005318E5"/>
    <w:rsid w:val="00533155"/>
    <w:rsid w:val="00534101"/>
    <w:rsid w:val="0054207F"/>
    <w:rsid w:val="005422D0"/>
    <w:rsid w:val="005423D7"/>
    <w:rsid w:val="00545506"/>
    <w:rsid w:val="005467E8"/>
    <w:rsid w:val="00547477"/>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52"/>
    <w:rsid w:val="007B3FC1"/>
    <w:rsid w:val="007B492F"/>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4F62"/>
    <w:rsid w:val="00855E37"/>
    <w:rsid w:val="00856B7A"/>
    <w:rsid w:val="008575DA"/>
    <w:rsid w:val="0086064E"/>
    <w:rsid w:val="008624F7"/>
    <w:rsid w:val="008627A4"/>
    <w:rsid w:val="0086299D"/>
    <w:rsid w:val="008649C1"/>
    <w:rsid w:val="00864E7B"/>
    <w:rsid w:val="00865792"/>
    <w:rsid w:val="008671FA"/>
    <w:rsid w:val="0086720C"/>
    <w:rsid w:val="00870934"/>
    <w:rsid w:val="00872697"/>
    <w:rsid w:val="00872BF2"/>
    <w:rsid w:val="00876F28"/>
    <w:rsid w:val="008805C5"/>
    <w:rsid w:val="00880691"/>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3845"/>
    <w:rsid w:val="008D3A94"/>
    <w:rsid w:val="008D4D89"/>
    <w:rsid w:val="008D6DE8"/>
    <w:rsid w:val="008D7E4B"/>
    <w:rsid w:val="008E0ED4"/>
    <w:rsid w:val="008E1021"/>
    <w:rsid w:val="008E199D"/>
    <w:rsid w:val="008E295F"/>
    <w:rsid w:val="008E5973"/>
    <w:rsid w:val="008E5A84"/>
    <w:rsid w:val="008F4ECF"/>
    <w:rsid w:val="008F641C"/>
    <w:rsid w:val="008F690E"/>
    <w:rsid w:val="008F72FB"/>
    <w:rsid w:val="00900783"/>
    <w:rsid w:val="00903B59"/>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426E"/>
    <w:rsid w:val="009649B9"/>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1571"/>
    <w:rsid w:val="009D609E"/>
    <w:rsid w:val="009D630B"/>
    <w:rsid w:val="009D67A8"/>
    <w:rsid w:val="009E12F8"/>
    <w:rsid w:val="009E23BA"/>
    <w:rsid w:val="009E369E"/>
    <w:rsid w:val="009E5E1F"/>
    <w:rsid w:val="009E662D"/>
    <w:rsid w:val="009E7080"/>
    <w:rsid w:val="009F0F00"/>
    <w:rsid w:val="009F2757"/>
    <w:rsid w:val="009F65B0"/>
    <w:rsid w:val="00A0382F"/>
    <w:rsid w:val="00A04E63"/>
    <w:rsid w:val="00A05750"/>
    <w:rsid w:val="00A0733D"/>
    <w:rsid w:val="00A07498"/>
    <w:rsid w:val="00A07C70"/>
    <w:rsid w:val="00A102CC"/>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A216B"/>
    <w:rsid w:val="00AA2CBE"/>
    <w:rsid w:val="00AA4049"/>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48C"/>
    <w:rsid w:val="00AC6C96"/>
    <w:rsid w:val="00AC7F87"/>
    <w:rsid w:val="00AD194B"/>
    <w:rsid w:val="00AD430A"/>
    <w:rsid w:val="00AD5516"/>
    <w:rsid w:val="00AD71C5"/>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748CC"/>
    <w:rsid w:val="00B81740"/>
    <w:rsid w:val="00B81DAA"/>
    <w:rsid w:val="00B82337"/>
    <w:rsid w:val="00B84110"/>
    <w:rsid w:val="00B92ABA"/>
    <w:rsid w:val="00B936F9"/>
    <w:rsid w:val="00B94789"/>
    <w:rsid w:val="00B947DA"/>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57D2"/>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0A1E"/>
    <w:rsid w:val="00D819DA"/>
    <w:rsid w:val="00D81A45"/>
    <w:rsid w:val="00D842DC"/>
    <w:rsid w:val="00D8487D"/>
    <w:rsid w:val="00D84BD4"/>
    <w:rsid w:val="00D873C0"/>
    <w:rsid w:val="00D900C1"/>
    <w:rsid w:val="00D901C9"/>
    <w:rsid w:val="00D91FD6"/>
    <w:rsid w:val="00DA065C"/>
    <w:rsid w:val="00DA4B5F"/>
    <w:rsid w:val="00DA58EE"/>
    <w:rsid w:val="00DA71A1"/>
    <w:rsid w:val="00DB0230"/>
    <w:rsid w:val="00DB09C9"/>
    <w:rsid w:val="00DB1EA4"/>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F0A"/>
    <w:rsid w:val="00DF653F"/>
    <w:rsid w:val="00E01252"/>
    <w:rsid w:val="00E03CEB"/>
    <w:rsid w:val="00E046FB"/>
    <w:rsid w:val="00E066FB"/>
    <w:rsid w:val="00E10AA1"/>
    <w:rsid w:val="00E146E6"/>
    <w:rsid w:val="00E14E6D"/>
    <w:rsid w:val="00E22C7E"/>
    <w:rsid w:val="00E27D59"/>
    <w:rsid w:val="00E30B82"/>
    <w:rsid w:val="00E30D2C"/>
    <w:rsid w:val="00E31332"/>
    <w:rsid w:val="00E3375F"/>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81E6C"/>
    <w:rsid w:val="00E8201C"/>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3808"/>
    <w:rsid w:val="00EB42F9"/>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75DD"/>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basedOn w:val="Normlny"/>
    <w:link w:val="OdsekzoznamuChar"/>
    <w:qFormat/>
    <w:rsid w:val="005C3471"/>
    <w:pPr>
      <w:ind w:left="708"/>
    </w:pPr>
  </w:style>
  <w:style w:type="character" w:customStyle="1" w:styleId="OdsekzoznamuChar">
    <w:name w:val="Odsek zoznamu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55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5113-9472-4DB9-BB3D-857195EF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5536</TotalTime>
  <Pages>21</Pages>
  <Words>9645</Words>
  <Characters>54981</Characters>
  <Application>Microsoft Office Word</Application>
  <DocSecurity>0</DocSecurity>
  <Lines>458</Lines>
  <Paragraphs>128</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64498</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Daniš Martin</cp:lastModifiedBy>
  <cp:revision>76</cp:revision>
  <cp:lastPrinted>2018-03-15T12:15:00Z</cp:lastPrinted>
  <dcterms:created xsi:type="dcterms:W3CDTF">2018-01-02T10:13:00Z</dcterms:created>
  <dcterms:modified xsi:type="dcterms:W3CDTF">2018-08-07T08:24:00Z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